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BECA" w14:textId="77777777" w:rsidR="009D3014" w:rsidRPr="00DE1410" w:rsidRDefault="009D3014" w:rsidP="008D4BB9">
      <w:pPr>
        <w:jc w:val="center"/>
        <w:rPr>
          <w:rFonts w:ascii="Arial" w:hAnsi="Arial" w:cs="Arial"/>
          <w:b/>
          <w:sz w:val="52"/>
          <w:szCs w:val="52"/>
        </w:rPr>
      </w:pPr>
      <w:r w:rsidRPr="00DE1410">
        <w:rPr>
          <w:rFonts w:ascii="Arial" w:hAnsi="Arial" w:cs="Arial"/>
          <w:b/>
          <w:iCs/>
          <w:sz w:val="52"/>
          <w:szCs w:val="52"/>
        </w:rPr>
        <w:t>COMUNE DI BORNO</w:t>
      </w:r>
    </w:p>
    <w:p w14:paraId="69870F91" w14:textId="77777777" w:rsidR="009D3014" w:rsidRPr="00DE1410" w:rsidRDefault="009D3014" w:rsidP="008D4BB9">
      <w:pPr>
        <w:jc w:val="center"/>
        <w:rPr>
          <w:rFonts w:ascii="Arial" w:hAnsi="Arial" w:cs="Arial"/>
          <w:b/>
          <w:iCs/>
          <w:sz w:val="52"/>
          <w:szCs w:val="52"/>
        </w:rPr>
      </w:pPr>
      <w:r w:rsidRPr="00DE1410">
        <w:rPr>
          <w:rFonts w:ascii="Arial" w:hAnsi="Arial" w:cs="Arial"/>
          <w:b/>
          <w:iCs/>
          <w:sz w:val="52"/>
          <w:szCs w:val="52"/>
        </w:rPr>
        <w:t>PROVINCIA DI BRESCIA</w:t>
      </w:r>
    </w:p>
    <w:p w14:paraId="7D6D12C0" w14:textId="77777777" w:rsidR="009D3014" w:rsidRPr="00DE1410" w:rsidRDefault="009D3014" w:rsidP="008D4BB9">
      <w:pPr>
        <w:jc w:val="center"/>
        <w:rPr>
          <w:rFonts w:ascii="Arial" w:hAnsi="Arial" w:cs="Arial"/>
          <w:b/>
          <w:sz w:val="48"/>
        </w:rPr>
      </w:pPr>
    </w:p>
    <w:p w14:paraId="5C75513A" w14:textId="77777777" w:rsidR="009D3014" w:rsidRPr="00DE1410" w:rsidRDefault="009D3014" w:rsidP="008D4BB9">
      <w:pPr>
        <w:jc w:val="center"/>
        <w:rPr>
          <w:rFonts w:ascii="Arial" w:hAnsi="Arial" w:cs="Arial"/>
          <w:b/>
          <w:sz w:val="48"/>
        </w:rPr>
      </w:pPr>
    </w:p>
    <w:p w14:paraId="1BB9F31E" w14:textId="401C368C" w:rsidR="009D3014" w:rsidRPr="00DE1410" w:rsidRDefault="00483AAC" w:rsidP="008D4BB9">
      <w:pPr>
        <w:jc w:val="center"/>
        <w:rPr>
          <w:rFonts w:ascii="Arial" w:hAnsi="Arial" w:cs="Arial"/>
          <w:b/>
          <w:sz w:val="48"/>
        </w:rPr>
      </w:pPr>
      <w:r w:rsidRPr="00DE1410">
        <w:rPr>
          <w:rFonts w:ascii="Arial" w:hAnsi="Arial" w:cs="Arial"/>
          <w:b/>
          <w:noProof/>
          <w:sz w:val="48"/>
        </w:rPr>
        <w:drawing>
          <wp:anchor distT="0" distB="0" distL="114300" distR="114300" simplePos="0" relativeHeight="251658240" behindDoc="0" locked="0" layoutInCell="1" allowOverlap="1" wp14:anchorId="25A180D5" wp14:editId="57FA8063">
            <wp:simplePos x="0" y="0"/>
            <wp:positionH relativeFrom="column">
              <wp:posOffset>2862580</wp:posOffset>
            </wp:positionH>
            <wp:positionV relativeFrom="paragraph">
              <wp:posOffset>281940</wp:posOffset>
            </wp:positionV>
            <wp:extent cx="808990" cy="1145540"/>
            <wp:effectExtent l="0" t="0" r="0" b="0"/>
            <wp:wrapSquare wrapText="left"/>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0899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07F98" w14:textId="77777777" w:rsidR="009D3014" w:rsidRPr="00DE1410" w:rsidRDefault="009D3014" w:rsidP="008D4BB9">
      <w:pPr>
        <w:jc w:val="center"/>
        <w:rPr>
          <w:rFonts w:ascii="Arial" w:hAnsi="Arial" w:cs="Arial"/>
          <w:b/>
          <w:sz w:val="48"/>
        </w:rPr>
      </w:pPr>
    </w:p>
    <w:p w14:paraId="591BBED0" w14:textId="77777777" w:rsidR="009D3014" w:rsidRPr="00DE1410" w:rsidRDefault="009D3014" w:rsidP="008D4BB9">
      <w:pPr>
        <w:jc w:val="center"/>
        <w:rPr>
          <w:rFonts w:ascii="Arial" w:hAnsi="Arial" w:cs="Arial"/>
          <w:b/>
          <w:sz w:val="48"/>
        </w:rPr>
      </w:pPr>
    </w:p>
    <w:p w14:paraId="18740E2D" w14:textId="77777777" w:rsidR="009D3014" w:rsidRPr="00DE1410" w:rsidRDefault="009D3014" w:rsidP="008D4BB9">
      <w:pPr>
        <w:jc w:val="center"/>
        <w:rPr>
          <w:rFonts w:ascii="Arial" w:hAnsi="Arial" w:cs="Arial"/>
          <w:b/>
          <w:sz w:val="48"/>
        </w:rPr>
      </w:pPr>
    </w:p>
    <w:p w14:paraId="37509B4E" w14:textId="77777777" w:rsidR="009D3014" w:rsidRPr="00DE1410" w:rsidRDefault="009D3014" w:rsidP="008D4BB9">
      <w:pPr>
        <w:jc w:val="center"/>
        <w:rPr>
          <w:rFonts w:ascii="Arial" w:hAnsi="Arial" w:cs="Arial"/>
          <w:b/>
          <w:sz w:val="48"/>
        </w:rPr>
      </w:pPr>
    </w:p>
    <w:p w14:paraId="2A62D9B3" w14:textId="77777777" w:rsidR="009D3014" w:rsidRPr="00DE1410" w:rsidRDefault="009D3014" w:rsidP="008D4BB9">
      <w:pPr>
        <w:jc w:val="center"/>
        <w:rPr>
          <w:rFonts w:ascii="Arial" w:hAnsi="Arial" w:cs="Arial"/>
          <w:b/>
          <w:sz w:val="48"/>
        </w:rPr>
      </w:pPr>
    </w:p>
    <w:p w14:paraId="2D46841E" w14:textId="77777777" w:rsidR="009D3014" w:rsidRPr="00DE1410" w:rsidRDefault="009D3014" w:rsidP="008D4BB9">
      <w:pPr>
        <w:spacing w:line="360" w:lineRule="auto"/>
        <w:jc w:val="center"/>
        <w:rPr>
          <w:rFonts w:ascii="Arial" w:hAnsi="Arial" w:cs="Arial"/>
          <w:b/>
          <w:sz w:val="48"/>
        </w:rPr>
      </w:pPr>
      <w:r w:rsidRPr="00DE1410">
        <w:rPr>
          <w:rFonts w:ascii="Arial" w:hAnsi="Arial" w:cs="Arial"/>
          <w:b/>
          <w:sz w:val="48"/>
        </w:rPr>
        <w:t>PIANO TRIENNALE PER LA PREVENZIONE DELLA CORRUZIONE E PER LA TRASPARENZA</w:t>
      </w:r>
    </w:p>
    <w:p w14:paraId="05472F72" w14:textId="77777777" w:rsidR="009D3014" w:rsidRPr="00DE1410" w:rsidRDefault="009D3014" w:rsidP="008D4BB9">
      <w:pPr>
        <w:spacing w:line="360" w:lineRule="auto"/>
        <w:jc w:val="center"/>
        <w:rPr>
          <w:rFonts w:ascii="Arial" w:hAnsi="Arial" w:cs="Arial"/>
          <w:b/>
          <w:sz w:val="48"/>
        </w:rPr>
      </w:pPr>
      <w:r w:rsidRPr="00DE1410">
        <w:rPr>
          <w:rFonts w:ascii="Arial" w:hAnsi="Arial" w:cs="Arial"/>
          <w:b/>
          <w:sz w:val="48"/>
        </w:rPr>
        <w:t>202</w:t>
      </w:r>
      <w:r w:rsidR="003B4C84">
        <w:rPr>
          <w:rFonts w:ascii="Arial" w:hAnsi="Arial" w:cs="Arial"/>
          <w:b/>
          <w:sz w:val="48"/>
        </w:rPr>
        <w:t>2</w:t>
      </w:r>
      <w:r w:rsidRPr="00DE1410">
        <w:rPr>
          <w:rFonts w:ascii="Arial" w:hAnsi="Arial" w:cs="Arial"/>
          <w:b/>
          <w:sz w:val="48"/>
        </w:rPr>
        <w:t>/202</w:t>
      </w:r>
      <w:r w:rsidR="003B4C84">
        <w:rPr>
          <w:rFonts w:ascii="Arial" w:hAnsi="Arial" w:cs="Arial"/>
          <w:b/>
          <w:sz w:val="48"/>
        </w:rPr>
        <w:t>4</w:t>
      </w:r>
    </w:p>
    <w:p w14:paraId="16F3D2E7" w14:textId="77777777" w:rsidR="009D3014" w:rsidRPr="00DE1410" w:rsidRDefault="009D3014" w:rsidP="008D4BB9">
      <w:pPr>
        <w:rPr>
          <w:rFonts w:ascii="Arial" w:hAnsi="Arial" w:cs="Arial"/>
          <w:i/>
          <w:sz w:val="24"/>
          <w:szCs w:val="24"/>
        </w:rPr>
      </w:pPr>
    </w:p>
    <w:p w14:paraId="22EE9B05" w14:textId="77777777" w:rsidR="00D47E61" w:rsidRPr="00DE1410" w:rsidRDefault="00D47E61" w:rsidP="008D4BB9">
      <w:pPr>
        <w:pStyle w:val="Corpotesto"/>
        <w:spacing w:before="0"/>
        <w:ind w:left="0" w:right="0"/>
        <w:jc w:val="center"/>
        <w:rPr>
          <w:rFonts w:ascii="Arial" w:hAnsi="Arial" w:cs="Arial"/>
        </w:rPr>
      </w:pPr>
    </w:p>
    <w:p w14:paraId="36BDE403" w14:textId="77777777" w:rsidR="00D47E61" w:rsidRPr="00DE1410" w:rsidRDefault="00D47E61" w:rsidP="008D4BB9">
      <w:pPr>
        <w:jc w:val="center"/>
        <w:rPr>
          <w:rFonts w:ascii="Arial" w:hAnsi="Arial" w:cs="Arial"/>
        </w:rPr>
        <w:sectPr w:rsidR="00D47E61" w:rsidRPr="00DE1410" w:rsidSect="00001E5D">
          <w:type w:val="continuous"/>
          <w:pgSz w:w="11910" w:h="16840"/>
          <w:pgMar w:top="1580" w:right="711" w:bottom="280" w:left="993" w:header="720" w:footer="720" w:gutter="0"/>
          <w:cols w:space="720"/>
        </w:sectPr>
      </w:pPr>
    </w:p>
    <w:p w14:paraId="2DE10EB9" w14:textId="77777777" w:rsidR="00D47E61" w:rsidRPr="00DE1410" w:rsidRDefault="003D672A" w:rsidP="008D4BB9">
      <w:pPr>
        <w:jc w:val="center"/>
        <w:rPr>
          <w:rFonts w:ascii="Arial" w:hAnsi="Arial" w:cs="Arial"/>
          <w:b/>
          <w:sz w:val="32"/>
        </w:rPr>
      </w:pPr>
      <w:r w:rsidRPr="00DE1410">
        <w:rPr>
          <w:rFonts w:ascii="Arial" w:hAnsi="Arial" w:cs="Arial"/>
          <w:b/>
          <w:sz w:val="32"/>
        </w:rPr>
        <w:lastRenderedPageBreak/>
        <w:t>SOMMARIO</w:t>
      </w:r>
    </w:p>
    <w:p w14:paraId="2DFE9B8F" w14:textId="77777777" w:rsidR="00AF704D" w:rsidRPr="00DE1410" w:rsidRDefault="00AF704D" w:rsidP="008D4BB9">
      <w:pPr>
        <w:jc w:val="center"/>
        <w:rPr>
          <w:rFonts w:ascii="Arial" w:hAnsi="Arial" w:cs="Arial"/>
          <w:sz w:val="32"/>
        </w:rPr>
      </w:pPr>
    </w:p>
    <w:p w14:paraId="1BA29A50" w14:textId="77777777" w:rsidR="003D672A" w:rsidRPr="00DE1410" w:rsidRDefault="003D672A" w:rsidP="008D4BB9">
      <w:pPr>
        <w:jc w:val="center"/>
        <w:rPr>
          <w:rFonts w:ascii="Arial" w:hAnsi="Arial" w:cs="Arial"/>
          <w:sz w:val="32"/>
        </w:rPr>
        <w:sectPr w:rsidR="003D672A" w:rsidRPr="00DE1410" w:rsidSect="00621798">
          <w:footerReference w:type="default" r:id="rId10"/>
          <w:pgSz w:w="11910" w:h="16840"/>
          <w:pgMar w:top="851" w:right="711" w:bottom="1960" w:left="993" w:header="0" w:footer="1001" w:gutter="0"/>
          <w:pgNumType w:start="1"/>
          <w:cols w:space="720"/>
        </w:sectPr>
      </w:pPr>
    </w:p>
    <w:p w14:paraId="4806AEFA" w14:textId="77777777" w:rsidR="00D47E61" w:rsidRPr="002A0A40" w:rsidRDefault="00CF22C2" w:rsidP="008D4BB9">
      <w:pPr>
        <w:pStyle w:val="Sommario1"/>
        <w:numPr>
          <w:ilvl w:val="0"/>
          <w:numId w:val="22"/>
        </w:numPr>
        <w:tabs>
          <w:tab w:val="left" w:pos="567"/>
          <w:tab w:val="right" w:leader="dot" w:pos="8230"/>
        </w:tabs>
        <w:spacing w:before="0"/>
        <w:ind w:left="0" w:firstLine="0"/>
        <w:rPr>
          <w:rFonts w:ascii="Arial" w:hAnsi="Arial" w:cs="Arial"/>
        </w:rPr>
      </w:pPr>
      <w:hyperlink w:anchor="_TOC_250041" w:history="1">
        <w:r w:rsidRPr="002A0A40">
          <w:rPr>
            <w:rFonts w:ascii="Arial" w:hAnsi="Arial" w:cs="Arial"/>
          </w:rPr>
          <w:t>Contenuti</w:t>
        </w:r>
        <w:r w:rsidRPr="002A0A40">
          <w:rPr>
            <w:rFonts w:ascii="Arial" w:hAnsi="Arial" w:cs="Arial"/>
            <w:spacing w:val="-1"/>
          </w:rPr>
          <w:t xml:space="preserve"> </w:t>
        </w:r>
        <w:r w:rsidRPr="002A0A40">
          <w:rPr>
            <w:rFonts w:ascii="Arial" w:hAnsi="Arial" w:cs="Arial"/>
          </w:rPr>
          <w:t>generali</w:t>
        </w:r>
      </w:hyperlink>
    </w:p>
    <w:p w14:paraId="43738456" w14:textId="77777777" w:rsidR="00D47E61" w:rsidRPr="002A0A40" w:rsidRDefault="00CF22C2" w:rsidP="008D4BB9">
      <w:pPr>
        <w:pStyle w:val="Sommario1"/>
        <w:numPr>
          <w:ilvl w:val="1"/>
          <w:numId w:val="22"/>
        </w:numPr>
        <w:tabs>
          <w:tab w:val="left" w:pos="567"/>
          <w:tab w:val="left" w:pos="1185"/>
          <w:tab w:val="left" w:pos="1186"/>
          <w:tab w:val="right" w:leader="dot" w:pos="8230"/>
        </w:tabs>
        <w:spacing w:before="0"/>
        <w:ind w:left="0" w:firstLine="0"/>
        <w:rPr>
          <w:rFonts w:ascii="Arial" w:hAnsi="Arial" w:cs="Arial"/>
        </w:rPr>
      </w:pPr>
      <w:hyperlink w:anchor="_TOC_250040" w:history="1">
        <w:r w:rsidRPr="002A0A40">
          <w:rPr>
            <w:rFonts w:ascii="Arial" w:hAnsi="Arial" w:cs="Arial"/>
          </w:rPr>
          <w:t>PNA, PTPCT e principi generali</w:t>
        </w:r>
      </w:hyperlink>
    </w:p>
    <w:p w14:paraId="41A8B713" w14:textId="77777777" w:rsidR="00D47E61" w:rsidRPr="002A0A40" w:rsidRDefault="00CF22C2" w:rsidP="008D4BB9">
      <w:pPr>
        <w:pStyle w:val="Sommario1"/>
        <w:numPr>
          <w:ilvl w:val="1"/>
          <w:numId w:val="22"/>
        </w:numPr>
        <w:tabs>
          <w:tab w:val="left" w:pos="567"/>
          <w:tab w:val="left" w:pos="1185"/>
          <w:tab w:val="left" w:pos="1186"/>
          <w:tab w:val="right" w:leader="dot" w:pos="8230"/>
        </w:tabs>
        <w:spacing w:before="0"/>
        <w:ind w:left="0" w:firstLine="0"/>
        <w:rPr>
          <w:rFonts w:ascii="Arial" w:hAnsi="Arial" w:cs="Arial"/>
        </w:rPr>
      </w:pPr>
      <w:hyperlink w:anchor="_TOC_250039" w:history="1">
        <w:r w:rsidRPr="002A0A40">
          <w:rPr>
            <w:rFonts w:ascii="Arial" w:hAnsi="Arial" w:cs="Arial"/>
          </w:rPr>
          <w:t>La nozione</w:t>
        </w:r>
        <w:r w:rsidRPr="002A0A40">
          <w:rPr>
            <w:rFonts w:ascii="Arial" w:hAnsi="Arial" w:cs="Arial"/>
            <w:spacing w:val="-2"/>
          </w:rPr>
          <w:t xml:space="preserve"> </w:t>
        </w:r>
        <w:r w:rsidRPr="002A0A40">
          <w:rPr>
            <w:rFonts w:ascii="Arial" w:hAnsi="Arial" w:cs="Arial"/>
          </w:rPr>
          <w:t>di corruzione</w:t>
        </w:r>
      </w:hyperlink>
    </w:p>
    <w:p w14:paraId="008439F5" w14:textId="77777777" w:rsidR="00D47E61" w:rsidRPr="002A0A40" w:rsidRDefault="00CF22C2" w:rsidP="008D4BB9">
      <w:pPr>
        <w:pStyle w:val="Sommario1"/>
        <w:numPr>
          <w:ilvl w:val="1"/>
          <w:numId w:val="22"/>
        </w:numPr>
        <w:tabs>
          <w:tab w:val="left" w:pos="567"/>
          <w:tab w:val="left" w:pos="1185"/>
          <w:tab w:val="left" w:pos="1186"/>
          <w:tab w:val="right" w:leader="dot" w:pos="8230"/>
        </w:tabs>
        <w:spacing w:before="0"/>
        <w:ind w:left="0" w:firstLine="0"/>
        <w:rPr>
          <w:rFonts w:ascii="Arial" w:hAnsi="Arial" w:cs="Arial"/>
        </w:rPr>
      </w:pPr>
      <w:hyperlink w:anchor="_TOC_250038" w:history="1">
        <w:r w:rsidRPr="002A0A40">
          <w:rPr>
            <w:rFonts w:ascii="Arial" w:hAnsi="Arial" w:cs="Arial"/>
          </w:rPr>
          <w:t>Ambito</w:t>
        </w:r>
        <w:r w:rsidRPr="002A0A40">
          <w:rPr>
            <w:rFonts w:ascii="Arial" w:hAnsi="Arial" w:cs="Arial"/>
            <w:spacing w:val="-1"/>
          </w:rPr>
          <w:t xml:space="preserve"> </w:t>
        </w:r>
        <w:r w:rsidRPr="002A0A40">
          <w:rPr>
            <w:rFonts w:ascii="Arial" w:hAnsi="Arial" w:cs="Arial"/>
          </w:rPr>
          <w:t>soggettivo</w:t>
        </w:r>
      </w:hyperlink>
    </w:p>
    <w:p w14:paraId="6BB02E9D" w14:textId="77777777" w:rsidR="00D47E61" w:rsidRPr="002A0A40" w:rsidRDefault="00CF22C2" w:rsidP="008D4BB9">
      <w:pPr>
        <w:pStyle w:val="Sommario1"/>
        <w:numPr>
          <w:ilvl w:val="1"/>
          <w:numId w:val="22"/>
        </w:numPr>
        <w:tabs>
          <w:tab w:val="left" w:pos="567"/>
          <w:tab w:val="left" w:pos="1185"/>
          <w:tab w:val="left" w:pos="1186"/>
          <w:tab w:val="right" w:leader="dot" w:pos="8230"/>
        </w:tabs>
        <w:spacing w:before="0"/>
        <w:ind w:left="0" w:firstLine="0"/>
        <w:rPr>
          <w:rFonts w:ascii="Arial" w:hAnsi="Arial" w:cs="Arial"/>
        </w:rPr>
      </w:pPr>
      <w:hyperlink w:anchor="_TOC_250037" w:history="1">
        <w:r w:rsidRPr="002A0A40">
          <w:rPr>
            <w:rFonts w:ascii="Arial" w:hAnsi="Arial" w:cs="Arial"/>
          </w:rPr>
          <w:t>Il responsabile per la prevenzione della corruzione e per la</w:t>
        </w:r>
        <w:r w:rsidRPr="002A0A40">
          <w:rPr>
            <w:rFonts w:ascii="Arial" w:hAnsi="Arial" w:cs="Arial"/>
            <w:spacing w:val="-14"/>
          </w:rPr>
          <w:t xml:space="preserve"> </w:t>
        </w:r>
        <w:r w:rsidRPr="002A0A40">
          <w:rPr>
            <w:rFonts w:ascii="Arial" w:hAnsi="Arial" w:cs="Arial"/>
          </w:rPr>
          <w:t>trasparenza (RPCT)</w:t>
        </w:r>
      </w:hyperlink>
    </w:p>
    <w:p w14:paraId="60F9293B" w14:textId="77777777" w:rsidR="00D47E61" w:rsidRPr="002A0A40" w:rsidRDefault="00CF22C2" w:rsidP="008D4BB9">
      <w:pPr>
        <w:pStyle w:val="Sommario1"/>
        <w:numPr>
          <w:ilvl w:val="1"/>
          <w:numId w:val="22"/>
        </w:numPr>
        <w:tabs>
          <w:tab w:val="left" w:pos="567"/>
          <w:tab w:val="left" w:pos="1185"/>
          <w:tab w:val="left" w:pos="1186"/>
          <w:tab w:val="right" w:leader="dot" w:pos="8233"/>
        </w:tabs>
        <w:spacing w:before="0"/>
        <w:ind w:left="0" w:firstLine="0"/>
        <w:rPr>
          <w:rFonts w:ascii="Arial" w:hAnsi="Arial" w:cs="Arial"/>
        </w:rPr>
      </w:pPr>
      <w:hyperlink w:anchor="_TOC_250036" w:history="1">
        <w:r w:rsidRPr="002A0A40">
          <w:rPr>
            <w:rFonts w:ascii="Arial" w:hAnsi="Arial" w:cs="Arial"/>
          </w:rPr>
          <w:t>I compiti</w:t>
        </w:r>
        <w:r w:rsidRPr="002A0A40">
          <w:rPr>
            <w:rFonts w:ascii="Arial" w:hAnsi="Arial" w:cs="Arial"/>
            <w:spacing w:val="-2"/>
          </w:rPr>
          <w:t xml:space="preserve"> </w:t>
        </w:r>
        <w:r w:rsidRPr="002A0A40">
          <w:rPr>
            <w:rFonts w:ascii="Arial" w:hAnsi="Arial" w:cs="Arial"/>
          </w:rPr>
          <w:t>del RPCT</w:t>
        </w:r>
      </w:hyperlink>
    </w:p>
    <w:p w14:paraId="51AFACE6" w14:textId="77777777" w:rsidR="00D47E61" w:rsidRPr="002A0A40" w:rsidRDefault="00CF22C2" w:rsidP="008D4BB9">
      <w:pPr>
        <w:pStyle w:val="Sommario1"/>
        <w:numPr>
          <w:ilvl w:val="1"/>
          <w:numId w:val="22"/>
        </w:numPr>
        <w:tabs>
          <w:tab w:val="left" w:pos="567"/>
          <w:tab w:val="left" w:pos="1185"/>
          <w:tab w:val="left" w:pos="1186"/>
          <w:tab w:val="right" w:leader="dot" w:pos="8233"/>
        </w:tabs>
        <w:spacing w:before="0"/>
        <w:ind w:left="0" w:firstLine="0"/>
        <w:rPr>
          <w:rFonts w:ascii="Arial" w:hAnsi="Arial" w:cs="Arial"/>
        </w:rPr>
      </w:pPr>
      <w:hyperlink w:anchor="_TOC_250035" w:history="1">
        <w:r w:rsidRPr="002A0A40">
          <w:rPr>
            <w:rFonts w:ascii="Arial" w:hAnsi="Arial" w:cs="Arial"/>
          </w:rPr>
          <w:t>Gli altri attori</w:t>
        </w:r>
        <w:r w:rsidRPr="002A0A40">
          <w:rPr>
            <w:rFonts w:ascii="Arial" w:hAnsi="Arial" w:cs="Arial"/>
            <w:spacing w:val="-3"/>
          </w:rPr>
          <w:t xml:space="preserve"> </w:t>
        </w:r>
        <w:r w:rsidRPr="002A0A40">
          <w:rPr>
            <w:rFonts w:ascii="Arial" w:hAnsi="Arial" w:cs="Arial"/>
          </w:rPr>
          <w:t>del</w:t>
        </w:r>
        <w:r w:rsidRPr="002A0A40">
          <w:rPr>
            <w:rFonts w:ascii="Arial" w:hAnsi="Arial" w:cs="Arial"/>
            <w:spacing w:val="-2"/>
          </w:rPr>
          <w:t xml:space="preserve"> </w:t>
        </w:r>
        <w:r w:rsidRPr="002A0A40">
          <w:rPr>
            <w:rFonts w:ascii="Arial" w:hAnsi="Arial" w:cs="Arial"/>
          </w:rPr>
          <w:t>sistema</w:t>
        </w:r>
      </w:hyperlink>
    </w:p>
    <w:p w14:paraId="5B88E60B" w14:textId="77777777" w:rsidR="00D47E61" w:rsidRPr="002A0A40" w:rsidRDefault="00CF22C2" w:rsidP="008D4BB9">
      <w:pPr>
        <w:pStyle w:val="Sommario1"/>
        <w:numPr>
          <w:ilvl w:val="1"/>
          <w:numId w:val="22"/>
        </w:numPr>
        <w:tabs>
          <w:tab w:val="left" w:pos="567"/>
          <w:tab w:val="left" w:pos="1185"/>
          <w:tab w:val="left" w:pos="1186"/>
          <w:tab w:val="right" w:leader="dot" w:pos="8233"/>
        </w:tabs>
        <w:spacing w:before="0"/>
        <w:ind w:left="0" w:firstLine="0"/>
        <w:rPr>
          <w:rFonts w:ascii="Arial" w:hAnsi="Arial" w:cs="Arial"/>
        </w:rPr>
      </w:pPr>
      <w:hyperlink w:anchor="_TOC_250034" w:history="1">
        <w:r w:rsidRPr="002A0A40">
          <w:rPr>
            <w:rFonts w:ascii="Arial" w:hAnsi="Arial" w:cs="Arial"/>
          </w:rPr>
          <w:t>L'approvazione</w:t>
        </w:r>
        <w:r w:rsidRPr="002A0A40">
          <w:rPr>
            <w:rFonts w:ascii="Arial" w:hAnsi="Arial" w:cs="Arial"/>
            <w:spacing w:val="-1"/>
          </w:rPr>
          <w:t xml:space="preserve"> </w:t>
        </w:r>
        <w:r w:rsidRPr="002A0A40">
          <w:rPr>
            <w:rFonts w:ascii="Arial" w:hAnsi="Arial" w:cs="Arial"/>
          </w:rPr>
          <w:t>del</w:t>
        </w:r>
        <w:r w:rsidRPr="002A0A40">
          <w:rPr>
            <w:rFonts w:ascii="Arial" w:hAnsi="Arial" w:cs="Arial"/>
            <w:spacing w:val="-2"/>
          </w:rPr>
          <w:t xml:space="preserve"> </w:t>
        </w:r>
        <w:r w:rsidRPr="002A0A40">
          <w:rPr>
            <w:rFonts w:ascii="Arial" w:hAnsi="Arial" w:cs="Arial"/>
          </w:rPr>
          <w:t>PTPCT</w:t>
        </w:r>
      </w:hyperlink>
    </w:p>
    <w:p w14:paraId="2DEE22D1" w14:textId="77777777" w:rsidR="00D47E61" w:rsidRPr="002A0A40" w:rsidRDefault="00CF22C2" w:rsidP="008D4BB9">
      <w:pPr>
        <w:pStyle w:val="Sommario1"/>
        <w:numPr>
          <w:ilvl w:val="1"/>
          <w:numId w:val="22"/>
        </w:numPr>
        <w:tabs>
          <w:tab w:val="left" w:pos="567"/>
          <w:tab w:val="left" w:pos="1185"/>
          <w:tab w:val="left" w:pos="1186"/>
          <w:tab w:val="right" w:leader="dot" w:pos="8233"/>
        </w:tabs>
        <w:spacing w:before="0"/>
        <w:ind w:left="0" w:firstLine="0"/>
        <w:rPr>
          <w:rFonts w:ascii="Arial" w:hAnsi="Arial" w:cs="Arial"/>
        </w:rPr>
      </w:pPr>
      <w:hyperlink w:anchor="_TOC_250033" w:history="1">
        <w:r w:rsidRPr="002A0A40">
          <w:rPr>
            <w:rFonts w:ascii="Arial" w:hAnsi="Arial" w:cs="Arial"/>
          </w:rPr>
          <w:t>Obiettivi</w:t>
        </w:r>
        <w:r w:rsidRPr="002A0A40">
          <w:rPr>
            <w:rFonts w:ascii="Arial" w:hAnsi="Arial" w:cs="Arial"/>
            <w:spacing w:val="-1"/>
          </w:rPr>
          <w:t xml:space="preserve"> </w:t>
        </w:r>
        <w:r w:rsidRPr="002A0A40">
          <w:rPr>
            <w:rFonts w:ascii="Arial" w:hAnsi="Arial" w:cs="Arial"/>
          </w:rPr>
          <w:t>strategici</w:t>
        </w:r>
      </w:hyperlink>
    </w:p>
    <w:p w14:paraId="23BA7834" w14:textId="77777777" w:rsidR="00D47E61" w:rsidRPr="002A0A40" w:rsidRDefault="00CF22C2" w:rsidP="008D4BB9">
      <w:pPr>
        <w:pStyle w:val="Sommario1"/>
        <w:numPr>
          <w:ilvl w:val="1"/>
          <w:numId w:val="22"/>
        </w:numPr>
        <w:tabs>
          <w:tab w:val="left" w:pos="567"/>
          <w:tab w:val="left" w:pos="1185"/>
          <w:tab w:val="left" w:pos="1186"/>
          <w:tab w:val="right" w:leader="dot" w:pos="8233"/>
        </w:tabs>
        <w:spacing w:before="0"/>
        <w:ind w:left="0" w:firstLine="0"/>
        <w:rPr>
          <w:rFonts w:ascii="Arial" w:hAnsi="Arial" w:cs="Arial"/>
        </w:rPr>
      </w:pPr>
      <w:hyperlink w:anchor="_TOC_250032" w:history="1">
        <w:r w:rsidRPr="002A0A40">
          <w:rPr>
            <w:rFonts w:ascii="Arial" w:hAnsi="Arial" w:cs="Arial"/>
          </w:rPr>
          <w:t>PTPCT</w:t>
        </w:r>
        <w:r w:rsidRPr="002A0A40">
          <w:rPr>
            <w:rFonts w:ascii="Arial" w:hAnsi="Arial" w:cs="Arial"/>
            <w:spacing w:val="-1"/>
          </w:rPr>
          <w:t xml:space="preserve"> </w:t>
        </w:r>
        <w:r w:rsidRPr="002A0A40">
          <w:rPr>
            <w:rFonts w:ascii="Arial" w:hAnsi="Arial" w:cs="Arial"/>
          </w:rPr>
          <w:t>e perfomance</w:t>
        </w:r>
      </w:hyperlink>
    </w:p>
    <w:p w14:paraId="43A23948" w14:textId="77777777" w:rsidR="00D47E61" w:rsidRPr="002A0A40" w:rsidRDefault="00CF22C2" w:rsidP="008D4BB9">
      <w:pPr>
        <w:pStyle w:val="Sommario1"/>
        <w:numPr>
          <w:ilvl w:val="0"/>
          <w:numId w:val="22"/>
        </w:numPr>
        <w:tabs>
          <w:tab w:val="left" w:pos="567"/>
          <w:tab w:val="left" w:pos="1134"/>
          <w:tab w:val="right" w:leader="dot" w:pos="8233"/>
        </w:tabs>
        <w:spacing w:before="0"/>
        <w:ind w:left="0" w:firstLine="0"/>
        <w:rPr>
          <w:rFonts w:ascii="Arial" w:hAnsi="Arial" w:cs="Arial"/>
        </w:rPr>
      </w:pPr>
      <w:hyperlink w:anchor="_TOC_250031" w:history="1">
        <w:r w:rsidRPr="002A0A40">
          <w:rPr>
            <w:rFonts w:ascii="Arial" w:hAnsi="Arial" w:cs="Arial"/>
          </w:rPr>
          <w:t>Analisi</w:t>
        </w:r>
        <w:r w:rsidRPr="002A0A40">
          <w:rPr>
            <w:rFonts w:ascii="Arial" w:hAnsi="Arial" w:cs="Arial"/>
            <w:spacing w:val="-3"/>
          </w:rPr>
          <w:t xml:space="preserve"> </w:t>
        </w:r>
        <w:r w:rsidRPr="002A0A40">
          <w:rPr>
            <w:rFonts w:ascii="Arial" w:hAnsi="Arial" w:cs="Arial"/>
          </w:rPr>
          <w:t>del contesto</w:t>
        </w:r>
      </w:hyperlink>
    </w:p>
    <w:p w14:paraId="417C698E" w14:textId="77777777" w:rsidR="00D47E61" w:rsidRPr="002A0A40" w:rsidRDefault="00CF22C2" w:rsidP="008D4BB9">
      <w:pPr>
        <w:pStyle w:val="Sommario1"/>
        <w:numPr>
          <w:ilvl w:val="1"/>
          <w:numId w:val="22"/>
        </w:numPr>
        <w:tabs>
          <w:tab w:val="left" w:pos="567"/>
          <w:tab w:val="left" w:pos="843"/>
          <w:tab w:val="right" w:leader="dot" w:pos="8233"/>
        </w:tabs>
        <w:spacing w:before="0"/>
        <w:ind w:left="0" w:firstLine="0"/>
        <w:rPr>
          <w:rFonts w:ascii="Arial" w:hAnsi="Arial" w:cs="Arial"/>
        </w:rPr>
      </w:pPr>
      <w:hyperlink w:anchor="_TOC_250030" w:history="1">
        <w:r w:rsidRPr="002A0A40">
          <w:rPr>
            <w:rFonts w:ascii="Arial" w:hAnsi="Arial" w:cs="Arial"/>
          </w:rPr>
          <w:t>Analisi del</w:t>
        </w:r>
        <w:r w:rsidRPr="002A0A40">
          <w:rPr>
            <w:rFonts w:ascii="Arial" w:hAnsi="Arial" w:cs="Arial"/>
            <w:spacing w:val="-1"/>
          </w:rPr>
          <w:t xml:space="preserve"> </w:t>
        </w:r>
        <w:r w:rsidRPr="002A0A40">
          <w:rPr>
            <w:rFonts w:ascii="Arial" w:hAnsi="Arial" w:cs="Arial"/>
          </w:rPr>
          <w:t>contesto</w:t>
        </w:r>
        <w:r w:rsidRPr="002A0A40">
          <w:rPr>
            <w:rFonts w:ascii="Arial" w:hAnsi="Arial" w:cs="Arial"/>
            <w:spacing w:val="-2"/>
          </w:rPr>
          <w:t xml:space="preserve"> </w:t>
        </w:r>
        <w:r w:rsidRPr="002A0A40">
          <w:rPr>
            <w:rFonts w:ascii="Arial" w:hAnsi="Arial" w:cs="Arial"/>
          </w:rPr>
          <w:t>esterno</w:t>
        </w:r>
      </w:hyperlink>
    </w:p>
    <w:p w14:paraId="5CEA43BA" w14:textId="77777777" w:rsidR="00D47E61" w:rsidRPr="002A0A40" w:rsidRDefault="00CF22C2" w:rsidP="008D4BB9">
      <w:pPr>
        <w:pStyle w:val="Sommario1"/>
        <w:numPr>
          <w:ilvl w:val="1"/>
          <w:numId w:val="22"/>
        </w:numPr>
        <w:tabs>
          <w:tab w:val="left" w:pos="567"/>
          <w:tab w:val="left" w:pos="888"/>
          <w:tab w:val="right" w:leader="dot" w:pos="8233"/>
        </w:tabs>
        <w:spacing w:before="0"/>
        <w:ind w:left="0" w:firstLine="0"/>
        <w:rPr>
          <w:rFonts w:ascii="Arial" w:hAnsi="Arial" w:cs="Arial"/>
        </w:rPr>
      </w:pPr>
      <w:hyperlink w:anchor="_TOC_250029" w:history="1">
        <w:r w:rsidRPr="002A0A40">
          <w:rPr>
            <w:rFonts w:ascii="Arial" w:hAnsi="Arial" w:cs="Arial"/>
          </w:rPr>
          <w:t>Analisi del</w:t>
        </w:r>
        <w:r w:rsidRPr="002A0A40">
          <w:rPr>
            <w:rFonts w:ascii="Arial" w:hAnsi="Arial" w:cs="Arial"/>
            <w:spacing w:val="-3"/>
          </w:rPr>
          <w:t xml:space="preserve"> </w:t>
        </w:r>
        <w:r w:rsidRPr="002A0A40">
          <w:rPr>
            <w:rFonts w:ascii="Arial" w:hAnsi="Arial" w:cs="Arial"/>
          </w:rPr>
          <w:t>contesto interno</w:t>
        </w:r>
      </w:hyperlink>
    </w:p>
    <w:p w14:paraId="223519ED" w14:textId="77777777" w:rsidR="00D47E61" w:rsidRPr="002A0A40" w:rsidRDefault="00CF22C2" w:rsidP="008D4BB9">
      <w:pPr>
        <w:pStyle w:val="Sommario1"/>
        <w:numPr>
          <w:ilvl w:val="2"/>
          <w:numId w:val="22"/>
        </w:numPr>
        <w:tabs>
          <w:tab w:val="left" w:pos="567"/>
          <w:tab w:val="right" w:leader="dot" w:pos="8233"/>
        </w:tabs>
        <w:spacing w:before="0"/>
        <w:ind w:left="0" w:firstLine="0"/>
        <w:rPr>
          <w:rFonts w:ascii="Arial" w:hAnsi="Arial" w:cs="Arial"/>
        </w:rPr>
      </w:pPr>
      <w:hyperlink w:anchor="_TOC_250028" w:history="1">
        <w:r w:rsidRPr="002A0A40">
          <w:rPr>
            <w:rFonts w:ascii="Arial" w:hAnsi="Arial" w:cs="Arial"/>
          </w:rPr>
          <w:t>La</w:t>
        </w:r>
        <w:r w:rsidRPr="002A0A40">
          <w:rPr>
            <w:rFonts w:ascii="Arial" w:hAnsi="Arial" w:cs="Arial"/>
            <w:spacing w:val="-2"/>
          </w:rPr>
          <w:t xml:space="preserve"> </w:t>
        </w:r>
        <w:r w:rsidRPr="002A0A40">
          <w:rPr>
            <w:rFonts w:ascii="Arial" w:hAnsi="Arial" w:cs="Arial"/>
          </w:rPr>
          <w:t>struttura</w:t>
        </w:r>
        <w:r w:rsidRPr="002A0A40">
          <w:rPr>
            <w:rFonts w:ascii="Arial" w:hAnsi="Arial" w:cs="Arial"/>
            <w:spacing w:val="1"/>
          </w:rPr>
          <w:t xml:space="preserve"> </w:t>
        </w:r>
        <w:r w:rsidRPr="002A0A40">
          <w:rPr>
            <w:rFonts w:ascii="Arial" w:hAnsi="Arial" w:cs="Arial"/>
          </w:rPr>
          <w:t>organizzativa</w:t>
        </w:r>
      </w:hyperlink>
    </w:p>
    <w:p w14:paraId="6A306D64" w14:textId="77777777" w:rsidR="00D47E61" w:rsidRPr="002A0A40" w:rsidRDefault="00CF22C2" w:rsidP="008D4BB9">
      <w:pPr>
        <w:pStyle w:val="Sommario1"/>
        <w:numPr>
          <w:ilvl w:val="2"/>
          <w:numId w:val="22"/>
        </w:numPr>
        <w:tabs>
          <w:tab w:val="left" w:pos="567"/>
          <w:tab w:val="right" w:leader="dot" w:pos="8233"/>
        </w:tabs>
        <w:spacing w:before="0"/>
        <w:ind w:left="0" w:firstLine="0"/>
        <w:rPr>
          <w:rFonts w:ascii="Arial" w:hAnsi="Arial" w:cs="Arial"/>
        </w:rPr>
      </w:pPr>
      <w:hyperlink w:anchor="_TOC_250027" w:history="1">
        <w:r w:rsidRPr="002A0A40">
          <w:rPr>
            <w:rFonts w:ascii="Arial" w:hAnsi="Arial" w:cs="Arial"/>
          </w:rPr>
          <w:t>Funzioni e compiti</w:t>
        </w:r>
        <w:r w:rsidRPr="002A0A40">
          <w:rPr>
            <w:rFonts w:ascii="Arial" w:hAnsi="Arial" w:cs="Arial"/>
            <w:spacing w:val="-3"/>
          </w:rPr>
          <w:t xml:space="preserve"> </w:t>
        </w:r>
        <w:r w:rsidRPr="002A0A40">
          <w:rPr>
            <w:rFonts w:ascii="Arial" w:hAnsi="Arial" w:cs="Arial"/>
          </w:rPr>
          <w:t>della</w:t>
        </w:r>
        <w:r w:rsidRPr="002A0A40">
          <w:rPr>
            <w:rFonts w:ascii="Arial" w:hAnsi="Arial" w:cs="Arial"/>
            <w:spacing w:val="-4"/>
          </w:rPr>
          <w:t xml:space="preserve"> </w:t>
        </w:r>
        <w:r w:rsidRPr="002A0A40">
          <w:rPr>
            <w:rFonts w:ascii="Arial" w:hAnsi="Arial" w:cs="Arial"/>
          </w:rPr>
          <w:t>struttura</w:t>
        </w:r>
      </w:hyperlink>
    </w:p>
    <w:p w14:paraId="5EE17C6E" w14:textId="77777777" w:rsidR="00D47E61" w:rsidRPr="002A0A40" w:rsidRDefault="00CF22C2" w:rsidP="008D4BB9">
      <w:pPr>
        <w:pStyle w:val="Sommario1"/>
        <w:numPr>
          <w:ilvl w:val="1"/>
          <w:numId w:val="22"/>
        </w:numPr>
        <w:tabs>
          <w:tab w:val="left" w:pos="567"/>
          <w:tab w:val="left" w:pos="843"/>
          <w:tab w:val="right" w:leader="dot" w:pos="8233"/>
        </w:tabs>
        <w:spacing w:before="0"/>
        <w:ind w:left="0" w:firstLine="0"/>
        <w:rPr>
          <w:rFonts w:ascii="Arial" w:hAnsi="Arial" w:cs="Arial"/>
        </w:rPr>
      </w:pPr>
      <w:hyperlink w:anchor="_TOC_250026" w:history="1">
        <w:r w:rsidRPr="002A0A40">
          <w:rPr>
            <w:rFonts w:ascii="Arial" w:hAnsi="Arial" w:cs="Arial"/>
          </w:rPr>
          <w:t>La mappatura</w:t>
        </w:r>
        <w:r w:rsidRPr="002A0A40">
          <w:rPr>
            <w:rFonts w:ascii="Arial" w:hAnsi="Arial" w:cs="Arial"/>
            <w:spacing w:val="-3"/>
          </w:rPr>
          <w:t xml:space="preserve"> </w:t>
        </w:r>
        <w:r w:rsidRPr="002A0A40">
          <w:rPr>
            <w:rFonts w:ascii="Arial" w:hAnsi="Arial" w:cs="Arial"/>
          </w:rPr>
          <w:t>dei processi</w:t>
        </w:r>
      </w:hyperlink>
    </w:p>
    <w:p w14:paraId="0B6F5F68" w14:textId="77777777" w:rsidR="00D47E61" w:rsidRPr="002A0A40" w:rsidRDefault="00CF22C2" w:rsidP="008D4BB9">
      <w:pPr>
        <w:pStyle w:val="Sommario1"/>
        <w:numPr>
          <w:ilvl w:val="0"/>
          <w:numId w:val="22"/>
        </w:numPr>
        <w:tabs>
          <w:tab w:val="left" w:pos="567"/>
          <w:tab w:val="left" w:pos="708"/>
          <w:tab w:val="right" w:leader="dot" w:pos="8233"/>
        </w:tabs>
        <w:spacing w:before="0"/>
        <w:ind w:left="0" w:firstLine="0"/>
        <w:rPr>
          <w:rFonts w:ascii="Arial" w:hAnsi="Arial" w:cs="Arial"/>
        </w:rPr>
      </w:pPr>
      <w:hyperlink w:anchor="_TOC_250025" w:history="1">
        <w:r w:rsidRPr="002A0A40">
          <w:rPr>
            <w:rFonts w:ascii="Arial" w:hAnsi="Arial" w:cs="Arial"/>
          </w:rPr>
          <w:t>Valutazione e trattamento</w:t>
        </w:r>
        <w:r w:rsidRPr="002A0A40">
          <w:rPr>
            <w:rFonts w:ascii="Arial" w:hAnsi="Arial" w:cs="Arial"/>
            <w:spacing w:val="-5"/>
          </w:rPr>
          <w:t xml:space="preserve"> </w:t>
        </w:r>
        <w:r w:rsidRPr="002A0A40">
          <w:rPr>
            <w:rFonts w:ascii="Arial" w:hAnsi="Arial" w:cs="Arial"/>
          </w:rPr>
          <w:t>del rischio</w:t>
        </w:r>
      </w:hyperlink>
    </w:p>
    <w:p w14:paraId="4AABCB48" w14:textId="77777777" w:rsidR="00D47E61" w:rsidRPr="002A0A40" w:rsidRDefault="00CF22C2" w:rsidP="008D4BB9">
      <w:pPr>
        <w:pStyle w:val="Sommario1"/>
        <w:numPr>
          <w:ilvl w:val="1"/>
          <w:numId w:val="22"/>
        </w:numPr>
        <w:tabs>
          <w:tab w:val="left" w:pos="567"/>
          <w:tab w:val="left" w:pos="843"/>
          <w:tab w:val="right" w:leader="dot" w:pos="8233"/>
        </w:tabs>
        <w:spacing w:before="0"/>
        <w:ind w:left="0" w:firstLine="0"/>
        <w:rPr>
          <w:rFonts w:ascii="Arial" w:hAnsi="Arial" w:cs="Arial"/>
        </w:rPr>
      </w:pPr>
      <w:hyperlink w:anchor="_TOC_250024" w:history="1">
        <w:r w:rsidRPr="002A0A40">
          <w:rPr>
            <w:rFonts w:ascii="Arial" w:hAnsi="Arial" w:cs="Arial"/>
          </w:rPr>
          <w:t>Identificazione</w:t>
        </w:r>
      </w:hyperlink>
    </w:p>
    <w:p w14:paraId="3BA27355" w14:textId="77777777" w:rsidR="00D47E61" w:rsidRPr="002A0A40" w:rsidRDefault="00CF22C2" w:rsidP="008D4BB9">
      <w:pPr>
        <w:pStyle w:val="Sommario1"/>
        <w:numPr>
          <w:ilvl w:val="1"/>
          <w:numId w:val="22"/>
        </w:numPr>
        <w:tabs>
          <w:tab w:val="left" w:pos="567"/>
          <w:tab w:val="left" w:pos="843"/>
          <w:tab w:val="right" w:leader="dot" w:pos="8233"/>
        </w:tabs>
        <w:spacing w:before="0"/>
        <w:ind w:left="0" w:firstLine="0"/>
        <w:rPr>
          <w:rFonts w:ascii="Arial" w:hAnsi="Arial" w:cs="Arial"/>
        </w:rPr>
      </w:pPr>
      <w:hyperlink w:anchor="_TOC_250023" w:history="1">
        <w:r w:rsidRPr="002A0A40">
          <w:rPr>
            <w:rFonts w:ascii="Arial" w:hAnsi="Arial" w:cs="Arial"/>
          </w:rPr>
          <w:t>Analisi</w:t>
        </w:r>
        <w:r w:rsidRPr="002A0A40">
          <w:rPr>
            <w:rFonts w:ascii="Arial" w:hAnsi="Arial" w:cs="Arial"/>
            <w:spacing w:val="-1"/>
          </w:rPr>
          <w:t xml:space="preserve"> </w:t>
        </w:r>
        <w:r w:rsidRPr="002A0A40">
          <w:rPr>
            <w:rFonts w:ascii="Arial" w:hAnsi="Arial" w:cs="Arial"/>
          </w:rPr>
          <w:t>del rischio</w:t>
        </w:r>
      </w:hyperlink>
    </w:p>
    <w:p w14:paraId="622F461D" w14:textId="77777777" w:rsidR="00D47E61" w:rsidRPr="002A0A40" w:rsidRDefault="00CF22C2" w:rsidP="008D4BB9">
      <w:pPr>
        <w:pStyle w:val="Sommario1"/>
        <w:numPr>
          <w:ilvl w:val="1"/>
          <w:numId w:val="21"/>
        </w:numPr>
        <w:tabs>
          <w:tab w:val="left" w:pos="567"/>
          <w:tab w:val="left" w:pos="843"/>
          <w:tab w:val="right" w:leader="dot" w:pos="8233"/>
        </w:tabs>
        <w:spacing w:before="0"/>
        <w:ind w:left="0" w:firstLine="0"/>
        <w:rPr>
          <w:rFonts w:ascii="Arial" w:hAnsi="Arial" w:cs="Arial"/>
        </w:rPr>
      </w:pPr>
      <w:hyperlink w:anchor="_TOC_250022" w:history="1">
        <w:r w:rsidRPr="002A0A40">
          <w:rPr>
            <w:rFonts w:ascii="Arial" w:hAnsi="Arial" w:cs="Arial"/>
          </w:rPr>
          <w:t>La</w:t>
        </w:r>
        <w:r w:rsidRPr="002A0A40">
          <w:rPr>
            <w:rFonts w:ascii="Arial" w:hAnsi="Arial" w:cs="Arial"/>
            <w:spacing w:val="-2"/>
          </w:rPr>
          <w:t xml:space="preserve"> </w:t>
        </w:r>
        <w:r w:rsidRPr="002A0A40">
          <w:rPr>
            <w:rFonts w:ascii="Arial" w:hAnsi="Arial" w:cs="Arial"/>
          </w:rPr>
          <w:t>ponderazione</w:t>
        </w:r>
      </w:hyperlink>
    </w:p>
    <w:p w14:paraId="4AA1B641" w14:textId="77777777" w:rsidR="00D47E61" w:rsidRPr="002A0A40" w:rsidRDefault="00CF22C2" w:rsidP="008D4BB9">
      <w:pPr>
        <w:pStyle w:val="Sommario1"/>
        <w:numPr>
          <w:ilvl w:val="1"/>
          <w:numId w:val="21"/>
        </w:numPr>
        <w:tabs>
          <w:tab w:val="left" w:pos="567"/>
          <w:tab w:val="left" w:pos="843"/>
          <w:tab w:val="right" w:leader="dot" w:pos="8233"/>
        </w:tabs>
        <w:spacing w:before="0"/>
        <w:ind w:left="0" w:firstLine="0"/>
        <w:rPr>
          <w:rFonts w:ascii="Arial" w:hAnsi="Arial" w:cs="Arial"/>
        </w:rPr>
      </w:pPr>
      <w:hyperlink w:anchor="_TOC_250021" w:history="1">
        <w:r w:rsidRPr="002A0A40">
          <w:rPr>
            <w:rFonts w:ascii="Arial" w:hAnsi="Arial" w:cs="Arial"/>
          </w:rPr>
          <w:t>Trattamento</w:t>
        </w:r>
        <w:r w:rsidRPr="002A0A40">
          <w:rPr>
            <w:rFonts w:ascii="Arial" w:hAnsi="Arial" w:cs="Arial"/>
            <w:spacing w:val="-1"/>
          </w:rPr>
          <w:t xml:space="preserve"> </w:t>
        </w:r>
        <w:r w:rsidRPr="002A0A40">
          <w:rPr>
            <w:rFonts w:ascii="Arial" w:hAnsi="Arial" w:cs="Arial"/>
          </w:rPr>
          <w:t>del rischio</w:t>
        </w:r>
      </w:hyperlink>
    </w:p>
    <w:p w14:paraId="38D9AEC9" w14:textId="77777777" w:rsidR="00D47E61" w:rsidRPr="002A0A40" w:rsidRDefault="00CF22C2" w:rsidP="008D4BB9">
      <w:pPr>
        <w:pStyle w:val="Sommario1"/>
        <w:numPr>
          <w:ilvl w:val="2"/>
          <w:numId w:val="21"/>
        </w:numPr>
        <w:tabs>
          <w:tab w:val="left" w:pos="567"/>
          <w:tab w:val="right" w:leader="dot" w:pos="8233"/>
        </w:tabs>
        <w:spacing w:before="0"/>
        <w:ind w:left="0" w:firstLine="0"/>
        <w:rPr>
          <w:rFonts w:ascii="Arial" w:hAnsi="Arial" w:cs="Arial"/>
        </w:rPr>
      </w:pPr>
      <w:hyperlink w:anchor="_TOC_250020" w:history="1">
        <w:r w:rsidRPr="002A0A40">
          <w:rPr>
            <w:rFonts w:ascii="Arial" w:hAnsi="Arial" w:cs="Arial"/>
          </w:rPr>
          <w:t>Individuazione</w:t>
        </w:r>
        <w:r w:rsidRPr="002A0A40">
          <w:rPr>
            <w:rFonts w:ascii="Arial" w:hAnsi="Arial" w:cs="Arial"/>
            <w:spacing w:val="-3"/>
          </w:rPr>
          <w:t xml:space="preserve"> </w:t>
        </w:r>
        <w:r w:rsidRPr="002A0A40">
          <w:rPr>
            <w:rFonts w:ascii="Arial" w:hAnsi="Arial" w:cs="Arial"/>
          </w:rPr>
          <w:t>delle misure</w:t>
        </w:r>
      </w:hyperlink>
    </w:p>
    <w:p w14:paraId="12132053" w14:textId="77777777" w:rsidR="00D47E61" w:rsidRPr="002A0A40" w:rsidRDefault="00CF22C2" w:rsidP="008D4BB9">
      <w:pPr>
        <w:pStyle w:val="Sommario1"/>
        <w:numPr>
          <w:ilvl w:val="2"/>
          <w:numId w:val="21"/>
        </w:numPr>
        <w:tabs>
          <w:tab w:val="left" w:pos="567"/>
          <w:tab w:val="right" w:leader="dot" w:pos="8232"/>
        </w:tabs>
        <w:spacing w:before="0"/>
        <w:ind w:left="0" w:firstLine="0"/>
        <w:rPr>
          <w:rFonts w:ascii="Arial" w:hAnsi="Arial" w:cs="Arial"/>
        </w:rPr>
      </w:pPr>
      <w:hyperlink w:anchor="_TOC_250019" w:history="1">
        <w:r w:rsidRPr="002A0A40">
          <w:rPr>
            <w:rFonts w:ascii="Arial" w:hAnsi="Arial" w:cs="Arial"/>
          </w:rPr>
          <w:t>Programmazione</w:t>
        </w:r>
        <w:r w:rsidRPr="002A0A40">
          <w:rPr>
            <w:rFonts w:ascii="Arial" w:hAnsi="Arial" w:cs="Arial"/>
            <w:spacing w:val="-1"/>
          </w:rPr>
          <w:t xml:space="preserve"> </w:t>
        </w:r>
        <w:r w:rsidRPr="002A0A40">
          <w:rPr>
            <w:rFonts w:ascii="Arial" w:hAnsi="Arial" w:cs="Arial"/>
          </w:rPr>
          <w:t>delle</w:t>
        </w:r>
        <w:r w:rsidRPr="002A0A40">
          <w:rPr>
            <w:rFonts w:ascii="Arial" w:hAnsi="Arial" w:cs="Arial"/>
            <w:spacing w:val="-2"/>
          </w:rPr>
          <w:t xml:space="preserve"> </w:t>
        </w:r>
        <w:r w:rsidRPr="002A0A40">
          <w:rPr>
            <w:rFonts w:ascii="Arial" w:hAnsi="Arial" w:cs="Arial"/>
          </w:rPr>
          <w:t>misure</w:t>
        </w:r>
      </w:hyperlink>
    </w:p>
    <w:p w14:paraId="02CBD8B0" w14:textId="77777777" w:rsidR="00D47E61" w:rsidRPr="002A0A40" w:rsidRDefault="00CF22C2" w:rsidP="008D4BB9">
      <w:pPr>
        <w:pStyle w:val="Sommario1"/>
        <w:numPr>
          <w:ilvl w:val="0"/>
          <w:numId w:val="22"/>
        </w:numPr>
        <w:tabs>
          <w:tab w:val="left" w:pos="567"/>
          <w:tab w:val="left" w:pos="708"/>
          <w:tab w:val="right" w:leader="dot" w:pos="8232"/>
        </w:tabs>
        <w:spacing w:before="0"/>
        <w:ind w:left="0" w:firstLine="0"/>
        <w:rPr>
          <w:rFonts w:ascii="Arial" w:hAnsi="Arial" w:cs="Arial"/>
        </w:rPr>
      </w:pPr>
      <w:hyperlink w:anchor="_TOC_250018" w:history="1">
        <w:r w:rsidRPr="002A0A40">
          <w:rPr>
            <w:rFonts w:ascii="Arial" w:hAnsi="Arial" w:cs="Arial"/>
          </w:rPr>
          <w:t>Trasparenza sostanziale e</w:t>
        </w:r>
        <w:r w:rsidRPr="002A0A40">
          <w:rPr>
            <w:rFonts w:ascii="Arial" w:hAnsi="Arial" w:cs="Arial"/>
            <w:spacing w:val="-4"/>
          </w:rPr>
          <w:t xml:space="preserve"> </w:t>
        </w:r>
        <w:r w:rsidRPr="002A0A40">
          <w:rPr>
            <w:rFonts w:ascii="Arial" w:hAnsi="Arial" w:cs="Arial"/>
          </w:rPr>
          <w:t>accesso civico</w:t>
        </w:r>
      </w:hyperlink>
    </w:p>
    <w:p w14:paraId="614484D1" w14:textId="77777777" w:rsidR="00D47E61" w:rsidRPr="002A0A40" w:rsidRDefault="00CF22C2" w:rsidP="008D4BB9">
      <w:pPr>
        <w:pStyle w:val="Sommario1"/>
        <w:numPr>
          <w:ilvl w:val="1"/>
          <w:numId w:val="22"/>
        </w:numPr>
        <w:tabs>
          <w:tab w:val="left" w:pos="567"/>
          <w:tab w:val="left" w:pos="843"/>
          <w:tab w:val="right" w:leader="dot" w:pos="8232"/>
        </w:tabs>
        <w:spacing w:before="0"/>
        <w:ind w:left="0" w:firstLine="0"/>
        <w:rPr>
          <w:rFonts w:ascii="Arial" w:hAnsi="Arial" w:cs="Arial"/>
        </w:rPr>
      </w:pPr>
      <w:hyperlink w:anchor="_TOC_250017" w:history="1">
        <w:r w:rsidRPr="002A0A40">
          <w:rPr>
            <w:rFonts w:ascii="Arial" w:hAnsi="Arial" w:cs="Arial"/>
          </w:rPr>
          <w:t>Trasparenza</w:t>
        </w:r>
      </w:hyperlink>
    </w:p>
    <w:p w14:paraId="1CA83E91" w14:textId="77777777" w:rsidR="00D47E61" w:rsidRDefault="00CF22C2" w:rsidP="008D4BB9">
      <w:pPr>
        <w:pStyle w:val="Sommario1"/>
        <w:numPr>
          <w:ilvl w:val="1"/>
          <w:numId w:val="22"/>
        </w:numPr>
        <w:tabs>
          <w:tab w:val="left" w:pos="567"/>
          <w:tab w:val="left" w:pos="843"/>
          <w:tab w:val="right" w:leader="dot" w:pos="8232"/>
        </w:tabs>
        <w:spacing w:before="0"/>
        <w:ind w:left="0" w:firstLine="0"/>
        <w:rPr>
          <w:rFonts w:ascii="Arial" w:hAnsi="Arial" w:cs="Arial"/>
        </w:rPr>
      </w:pPr>
      <w:hyperlink w:anchor="_TOC_250016" w:history="1">
        <w:r w:rsidRPr="002A0A40">
          <w:rPr>
            <w:rFonts w:ascii="Arial" w:hAnsi="Arial" w:cs="Arial"/>
          </w:rPr>
          <w:t>Accesso civico</w:t>
        </w:r>
        <w:r w:rsidRPr="002A0A40">
          <w:rPr>
            <w:rFonts w:ascii="Arial" w:hAnsi="Arial" w:cs="Arial"/>
            <w:spacing w:val="-1"/>
          </w:rPr>
          <w:t xml:space="preserve"> </w:t>
        </w:r>
        <w:r w:rsidR="003B4C84">
          <w:rPr>
            <w:rFonts w:ascii="Arial" w:hAnsi="Arial" w:cs="Arial"/>
          </w:rPr>
          <w:t>semplice e generalizzato e l’acceso documentale</w:t>
        </w:r>
      </w:hyperlink>
    </w:p>
    <w:p w14:paraId="7D74F5B9" w14:textId="77777777" w:rsidR="003B4C84" w:rsidRDefault="003B4C84" w:rsidP="008D4BB9">
      <w:pPr>
        <w:pStyle w:val="Sommario1"/>
        <w:numPr>
          <w:ilvl w:val="1"/>
          <w:numId w:val="22"/>
        </w:numPr>
        <w:tabs>
          <w:tab w:val="left" w:pos="567"/>
          <w:tab w:val="left" w:pos="843"/>
          <w:tab w:val="right" w:leader="dot" w:pos="8232"/>
        </w:tabs>
        <w:spacing w:before="0"/>
        <w:ind w:left="0" w:firstLine="0"/>
        <w:rPr>
          <w:rFonts w:ascii="Arial" w:hAnsi="Arial" w:cs="Arial"/>
        </w:rPr>
      </w:pPr>
      <w:r>
        <w:rPr>
          <w:rFonts w:ascii="Arial" w:hAnsi="Arial" w:cs="Arial"/>
        </w:rPr>
        <w:t>Cenni al procedimento di accesso civico</w:t>
      </w:r>
    </w:p>
    <w:p w14:paraId="0B03AB21" w14:textId="77777777" w:rsidR="003B4C84" w:rsidRDefault="003B4C84" w:rsidP="008D4BB9">
      <w:pPr>
        <w:pStyle w:val="Sommario1"/>
        <w:numPr>
          <w:ilvl w:val="1"/>
          <w:numId w:val="22"/>
        </w:numPr>
        <w:tabs>
          <w:tab w:val="left" w:pos="567"/>
          <w:tab w:val="left" w:pos="843"/>
          <w:tab w:val="right" w:leader="dot" w:pos="8232"/>
        </w:tabs>
        <w:spacing w:before="0"/>
        <w:ind w:left="0" w:firstLine="0"/>
        <w:rPr>
          <w:rFonts w:ascii="Arial" w:hAnsi="Arial" w:cs="Arial"/>
        </w:rPr>
      </w:pPr>
      <w:r>
        <w:rPr>
          <w:rFonts w:ascii="Arial" w:hAnsi="Arial" w:cs="Arial"/>
        </w:rPr>
        <w:t>Il regolamento ed il registro delle domande di accesso</w:t>
      </w:r>
    </w:p>
    <w:p w14:paraId="26C8BA47" w14:textId="77777777" w:rsidR="003B4C84" w:rsidRPr="002A0A40" w:rsidRDefault="003B4C84" w:rsidP="008D4BB9">
      <w:pPr>
        <w:pStyle w:val="Sommario1"/>
        <w:numPr>
          <w:ilvl w:val="1"/>
          <w:numId w:val="22"/>
        </w:numPr>
        <w:tabs>
          <w:tab w:val="left" w:pos="567"/>
          <w:tab w:val="left" w:pos="843"/>
          <w:tab w:val="right" w:leader="dot" w:pos="8232"/>
        </w:tabs>
        <w:spacing w:before="0"/>
        <w:ind w:left="0" w:firstLine="0"/>
        <w:rPr>
          <w:rFonts w:ascii="Arial" w:hAnsi="Arial" w:cs="Arial"/>
        </w:rPr>
      </w:pPr>
      <w:r>
        <w:rPr>
          <w:rFonts w:ascii="Arial" w:hAnsi="Arial" w:cs="Arial"/>
        </w:rPr>
        <w:t>L’equilibrio tra trasparenza ed esigenze di privacy</w:t>
      </w:r>
    </w:p>
    <w:p w14:paraId="7D9EEC7D" w14:textId="77777777" w:rsidR="00D47E61" w:rsidRPr="002A0A40" w:rsidRDefault="00CF22C2" w:rsidP="008D4BB9">
      <w:pPr>
        <w:pStyle w:val="Sommario1"/>
        <w:numPr>
          <w:ilvl w:val="1"/>
          <w:numId w:val="22"/>
        </w:numPr>
        <w:tabs>
          <w:tab w:val="left" w:pos="567"/>
          <w:tab w:val="left" w:pos="843"/>
          <w:tab w:val="right" w:leader="dot" w:pos="8232"/>
        </w:tabs>
        <w:spacing w:before="0"/>
        <w:ind w:left="0" w:firstLine="0"/>
        <w:rPr>
          <w:rFonts w:ascii="Arial" w:hAnsi="Arial" w:cs="Arial"/>
        </w:rPr>
      </w:pPr>
      <w:hyperlink w:anchor="_TOC_250014" w:history="1">
        <w:r w:rsidR="003B4C84">
          <w:rPr>
            <w:rFonts w:ascii="Arial" w:hAnsi="Arial" w:cs="Arial"/>
          </w:rPr>
          <w:t>La</w:t>
        </w:r>
      </w:hyperlink>
      <w:r w:rsidR="003B4C84">
        <w:rPr>
          <w:rFonts w:ascii="Arial" w:hAnsi="Arial" w:cs="Arial"/>
        </w:rPr>
        <w:t xml:space="preserve"> comunicazione istituzionale</w:t>
      </w:r>
    </w:p>
    <w:p w14:paraId="54E3682D" w14:textId="77777777" w:rsidR="00D47E61" w:rsidRPr="002A0A40" w:rsidRDefault="003B4C84" w:rsidP="008D4BB9">
      <w:pPr>
        <w:pStyle w:val="Sommario1"/>
        <w:numPr>
          <w:ilvl w:val="1"/>
          <w:numId w:val="22"/>
        </w:numPr>
        <w:tabs>
          <w:tab w:val="left" w:pos="567"/>
          <w:tab w:val="left" w:pos="843"/>
          <w:tab w:val="right" w:leader="dot" w:pos="8232"/>
        </w:tabs>
        <w:spacing w:before="0"/>
        <w:ind w:left="0" w:firstLine="0"/>
        <w:rPr>
          <w:rFonts w:ascii="Arial" w:hAnsi="Arial" w:cs="Arial"/>
        </w:rPr>
      </w:pPr>
      <w:r>
        <w:rPr>
          <w:rFonts w:ascii="Arial" w:hAnsi="Arial" w:cs="Arial"/>
        </w:rPr>
        <w:t>Le modalità attuative degli obblighi di trasparenza</w:t>
      </w:r>
    </w:p>
    <w:p w14:paraId="33206E6D" w14:textId="77777777" w:rsidR="00D47E61" w:rsidRPr="002A0A40" w:rsidRDefault="00CF22C2" w:rsidP="008D4BB9">
      <w:pPr>
        <w:pStyle w:val="Sommario1"/>
        <w:numPr>
          <w:ilvl w:val="1"/>
          <w:numId w:val="22"/>
        </w:numPr>
        <w:tabs>
          <w:tab w:val="left" w:pos="567"/>
          <w:tab w:val="left" w:pos="843"/>
          <w:tab w:val="right" w:leader="dot" w:pos="8232"/>
        </w:tabs>
        <w:spacing w:before="0"/>
        <w:ind w:left="0" w:firstLine="0"/>
        <w:rPr>
          <w:rFonts w:ascii="Arial" w:hAnsi="Arial" w:cs="Arial"/>
        </w:rPr>
      </w:pPr>
      <w:hyperlink w:anchor="_TOC_250012" w:history="1">
        <w:r w:rsidRPr="002A0A40">
          <w:rPr>
            <w:rFonts w:ascii="Arial" w:hAnsi="Arial" w:cs="Arial"/>
          </w:rPr>
          <w:t>Organizzazione</w:t>
        </w:r>
      </w:hyperlink>
    </w:p>
    <w:p w14:paraId="7E390A89" w14:textId="77777777" w:rsidR="00D47E61" w:rsidRPr="003635F1" w:rsidRDefault="00CF22C2" w:rsidP="008D4BB9">
      <w:pPr>
        <w:pStyle w:val="Sommario1"/>
        <w:numPr>
          <w:ilvl w:val="1"/>
          <w:numId w:val="22"/>
        </w:numPr>
        <w:tabs>
          <w:tab w:val="left" w:pos="567"/>
          <w:tab w:val="left" w:pos="843"/>
          <w:tab w:val="right" w:leader="dot" w:pos="8232"/>
        </w:tabs>
        <w:spacing w:before="0"/>
        <w:ind w:left="0" w:firstLine="0"/>
        <w:rPr>
          <w:rFonts w:ascii="Arial" w:hAnsi="Arial" w:cs="Arial"/>
        </w:rPr>
      </w:pPr>
      <w:hyperlink w:anchor="_TOC_250011" w:history="1">
        <w:r w:rsidRPr="003635F1">
          <w:rPr>
            <w:rFonts w:ascii="Arial" w:hAnsi="Arial" w:cs="Arial"/>
          </w:rPr>
          <w:t>Pubblicazione di</w:t>
        </w:r>
        <w:r w:rsidRPr="003635F1">
          <w:rPr>
            <w:rFonts w:ascii="Arial" w:hAnsi="Arial" w:cs="Arial"/>
            <w:spacing w:val="-1"/>
          </w:rPr>
          <w:t xml:space="preserve"> </w:t>
        </w:r>
        <w:r w:rsidRPr="003635F1">
          <w:rPr>
            <w:rFonts w:ascii="Arial" w:hAnsi="Arial" w:cs="Arial"/>
          </w:rPr>
          <w:t>dati ulteriori</w:t>
        </w:r>
      </w:hyperlink>
    </w:p>
    <w:p w14:paraId="6D5619C9" w14:textId="77777777" w:rsidR="00D47E61" w:rsidRPr="003635F1" w:rsidRDefault="00CF22C2" w:rsidP="008D4BB9">
      <w:pPr>
        <w:pStyle w:val="Sommario1"/>
        <w:numPr>
          <w:ilvl w:val="0"/>
          <w:numId w:val="22"/>
        </w:numPr>
        <w:tabs>
          <w:tab w:val="left" w:pos="567"/>
          <w:tab w:val="left" w:pos="708"/>
          <w:tab w:val="right" w:leader="dot" w:pos="8232"/>
        </w:tabs>
        <w:spacing w:before="0"/>
        <w:ind w:left="0" w:firstLine="0"/>
        <w:rPr>
          <w:rFonts w:ascii="Arial" w:hAnsi="Arial" w:cs="Arial"/>
        </w:rPr>
      </w:pPr>
      <w:hyperlink w:anchor="_TOC_250010" w:history="1">
        <w:r w:rsidRPr="003635F1">
          <w:rPr>
            <w:rFonts w:ascii="Arial" w:hAnsi="Arial" w:cs="Arial"/>
          </w:rPr>
          <w:t>Altri contenuti</w:t>
        </w:r>
        <w:r w:rsidRPr="003635F1">
          <w:rPr>
            <w:rFonts w:ascii="Arial" w:hAnsi="Arial" w:cs="Arial"/>
            <w:spacing w:val="-1"/>
          </w:rPr>
          <w:t xml:space="preserve"> </w:t>
        </w:r>
        <w:r w:rsidRPr="003635F1">
          <w:rPr>
            <w:rFonts w:ascii="Arial" w:hAnsi="Arial" w:cs="Arial"/>
          </w:rPr>
          <w:t>del</w:t>
        </w:r>
        <w:r w:rsidRPr="003635F1">
          <w:rPr>
            <w:rFonts w:ascii="Arial" w:hAnsi="Arial" w:cs="Arial"/>
            <w:spacing w:val="-2"/>
          </w:rPr>
          <w:t xml:space="preserve"> </w:t>
        </w:r>
        <w:r w:rsidRPr="003635F1">
          <w:rPr>
            <w:rFonts w:ascii="Arial" w:hAnsi="Arial" w:cs="Arial"/>
          </w:rPr>
          <w:t>PTPCT</w:t>
        </w:r>
      </w:hyperlink>
    </w:p>
    <w:p w14:paraId="1B282324" w14:textId="77777777" w:rsidR="00D47E61" w:rsidRPr="003635F1" w:rsidRDefault="00CF22C2" w:rsidP="008D4BB9">
      <w:pPr>
        <w:pStyle w:val="Sommario1"/>
        <w:numPr>
          <w:ilvl w:val="1"/>
          <w:numId w:val="22"/>
        </w:numPr>
        <w:tabs>
          <w:tab w:val="left" w:pos="567"/>
          <w:tab w:val="left" w:pos="843"/>
          <w:tab w:val="right" w:leader="dot" w:pos="8232"/>
        </w:tabs>
        <w:spacing w:before="0"/>
        <w:ind w:left="0" w:firstLine="0"/>
        <w:rPr>
          <w:rFonts w:ascii="Arial" w:hAnsi="Arial" w:cs="Arial"/>
        </w:rPr>
      </w:pPr>
      <w:hyperlink w:anchor="_TOC_250009" w:history="1">
        <w:r w:rsidRPr="003635F1">
          <w:rPr>
            <w:rFonts w:ascii="Arial" w:hAnsi="Arial" w:cs="Arial"/>
          </w:rPr>
          <w:t>Formazione in tema</w:t>
        </w:r>
        <w:r w:rsidRPr="003635F1">
          <w:rPr>
            <w:rFonts w:ascii="Arial" w:hAnsi="Arial" w:cs="Arial"/>
            <w:spacing w:val="1"/>
          </w:rPr>
          <w:t xml:space="preserve"> </w:t>
        </w:r>
        <w:r w:rsidRPr="003635F1">
          <w:rPr>
            <w:rFonts w:ascii="Arial" w:hAnsi="Arial" w:cs="Arial"/>
          </w:rPr>
          <w:t>di</w:t>
        </w:r>
        <w:r w:rsidRPr="003635F1">
          <w:rPr>
            <w:rFonts w:ascii="Arial" w:hAnsi="Arial" w:cs="Arial"/>
            <w:spacing w:val="-2"/>
          </w:rPr>
          <w:t xml:space="preserve"> </w:t>
        </w:r>
        <w:r w:rsidRPr="003635F1">
          <w:rPr>
            <w:rFonts w:ascii="Arial" w:hAnsi="Arial" w:cs="Arial"/>
          </w:rPr>
          <w:t>anticorruzione</w:t>
        </w:r>
      </w:hyperlink>
    </w:p>
    <w:p w14:paraId="6DD8DDF0" w14:textId="77777777" w:rsidR="00D47E61" w:rsidRPr="003635F1" w:rsidRDefault="00CF22C2" w:rsidP="008D4BB9">
      <w:pPr>
        <w:pStyle w:val="Sommario1"/>
        <w:numPr>
          <w:ilvl w:val="1"/>
          <w:numId w:val="22"/>
        </w:numPr>
        <w:tabs>
          <w:tab w:val="left" w:pos="567"/>
          <w:tab w:val="left" w:pos="843"/>
          <w:tab w:val="right" w:leader="dot" w:pos="8232"/>
        </w:tabs>
        <w:spacing w:before="0"/>
        <w:ind w:left="0" w:firstLine="0"/>
        <w:rPr>
          <w:rFonts w:ascii="Arial" w:hAnsi="Arial" w:cs="Arial"/>
        </w:rPr>
      </w:pPr>
      <w:hyperlink w:anchor="_TOC_250008" w:history="1">
        <w:r w:rsidRPr="003635F1">
          <w:rPr>
            <w:rFonts w:ascii="Arial" w:hAnsi="Arial" w:cs="Arial"/>
          </w:rPr>
          <w:t>Codice</w:t>
        </w:r>
        <w:r w:rsidRPr="003635F1">
          <w:rPr>
            <w:rFonts w:ascii="Arial" w:hAnsi="Arial" w:cs="Arial"/>
            <w:spacing w:val="-1"/>
          </w:rPr>
          <w:t xml:space="preserve"> </w:t>
        </w:r>
        <w:r w:rsidRPr="003635F1">
          <w:rPr>
            <w:rFonts w:ascii="Arial" w:hAnsi="Arial" w:cs="Arial"/>
          </w:rPr>
          <w:t>di</w:t>
        </w:r>
        <w:r w:rsidRPr="003635F1">
          <w:rPr>
            <w:rFonts w:ascii="Arial" w:hAnsi="Arial" w:cs="Arial"/>
            <w:spacing w:val="-2"/>
          </w:rPr>
          <w:t xml:space="preserve"> </w:t>
        </w:r>
        <w:r w:rsidRPr="003635F1">
          <w:rPr>
            <w:rFonts w:ascii="Arial" w:hAnsi="Arial" w:cs="Arial"/>
          </w:rPr>
          <w:t>comportamento</w:t>
        </w:r>
      </w:hyperlink>
    </w:p>
    <w:p w14:paraId="33C7336E" w14:textId="77777777" w:rsidR="00D47E61" w:rsidRPr="003635F1" w:rsidRDefault="003B4C84" w:rsidP="008D4BB9">
      <w:pPr>
        <w:pStyle w:val="Sommario1"/>
        <w:numPr>
          <w:ilvl w:val="1"/>
          <w:numId w:val="22"/>
        </w:numPr>
        <w:tabs>
          <w:tab w:val="left" w:pos="567"/>
          <w:tab w:val="left" w:pos="843"/>
          <w:tab w:val="right" w:leader="dot" w:pos="8232"/>
        </w:tabs>
        <w:spacing w:before="0"/>
        <w:ind w:left="0" w:firstLine="0"/>
        <w:rPr>
          <w:rFonts w:ascii="Arial" w:hAnsi="Arial" w:cs="Arial"/>
        </w:rPr>
      </w:pPr>
      <w:r w:rsidRPr="003635F1">
        <w:rPr>
          <w:rFonts w:ascii="Arial" w:hAnsi="Arial" w:cs="Arial"/>
        </w:rPr>
        <w:t>La rotazione del personale</w:t>
      </w:r>
    </w:p>
    <w:p w14:paraId="7C0CC485" w14:textId="77777777" w:rsidR="003B4C84" w:rsidRPr="003635F1" w:rsidRDefault="003B4C84" w:rsidP="008D4BB9">
      <w:pPr>
        <w:pStyle w:val="Sommario1"/>
        <w:numPr>
          <w:ilvl w:val="1"/>
          <w:numId w:val="22"/>
        </w:numPr>
        <w:tabs>
          <w:tab w:val="left" w:pos="567"/>
          <w:tab w:val="left" w:pos="843"/>
          <w:tab w:val="right" w:leader="dot" w:pos="8232"/>
        </w:tabs>
        <w:spacing w:before="0"/>
        <w:ind w:left="0" w:firstLine="0"/>
        <w:rPr>
          <w:rFonts w:ascii="Arial" w:hAnsi="Arial" w:cs="Arial"/>
        </w:rPr>
      </w:pPr>
      <w:r w:rsidRPr="003635F1">
        <w:rPr>
          <w:rFonts w:ascii="Arial" w:hAnsi="Arial" w:cs="Arial"/>
        </w:rPr>
        <w:t>La clausola compromissoria nei contratti d’appalto e concessione</w:t>
      </w:r>
    </w:p>
    <w:p w14:paraId="10DC200D" w14:textId="77777777" w:rsidR="003B4C84" w:rsidRPr="00433C84" w:rsidRDefault="003B4C84" w:rsidP="008D4BB9">
      <w:pPr>
        <w:pStyle w:val="Sommario1"/>
        <w:numPr>
          <w:ilvl w:val="1"/>
          <w:numId w:val="22"/>
        </w:numPr>
        <w:tabs>
          <w:tab w:val="left" w:pos="567"/>
          <w:tab w:val="left" w:pos="843"/>
          <w:tab w:val="right" w:leader="dot" w:pos="8232"/>
        </w:tabs>
        <w:spacing w:before="0"/>
        <w:ind w:left="0" w:firstLine="0"/>
        <w:rPr>
          <w:rFonts w:ascii="Arial" w:hAnsi="Arial" w:cs="Arial"/>
        </w:rPr>
      </w:pPr>
      <w:r w:rsidRPr="003635F1">
        <w:rPr>
          <w:rFonts w:ascii="Arial" w:hAnsi="Arial" w:cs="Arial"/>
        </w:rPr>
        <w:t xml:space="preserve">Conflitto di interessi, </w:t>
      </w:r>
      <w:r w:rsidRPr="00433C84">
        <w:rPr>
          <w:rFonts w:ascii="Arial" w:hAnsi="Arial" w:cs="Arial"/>
        </w:rPr>
        <w:t>inconferibilità e incompatibilità degli incarichi di dirigenti, funzionari e dipendenti</w:t>
      </w:r>
    </w:p>
    <w:p w14:paraId="67C63E67" w14:textId="77777777" w:rsidR="003B4C84" w:rsidRPr="00433C84" w:rsidRDefault="003B4C84" w:rsidP="008D4BB9">
      <w:pPr>
        <w:pStyle w:val="Sommario1"/>
        <w:numPr>
          <w:ilvl w:val="1"/>
          <w:numId w:val="22"/>
        </w:numPr>
        <w:tabs>
          <w:tab w:val="left" w:pos="567"/>
          <w:tab w:val="left" w:pos="843"/>
        </w:tabs>
        <w:spacing w:before="0"/>
        <w:ind w:left="709" w:hanging="709"/>
        <w:rPr>
          <w:rFonts w:ascii="Arial" w:hAnsi="Arial" w:cs="Arial"/>
        </w:rPr>
      </w:pPr>
      <w:r w:rsidRPr="00433C84">
        <w:rPr>
          <w:rFonts w:ascii="Arial" w:hAnsi="Arial" w:cs="Arial"/>
        </w:rPr>
        <w:t>Divieto</w:t>
      </w:r>
      <w:r w:rsidRPr="00433C84">
        <w:rPr>
          <w:rFonts w:ascii="Arial" w:hAnsi="Arial" w:cs="Arial"/>
          <w:spacing w:val="-4"/>
        </w:rPr>
        <w:t xml:space="preserve"> </w:t>
      </w:r>
      <w:r w:rsidRPr="00433C84">
        <w:rPr>
          <w:rFonts w:ascii="Arial" w:hAnsi="Arial" w:cs="Arial"/>
        </w:rPr>
        <w:t>di</w:t>
      </w:r>
      <w:r w:rsidRPr="00433C84">
        <w:rPr>
          <w:rFonts w:ascii="Arial" w:hAnsi="Arial" w:cs="Arial"/>
          <w:spacing w:val="-1"/>
        </w:rPr>
        <w:t xml:space="preserve"> </w:t>
      </w:r>
      <w:r w:rsidRPr="00433C84">
        <w:rPr>
          <w:rFonts w:ascii="Arial" w:hAnsi="Arial" w:cs="Arial"/>
        </w:rPr>
        <w:t>svolgere</w:t>
      </w:r>
      <w:r w:rsidRPr="00433C84">
        <w:rPr>
          <w:rFonts w:ascii="Arial" w:hAnsi="Arial" w:cs="Arial"/>
          <w:spacing w:val="-3"/>
        </w:rPr>
        <w:t xml:space="preserve"> </w:t>
      </w:r>
      <w:r w:rsidRPr="00433C84">
        <w:rPr>
          <w:rFonts w:ascii="Arial" w:hAnsi="Arial" w:cs="Arial"/>
        </w:rPr>
        <w:t>attività</w:t>
      </w:r>
      <w:r w:rsidRPr="00433C84">
        <w:rPr>
          <w:rFonts w:ascii="Arial" w:hAnsi="Arial" w:cs="Arial"/>
          <w:spacing w:val="-2"/>
        </w:rPr>
        <w:t xml:space="preserve"> </w:t>
      </w:r>
      <w:r w:rsidRPr="00433C84">
        <w:rPr>
          <w:rFonts w:ascii="Arial" w:hAnsi="Arial" w:cs="Arial"/>
        </w:rPr>
        <w:t>incompatibili</w:t>
      </w:r>
      <w:r w:rsidRPr="00433C84">
        <w:rPr>
          <w:rFonts w:ascii="Arial" w:hAnsi="Arial" w:cs="Arial"/>
          <w:spacing w:val="-3"/>
        </w:rPr>
        <w:t xml:space="preserve"> </w:t>
      </w:r>
      <w:r w:rsidRPr="00433C84">
        <w:rPr>
          <w:rFonts w:ascii="Arial" w:hAnsi="Arial" w:cs="Arial"/>
        </w:rPr>
        <w:t>a</w:t>
      </w:r>
      <w:r w:rsidRPr="00433C84">
        <w:rPr>
          <w:rFonts w:ascii="Arial" w:hAnsi="Arial" w:cs="Arial"/>
          <w:spacing w:val="-2"/>
        </w:rPr>
        <w:t xml:space="preserve"> </w:t>
      </w:r>
      <w:r w:rsidRPr="00433C84">
        <w:rPr>
          <w:rFonts w:ascii="Arial" w:hAnsi="Arial" w:cs="Arial"/>
        </w:rPr>
        <w:t>seguito</w:t>
      </w:r>
      <w:r w:rsidRPr="00433C84">
        <w:rPr>
          <w:rFonts w:ascii="Arial" w:hAnsi="Arial" w:cs="Arial"/>
          <w:spacing w:val="-1"/>
        </w:rPr>
        <w:t xml:space="preserve"> </w:t>
      </w:r>
      <w:r w:rsidRPr="00433C84">
        <w:rPr>
          <w:rFonts w:ascii="Arial" w:hAnsi="Arial" w:cs="Arial"/>
        </w:rPr>
        <w:t>della</w:t>
      </w:r>
      <w:r w:rsidRPr="00433C84">
        <w:rPr>
          <w:rFonts w:ascii="Arial" w:hAnsi="Arial" w:cs="Arial"/>
          <w:spacing w:val="-1"/>
        </w:rPr>
        <w:t xml:space="preserve"> </w:t>
      </w:r>
      <w:r w:rsidRPr="00433C84">
        <w:rPr>
          <w:rFonts w:ascii="Arial" w:hAnsi="Arial" w:cs="Arial"/>
        </w:rPr>
        <w:t>cessazione</w:t>
      </w:r>
      <w:r w:rsidRPr="00433C84">
        <w:rPr>
          <w:rFonts w:ascii="Arial" w:hAnsi="Arial" w:cs="Arial"/>
          <w:spacing w:val="-3"/>
        </w:rPr>
        <w:t xml:space="preserve"> </w:t>
      </w:r>
      <w:r w:rsidRPr="00433C84">
        <w:rPr>
          <w:rFonts w:ascii="Arial" w:hAnsi="Arial" w:cs="Arial"/>
        </w:rPr>
        <w:t>del</w:t>
      </w:r>
      <w:r w:rsidRPr="00433C84">
        <w:rPr>
          <w:rFonts w:ascii="Arial" w:hAnsi="Arial" w:cs="Arial"/>
          <w:spacing w:val="-1"/>
        </w:rPr>
        <w:t xml:space="preserve"> </w:t>
      </w:r>
      <w:r w:rsidRPr="00433C84">
        <w:rPr>
          <w:rFonts w:ascii="Arial" w:hAnsi="Arial" w:cs="Arial"/>
        </w:rPr>
        <w:t>rapporto</w:t>
      </w:r>
      <w:r w:rsidRPr="00433C84">
        <w:rPr>
          <w:rFonts w:ascii="Arial" w:hAnsi="Arial" w:cs="Arial"/>
          <w:spacing w:val="-1"/>
        </w:rPr>
        <w:t xml:space="preserve"> </w:t>
      </w:r>
      <w:r w:rsidRPr="00433C84">
        <w:rPr>
          <w:rFonts w:ascii="Arial" w:hAnsi="Arial" w:cs="Arial"/>
        </w:rPr>
        <w:t>di</w:t>
      </w:r>
      <w:r w:rsidRPr="00433C84">
        <w:rPr>
          <w:rFonts w:ascii="Arial" w:hAnsi="Arial" w:cs="Arial"/>
          <w:spacing w:val="-3"/>
        </w:rPr>
        <w:t xml:space="preserve"> </w:t>
      </w:r>
      <w:r w:rsidRPr="00433C84">
        <w:rPr>
          <w:rFonts w:ascii="Arial" w:hAnsi="Arial" w:cs="Arial"/>
        </w:rPr>
        <w:t>lavoro</w:t>
      </w:r>
      <w:r w:rsidRPr="00433C84">
        <w:rPr>
          <w:rFonts w:ascii="Arial" w:hAnsi="Arial" w:cs="Arial"/>
          <w:spacing w:val="-26"/>
        </w:rPr>
        <w:t xml:space="preserve">  (pantouflage)</w:t>
      </w:r>
    </w:p>
    <w:p w14:paraId="3B54F1A6" w14:textId="77777777" w:rsidR="003B4C84" w:rsidRPr="00433C84" w:rsidRDefault="00E86954" w:rsidP="008D4BB9">
      <w:pPr>
        <w:pStyle w:val="Sommario1"/>
        <w:numPr>
          <w:ilvl w:val="1"/>
          <w:numId w:val="22"/>
        </w:numPr>
        <w:tabs>
          <w:tab w:val="left" w:pos="567"/>
          <w:tab w:val="left" w:pos="843"/>
        </w:tabs>
        <w:spacing w:before="0"/>
        <w:ind w:left="709" w:hanging="709"/>
        <w:rPr>
          <w:rFonts w:ascii="Arial" w:hAnsi="Arial" w:cs="Arial"/>
        </w:rPr>
      </w:pPr>
      <w:r w:rsidRPr="00433C84">
        <w:rPr>
          <w:rFonts w:ascii="Arial" w:hAnsi="Arial" w:cs="Arial"/>
        </w:rPr>
        <w:t>Commissioni e conferimento degli incarichi in caso di condanna</w:t>
      </w:r>
    </w:p>
    <w:p w14:paraId="44C74D4A" w14:textId="77777777" w:rsidR="00E86954" w:rsidRPr="00433C84" w:rsidRDefault="00E86954" w:rsidP="008D4BB9">
      <w:pPr>
        <w:pStyle w:val="Sommario1"/>
        <w:numPr>
          <w:ilvl w:val="1"/>
          <w:numId w:val="22"/>
        </w:numPr>
        <w:tabs>
          <w:tab w:val="left" w:pos="567"/>
          <w:tab w:val="left" w:pos="934"/>
          <w:tab w:val="left" w:leader="dot" w:pos="8051"/>
        </w:tabs>
        <w:spacing w:before="0"/>
        <w:ind w:left="567" w:hanging="567"/>
        <w:rPr>
          <w:rFonts w:ascii="Arial" w:hAnsi="Arial" w:cs="Arial"/>
        </w:rPr>
      </w:pPr>
      <w:hyperlink w:anchor="_TOC_250005" w:history="1">
        <w:r w:rsidRPr="00433C84">
          <w:rPr>
            <w:rFonts w:ascii="Arial" w:hAnsi="Arial" w:cs="Arial"/>
          </w:rPr>
          <w:t>Misure per la tutela del dipendente che effettua segnalazioni di</w:t>
        </w:r>
        <w:r w:rsidRPr="00433C84">
          <w:rPr>
            <w:rFonts w:ascii="Arial" w:hAnsi="Arial" w:cs="Arial"/>
            <w:spacing w:val="-28"/>
          </w:rPr>
          <w:t xml:space="preserve"> </w:t>
        </w:r>
        <w:r w:rsidRPr="00433C84">
          <w:rPr>
            <w:rFonts w:ascii="Arial" w:hAnsi="Arial" w:cs="Arial"/>
          </w:rPr>
          <w:t>illecito</w:t>
        </w:r>
        <w:r w:rsidRPr="00433C84">
          <w:rPr>
            <w:rFonts w:ascii="Arial" w:hAnsi="Arial" w:cs="Arial"/>
            <w:spacing w:val="-2"/>
          </w:rPr>
          <w:t xml:space="preserve"> </w:t>
        </w:r>
        <w:r w:rsidRPr="00433C84">
          <w:rPr>
            <w:rFonts w:ascii="Arial" w:hAnsi="Arial" w:cs="Arial"/>
          </w:rPr>
          <w:t>(whistleblower)</w:t>
        </w:r>
      </w:hyperlink>
    </w:p>
    <w:p w14:paraId="2CECDD83" w14:textId="77777777" w:rsidR="00E86954" w:rsidRPr="00433C84" w:rsidRDefault="00E86954" w:rsidP="008D4BB9">
      <w:pPr>
        <w:pStyle w:val="Sommario1"/>
        <w:numPr>
          <w:ilvl w:val="1"/>
          <w:numId w:val="22"/>
        </w:numPr>
        <w:tabs>
          <w:tab w:val="left" w:pos="567"/>
          <w:tab w:val="left" w:pos="934"/>
          <w:tab w:val="left" w:leader="dot" w:pos="8051"/>
        </w:tabs>
        <w:spacing w:before="0"/>
        <w:ind w:left="567" w:hanging="567"/>
        <w:rPr>
          <w:rFonts w:ascii="Arial" w:hAnsi="Arial" w:cs="Arial"/>
        </w:rPr>
      </w:pPr>
      <w:r w:rsidRPr="00433C84">
        <w:rPr>
          <w:rFonts w:ascii="Arial" w:hAnsi="Arial" w:cs="Arial"/>
        </w:rPr>
        <w:t xml:space="preserve">Patti di integrità e </w:t>
      </w:r>
      <w:hyperlink w:anchor="_TOC_250004" w:history="1">
        <w:r w:rsidRPr="00433C84">
          <w:rPr>
            <w:rFonts w:ascii="Arial" w:hAnsi="Arial" w:cs="Arial"/>
          </w:rPr>
          <w:t>Protocolli</w:t>
        </w:r>
        <w:r w:rsidRPr="00433C84">
          <w:rPr>
            <w:rFonts w:ascii="Arial" w:hAnsi="Arial" w:cs="Arial"/>
            <w:spacing w:val="-4"/>
          </w:rPr>
          <w:t xml:space="preserve"> </w:t>
        </w:r>
        <w:r w:rsidRPr="00433C84">
          <w:rPr>
            <w:rFonts w:ascii="Arial" w:hAnsi="Arial" w:cs="Arial"/>
          </w:rPr>
          <w:t>di</w:t>
        </w:r>
        <w:r w:rsidRPr="00433C84">
          <w:rPr>
            <w:rFonts w:ascii="Arial" w:hAnsi="Arial" w:cs="Arial"/>
            <w:spacing w:val="-2"/>
          </w:rPr>
          <w:t xml:space="preserve"> </w:t>
        </w:r>
        <w:r w:rsidRPr="00433C84">
          <w:rPr>
            <w:rFonts w:ascii="Arial" w:hAnsi="Arial" w:cs="Arial"/>
          </w:rPr>
          <w:t>legalità</w:t>
        </w:r>
      </w:hyperlink>
    </w:p>
    <w:p w14:paraId="15FAA4F6" w14:textId="77777777" w:rsidR="00E86954" w:rsidRPr="00433C84" w:rsidRDefault="00807078" w:rsidP="008D4BB9">
      <w:pPr>
        <w:pStyle w:val="Sommario1"/>
        <w:numPr>
          <w:ilvl w:val="1"/>
          <w:numId w:val="22"/>
        </w:numPr>
        <w:tabs>
          <w:tab w:val="left" w:pos="567"/>
          <w:tab w:val="left" w:pos="843"/>
        </w:tabs>
        <w:spacing w:before="0"/>
        <w:ind w:left="709" w:hanging="709"/>
        <w:rPr>
          <w:rFonts w:ascii="Arial" w:hAnsi="Arial" w:cs="Arial"/>
        </w:rPr>
      </w:pPr>
      <w:r w:rsidRPr="00433C84">
        <w:rPr>
          <w:rFonts w:ascii="Arial" w:hAnsi="Arial" w:cs="Arial"/>
        </w:rPr>
        <w:t>Rapporti con i portatori di interessi particolari</w:t>
      </w:r>
    </w:p>
    <w:p w14:paraId="4B9737F3" w14:textId="77777777" w:rsidR="00807078" w:rsidRPr="00433C84" w:rsidRDefault="00807078" w:rsidP="008D4BB9">
      <w:pPr>
        <w:pStyle w:val="Sommario1"/>
        <w:numPr>
          <w:ilvl w:val="1"/>
          <w:numId w:val="22"/>
        </w:numPr>
        <w:tabs>
          <w:tab w:val="left" w:pos="567"/>
          <w:tab w:val="left" w:pos="934"/>
          <w:tab w:val="left" w:leader="dot" w:pos="8051"/>
          <w:tab w:val="left" w:pos="10206"/>
        </w:tabs>
        <w:spacing w:before="0"/>
        <w:ind w:left="0" w:firstLine="0"/>
        <w:rPr>
          <w:rFonts w:ascii="Arial" w:hAnsi="Arial" w:cs="Arial"/>
        </w:rPr>
      </w:pPr>
      <w:r w:rsidRPr="00433C84">
        <w:rPr>
          <w:rFonts w:ascii="Arial" w:hAnsi="Arial" w:cs="Arial"/>
        </w:rPr>
        <w:t>Erogazione di sovvenzioni, contributi, sussidi e vantaggi economici di</w:t>
      </w:r>
      <w:r w:rsidRPr="00433C84">
        <w:rPr>
          <w:rFonts w:ascii="Arial" w:hAnsi="Arial" w:cs="Arial"/>
          <w:spacing w:val="-4"/>
        </w:rPr>
        <w:t xml:space="preserve"> </w:t>
      </w:r>
      <w:r w:rsidRPr="00433C84">
        <w:rPr>
          <w:rFonts w:ascii="Arial" w:hAnsi="Arial" w:cs="Arial"/>
        </w:rPr>
        <w:t>qualunque</w:t>
      </w:r>
      <w:r w:rsidRPr="00433C84">
        <w:rPr>
          <w:rFonts w:ascii="Arial" w:hAnsi="Arial" w:cs="Arial"/>
          <w:spacing w:val="-4"/>
        </w:rPr>
        <w:t xml:space="preserve"> </w:t>
      </w:r>
      <w:r w:rsidRPr="00433C84">
        <w:rPr>
          <w:rFonts w:ascii="Arial" w:hAnsi="Arial" w:cs="Arial"/>
        </w:rPr>
        <w:t>genere</w:t>
      </w:r>
    </w:p>
    <w:p w14:paraId="034A432B" w14:textId="77777777" w:rsidR="00807078" w:rsidRPr="00433C84" w:rsidRDefault="00807078" w:rsidP="008D4BB9">
      <w:pPr>
        <w:pStyle w:val="Sommario1"/>
        <w:numPr>
          <w:ilvl w:val="1"/>
          <w:numId w:val="22"/>
        </w:numPr>
        <w:tabs>
          <w:tab w:val="left" w:pos="567"/>
          <w:tab w:val="left" w:pos="843"/>
        </w:tabs>
        <w:spacing w:before="0"/>
        <w:ind w:left="709" w:hanging="709"/>
        <w:rPr>
          <w:rFonts w:ascii="Arial" w:hAnsi="Arial" w:cs="Arial"/>
        </w:rPr>
      </w:pPr>
      <w:r w:rsidRPr="00433C84">
        <w:rPr>
          <w:rFonts w:ascii="Arial" w:hAnsi="Arial" w:cs="Arial"/>
        </w:rPr>
        <w:t>Concorsi e selezione del personale</w:t>
      </w:r>
    </w:p>
    <w:p w14:paraId="52FF6C96" w14:textId="77777777" w:rsidR="00807078" w:rsidRPr="00433C84" w:rsidRDefault="00807078" w:rsidP="008D4BB9">
      <w:pPr>
        <w:pStyle w:val="Sommario1"/>
        <w:numPr>
          <w:ilvl w:val="1"/>
          <w:numId w:val="22"/>
        </w:numPr>
        <w:tabs>
          <w:tab w:val="left" w:pos="567"/>
          <w:tab w:val="left" w:pos="934"/>
          <w:tab w:val="left" w:leader="dot" w:pos="8051"/>
        </w:tabs>
        <w:spacing w:before="0"/>
        <w:ind w:left="567" w:hanging="567"/>
        <w:rPr>
          <w:rFonts w:ascii="Arial" w:hAnsi="Arial" w:cs="Arial"/>
        </w:rPr>
      </w:pPr>
      <w:hyperlink w:anchor="_TOC_250003" w:history="1">
        <w:r w:rsidRPr="00433C84">
          <w:rPr>
            <w:rFonts w:ascii="Arial" w:hAnsi="Arial" w:cs="Arial"/>
          </w:rPr>
          <w:t>Monitoraggio del rispetto dei termini per la conclusione</w:t>
        </w:r>
        <w:r w:rsidRPr="00433C84">
          <w:rPr>
            <w:rFonts w:ascii="Arial" w:hAnsi="Arial" w:cs="Arial"/>
            <w:spacing w:val="-24"/>
          </w:rPr>
          <w:t xml:space="preserve"> </w:t>
        </w:r>
        <w:r w:rsidRPr="00433C84">
          <w:rPr>
            <w:rFonts w:ascii="Arial" w:hAnsi="Arial" w:cs="Arial"/>
          </w:rPr>
          <w:t>dei</w:t>
        </w:r>
        <w:r w:rsidRPr="00433C84">
          <w:rPr>
            <w:rFonts w:ascii="Arial" w:hAnsi="Arial" w:cs="Arial"/>
            <w:spacing w:val="-2"/>
          </w:rPr>
          <w:t xml:space="preserve"> </w:t>
        </w:r>
        <w:r w:rsidRPr="00433C84">
          <w:rPr>
            <w:rFonts w:ascii="Arial" w:hAnsi="Arial" w:cs="Arial"/>
          </w:rPr>
          <w:t>procedimenti</w:t>
        </w:r>
      </w:hyperlink>
    </w:p>
    <w:p w14:paraId="2BF59787" w14:textId="77777777" w:rsidR="00807078" w:rsidRPr="00433C84" w:rsidRDefault="00807078" w:rsidP="008D4BB9">
      <w:pPr>
        <w:pStyle w:val="Sommario1"/>
        <w:numPr>
          <w:ilvl w:val="1"/>
          <w:numId w:val="22"/>
        </w:numPr>
        <w:tabs>
          <w:tab w:val="left" w:pos="567"/>
          <w:tab w:val="left" w:pos="934"/>
          <w:tab w:val="left" w:leader="dot" w:pos="8051"/>
        </w:tabs>
        <w:spacing w:before="0"/>
        <w:ind w:left="709" w:hanging="709"/>
        <w:rPr>
          <w:rFonts w:ascii="Arial" w:hAnsi="Arial" w:cs="Arial"/>
        </w:rPr>
      </w:pPr>
      <w:r w:rsidRPr="00433C84">
        <w:rPr>
          <w:rFonts w:ascii="Arial" w:hAnsi="Arial" w:cs="Arial"/>
        </w:rPr>
        <w:t>Monitoraggio sull'attuazione</w:t>
      </w:r>
      <w:r w:rsidRPr="00433C84">
        <w:rPr>
          <w:rFonts w:ascii="Arial" w:hAnsi="Arial" w:cs="Arial"/>
          <w:spacing w:val="-8"/>
        </w:rPr>
        <w:t xml:space="preserve"> </w:t>
      </w:r>
      <w:r w:rsidRPr="00433C84">
        <w:rPr>
          <w:rFonts w:ascii="Arial" w:hAnsi="Arial" w:cs="Arial"/>
        </w:rPr>
        <w:t>del</w:t>
      </w:r>
      <w:r w:rsidRPr="00433C84">
        <w:rPr>
          <w:rFonts w:ascii="Arial" w:hAnsi="Arial" w:cs="Arial"/>
          <w:spacing w:val="-3"/>
        </w:rPr>
        <w:t xml:space="preserve"> </w:t>
      </w:r>
      <w:r w:rsidRPr="00433C84">
        <w:rPr>
          <w:rFonts w:ascii="Arial" w:hAnsi="Arial" w:cs="Arial"/>
        </w:rPr>
        <w:t>PTPC</w:t>
      </w:r>
    </w:p>
    <w:p w14:paraId="07C2E924" w14:textId="77777777" w:rsidR="00807078" w:rsidRPr="00433C84" w:rsidRDefault="00807078" w:rsidP="008D4BB9">
      <w:pPr>
        <w:pStyle w:val="Sommario1"/>
        <w:numPr>
          <w:ilvl w:val="1"/>
          <w:numId w:val="22"/>
        </w:numPr>
        <w:tabs>
          <w:tab w:val="left" w:pos="567"/>
          <w:tab w:val="left" w:pos="934"/>
          <w:tab w:val="left" w:leader="dot" w:pos="8051"/>
        </w:tabs>
        <w:spacing w:before="0"/>
        <w:ind w:left="426" w:hanging="426"/>
        <w:rPr>
          <w:rFonts w:ascii="Arial" w:hAnsi="Arial" w:cs="Arial"/>
        </w:rPr>
      </w:pPr>
      <w:hyperlink w:anchor="_TOC_250000" w:history="1">
        <w:r w:rsidRPr="00433C84">
          <w:rPr>
            <w:rFonts w:ascii="Arial" w:hAnsi="Arial" w:cs="Arial"/>
          </w:rPr>
          <w:t>Vigilanza su enti controllati</w:t>
        </w:r>
        <w:r w:rsidRPr="00433C84">
          <w:rPr>
            <w:rFonts w:ascii="Arial" w:hAnsi="Arial" w:cs="Arial"/>
            <w:spacing w:val="-14"/>
          </w:rPr>
          <w:t xml:space="preserve"> </w:t>
        </w:r>
        <w:r w:rsidRPr="00433C84">
          <w:rPr>
            <w:rFonts w:ascii="Arial" w:hAnsi="Arial" w:cs="Arial"/>
          </w:rPr>
          <w:t>e</w:t>
        </w:r>
        <w:r w:rsidRPr="00433C84">
          <w:rPr>
            <w:rFonts w:ascii="Arial" w:hAnsi="Arial" w:cs="Arial"/>
            <w:spacing w:val="-2"/>
          </w:rPr>
          <w:t xml:space="preserve"> </w:t>
        </w:r>
        <w:r w:rsidRPr="00433C84">
          <w:rPr>
            <w:rFonts w:ascii="Arial" w:hAnsi="Arial" w:cs="Arial"/>
          </w:rPr>
          <w:t>partecipati</w:t>
        </w:r>
      </w:hyperlink>
    </w:p>
    <w:p w14:paraId="5B76CE69" w14:textId="77777777" w:rsidR="00D47E61" w:rsidRPr="002A0A40" w:rsidRDefault="00D47E61" w:rsidP="008D4BB9">
      <w:pPr>
        <w:rPr>
          <w:rFonts w:ascii="Arial" w:hAnsi="Arial" w:cs="Arial"/>
        </w:rPr>
        <w:sectPr w:rsidR="00D47E61" w:rsidRPr="002A0A40" w:rsidSect="00001E5D">
          <w:type w:val="continuous"/>
          <w:pgSz w:w="11910" w:h="16840"/>
          <w:pgMar w:top="1600" w:right="711" w:bottom="1960" w:left="993" w:header="720" w:footer="720" w:gutter="0"/>
          <w:cols w:space="720"/>
        </w:sectPr>
      </w:pPr>
    </w:p>
    <w:p w14:paraId="77D98528" w14:textId="77777777" w:rsidR="0037238D" w:rsidRPr="002A0A40" w:rsidRDefault="0037238D" w:rsidP="008D4BB9">
      <w:pPr>
        <w:rPr>
          <w:rFonts w:ascii="Arial" w:hAnsi="Arial" w:cs="Arial"/>
          <w:b/>
          <w:u w:val="single"/>
        </w:rPr>
      </w:pPr>
    </w:p>
    <w:p w14:paraId="6ED648C3" w14:textId="77777777" w:rsidR="00D47E61" w:rsidRPr="002A0A40" w:rsidRDefault="00CF22C2" w:rsidP="008D4BB9">
      <w:pPr>
        <w:rPr>
          <w:rFonts w:ascii="Arial" w:hAnsi="Arial" w:cs="Arial"/>
          <w:b/>
        </w:rPr>
      </w:pPr>
      <w:r w:rsidRPr="002A0A40">
        <w:rPr>
          <w:rFonts w:ascii="Arial" w:hAnsi="Arial" w:cs="Arial"/>
          <w:b/>
          <w:u w:val="single"/>
        </w:rPr>
        <w:t>Allegati</w:t>
      </w:r>
      <w:r w:rsidRPr="002A0A40">
        <w:rPr>
          <w:rFonts w:ascii="Arial" w:hAnsi="Arial" w:cs="Arial"/>
          <w:b/>
        </w:rPr>
        <w:t>:</w:t>
      </w:r>
    </w:p>
    <w:p w14:paraId="2DB25D26" w14:textId="77777777" w:rsidR="0037238D" w:rsidRPr="002A0A40" w:rsidRDefault="0037238D" w:rsidP="008D4BB9">
      <w:pPr>
        <w:jc w:val="both"/>
        <w:rPr>
          <w:rFonts w:ascii="Arial" w:hAnsi="Arial" w:cs="Arial"/>
        </w:rPr>
      </w:pPr>
      <w:r w:rsidRPr="002A0A40">
        <w:rPr>
          <w:rFonts w:ascii="Arial" w:hAnsi="Arial" w:cs="Arial"/>
        </w:rPr>
        <w:t>- “</w:t>
      </w:r>
      <w:r w:rsidR="00CF22C2" w:rsidRPr="002A0A40">
        <w:rPr>
          <w:rFonts w:ascii="Arial" w:hAnsi="Arial" w:cs="Arial"/>
        </w:rPr>
        <w:t>A</w:t>
      </w:r>
      <w:r w:rsidRPr="002A0A40">
        <w:rPr>
          <w:rFonts w:ascii="Arial" w:hAnsi="Arial" w:cs="Arial"/>
        </w:rPr>
        <w:t xml:space="preserve">” </w:t>
      </w:r>
      <w:r w:rsidR="00CF22C2" w:rsidRPr="002A0A40">
        <w:rPr>
          <w:rFonts w:ascii="Arial" w:hAnsi="Arial" w:cs="Arial"/>
        </w:rPr>
        <w:t xml:space="preserve">- </w:t>
      </w:r>
      <w:r w:rsidRPr="002A0A40">
        <w:rPr>
          <w:rFonts w:ascii="Arial" w:hAnsi="Arial" w:cs="Arial"/>
        </w:rPr>
        <w:t>m</w:t>
      </w:r>
      <w:r w:rsidR="00CF22C2" w:rsidRPr="002A0A40">
        <w:rPr>
          <w:rFonts w:ascii="Arial" w:hAnsi="Arial" w:cs="Arial"/>
        </w:rPr>
        <w:t xml:space="preserve">appatura dei processi e </w:t>
      </w:r>
      <w:r w:rsidRPr="002A0A40">
        <w:rPr>
          <w:rFonts w:ascii="Arial" w:hAnsi="Arial" w:cs="Arial"/>
        </w:rPr>
        <w:t>c</w:t>
      </w:r>
      <w:r w:rsidR="00CF22C2" w:rsidRPr="002A0A40">
        <w:rPr>
          <w:rFonts w:ascii="Arial" w:hAnsi="Arial" w:cs="Arial"/>
        </w:rPr>
        <w:t>atalogo dei rischi;</w:t>
      </w:r>
    </w:p>
    <w:p w14:paraId="2EAC3B78" w14:textId="77777777" w:rsidR="0037238D" w:rsidRPr="002A0A40" w:rsidRDefault="0037238D" w:rsidP="008D4BB9">
      <w:pPr>
        <w:jc w:val="both"/>
        <w:rPr>
          <w:rFonts w:ascii="Arial" w:hAnsi="Arial" w:cs="Arial"/>
        </w:rPr>
      </w:pPr>
      <w:r w:rsidRPr="002A0A40">
        <w:rPr>
          <w:rFonts w:ascii="Arial" w:hAnsi="Arial" w:cs="Arial"/>
        </w:rPr>
        <w:t>- “</w:t>
      </w:r>
      <w:r w:rsidR="00CF22C2" w:rsidRPr="002A0A40">
        <w:rPr>
          <w:rFonts w:ascii="Arial" w:hAnsi="Arial" w:cs="Arial"/>
        </w:rPr>
        <w:t>B</w:t>
      </w:r>
      <w:r w:rsidRPr="002A0A40">
        <w:rPr>
          <w:rFonts w:ascii="Arial" w:hAnsi="Arial" w:cs="Arial"/>
        </w:rPr>
        <w:t xml:space="preserve">” </w:t>
      </w:r>
      <w:r w:rsidR="00CF22C2" w:rsidRPr="002A0A40">
        <w:rPr>
          <w:rFonts w:ascii="Arial" w:hAnsi="Arial" w:cs="Arial"/>
        </w:rPr>
        <w:t xml:space="preserve">- </w:t>
      </w:r>
      <w:r w:rsidRPr="002A0A40">
        <w:rPr>
          <w:rFonts w:ascii="Arial" w:hAnsi="Arial" w:cs="Arial"/>
        </w:rPr>
        <w:t>a</w:t>
      </w:r>
      <w:r w:rsidR="00CF22C2" w:rsidRPr="002A0A40">
        <w:rPr>
          <w:rFonts w:ascii="Arial" w:hAnsi="Arial" w:cs="Arial"/>
        </w:rPr>
        <w:t>nalisi dei rischi;</w:t>
      </w:r>
    </w:p>
    <w:p w14:paraId="20723B12" w14:textId="77777777" w:rsidR="0037238D" w:rsidRPr="002A0A40" w:rsidRDefault="0037238D" w:rsidP="008D4BB9">
      <w:pPr>
        <w:jc w:val="both"/>
        <w:rPr>
          <w:rFonts w:ascii="Arial" w:hAnsi="Arial" w:cs="Arial"/>
        </w:rPr>
      </w:pPr>
      <w:r w:rsidRPr="002A0A40">
        <w:rPr>
          <w:rFonts w:ascii="Arial" w:hAnsi="Arial" w:cs="Arial"/>
        </w:rPr>
        <w:t>- “</w:t>
      </w:r>
      <w:r w:rsidR="00CF22C2" w:rsidRPr="002A0A40">
        <w:rPr>
          <w:rFonts w:ascii="Arial" w:hAnsi="Arial" w:cs="Arial"/>
        </w:rPr>
        <w:t>C</w:t>
      </w:r>
      <w:r w:rsidRPr="002A0A40">
        <w:rPr>
          <w:rFonts w:ascii="Arial" w:hAnsi="Arial" w:cs="Arial"/>
        </w:rPr>
        <w:t xml:space="preserve">” </w:t>
      </w:r>
      <w:r w:rsidR="00CF22C2" w:rsidRPr="002A0A40">
        <w:rPr>
          <w:rFonts w:ascii="Arial" w:hAnsi="Arial" w:cs="Arial"/>
        </w:rPr>
        <w:t xml:space="preserve">- </w:t>
      </w:r>
      <w:r w:rsidRPr="002A0A40">
        <w:rPr>
          <w:rFonts w:ascii="Arial" w:hAnsi="Arial" w:cs="Arial"/>
        </w:rPr>
        <w:t>i</w:t>
      </w:r>
      <w:r w:rsidR="00CF22C2" w:rsidRPr="002A0A40">
        <w:rPr>
          <w:rFonts w:ascii="Arial" w:hAnsi="Arial" w:cs="Arial"/>
        </w:rPr>
        <w:t>ndividuazione e programmazione delle misure;</w:t>
      </w:r>
    </w:p>
    <w:p w14:paraId="5950D829" w14:textId="77777777" w:rsidR="0037238D" w:rsidRPr="002A0A40" w:rsidRDefault="0037238D" w:rsidP="008D4BB9">
      <w:pPr>
        <w:jc w:val="both"/>
        <w:rPr>
          <w:rFonts w:ascii="Arial" w:hAnsi="Arial" w:cs="Arial"/>
        </w:rPr>
      </w:pPr>
      <w:r w:rsidRPr="002A0A40">
        <w:rPr>
          <w:rFonts w:ascii="Arial" w:hAnsi="Arial" w:cs="Arial"/>
        </w:rPr>
        <w:t>-</w:t>
      </w:r>
      <w:r w:rsidR="00CF22C2" w:rsidRPr="002A0A40">
        <w:rPr>
          <w:rFonts w:ascii="Arial" w:hAnsi="Arial" w:cs="Arial"/>
        </w:rPr>
        <w:t xml:space="preserve"> </w:t>
      </w:r>
      <w:r w:rsidRPr="002A0A40">
        <w:rPr>
          <w:rFonts w:ascii="Arial" w:hAnsi="Arial" w:cs="Arial"/>
        </w:rPr>
        <w:t>“</w:t>
      </w:r>
      <w:r w:rsidR="00CF22C2" w:rsidRPr="002A0A40">
        <w:rPr>
          <w:rFonts w:ascii="Arial" w:hAnsi="Arial" w:cs="Arial"/>
        </w:rPr>
        <w:t>C1</w:t>
      </w:r>
      <w:r w:rsidRPr="002A0A40">
        <w:rPr>
          <w:rFonts w:ascii="Arial" w:hAnsi="Arial" w:cs="Arial"/>
        </w:rPr>
        <w:t>”</w:t>
      </w:r>
      <w:r w:rsidR="00CF22C2" w:rsidRPr="002A0A40">
        <w:rPr>
          <w:rFonts w:ascii="Arial" w:hAnsi="Arial" w:cs="Arial"/>
        </w:rPr>
        <w:t xml:space="preserve"> – </w:t>
      </w:r>
      <w:r w:rsidRPr="002A0A40">
        <w:rPr>
          <w:rFonts w:ascii="Arial" w:hAnsi="Arial" w:cs="Arial"/>
        </w:rPr>
        <w:t>i</w:t>
      </w:r>
      <w:r w:rsidR="00CF22C2" w:rsidRPr="002A0A40">
        <w:rPr>
          <w:rFonts w:ascii="Arial" w:hAnsi="Arial" w:cs="Arial"/>
        </w:rPr>
        <w:t>ndividuazione delle principali misure per aree di rischio;</w:t>
      </w:r>
    </w:p>
    <w:p w14:paraId="0D8186B2" w14:textId="77777777" w:rsidR="0037238D" w:rsidRPr="002A0A40" w:rsidRDefault="0037238D" w:rsidP="008D4BB9">
      <w:pPr>
        <w:jc w:val="both"/>
        <w:rPr>
          <w:rFonts w:ascii="Arial" w:hAnsi="Arial" w:cs="Arial"/>
        </w:rPr>
      </w:pPr>
      <w:r w:rsidRPr="002A0A40">
        <w:rPr>
          <w:rFonts w:ascii="Arial" w:hAnsi="Arial" w:cs="Arial"/>
        </w:rPr>
        <w:t>- “</w:t>
      </w:r>
      <w:r w:rsidR="00CF22C2" w:rsidRPr="002A0A40">
        <w:rPr>
          <w:rFonts w:ascii="Arial" w:hAnsi="Arial" w:cs="Arial"/>
        </w:rPr>
        <w:t>D</w:t>
      </w:r>
      <w:r w:rsidRPr="002A0A40">
        <w:rPr>
          <w:rFonts w:ascii="Arial" w:hAnsi="Arial" w:cs="Arial"/>
        </w:rPr>
        <w:t xml:space="preserve">” </w:t>
      </w:r>
      <w:r w:rsidR="00CF22C2" w:rsidRPr="002A0A40">
        <w:rPr>
          <w:rFonts w:ascii="Arial" w:hAnsi="Arial" w:cs="Arial"/>
        </w:rPr>
        <w:t xml:space="preserve">- </w:t>
      </w:r>
      <w:r w:rsidRPr="002A0A40">
        <w:rPr>
          <w:rFonts w:ascii="Arial" w:hAnsi="Arial" w:cs="Arial"/>
        </w:rPr>
        <w:t>m</w:t>
      </w:r>
      <w:r w:rsidR="00CF22C2" w:rsidRPr="002A0A40">
        <w:rPr>
          <w:rFonts w:ascii="Arial" w:hAnsi="Arial" w:cs="Arial"/>
        </w:rPr>
        <w:t>isure di trasparenza;</w:t>
      </w:r>
    </w:p>
    <w:p w14:paraId="3D19206C" w14:textId="77777777" w:rsidR="00D47E61" w:rsidRPr="002A0A40" w:rsidRDefault="0037238D" w:rsidP="008D4BB9">
      <w:pPr>
        <w:jc w:val="both"/>
        <w:rPr>
          <w:rFonts w:ascii="Arial" w:hAnsi="Arial" w:cs="Arial"/>
        </w:rPr>
      </w:pPr>
      <w:r w:rsidRPr="002A0A40">
        <w:rPr>
          <w:rFonts w:ascii="Arial" w:hAnsi="Arial" w:cs="Arial"/>
        </w:rPr>
        <w:t>-</w:t>
      </w:r>
      <w:r w:rsidR="00CF22C2" w:rsidRPr="002A0A40">
        <w:rPr>
          <w:rFonts w:ascii="Arial" w:hAnsi="Arial" w:cs="Arial"/>
        </w:rPr>
        <w:t xml:space="preserve"> </w:t>
      </w:r>
      <w:r w:rsidRPr="002A0A40">
        <w:rPr>
          <w:rFonts w:ascii="Arial" w:hAnsi="Arial" w:cs="Arial"/>
        </w:rPr>
        <w:t>“</w:t>
      </w:r>
      <w:r w:rsidR="000B68CA" w:rsidRPr="002A0A40">
        <w:rPr>
          <w:rFonts w:ascii="Arial" w:hAnsi="Arial" w:cs="Arial"/>
        </w:rPr>
        <w:t>E</w:t>
      </w:r>
      <w:r w:rsidRPr="002A0A40">
        <w:rPr>
          <w:rFonts w:ascii="Arial" w:hAnsi="Arial" w:cs="Arial"/>
        </w:rPr>
        <w:t xml:space="preserve">” </w:t>
      </w:r>
      <w:r w:rsidR="00CF22C2" w:rsidRPr="002A0A40">
        <w:rPr>
          <w:rFonts w:ascii="Arial" w:hAnsi="Arial" w:cs="Arial"/>
        </w:rPr>
        <w:t xml:space="preserve">- Patto di </w:t>
      </w:r>
      <w:r w:rsidRPr="002A0A40">
        <w:rPr>
          <w:rFonts w:ascii="Arial" w:hAnsi="Arial" w:cs="Arial"/>
        </w:rPr>
        <w:t>i</w:t>
      </w:r>
      <w:r w:rsidR="00CF22C2" w:rsidRPr="002A0A40">
        <w:rPr>
          <w:rFonts w:ascii="Arial" w:hAnsi="Arial" w:cs="Arial"/>
        </w:rPr>
        <w:t>ntegrità</w:t>
      </w:r>
      <w:r w:rsidR="00B40770">
        <w:rPr>
          <w:rFonts w:ascii="Arial" w:hAnsi="Arial" w:cs="Arial"/>
        </w:rPr>
        <w:t>;</w:t>
      </w:r>
    </w:p>
    <w:p w14:paraId="07FDAD33" w14:textId="77777777" w:rsidR="00621798" w:rsidRDefault="00621798" w:rsidP="008D4BB9">
      <w:pPr>
        <w:jc w:val="both"/>
        <w:rPr>
          <w:rFonts w:ascii="Arial" w:hAnsi="Arial" w:cs="Arial"/>
        </w:rPr>
      </w:pPr>
      <w:r w:rsidRPr="00977A31">
        <w:rPr>
          <w:rFonts w:ascii="Arial" w:hAnsi="Arial" w:cs="Arial"/>
        </w:rPr>
        <w:t>- “F”</w:t>
      </w:r>
      <w:r w:rsidRPr="002A0A40">
        <w:rPr>
          <w:rFonts w:ascii="Arial" w:hAnsi="Arial" w:cs="Arial"/>
        </w:rPr>
        <w:t xml:space="preserve"> </w:t>
      </w:r>
      <w:r w:rsidR="007B0C8B" w:rsidRPr="002A0A40">
        <w:rPr>
          <w:rFonts w:ascii="Arial" w:hAnsi="Arial" w:cs="Arial"/>
        </w:rPr>
        <w:t>–</w:t>
      </w:r>
      <w:r w:rsidRPr="002A0A40">
        <w:rPr>
          <w:rFonts w:ascii="Arial" w:hAnsi="Arial" w:cs="Arial"/>
        </w:rPr>
        <w:t xml:space="preserve"> </w:t>
      </w:r>
      <w:r w:rsidR="007B0C8B" w:rsidRPr="002A0A40">
        <w:rPr>
          <w:rFonts w:ascii="Arial" w:hAnsi="Arial" w:cs="Arial"/>
        </w:rPr>
        <w:t>indicazioni operative per l’affidamento dei contratti pubblici</w:t>
      </w:r>
    </w:p>
    <w:p w14:paraId="29EA2877" w14:textId="77777777" w:rsidR="00621798" w:rsidRPr="00DE1410" w:rsidRDefault="00621798" w:rsidP="008D4BB9">
      <w:pPr>
        <w:jc w:val="both"/>
        <w:rPr>
          <w:rFonts w:ascii="Arial" w:hAnsi="Arial" w:cs="Arial"/>
        </w:rPr>
        <w:sectPr w:rsidR="00621798" w:rsidRPr="00DE1410" w:rsidSect="00001E5D">
          <w:type w:val="continuous"/>
          <w:pgSz w:w="11910" w:h="16840"/>
          <w:pgMar w:top="1580" w:right="711" w:bottom="1200" w:left="993" w:header="720" w:footer="720" w:gutter="0"/>
          <w:cols w:space="720"/>
        </w:sectPr>
      </w:pPr>
    </w:p>
    <w:p w14:paraId="171F13C8" w14:textId="77777777" w:rsidR="00D47E61" w:rsidRPr="00DE1410" w:rsidRDefault="001842BC" w:rsidP="008D4BB9">
      <w:pPr>
        <w:pStyle w:val="Titolo3"/>
        <w:tabs>
          <w:tab w:val="left" w:pos="1025"/>
        </w:tabs>
        <w:ind w:left="0" w:firstLine="0"/>
        <w:jc w:val="center"/>
        <w:rPr>
          <w:rFonts w:ascii="Arial" w:hAnsi="Arial" w:cs="Arial"/>
        </w:rPr>
      </w:pPr>
      <w:r w:rsidRPr="00DE1410">
        <w:rPr>
          <w:rFonts w:ascii="Arial" w:hAnsi="Arial" w:cs="Arial"/>
        </w:rPr>
        <w:lastRenderedPageBreak/>
        <w:t xml:space="preserve">1. </w:t>
      </w:r>
      <w:bookmarkStart w:id="0" w:name="_TOC_250041"/>
      <w:r w:rsidR="00AF704D" w:rsidRPr="00DE1410">
        <w:rPr>
          <w:rFonts w:ascii="Arial" w:hAnsi="Arial" w:cs="Arial"/>
        </w:rPr>
        <w:t>CONTENUTI</w:t>
      </w:r>
      <w:r w:rsidR="00AF704D" w:rsidRPr="00DE1410">
        <w:rPr>
          <w:rFonts w:ascii="Arial" w:hAnsi="Arial" w:cs="Arial"/>
          <w:spacing w:val="-2"/>
        </w:rPr>
        <w:t xml:space="preserve"> </w:t>
      </w:r>
      <w:bookmarkEnd w:id="0"/>
      <w:r w:rsidR="00AF704D" w:rsidRPr="00DE1410">
        <w:rPr>
          <w:rFonts w:ascii="Arial" w:hAnsi="Arial" w:cs="Arial"/>
        </w:rPr>
        <w:t>GENERALI</w:t>
      </w:r>
    </w:p>
    <w:p w14:paraId="1E469C20" w14:textId="77777777" w:rsidR="00D47E61" w:rsidRPr="00DE1410" w:rsidRDefault="00D47E61" w:rsidP="008D4BB9">
      <w:pPr>
        <w:pStyle w:val="Corpotesto"/>
        <w:spacing w:before="0"/>
        <w:ind w:left="0" w:right="0"/>
        <w:jc w:val="left"/>
        <w:rPr>
          <w:rFonts w:ascii="Arial" w:hAnsi="Arial" w:cs="Arial"/>
          <w:b/>
          <w:sz w:val="29"/>
        </w:rPr>
      </w:pPr>
    </w:p>
    <w:p w14:paraId="15E04182" w14:textId="77777777" w:rsidR="00D47E61" w:rsidRPr="00DE1410" w:rsidRDefault="001842BC" w:rsidP="008D4BB9">
      <w:pPr>
        <w:pStyle w:val="Titolo3"/>
        <w:tabs>
          <w:tab w:val="left" w:pos="1384"/>
          <w:tab w:val="left" w:pos="1385"/>
        </w:tabs>
        <w:ind w:left="0" w:firstLine="0"/>
        <w:jc w:val="center"/>
        <w:rPr>
          <w:rFonts w:ascii="Arial" w:hAnsi="Arial" w:cs="Arial"/>
        </w:rPr>
      </w:pPr>
      <w:bookmarkStart w:id="1" w:name="_TOC_250040"/>
      <w:r w:rsidRPr="00DE1410">
        <w:rPr>
          <w:rFonts w:ascii="Arial" w:hAnsi="Arial" w:cs="Arial"/>
        </w:rPr>
        <w:t xml:space="preserve">1.1 </w:t>
      </w:r>
      <w:r w:rsidR="00AF704D" w:rsidRPr="00DE1410">
        <w:rPr>
          <w:rFonts w:ascii="Arial" w:hAnsi="Arial" w:cs="Arial"/>
        </w:rPr>
        <w:t>PNA, PTPCT E PRINCIPI</w:t>
      </w:r>
      <w:r w:rsidR="00AF704D" w:rsidRPr="00DE1410">
        <w:rPr>
          <w:rFonts w:ascii="Arial" w:hAnsi="Arial" w:cs="Arial"/>
          <w:spacing w:val="-11"/>
        </w:rPr>
        <w:t xml:space="preserve"> </w:t>
      </w:r>
      <w:bookmarkEnd w:id="1"/>
      <w:r w:rsidR="00AF704D" w:rsidRPr="00DE1410">
        <w:rPr>
          <w:rFonts w:ascii="Arial" w:hAnsi="Arial" w:cs="Arial"/>
        </w:rPr>
        <w:t>GENERALI</w:t>
      </w:r>
    </w:p>
    <w:p w14:paraId="573DCF73" w14:textId="77777777" w:rsidR="00D47E61" w:rsidRPr="00DE1410" w:rsidRDefault="00D47E61" w:rsidP="008D4BB9">
      <w:pPr>
        <w:pStyle w:val="Corpotesto"/>
        <w:spacing w:before="0"/>
        <w:ind w:left="0" w:right="0"/>
        <w:jc w:val="center"/>
        <w:rPr>
          <w:rFonts w:ascii="Arial" w:hAnsi="Arial" w:cs="Arial"/>
          <w:b/>
          <w:sz w:val="29"/>
        </w:rPr>
      </w:pPr>
    </w:p>
    <w:p w14:paraId="794C439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sistema di prevenzione della corruzione, </w:t>
      </w:r>
      <w:r w:rsidR="00B23797">
        <w:rPr>
          <w:rFonts w:ascii="Arial" w:hAnsi="Arial" w:cs="Arial"/>
          <w:lang w:val="it-IT"/>
        </w:rPr>
        <w:t xml:space="preserve">normato </w:t>
      </w:r>
      <w:r w:rsidRPr="00DE1410">
        <w:rPr>
          <w:rFonts w:ascii="Arial" w:hAnsi="Arial" w:cs="Arial"/>
        </w:rPr>
        <w:t xml:space="preserve">dalla </w:t>
      </w:r>
      <w:r w:rsidR="0048147E" w:rsidRPr="00DE1410">
        <w:rPr>
          <w:rFonts w:ascii="Arial" w:hAnsi="Arial" w:cs="Arial"/>
        </w:rPr>
        <w:t>L</w:t>
      </w:r>
      <w:r w:rsidRPr="00DE1410">
        <w:rPr>
          <w:rFonts w:ascii="Arial" w:hAnsi="Arial" w:cs="Arial"/>
        </w:rPr>
        <w:t xml:space="preserve">egge </w:t>
      </w:r>
      <w:r w:rsidR="0048147E" w:rsidRPr="00DE1410">
        <w:rPr>
          <w:rFonts w:ascii="Arial" w:hAnsi="Arial" w:cs="Arial"/>
        </w:rPr>
        <w:t xml:space="preserve">n. </w:t>
      </w:r>
      <w:r w:rsidRPr="00DE1410">
        <w:rPr>
          <w:rFonts w:ascii="Arial" w:hAnsi="Arial" w:cs="Arial"/>
        </w:rPr>
        <w:t>190/2012, prevede l</w:t>
      </w:r>
      <w:r w:rsidR="00B23797">
        <w:rPr>
          <w:rFonts w:ascii="Arial" w:hAnsi="Arial" w:cs="Arial"/>
          <w:lang w:val="it-IT"/>
        </w:rPr>
        <w:t>a programmazione, l’attuazione ed il monitoraggio delle misure di prevenzione della corruzione</w:t>
      </w:r>
      <w:r w:rsidRPr="00DE1410">
        <w:rPr>
          <w:rFonts w:ascii="Arial" w:hAnsi="Arial" w:cs="Arial"/>
        </w:rPr>
        <w:t xml:space="preserve"> da realizzarsi mediante un’azione coordinata tra strategia nazionale e strategia interna a ciascuna </w:t>
      </w:r>
      <w:r w:rsidR="0048147E" w:rsidRPr="00DE1410">
        <w:rPr>
          <w:rFonts w:ascii="Arial" w:hAnsi="Arial" w:cs="Arial"/>
        </w:rPr>
        <w:t>A</w:t>
      </w:r>
      <w:r w:rsidRPr="00DE1410">
        <w:rPr>
          <w:rFonts w:ascii="Arial" w:hAnsi="Arial" w:cs="Arial"/>
        </w:rPr>
        <w:t>mministrazione.</w:t>
      </w:r>
    </w:p>
    <w:p w14:paraId="7DCA0FBB"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 strategia nazionale si realizza mediante il Piano </w:t>
      </w:r>
      <w:r w:rsidR="0048147E" w:rsidRPr="00DE1410">
        <w:rPr>
          <w:rFonts w:ascii="Arial" w:hAnsi="Arial" w:cs="Arial"/>
        </w:rPr>
        <w:t>N</w:t>
      </w:r>
      <w:r w:rsidRPr="00DE1410">
        <w:rPr>
          <w:rFonts w:ascii="Arial" w:hAnsi="Arial" w:cs="Arial"/>
        </w:rPr>
        <w:t xml:space="preserve">azionale </w:t>
      </w:r>
      <w:r w:rsidR="0048147E" w:rsidRPr="00DE1410">
        <w:rPr>
          <w:rFonts w:ascii="Arial" w:hAnsi="Arial" w:cs="Arial"/>
        </w:rPr>
        <w:t>A</w:t>
      </w:r>
      <w:r w:rsidRPr="00DE1410">
        <w:rPr>
          <w:rFonts w:ascii="Arial" w:hAnsi="Arial" w:cs="Arial"/>
        </w:rPr>
        <w:t>nticorruzione (PNA) adottato dall’Autorità Nazionale Anticorruzione (ANAC).</w:t>
      </w:r>
    </w:p>
    <w:p w14:paraId="4BCA805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In relazione alla dimensione e ai diversi settori di attività degli </w:t>
      </w:r>
      <w:r w:rsidR="0048147E" w:rsidRPr="00DE1410">
        <w:rPr>
          <w:rFonts w:ascii="Arial" w:hAnsi="Arial" w:cs="Arial"/>
        </w:rPr>
        <w:t>E</w:t>
      </w:r>
      <w:r w:rsidRPr="00DE1410">
        <w:rPr>
          <w:rFonts w:ascii="Arial" w:hAnsi="Arial" w:cs="Arial"/>
        </w:rPr>
        <w:t>nti, il PNA individua i principali rischi di corruzione e i relativi rimedi e contiene l’indicazione degli obiettivi, dei tempi e delle modalità di adozione e attuazione delle misure di contrasto al fenomeno</w:t>
      </w:r>
      <w:r w:rsidRPr="00DE1410">
        <w:rPr>
          <w:rFonts w:ascii="Arial" w:hAnsi="Arial" w:cs="Arial"/>
          <w:spacing w:val="-20"/>
        </w:rPr>
        <w:t xml:space="preserve"> </w:t>
      </w:r>
      <w:r w:rsidRPr="00DE1410">
        <w:rPr>
          <w:rFonts w:ascii="Arial" w:hAnsi="Arial" w:cs="Arial"/>
        </w:rPr>
        <w:t>corruttivo.</w:t>
      </w:r>
    </w:p>
    <w:p w14:paraId="32A9F90C" w14:textId="77777777" w:rsidR="00A85A3C" w:rsidRDefault="00A85A3C" w:rsidP="008D4BB9">
      <w:pPr>
        <w:jc w:val="both"/>
        <w:rPr>
          <w:rFonts w:ascii="Arial" w:hAnsi="Arial" w:cs="Arial"/>
          <w:sz w:val="24"/>
        </w:rPr>
      </w:pPr>
      <w:r>
        <w:rPr>
          <w:rFonts w:ascii="Arial" w:hAnsi="Arial" w:cs="Arial"/>
          <w:sz w:val="24"/>
        </w:rPr>
        <w:t>A partire dall’anno 2013, ogni tre anni, prima dalla CIVIT poi dall’ANAC hanno varato i Piani nazionali di contrasto alla corruzione:</w:t>
      </w:r>
    </w:p>
    <w:p w14:paraId="3DC415BB" w14:textId="77777777" w:rsidR="00A85A3C" w:rsidRDefault="00A85A3C" w:rsidP="008D4BB9">
      <w:pPr>
        <w:jc w:val="both"/>
        <w:rPr>
          <w:rFonts w:ascii="Arial" w:hAnsi="Arial" w:cs="Arial"/>
          <w:sz w:val="24"/>
        </w:rPr>
      </w:pPr>
      <w:r>
        <w:rPr>
          <w:rFonts w:ascii="Arial" w:hAnsi="Arial" w:cs="Arial"/>
          <w:sz w:val="24"/>
        </w:rPr>
        <w:t>- la CIVIT ha licenziato il primo PNA 2013-2015 in data 11.09.2013 con deliberazione n. 72;</w:t>
      </w:r>
    </w:p>
    <w:p w14:paraId="26826EA4" w14:textId="77777777" w:rsidR="00A85A3C" w:rsidRDefault="00A85A3C" w:rsidP="008D4BB9">
      <w:pPr>
        <w:jc w:val="both"/>
        <w:rPr>
          <w:rFonts w:ascii="Arial" w:hAnsi="Arial" w:cs="Arial"/>
          <w:sz w:val="24"/>
        </w:rPr>
      </w:pPr>
      <w:r>
        <w:rPr>
          <w:rFonts w:ascii="Arial" w:hAnsi="Arial" w:cs="Arial"/>
          <w:sz w:val="24"/>
        </w:rPr>
        <w:t>- il PNA del 2016-2018 è stato approvato dall’ANAC con la deliberazione n. 831 del 03.08.2021;</w:t>
      </w:r>
    </w:p>
    <w:p w14:paraId="74DB5CE5" w14:textId="77777777" w:rsidR="00A85A3C" w:rsidRDefault="00A85A3C" w:rsidP="008D4BB9">
      <w:pPr>
        <w:jc w:val="both"/>
        <w:rPr>
          <w:rFonts w:ascii="Arial" w:hAnsi="Arial" w:cs="Arial"/>
          <w:sz w:val="24"/>
        </w:rPr>
      </w:pPr>
      <w:r>
        <w:rPr>
          <w:rFonts w:ascii="Arial" w:hAnsi="Arial" w:cs="Arial"/>
          <w:sz w:val="24"/>
        </w:rPr>
        <w:t>- il PNA 2019/2021 è stato approvato dall’Autorità il 13.11.2019, deliberazione n. 1064</w:t>
      </w:r>
      <w:r w:rsidR="00822DF4">
        <w:rPr>
          <w:rFonts w:ascii="Arial" w:hAnsi="Arial" w:cs="Arial"/>
          <w:sz w:val="24"/>
        </w:rPr>
        <w:t>.</w:t>
      </w:r>
    </w:p>
    <w:p w14:paraId="1E87BCCC" w14:textId="77777777" w:rsidR="00D47E61" w:rsidRPr="00B85561" w:rsidRDefault="00B85561" w:rsidP="008D4BB9">
      <w:pPr>
        <w:jc w:val="both"/>
        <w:rPr>
          <w:rFonts w:ascii="Arial" w:hAnsi="Arial" w:cs="Arial"/>
          <w:sz w:val="24"/>
          <w:szCs w:val="24"/>
        </w:rPr>
      </w:pPr>
      <w:r w:rsidRPr="00B85561">
        <w:rPr>
          <w:rFonts w:ascii="Arial" w:hAnsi="Arial" w:cs="Arial"/>
          <w:sz w:val="24"/>
          <w:szCs w:val="24"/>
        </w:rPr>
        <w:t xml:space="preserve">Il </w:t>
      </w:r>
      <w:r w:rsidR="00CF22C2" w:rsidRPr="00B85561">
        <w:rPr>
          <w:rFonts w:ascii="Arial" w:hAnsi="Arial" w:cs="Arial"/>
          <w:sz w:val="24"/>
          <w:szCs w:val="24"/>
        </w:rPr>
        <w:t xml:space="preserve">PNA costituisce atto di indirizzo per le </w:t>
      </w:r>
      <w:r w:rsidR="009A394E" w:rsidRPr="00B85561">
        <w:rPr>
          <w:rFonts w:ascii="Arial" w:hAnsi="Arial" w:cs="Arial"/>
          <w:sz w:val="24"/>
          <w:szCs w:val="24"/>
        </w:rPr>
        <w:t>P</w:t>
      </w:r>
      <w:r w:rsidR="00CF22C2" w:rsidRPr="00B85561">
        <w:rPr>
          <w:rFonts w:ascii="Arial" w:hAnsi="Arial" w:cs="Arial"/>
          <w:sz w:val="24"/>
          <w:szCs w:val="24"/>
        </w:rPr>
        <w:t xml:space="preserve">ubbliche </w:t>
      </w:r>
      <w:r w:rsidR="009A394E" w:rsidRPr="00B85561">
        <w:rPr>
          <w:rFonts w:ascii="Arial" w:hAnsi="Arial" w:cs="Arial"/>
          <w:sz w:val="24"/>
          <w:szCs w:val="24"/>
        </w:rPr>
        <w:t>A</w:t>
      </w:r>
      <w:r w:rsidR="00CF22C2" w:rsidRPr="00B85561">
        <w:rPr>
          <w:rFonts w:ascii="Arial" w:hAnsi="Arial" w:cs="Arial"/>
          <w:sz w:val="24"/>
          <w:szCs w:val="24"/>
        </w:rPr>
        <w:t>mministrazioni, ai fini dell’adozione dei propri Piani triennali di prevenzione della corruzione e della trasparenza (PTPCT).</w:t>
      </w:r>
    </w:p>
    <w:p w14:paraId="58629E7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PTPCT fornisce una valutazione del livello di esposizione delle </w:t>
      </w:r>
      <w:r w:rsidR="009A394E" w:rsidRPr="00DE1410">
        <w:rPr>
          <w:rFonts w:ascii="Arial" w:hAnsi="Arial" w:cs="Arial"/>
        </w:rPr>
        <w:t>A</w:t>
      </w:r>
      <w:r w:rsidRPr="00DE1410">
        <w:rPr>
          <w:rFonts w:ascii="Arial" w:hAnsi="Arial" w:cs="Arial"/>
        </w:rPr>
        <w:t xml:space="preserve">mministrazioni al rischio di corruzione e indica gli interventi organizzativi (cioè le misure) volti a prevenire il medesimo rischio (art. 1, comma 5, </w:t>
      </w:r>
      <w:r w:rsidR="009A394E" w:rsidRPr="00DE1410">
        <w:rPr>
          <w:rFonts w:ascii="Arial" w:hAnsi="Arial" w:cs="Arial"/>
        </w:rPr>
        <w:t>L</w:t>
      </w:r>
      <w:r w:rsidRPr="00DE1410">
        <w:rPr>
          <w:rFonts w:ascii="Arial" w:hAnsi="Arial" w:cs="Arial"/>
        </w:rPr>
        <w:t xml:space="preserve">egge </w:t>
      </w:r>
      <w:r w:rsidR="009A394E" w:rsidRPr="00DE1410">
        <w:rPr>
          <w:rFonts w:ascii="Arial" w:hAnsi="Arial" w:cs="Arial"/>
        </w:rPr>
        <w:t xml:space="preserve">n. </w:t>
      </w:r>
      <w:r w:rsidRPr="00DE1410">
        <w:rPr>
          <w:rFonts w:ascii="Arial" w:hAnsi="Arial" w:cs="Arial"/>
        </w:rPr>
        <w:t>190/2012) ed è predisposto ogni anno entro il 31 gennaio.</w:t>
      </w:r>
    </w:p>
    <w:p w14:paraId="5A6662EB" w14:textId="77777777" w:rsidR="0018682F" w:rsidRDefault="0018682F" w:rsidP="008D4BB9">
      <w:pPr>
        <w:pStyle w:val="Corpotesto"/>
        <w:spacing w:before="0"/>
        <w:ind w:left="0" w:right="0"/>
        <w:rPr>
          <w:rFonts w:ascii="Arial" w:hAnsi="Arial" w:cs="Arial"/>
          <w:lang w:val="it-IT"/>
        </w:rPr>
      </w:pPr>
      <w:r>
        <w:rPr>
          <w:rFonts w:ascii="Arial" w:hAnsi="Arial" w:cs="Arial"/>
          <w:lang w:val="it-IT"/>
        </w:rPr>
        <w:t>L’eventuale violazione da parte dei dipendenti delle misure di prevenzione previste nel PTPCT costituisce illecito disciplinare, ai sensi dell’art. 1, comma 14, della Legge n. 190/2012.</w:t>
      </w:r>
    </w:p>
    <w:p w14:paraId="24EDBED8" w14:textId="77777777" w:rsidR="0018682F" w:rsidRPr="0018682F" w:rsidRDefault="0018682F" w:rsidP="008D4BB9">
      <w:pPr>
        <w:pStyle w:val="Corpotesto"/>
        <w:spacing w:before="0"/>
        <w:ind w:left="0" w:right="0"/>
        <w:rPr>
          <w:rFonts w:ascii="Arial" w:hAnsi="Arial" w:cs="Arial"/>
          <w:lang w:val="it-IT"/>
        </w:rPr>
      </w:pPr>
      <w:r>
        <w:rPr>
          <w:rFonts w:ascii="Arial" w:hAnsi="Arial" w:cs="Arial"/>
          <w:lang w:val="it-IT"/>
        </w:rPr>
        <w:t>Secondo l’art. 1, comma 44, della Legge n. 190/2012, che ha riscritto l’art. 54bis della Legge n. 165/2001, la violazione dei doveri contenuti nel Codice di comportamento, compresi quelli relativi all’attuazione del Piano di prevenzione della corruzione, è fonte di responsabilità disciplinare.</w:t>
      </w:r>
    </w:p>
    <w:p w14:paraId="4FBF266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progettazione e l’attuazione del processo di gestione del rischio corruttivo si svolge secondo i seguenti principi guida: principi strategici; principi metodologici; principi finalistici (PNA 2019).</w:t>
      </w:r>
    </w:p>
    <w:p w14:paraId="733137A0" w14:textId="77777777" w:rsidR="00D47E61" w:rsidRPr="00DE1410" w:rsidRDefault="00CF22C2" w:rsidP="008D4BB9">
      <w:pPr>
        <w:jc w:val="both"/>
        <w:rPr>
          <w:rFonts w:ascii="Arial" w:hAnsi="Arial" w:cs="Arial"/>
          <w:iCs/>
          <w:sz w:val="24"/>
          <w:szCs w:val="24"/>
          <w:u w:val="single"/>
        </w:rPr>
      </w:pPr>
      <w:r w:rsidRPr="00DE1410">
        <w:rPr>
          <w:rFonts w:ascii="Arial" w:hAnsi="Arial" w:cs="Arial"/>
          <w:iCs/>
          <w:sz w:val="24"/>
          <w:szCs w:val="24"/>
          <w:u w:val="single"/>
        </w:rPr>
        <w:t>Principi strategici:</w:t>
      </w:r>
    </w:p>
    <w:p w14:paraId="422FD8C8" w14:textId="77777777" w:rsidR="00D47E61" w:rsidRPr="00DE1410" w:rsidRDefault="009A394E" w:rsidP="008D4BB9">
      <w:pPr>
        <w:pStyle w:val="Paragrafoelenco"/>
        <w:tabs>
          <w:tab w:val="left" w:pos="713"/>
        </w:tabs>
        <w:spacing w:before="0"/>
        <w:ind w:left="0"/>
        <w:jc w:val="both"/>
        <w:rPr>
          <w:rFonts w:ascii="Arial" w:hAnsi="Arial" w:cs="Arial"/>
          <w:sz w:val="24"/>
        </w:rPr>
      </w:pPr>
      <w:r w:rsidRPr="00DE1410">
        <w:rPr>
          <w:rFonts w:ascii="Arial" w:hAnsi="Arial" w:cs="Arial"/>
          <w:sz w:val="24"/>
        </w:rPr>
        <w:t>1) c</w:t>
      </w:r>
      <w:r w:rsidR="00CF22C2" w:rsidRPr="00DE1410">
        <w:rPr>
          <w:rFonts w:ascii="Arial" w:hAnsi="Arial" w:cs="Arial"/>
          <w:sz w:val="24"/>
        </w:rPr>
        <w:t>oinvolgimento dell’organo di indirizzo politico-amministrativo</w:t>
      </w:r>
      <w:r w:rsidR="000F0930" w:rsidRPr="00DE1410">
        <w:rPr>
          <w:rFonts w:ascii="Arial" w:hAnsi="Arial" w:cs="Arial"/>
          <w:sz w:val="24"/>
        </w:rPr>
        <w:t>. L</w:t>
      </w:r>
      <w:r w:rsidR="00CF22C2" w:rsidRPr="00DE1410">
        <w:rPr>
          <w:rFonts w:ascii="Arial" w:hAnsi="Arial" w:cs="Arial"/>
          <w:sz w:val="24"/>
        </w:rPr>
        <w:t>’organo di indirizzo politico</w:t>
      </w:r>
      <w:r w:rsidR="000F0930" w:rsidRPr="00DE1410">
        <w:rPr>
          <w:rFonts w:ascii="Arial" w:hAnsi="Arial" w:cs="Arial"/>
          <w:sz w:val="24"/>
        </w:rPr>
        <w:t>-</w:t>
      </w:r>
      <w:r w:rsidR="00CF22C2" w:rsidRPr="00DE1410">
        <w:rPr>
          <w:rFonts w:ascii="Arial" w:hAnsi="Arial" w:cs="Arial"/>
          <w:sz w:val="24"/>
        </w:rPr>
        <w:t>amministrativo deve assumere un ruolo attivo nella definizione delle strategie di gestione del rischio corruttivo e contribuire allo svolgimento di un compito tanto importante quanto delicato, anche attraverso la creazione di un contesto istituzionale e organizzativo favorevole che sia di reale supporto al</w:t>
      </w:r>
      <w:r w:rsidR="00CF22C2" w:rsidRPr="00DE1410">
        <w:rPr>
          <w:rFonts w:ascii="Arial" w:hAnsi="Arial" w:cs="Arial"/>
          <w:spacing w:val="-9"/>
          <w:sz w:val="24"/>
        </w:rPr>
        <w:t xml:space="preserve"> </w:t>
      </w:r>
      <w:r w:rsidR="00CF22C2" w:rsidRPr="00DE1410">
        <w:rPr>
          <w:rFonts w:ascii="Arial" w:hAnsi="Arial" w:cs="Arial"/>
          <w:sz w:val="24"/>
        </w:rPr>
        <w:t>RPCT</w:t>
      </w:r>
      <w:r w:rsidR="000F0930" w:rsidRPr="00DE1410">
        <w:rPr>
          <w:rFonts w:ascii="Arial" w:hAnsi="Arial" w:cs="Arial"/>
          <w:sz w:val="24"/>
        </w:rPr>
        <w:t>;</w:t>
      </w:r>
    </w:p>
    <w:p w14:paraId="409C3A9C" w14:textId="77777777" w:rsidR="00D47E61" w:rsidRPr="00DE1410" w:rsidRDefault="000F0930" w:rsidP="008D4BB9">
      <w:pPr>
        <w:pStyle w:val="Paragrafoelenco"/>
        <w:tabs>
          <w:tab w:val="left" w:pos="713"/>
        </w:tabs>
        <w:spacing w:before="0"/>
        <w:ind w:left="0"/>
        <w:jc w:val="both"/>
        <w:rPr>
          <w:rFonts w:ascii="Arial" w:hAnsi="Arial" w:cs="Arial"/>
          <w:sz w:val="24"/>
          <w:szCs w:val="24"/>
        </w:rPr>
      </w:pPr>
      <w:r w:rsidRPr="00DE1410">
        <w:rPr>
          <w:rFonts w:ascii="Arial" w:hAnsi="Arial" w:cs="Arial"/>
          <w:sz w:val="24"/>
          <w:szCs w:val="24"/>
        </w:rPr>
        <w:t>2) c</w:t>
      </w:r>
      <w:r w:rsidR="00CF22C2" w:rsidRPr="00DE1410">
        <w:rPr>
          <w:rFonts w:ascii="Arial" w:hAnsi="Arial" w:cs="Arial"/>
          <w:sz w:val="24"/>
          <w:szCs w:val="24"/>
        </w:rPr>
        <w:t>ultura organizzativa diffusa di gestione del rischio</w:t>
      </w:r>
      <w:r w:rsidRPr="00DE1410">
        <w:rPr>
          <w:rFonts w:ascii="Arial" w:hAnsi="Arial" w:cs="Arial"/>
          <w:sz w:val="24"/>
          <w:szCs w:val="24"/>
        </w:rPr>
        <w:t>. L</w:t>
      </w:r>
      <w:r w:rsidR="00CF22C2" w:rsidRPr="00DE1410">
        <w:rPr>
          <w:rFonts w:ascii="Arial" w:hAnsi="Arial" w:cs="Arial"/>
          <w:sz w:val="24"/>
          <w:szCs w:val="24"/>
        </w:rPr>
        <w:t>a gestione del rischio corruttivo non riguarda solo il RPCT ma l’intera struttura organizzativa. A tal fine, occorre sviluppare a tutti i livelli organizzativi una responsabilizzazione diffusa e una cultura consapevole dell’importanza</w:t>
      </w:r>
      <w:r w:rsidR="00CF22C2" w:rsidRPr="00DE1410">
        <w:rPr>
          <w:rFonts w:ascii="Arial" w:hAnsi="Arial" w:cs="Arial"/>
          <w:spacing w:val="15"/>
          <w:sz w:val="24"/>
          <w:szCs w:val="24"/>
        </w:rPr>
        <w:t xml:space="preserve"> </w:t>
      </w:r>
      <w:r w:rsidR="00CF22C2" w:rsidRPr="00DE1410">
        <w:rPr>
          <w:rFonts w:ascii="Arial" w:hAnsi="Arial" w:cs="Arial"/>
          <w:sz w:val="24"/>
          <w:szCs w:val="24"/>
        </w:rPr>
        <w:t>del</w:t>
      </w:r>
      <w:r w:rsidR="00CF22C2" w:rsidRPr="00DE1410">
        <w:rPr>
          <w:rFonts w:ascii="Arial" w:hAnsi="Arial" w:cs="Arial"/>
          <w:spacing w:val="15"/>
          <w:sz w:val="24"/>
          <w:szCs w:val="24"/>
        </w:rPr>
        <w:t xml:space="preserve"> </w:t>
      </w:r>
      <w:r w:rsidR="00CF22C2" w:rsidRPr="00DE1410">
        <w:rPr>
          <w:rFonts w:ascii="Arial" w:hAnsi="Arial" w:cs="Arial"/>
          <w:sz w:val="24"/>
          <w:szCs w:val="24"/>
        </w:rPr>
        <w:t>processo</w:t>
      </w:r>
      <w:r w:rsidR="00CF22C2" w:rsidRPr="00DE1410">
        <w:rPr>
          <w:rFonts w:ascii="Arial" w:hAnsi="Arial" w:cs="Arial"/>
          <w:spacing w:val="17"/>
          <w:sz w:val="24"/>
          <w:szCs w:val="24"/>
        </w:rPr>
        <w:t xml:space="preserve"> </w:t>
      </w:r>
      <w:r w:rsidR="00CF22C2" w:rsidRPr="00DE1410">
        <w:rPr>
          <w:rFonts w:ascii="Arial" w:hAnsi="Arial" w:cs="Arial"/>
          <w:sz w:val="24"/>
          <w:szCs w:val="24"/>
        </w:rPr>
        <w:t>di</w:t>
      </w:r>
      <w:r w:rsidR="00CF22C2" w:rsidRPr="00DE1410">
        <w:rPr>
          <w:rFonts w:ascii="Arial" w:hAnsi="Arial" w:cs="Arial"/>
          <w:spacing w:val="15"/>
          <w:sz w:val="24"/>
          <w:szCs w:val="24"/>
        </w:rPr>
        <w:t xml:space="preserve"> </w:t>
      </w:r>
      <w:r w:rsidR="00CF22C2" w:rsidRPr="00DE1410">
        <w:rPr>
          <w:rFonts w:ascii="Arial" w:hAnsi="Arial" w:cs="Arial"/>
          <w:sz w:val="24"/>
          <w:szCs w:val="24"/>
        </w:rPr>
        <w:t>gestione</w:t>
      </w:r>
      <w:r w:rsidR="00CF22C2" w:rsidRPr="00DE1410">
        <w:rPr>
          <w:rFonts w:ascii="Arial" w:hAnsi="Arial" w:cs="Arial"/>
          <w:spacing w:val="16"/>
          <w:sz w:val="24"/>
          <w:szCs w:val="24"/>
        </w:rPr>
        <w:t xml:space="preserve"> </w:t>
      </w:r>
      <w:r w:rsidR="00CF22C2" w:rsidRPr="00DE1410">
        <w:rPr>
          <w:rFonts w:ascii="Arial" w:hAnsi="Arial" w:cs="Arial"/>
          <w:sz w:val="24"/>
          <w:szCs w:val="24"/>
        </w:rPr>
        <w:t>del</w:t>
      </w:r>
      <w:r w:rsidR="00CF22C2" w:rsidRPr="00DE1410">
        <w:rPr>
          <w:rFonts w:ascii="Arial" w:hAnsi="Arial" w:cs="Arial"/>
          <w:spacing w:val="15"/>
          <w:sz w:val="24"/>
          <w:szCs w:val="24"/>
        </w:rPr>
        <w:t xml:space="preserve"> </w:t>
      </w:r>
      <w:r w:rsidR="00CF22C2" w:rsidRPr="00DE1410">
        <w:rPr>
          <w:rFonts w:ascii="Arial" w:hAnsi="Arial" w:cs="Arial"/>
          <w:sz w:val="24"/>
          <w:szCs w:val="24"/>
        </w:rPr>
        <w:t>rischio</w:t>
      </w:r>
      <w:r w:rsidR="00CF22C2" w:rsidRPr="00DE1410">
        <w:rPr>
          <w:rFonts w:ascii="Arial" w:hAnsi="Arial" w:cs="Arial"/>
          <w:spacing w:val="17"/>
          <w:sz w:val="24"/>
          <w:szCs w:val="24"/>
        </w:rPr>
        <w:t xml:space="preserve"> </w:t>
      </w:r>
      <w:r w:rsidR="00CF22C2" w:rsidRPr="00DE1410">
        <w:rPr>
          <w:rFonts w:ascii="Arial" w:hAnsi="Arial" w:cs="Arial"/>
          <w:sz w:val="24"/>
          <w:szCs w:val="24"/>
        </w:rPr>
        <w:t>e</w:t>
      </w:r>
      <w:r w:rsidR="00CF22C2" w:rsidRPr="00DE1410">
        <w:rPr>
          <w:rFonts w:ascii="Arial" w:hAnsi="Arial" w:cs="Arial"/>
          <w:spacing w:val="16"/>
          <w:sz w:val="24"/>
          <w:szCs w:val="24"/>
        </w:rPr>
        <w:t xml:space="preserve"> </w:t>
      </w:r>
      <w:r w:rsidR="00CF22C2" w:rsidRPr="00DE1410">
        <w:rPr>
          <w:rFonts w:ascii="Arial" w:hAnsi="Arial" w:cs="Arial"/>
          <w:sz w:val="24"/>
          <w:szCs w:val="24"/>
        </w:rPr>
        <w:t>delle</w:t>
      </w:r>
      <w:r w:rsidR="00CF22C2" w:rsidRPr="00DE1410">
        <w:rPr>
          <w:rFonts w:ascii="Arial" w:hAnsi="Arial" w:cs="Arial"/>
          <w:spacing w:val="16"/>
          <w:sz w:val="24"/>
          <w:szCs w:val="24"/>
        </w:rPr>
        <w:t xml:space="preserve"> </w:t>
      </w:r>
      <w:r w:rsidR="00CF22C2" w:rsidRPr="00DE1410">
        <w:rPr>
          <w:rFonts w:ascii="Arial" w:hAnsi="Arial" w:cs="Arial"/>
          <w:sz w:val="24"/>
          <w:szCs w:val="24"/>
        </w:rPr>
        <w:t>responsabilità</w:t>
      </w:r>
      <w:r w:rsidRPr="00DE1410">
        <w:rPr>
          <w:rFonts w:ascii="Arial" w:hAnsi="Arial" w:cs="Arial"/>
          <w:sz w:val="24"/>
          <w:szCs w:val="24"/>
        </w:rPr>
        <w:t xml:space="preserve"> </w:t>
      </w:r>
      <w:r w:rsidR="00CF22C2" w:rsidRPr="00DE1410">
        <w:rPr>
          <w:rFonts w:ascii="Arial" w:hAnsi="Arial" w:cs="Arial"/>
          <w:sz w:val="24"/>
          <w:szCs w:val="24"/>
        </w:rPr>
        <w:t>correlate. L’efficacia del sistema dipende anche dalla piena e attiva collaborazione della dirigenza, del personale non dirigente e degli organi di valutazione e di controllo</w:t>
      </w:r>
      <w:r w:rsidR="00706A89" w:rsidRPr="00DE1410">
        <w:rPr>
          <w:rFonts w:ascii="Arial" w:hAnsi="Arial" w:cs="Arial"/>
          <w:sz w:val="24"/>
          <w:szCs w:val="24"/>
        </w:rPr>
        <w:t>;</w:t>
      </w:r>
    </w:p>
    <w:p w14:paraId="4481573A" w14:textId="77777777" w:rsidR="00D47E61" w:rsidRPr="00DE1410" w:rsidRDefault="00706A89" w:rsidP="008D4BB9">
      <w:pPr>
        <w:pStyle w:val="Paragrafoelenco"/>
        <w:tabs>
          <w:tab w:val="left" w:pos="713"/>
        </w:tabs>
        <w:spacing w:before="0"/>
        <w:ind w:left="0"/>
        <w:jc w:val="both"/>
        <w:rPr>
          <w:rFonts w:ascii="Arial" w:hAnsi="Arial" w:cs="Arial"/>
          <w:sz w:val="24"/>
        </w:rPr>
      </w:pPr>
      <w:r w:rsidRPr="00DE1410">
        <w:rPr>
          <w:rFonts w:ascii="Arial" w:hAnsi="Arial" w:cs="Arial"/>
          <w:sz w:val="24"/>
          <w:szCs w:val="24"/>
        </w:rPr>
        <w:t>3) c</w:t>
      </w:r>
      <w:r w:rsidR="00CF22C2" w:rsidRPr="00DE1410">
        <w:rPr>
          <w:rFonts w:ascii="Arial" w:hAnsi="Arial" w:cs="Arial"/>
          <w:sz w:val="24"/>
        </w:rPr>
        <w:t xml:space="preserve">ollaborazione tra </w:t>
      </w:r>
      <w:r w:rsidRPr="00DE1410">
        <w:rPr>
          <w:rFonts w:ascii="Arial" w:hAnsi="Arial" w:cs="Arial"/>
          <w:sz w:val="24"/>
        </w:rPr>
        <w:t>A</w:t>
      </w:r>
      <w:r w:rsidR="00CF22C2" w:rsidRPr="00DE1410">
        <w:rPr>
          <w:rFonts w:ascii="Arial" w:hAnsi="Arial" w:cs="Arial"/>
          <w:sz w:val="24"/>
        </w:rPr>
        <w:t>mministrazioni</w:t>
      </w:r>
      <w:r w:rsidR="008B52E8" w:rsidRPr="00DE1410">
        <w:rPr>
          <w:rFonts w:ascii="Arial" w:hAnsi="Arial" w:cs="Arial"/>
          <w:sz w:val="24"/>
        </w:rPr>
        <w:t>. L</w:t>
      </w:r>
      <w:r w:rsidR="00CF22C2" w:rsidRPr="00DE1410">
        <w:rPr>
          <w:rFonts w:ascii="Arial" w:hAnsi="Arial" w:cs="Arial"/>
          <w:sz w:val="24"/>
        </w:rPr>
        <w:t xml:space="preserve">a collaborazione tra </w:t>
      </w:r>
      <w:r w:rsidRPr="00DE1410">
        <w:rPr>
          <w:rFonts w:ascii="Arial" w:hAnsi="Arial" w:cs="Arial"/>
          <w:sz w:val="24"/>
        </w:rPr>
        <w:t>P</w:t>
      </w:r>
      <w:r w:rsidR="00CF22C2" w:rsidRPr="00DE1410">
        <w:rPr>
          <w:rFonts w:ascii="Arial" w:hAnsi="Arial" w:cs="Arial"/>
          <w:sz w:val="24"/>
        </w:rPr>
        <w:t xml:space="preserve">ubbliche </w:t>
      </w:r>
      <w:r w:rsidRPr="00DE1410">
        <w:rPr>
          <w:rFonts w:ascii="Arial" w:hAnsi="Arial" w:cs="Arial"/>
          <w:sz w:val="24"/>
        </w:rPr>
        <w:t>A</w:t>
      </w:r>
      <w:r w:rsidR="00CF22C2" w:rsidRPr="00DE1410">
        <w:rPr>
          <w:rFonts w:ascii="Arial" w:hAnsi="Arial" w:cs="Arial"/>
          <w:sz w:val="24"/>
        </w:rPr>
        <w:t xml:space="preserve">mministrazioni che operano nello stesso comparto o nello stesso territorio può favorire la sostenibilità economica e organizzativa del processo di gestione del rischio, anche tramite la </w:t>
      </w:r>
      <w:r w:rsidR="00CF22C2" w:rsidRPr="00DE1410">
        <w:rPr>
          <w:rFonts w:ascii="Arial" w:hAnsi="Arial" w:cs="Arial"/>
          <w:sz w:val="24"/>
        </w:rPr>
        <w:lastRenderedPageBreak/>
        <w:t>condivisione di metodologie, di esperienze, di sistemi informativi e di risorse. Occorre comunque evitare la trasposizione “acritica” di strumenti senza una preventiva valutazione delle specificità del</w:t>
      </w:r>
      <w:r w:rsidR="00CF22C2" w:rsidRPr="00DE1410">
        <w:rPr>
          <w:rFonts w:ascii="Arial" w:hAnsi="Arial" w:cs="Arial"/>
          <w:spacing w:val="-8"/>
          <w:sz w:val="24"/>
        </w:rPr>
        <w:t xml:space="preserve"> </w:t>
      </w:r>
      <w:r w:rsidR="00CF22C2" w:rsidRPr="00DE1410">
        <w:rPr>
          <w:rFonts w:ascii="Arial" w:hAnsi="Arial" w:cs="Arial"/>
          <w:sz w:val="24"/>
        </w:rPr>
        <w:t>contesto.</w:t>
      </w:r>
    </w:p>
    <w:p w14:paraId="30FC1CC5" w14:textId="77777777" w:rsidR="00D47E61" w:rsidRPr="00DE1410" w:rsidRDefault="00CF22C2" w:rsidP="008D4BB9">
      <w:pPr>
        <w:jc w:val="both"/>
        <w:rPr>
          <w:rFonts w:ascii="Arial" w:hAnsi="Arial" w:cs="Arial"/>
          <w:iCs/>
          <w:sz w:val="24"/>
          <w:szCs w:val="24"/>
          <w:u w:val="single"/>
        </w:rPr>
      </w:pPr>
      <w:r w:rsidRPr="00DE1410">
        <w:rPr>
          <w:rFonts w:ascii="Arial" w:hAnsi="Arial" w:cs="Arial"/>
          <w:iCs/>
          <w:w w:val="105"/>
          <w:sz w:val="24"/>
          <w:szCs w:val="24"/>
          <w:u w:val="single"/>
        </w:rPr>
        <w:t>Principi</w:t>
      </w:r>
      <w:r w:rsidRPr="00DE1410">
        <w:rPr>
          <w:rFonts w:ascii="Arial" w:hAnsi="Arial" w:cs="Arial"/>
          <w:iCs/>
          <w:spacing w:val="17"/>
          <w:w w:val="105"/>
          <w:sz w:val="24"/>
          <w:szCs w:val="24"/>
          <w:u w:val="single"/>
        </w:rPr>
        <w:t xml:space="preserve"> </w:t>
      </w:r>
      <w:r w:rsidRPr="00DE1410">
        <w:rPr>
          <w:rFonts w:ascii="Arial" w:hAnsi="Arial" w:cs="Arial"/>
          <w:iCs/>
          <w:w w:val="105"/>
          <w:sz w:val="24"/>
          <w:szCs w:val="24"/>
          <w:u w:val="single"/>
        </w:rPr>
        <w:t>metodologici:</w:t>
      </w:r>
    </w:p>
    <w:p w14:paraId="52E87D18" w14:textId="77777777" w:rsidR="00D47E61" w:rsidRPr="00DE1410" w:rsidRDefault="00100E28" w:rsidP="008D4BB9">
      <w:pPr>
        <w:pStyle w:val="Paragrafoelenco"/>
        <w:tabs>
          <w:tab w:val="left" w:pos="596"/>
        </w:tabs>
        <w:spacing w:before="0"/>
        <w:ind w:left="0"/>
        <w:jc w:val="both"/>
        <w:rPr>
          <w:rFonts w:ascii="Arial" w:hAnsi="Arial" w:cs="Arial"/>
          <w:sz w:val="24"/>
        </w:rPr>
      </w:pPr>
      <w:r w:rsidRPr="00DE1410">
        <w:rPr>
          <w:rFonts w:ascii="Arial" w:hAnsi="Arial" w:cs="Arial"/>
          <w:sz w:val="24"/>
        </w:rPr>
        <w:t>1) pre</w:t>
      </w:r>
      <w:r w:rsidR="00CF22C2" w:rsidRPr="00DE1410">
        <w:rPr>
          <w:rFonts w:ascii="Arial" w:hAnsi="Arial" w:cs="Arial"/>
          <w:sz w:val="24"/>
        </w:rPr>
        <w:t>valenza della sostanza sulla forma</w:t>
      </w:r>
      <w:r w:rsidRPr="00DE1410">
        <w:rPr>
          <w:rFonts w:ascii="Arial" w:hAnsi="Arial" w:cs="Arial"/>
          <w:sz w:val="24"/>
        </w:rPr>
        <w:t>. I</w:t>
      </w:r>
      <w:r w:rsidR="00CF22C2" w:rsidRPr="00DE1410">
        <w:rPr>
          <w:rFonts w:ascii="Arial" w:hAnsi="Arial" w:cs="Arial"/>
          <w:sz w:val="24"/>
        </w:rPr>
        <w:t>l sistema deve tendere ad una effettiva riduzione del livello di rischio di corruzione. A tal fine, il processo non deve essere attuato in modo formalistico, secondo una logica di mero adempimento, bensì progettato e realizzato in modo sostanziale, ossia calibrato sulle specificità del contesto esterno ed interno dell’</w:t>
      </w:r>
      <w:r w:rsidRPr="00DE1410">
        <w:rPr>
          <w:rFonts w:ascii="Arial" w:hAnsi="Arial" w:cs="Arial"/>
          <w:sz w:val="24"/>
        </w:rPr>
        <w:t>A</w:t>
      </w:r>
      <w:r w:rsidR="00CF22C2" w:rsidRPr="00DE1410">
        <w:rPr>
          <w:rFonts w:ascii="Arial" w:hAnsi="Arial" w:cs="Arial"/>
          <w:sz w:val="24"/>
        </w:rPr>
        <w:t>mministrazione</w:t>
      </w:r>
      <w:r w:rsidRPr="00DE1410">
        <w:rPr>
          <w:rFonts w:ascii="Arial" w:hAnsi="Arial" w:cs="Arial"/>
          <w:sz w:val="24"/>
        </w:rPr>
        <w:t>;</w:t>
      </w:r>
    </w:p>
    <w:p w14:paraId="3C13DF28" w14:textId="77777777" w:rsidR="00D47E61" w:rsidRPr="00DE1410" w:rsidRDefault="00100E28" w:rsidP="008D4BB9">
      <w:pPr>
        <w:pStyle w:val="Paragrafoelenco"/>
        <w:tabs>
          <w:tab w:val="left" w:pos="596"/>
        </w:tabs>
        <w:spacing w:before="0"/>
        <w:ind w:left="0"/>
        <w:jc w:val="both"/>
        <w:rPr>
          <w:rFonts w:ascii="Arial" w:hAnsi="Arial" w:cs="Arial"/>
          <w:sz w:val="24"/>
        </w:rPr>
      </w:pPr>
      <w:r w:rsidRPr="00DE1410">
        <w:rPr>
          <w:rFonts w:ascii="Arial" w:hAnsi="Arial" w:cs="Arial"/>
          <w:sz w:val="24"/>
        </w:rPr>
        <w:t>2) g</w:t>
      </w:r>
      <w:r w:rsidR="00CF22C2" w:rsidRPr="00DE1410">
        <w:rPr>
          <w:rFonts w:ascii="Arial" w:hAnsi="Arial" w:cs="Arial"/>
          <w:sz w:val="24"/>
        </w:rPr>
        <w:t>radualità</w:t>
      </w:r>
      <w:r w:rsidRPr="00DE1410">
        <w:rPr>
          <w:rFonts w:ascii="Arial" w:hAnsi="Arial" w:cs="Arial"/>
          <w:sz w:val="24"/>
        </w:rPr>
        <w:t>. L</w:t>
      </w:r>
      <w:r w:rsidR="00CF22C2" w:rsidRPr="00DE1410">
        <w:rPr>
          <w:rFonts w:ascii="Arial" w:hAnsi="Arial" w:cs="Arial"/>
          <w:sz w:val="24"/>
        </w:rPr>
        <w:t xml:space="preserve">e diverse fasi di gestione del rischio, soprattutto nelle </w:t>
      </w:r>
      <w:r w:rsidRPr="00DE1410">
        <w:rPr>
          <w:rFonts w:ascii="Arial" w:hAnsi="Arial" w:cs="Arial"/>
          <w:sz w:val="24"/>
        </w:rPr>
        <w:t>A</w:t>
      </w:r>
      <w:r w:rsidR="00CF22C2" w:rsidRPr="00DE1410">
        <w:rPr>
          <w:rFonts w:ascii="Arial" w:hAnsi="Arial" w:cs="Arial"/>
          <w:sz w:val="24"/>
        </w:rPr>
        <w:t>mministrazioni di piccole dimensioni o con limitata esperienza, possono essere sviluppate con gradualità, ossia seguendo un approccio che consenta di migliorare progressivamente e continuativamente l’entità o la profondità dell’analisi del contesto (in particolare nella rilevazione e analisi dei processi) nonché la valutazione e il trattamento dei</w:t>
      </w:r>
      <w:r w:rsidR="00CF22C2" w:rsidRPr="00DE1410">
        <w:rPr>
          <w:rFonts w:ascii="Arial" w:hAnsi="Arial" w:cs="Arial"/>
          <w:spacing w:val="-17"/>
          <w:sz w:val="24"/>
        </w:rPr>
        <w:t xml:space="preserve"> </w:t>
      </w:r>
      <w:r w:rsidR="00CF22C2" w:rsidRPr="00DE1410">
        <w:rPr>
          <w:rFonts w:ascii="Arial" w:hAnsi="Arial" w:cs="Arial"/>
          <w:sz w:val="24"/>
        </w:rPr>
        <w:t>rischi</w:t>
      </w:r>
      <w:r w:rsidRPr="00DE1410">
        <w:rPr>
          <w:rFonts w:ascii="Arial" w:hAnsi="Arial" w:cs="Arial"/>
          <w:sz w:val="24"/>
        </w:rPr>
        <w:t>;</w:t>
      </w:r>
    </w:p>
    <w:p w14:paraId="6164C869" w14:textId="77777777" w:rsidR="00D47E61" w:rsidRPr="00DE1410" w:rsidRDefault="00100E28" w:rsidP="008D4BB9">
      <w:pPr>
        <w:pStyle w:val="Paragrafoelenco"/>
        <w:tabs>
          <w:tab w:val="left" w:pos="596"/>
        </w:tabs>
        <w:spacing w:before="0"/>
        <w:ind w:left="0"/>
        <w:jc w:val="both"/>
        <w:rPr>
          <w:rFonts w:ascii="Arial" w:hAnsi="Arial" w:cs="Arial"/>
          <w:sz w:val="24"/>
        </w:rPr>
      </w:pPr>
      <w:r w:rsidRPr="00DE1410">
        <w:rPr>
          <w:rFonts w:ascii="Arial" w:hAnsi="Arial" w:cs="Arial"/>
          <w:sz w:val="24"/>
        </w:rPr>
        <w:t>3) s</w:t>
      </w:r>
      <w:r w:rsidR="00CF22C2" w:rsidRPr="00DE1410">
        <w:rPr>
          <w:rFonts w:ascii="Arial" w:hAnsi="Arial" w:cs="Arial"/>
          <w:sz w:val="24"/>
        </w:rPr>
        <w:t>elettività</w:t>
      </w:r>
      <w:r w:rsidRPr="00DE1410">
        <w:rPr>
          <w:rFonts w:ascii="Arial" w:hAnsi="Arial" w:cs="Arial"/>
          <w:sz w:val="24"/>
        </w:rPr>
        <w:t>. A</w:t>
      </w:r>
      <w:r w:rsidR="00CF22C2" w:rsidRPr="00DE1410">
        <w:rPr>
          <w:rFonts w:ascii="Arial" w:hAnsi="Arial" w:cs="Arial"/>
          <w:sz w:val="24"/>
        </w:rPr>
        <w:t xml:space="preserve">l fine di migliorare la sostenibilità organizzativa, l’efficienza e l’efficacia del processo di gestione del rischio, soprattutto nelle </w:t>
      </w:r>
      <w:r w:rsidRPr="00DE1410">
        <w:rPr>
          <w:rFonts w:ascii="Arial" w:hAnsi="Arial" w:cs="Arial"/>
          <w:sz w:val="24"/>
        </w:rPr>
        <w:t>A</w:t>
      </w:r>
      <w:r w:rsidR="00CF22C2" w:rsidRPr="00DE1410">
        <w:rPr>
          <w:rFonts w:ascii="Arial" w:hAnsi="Arial" w:cs="Arial"/>
          <w:sz w:val="24"/>
        </w:rPr>
        <w:t>mministrazioni di piccole dimensioni, è opportuno individuare le proprie priorità di intervento, evitando di trattare il rischio in modo generico e poco selettivo. Occorre selezionare, sulla base delle risultanze ottenute in sede di valutazione del rischio, interventi specifici e puntuali volti ad incidere sugli ambiti maggiormente esposti ai rischi, valutando al contempo la reale necessità di specificare nuove misure, qualora quelle esistenti abbiano già dimostrato un’adeguata</w:t>
      </w:r>
      <w:r w:rsidR="00CF22C2" w:rsidRPr="00DE1410">
        <w:rPr>
          <w:rFonts w:ascii="Arial" w:hAnsi="Arial" w:cs="Arial"/>
          <w:spacing w:val="-8"/>
          <w:sz w:val="24"/>
        </w:rPr>
        <w:t xml:space="preserve"> </w:t>
      </w:r>
      <w:r w:rsidR="00CF22C2" w:rsidRPr="00DE1410">
        <w:rPr>
          <w:rFonts w:ascii="Arial" w:hAnsi="Arial" w:cs="Arial"/>
          <w:sz w:val="24"/>
        </w:rPr>
        <w:t>efficacia</w:t>
      </w:r>
      <w:r w:rsidRPr="00DE1410">
        <w:rPr>
          <w:rFonts w:ascii="Arial" w:hAnsi="Arial" w:cs="Arial"/>
          <w:sz w:val="24"/>
        </w:rPr>
        <w:t>;</w:t>
      </w:r>
    </w:p>
    <w:p w14:paraId="72695DE6" w14:textId="77777777" w:rsidR="00D47E61" w:rsidRPr="00DE1410" w:rsidRDefault="00100E28" w:rsidP="008D4BB9">
      <w:pPr>
        <w:pStyle w:val="Paragrafoelenco"/>
        <w:tabs>
          <w:tab w:val="left" w:pos="576"/>
        </w:tabs>
        <w:spacing w:before="0"/>
        <w:ind w:left="13"/>
        <w:jc w:val="both"/>
        <w:rPr>
          <w:rFonts w:ascii="Arial" w:hAnsi="Arial" w:cs="Arial"/>
          <w:sz w:val="24"/>
        </w:rPr>
      </w:pPr>
      <w:r w:rsidRPr="00DE1410">
        <w:rPr>
          <w:rFonts w:ascii="Arial" w:hAnsi="Arial" w:cs="Arial"/>
          <w:sz w:val="24"/>
        </w:rPr>
        <w:t>4) i</w:t>
      </w:r>
      <w:r w:rsidR="00CF22C2" w:rsidRPr="00DE1410">
        <w:rPr>
          <w:rFonts w:ascii="Arial" w:hAnsi="Arial" w:cs="Arial"/>
          <w:sz w:val="24"/>
        </w:rPr>
        <w:t>ntegrazione</w:t>
      </w:r>
      <w:r w:rsidRPr="00DE1410">
        <w:rPr>
          <w:rFonts w:ascii="Arial" w:hAnsi="Arial" w:cs="Arial"/>
          <w:sz w:val="24"/>
        </w:rPr>
        <w:t>. L</w:t>
      </w:r>
      <w:r w:rsidR="00CF22C2" w:rsidRPr="00DE1410">
        <w:rPr>
          <w:rFonts w:ascii="Arial" w:hAnsi="Arial" w:cs="Arial"/>
          <w:sz w:val="24"/>
        </w:rPr>
        <w:t>a gestione del rischio è parte integrante di tutti i processi decisionali e, in particolare, dei processi di programmazione, controllo e valutazione. In tal senso occorre garantire una sostanziale integrazione tra il processo di gestione del rischio e il ciclo di gestione della performance. A tal fine, alle misure programmate nel PTPCT devono corrispondere specifici obiettivi nel Piano della Performance e nella misurazione e valutazione delle performance organizzative e individuali si deve tener conto dell’attuazione delle misure programmate nel PTPCT, della effettiva partecipazione delle strutture e degli individui alle varie fasi del processo di gestione del rischio, nonché del grado di collaborazione con il</w:t>
      </w:r>
      <w:r w:rsidR="00CF22C2" w:rsidRPr="00DE1410">
        <w:rPr>
          <w:rFonts w:ascii="Arial" w:hAnsi="Arial" w:cs="Arial"/>
          <w:spacing w:val="-23"/>
          <w:sz w:val="24"/>
        </w:rPr>
        <w:t xml:space="preserve"> </w:t>
      </w:r>
      <w:r w:rsidR="00CF22C2" w:rsidRPr="00DE1410">
        <w:rPr>
          <w:rFonts w:ascii="Arial" w:hAnsi="Arial" w:cs="Arial"/>
          <w:sz w:val="24"/>
        </w:rPr>
        <w:t>RPCT</w:t>
      </w:r>
      <w:r w:rsidRPr="00DE1410">
        <w:rPr>
          <w:rFonts w:ascii="Arial" w:hAnsi="Arial" w:cs="Arial"/>
          <w:sz w:val="24"/>
        </w:rPr>
        <w:t>;</w:t>
      </w:r>
    </w:p>
    <w:p w14:paraId="4F444720" w14:textId="77777777" w:rsidR="00D47E61" w:rsidRPr="00DE1410" w:rsidRDefault="00100E28" w:rsidP="008D4BB9">
      <w:pPr>
        <w:pStyle w:val="Paragrafoelenco"/>
        <w:tabs>
          <w:tab w:val="left" w:pos="576"/>
        </w:tabs>
        <w:spacing w:before="0"/>
        <w:ind w:left="13"/>
        <w:jc w:val="both"/>
        <w:rPr>
          <w:rFonts w:ascii="Arial" w:hAnsi="Arial" w:cs="Arial"/>
          <w:sz w:val="24"/>
        </w:rPr>
      </w:pPr>
      <w:r w:rsidRPr="00DE1410">
        <w:rPr>
          <w:rFonts w:ascii="Arial" w:hAnsi="Arial" w:cs="Arial"/>
          <w:sz w:val="24"/>
        </w:rPr>
        <w:t>5) m</w:t>
      </w:r>
      <w:r w:rsidR="00CF22C2" w:rsidRPr="00DE1410">
        <w:rPr>
          <w:rFonts w:ascii="Arial" w:hAnsi="Arial" w:cs="Arial"/>
          <w:sz w:val="24"/>
        </w:rPr>
        <w:t>iglioramento e apprendimento continuo</w:t>
      </w:r>
      <w:r w:rsidRPr="00DE1410">
        <w:rPr>
          <w:rFonts w:ascii="Arial" w:hAnsi="Arial" w:cs="Arial"/>
          <w:sz w:val="24"/>
        </w:rPr>
        <w:t>. L</w:t>
      </w:r>
      <w:r w:rsidR="00CF22C2" w:rsidRPr="00DE1410">
        <w:rPr>
          <w:rFonts w:ascii="Arial" w:hAnsi="Arial" w:cs="Arial"/>
          <w:sz w:val="24"/>
        </w:rPr>
        <w:t>a gestione del rischio va intesa, nel suo complesso, come un processo di miglioramento continuo basato sui processi di apprendimento generati attraverso il monitoraggio e la valutazione dell’effettiva attuazione ed efficacia delle misure e il riesame periodico della funzionalità complessiva del sistema di prevenzione.</w:t>
      </w:r>
    </w:p>
    <w:p w14:paraId="09697929" w14:textId="77777777" w:rsidR="00D47E61" w:rsidRPr="00DE1410" w:rsidRDefault="00CF22C2" w:rsidP="008D4BB9">
      <w:pPr>
        <w:jc w:val="both"/>
        <w:rPr>
          <w:rFonts w:ascii="Arial" w:hAnsi="Arial" w:cs="Arial"/>
          <w:iCs/>
          <w:sz w:val="24"/>
          <w:szCs w:val="24"/>
          <w:u w:val="single"/>
        </w:rPr>
      </w:pPr>
      <w:r w:rsidRPr="00DE1410">
        <w:rPr>
          <w:rFonts w:ascii="Arial" w:hAnsi="Arial" w:cs="Arial"/>
          <w:iCs/>
          <w:sz w:val="24"/>
          <w:szCs w:val="24"/>
          <w:u w:val="single"/>
        </w:rPr>
        <w:t>Principi finalistici:</w:t>
      </w:r>
    </w:p>
    <w:p w14:paraId="2E59C7E7" w14:textId="77777777" w:rsidR="00D47E61" w:rsidRPr="00DE1410" w:rsidRDefault="00100E28" w:rsidP="008D4BB9">
      <w:pPr>
        <w:pStyle w:val="Paragrafoelenco"/>
        <w:tabs>
          <w:tab w:val="left" w:pos="670"/>
        </w:tabs>
        <w:spacing w:before="0"/>
        <w:ind w:left="0"/>
        <w:jc w:val="both"/>
        <w:rPr>
          <w:rFonts w:ascii="Arial" w:hAnsi="Arial" w:cs="Arial"/>
          <w:sz w:val="24"/>
        </w:rPr>
      </w:pPr>
      <w:r w:rsidRPr="00DE1410">
        <w:rPr>
          <w:rFonts w:ascii="Arial" w:hAnsi="Arial" w:cs="Arial"/>
          <w:sz w:val="24"/>
        </w:rPr>
        <w:t>1) e</w:t>
      </w:r>
      <w:r w:rsidR="00CF22C2" w:rsidRPr="00DE1410">
        <w:rPr>
          <w:rFonts w:ascii="Arial" w:hAnsi="Arial" w:cs="Arial"/>
          <w:sz w:val="24"/>
        </w:rPr>
        <w:t>ffettività</w:t>
      </w:r>
      <w:r w:rsidRPr="00DE1410">
        <w:rPr>
          <w:rFonts w:ascii="Arial" w:hAnsi="Arial" w:cs="Arial"/>
          <w:sz w:val="24"/>
        </w:rPr>
        <w:t>. L</w:t>
      </w:r>
      <w:r w:rsidR="00CF22C2" w:rsidRPr="00DE1410">
        <w:rPr>
          <w:rFonts w:ascii="Arial" w:hAnsi="Arial" w:cs="Arial"/>
          <w:sz w:val="24"/>
        </w:rPr>
        <w:t>a gestione del rischio deve tendere ad una effettiva riduzione del livello di esposizione dell’organizzazione ai rischi corruttivi e coniugarsi con criteri di efficienza e efficacia complessiva dell’</w:t>
      </w:r>
      <w:r w:rsidR="00A71361" w:rsidRPr="00DE1410">
        <w:rPr>
          <w:rFonts w:ascii="Arial" w:hAnsi="Arial" w:cs="Arial"/>
          <w:sz w:val="24"/>
        </w:rPr>
        <w:t>A</w:t>
      </w:r>
      <w:r w:rsidR="00CF22C2" w:rsidRPr="00DE1410">
        <w:rPr>
          <w:rFonts w:ascii="Arial" w:hAnsi="Arial" w:cs="Arial"/>
          <w:sz w:val="24"/>
        </w:rPr>
        <w:t>mministrazione, evitando di generare oneri organizzativi inutili o ingiustificati e privilegiando misure specifiche che agiscano sulla semplificazione delle procedure e sullo sviluppo di una cultura organizzativa basata</w:t>
      </w:r>
      <w:r w:rsidR="00CF22C2" w:rsidRPr="00DE1410">
        <w:rPr>
          <w:rFonts w:ascii="Arial" w:hAnsi="Arial" w:cs="Arial"/>
          <w:spacing w:val="-3"/>
          <w:sz w:val="24"/>
        </w:rPr>
        <w:t xml:space="preserve"> </w:t>
      </w:r>
      <w:r w:rsidR="00CF22C2" w:rsidRPr="00DE1410">
        <w:rPr>
          <w:rFonts w:ascii="Arial" w:hAnsi="Arial" w:cs="Arial"/>
          <w:sz w:val="24"/>
        </w:rPr>
        <w:t>sull’integrità</w:t>
      </w:r>
      <w:r w:rsidR="00A71361" w:rsidRPr="00DE1410">
        <w:rPr>
          <w:rFonts w:ascii="Arial" w:hAnsi="Arial" w:cs="Arial"/>
          <w:sz w:val="24"/>
        </w:rPr>
        <w:t>;</w:t>
      </w:r>
    </w:p>
    <w:p w14:paraId="4556B0A0" w14:textId="77777777" w:rsidR="00D47E61" w:rsidRPr="00DE1410" w:rsidRDefault="00A71361" w:rsidP="008D4BB9">
      <w:pPr>
        <w:pStyle w:val="Paragrafoelenco"/>
        <w:tabs>
          <w:tab w:val="left" w:pos="670"/>
        </w:tabs>
        <w:spacing w:before="0"/>
        <w:ind w:left="0"/>
        <w:jc w:val="both"/>
        <w:rPr>
          <w:rFonts w:ascii="Arial" w:hAnsi="Arial" w:cs="Arial"/>
          <w:sz w:val="24"/>
        </w:rPr>
      </w:pPr>
      <w:r w:rsidRPr="00DE1410">
        <w:rPr>
          <w:rFonts w:ascii="Arial" w:hAnsi="Arial" w:cs="Arial"/>
          <w:sz w:val="24"/>
        </w:rPr>
        <w:t>2) o</w:t>
      </w:r>
      <w:r w:rsidR="00CF22C2" w:rsidRPr="00DE1410">
        <w:rPr>
          <w:rFonts w:ascii="Arial" w:hAnsi="Arial" w:cs="Arial"/>
          <w:sz w:val="24"/>
        </w:rPr>
        <w:t>rizzonte del valore pubblico</w:t>
      </w:r>
      <w:r w:rsidRPr="00DE1410">
        <w:rPr>
          <w:rFonts w:ascii="Arial" w:hAnsi="Arial" w:cs="Arial"/>
          <w:sz w:val="24"/>
        </w:rPr>
        <w:t>. L</w:t>
      </w:r>
      <w:r w:rsidR="00CF22C2" w:rsidRPr="00DE1410">
        <w:rPr>
          <w:rFonts w:ascii="Arial" w:hAnsi="Arial" w:cs="Arial"/>
          <w:sz w:val="24"/>
        </w:rPr>
        <w:t xml:space="preserve">a gestione del rischio deve contribuire alla generazione di valore pubblico, inteso come il miglioramento del livello di benessere delle comunità di riferimento delle </w:t>
      </w:r>
      <w:r w:rsidRPr="00DE1410">
        <w:rPr>
          <w:rFonts w:ascii="Arial" w:hAnsi="Arial" w:cs="Arial"/>
          <w:sz w:val="24"/>
        </w:rPr>
        <w:t>P</w:t>
      </w:r>
      <w:r w:rsidR="00CF22C2" w:rsidRPr="00DE1410">
        <w:rPr>
          <w:rFonts w:ascii="Arial" w:hAnsi="Arial" w:cs="Arial"/>
          <w:sz w:val="24"/>
        </w:rPr>
        <w:t xml:space="preserve">ubbliche </w:t>
      </w:r>
      <w:r w:rsidRPr="00DE1410">
        <w:rPr>
          <w:rFonts w:ascii="Arial" w:hAnsi="Arial" w:cs="Arial"/>
          <w:sz w:val="24"/>
        </w:rPr>
        <w:t>A</w:t>
      </w:r>
      <w:r w:rsidR="00CF22C2" w:rsidRPr="00DE1410">
        <w:rPr>
          <w:rFonts w:ascii="Arial" w:hAnsi="Arial" w:cs="Arial"/>
          <w:sz w:val="24"/>
        </w:rPr>
        <w:t>mministrazioni, mediante la riduzione del rischio di erosione del valore pubblico a seguito di fenomeni</w:t>
      </w:r>
      <w:r w:rsidR="00CF22C2" w:rsidRPr="00DE1410">
        <w:rPr>
          <w:rFonts w:ascii="Arial" w:hAnsi="Arial" w:cs="Arial"/>
          <w:spacing w:val="-4"/>
          <w:sz w:val="24"/>
        </w:rPr>
        <w:t xml:space="preserve"> </w:t>
      </w:r>
      <w:r w:rsidR="00CF22C2" w:rsidRPr="00DE1410">
        <w:rPr>
          <w:rFonts w:ascii="Arial" w:hAnsi="Arial" w:cs="Arial"/>
          <w:sz w:val="24"/>
        </w:rPr>
        <w:t>corruttivi.</w:t>
      </w:r>
    </w:p>
    <w:p w14:paraId="29C2BD72" w14:textId="77777777" w:rsidR="00D47E61" w:rsidRPr="00DE1410" w:rsidRDefault="00D47E61" w:rsidP="008D4BB9">
      <w:pPr>
        <w:pStyle w:val="Corpotesto"/>
        <w:spacing w:before="0"/>
        <w:ind w:left="0" w:right="0"/>
        <w:jc w:val="left"/>
        <w:rPr>
          <w:rFonts w:ascii="Arial" w:hAnsi="Arial" w:cs="Arial"/>
        </w:rPr>
      </w:pPr>
    </w:p>
    <w:p w14:paraId="2EEA97A8" w14:textId="77777777" w:rsidR="00D47E61" w:rsidRPr="00DE1410" w:rsidRDefault="00F71CA6" w:rsidP="008D4BB9">
      <w:pPr>
        <w:pStyle w:val="Titolo3"/>
        <w:tabs>
          <w:tab w:val="left" w:pos="1384"/>
          <w:tab w:val="left" w:pos="1385"/>
        </w:tabs>
        <w:ind w:left="0" w:firstLine="0"/>
        <w:jc w:val="center"/>
        <w:rPr>
          <w:rFonts w:ascii="Arial" w:hAnsi="Arial" w:cs="Arial"/>
        </w:rPr>
      </w:pPr>
      <w:bookmarkStart w:id="2" w:name="_TOC_250039"/>
      <w:r w:rsidRPr="00DE1410">
        <w:rPr>
          <w:rFonts w:ascii="Arial" w:hAnsi="Arial" w:cs="Arial"/>
        </w:rPr>
        <w:t>1.2 LA NOZIONE DI</w:t>
      </w:r>
      <w:r w:rsidRPr="00DE1410">
        <w:rPr>
          <w:rFonts w:ascii="Arial" w:hAnsi="Arial" w:cs="Arial"/>
          <w:spacing w:val="-5"/>
        </w:rPr>
        <w:t xml:space="preserve"> </w:t>
      </w:r>
      <w:bookmarkEnd w:id="2"/>
      <w:r w:rsidRPr="00DE1410">
        <w:rPr>
          <w:rFonts w:ascii="Arial" w:hAnsi="Arial" w:cs="Arial"/>
        </w:rPr>
        <w:t>CORRUZIONE</w:t>
      </w:r>
    </w:p>
    <w:p w14:paraId="78C8C851" w14:textId="77777777" w:rsidR="00D47E61" w:rsidRPr="00DE1410" w:rsidRDefault="00D47E61" w:rsidP="008D4BB9">
      <w:pPr>
        <w:pStyle w:val="Corpotesto"/>
        <w:spacing w:before="0"/>
        <w:ind w:left="0" w:right="0"/>
        <w:jc w:val="left"/>
        <w:rPr>
          <w:rFonts w:ascii="Arial" w:hAnsi="Arial" w:cs="Arial"/>
          <w:b/>
        </w:rPr>
      </w:pPr>
    </w:p>
    <w:p w14:paraId="49B9C5C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 </w:t>
      </w:r>
      <w:r w:rsidR="00FD29E2" w:rsidRPr="00DE1410">
        <w:rPr>
          <w:rFonts w:ascii="Arial" w:hAnsi="Arial" w:cs="Arial"/>
        </w:rPr>
        <w:t>L</w:t>
      </w:r>
      <w:r w:rsidRPr="00DE1410">
        <w:rPr>
          <w:rFonts w:ascii="Arial" w:hAnsi="Arial" w:cs="Arial"/>
        </w:rPr>
        <w:t xml:space="preserve">egge </w:t>
      </w:r>
      <w:r w:rsidR="00FD29E2" w:rsidRPr="00DE1410">
        <w:rPr>
          <w:rFonts w:ascii="Arial" w:hAnsi="Arial" w:cs="Arial"/>
        </w:rPr>
        <w:t xml:space="preserve">n. </w:t>
      </w:r>
      <w:r w:rsidRPr="00DE1410">
        <w:rPr>
          <w:rFonts w:ascii="Arial" w:hAnsi="Arial" w:cs="Arial"/>
        </w:rPr>
        <w:t>190/2012, non contiene una definizione di “corruzione”.</w:t>
      </w:r>
    </w:p>
    <w:p w14:paraId="76E57B52" w14:textId="77777777" w:rsidR="00D47E61" w:rsidRDefault="00CF22C2" w:rsidP="008D4BB9">
      <w:pPr>
        <w:pStyle w:val="Corpotesto"/>
        <w:spacing w:before="0"/>
        <w:ind w:left="0" w:right="0"/>
        <w:rPr>
          <w:rFonts w:ascii="Arial" w:hAnsi="Arial" w:cs="Arial"/>
        </w:rPr>
      </w:pPr>
      <w:r w:rsidRPr="00DE1410">
        <w:rPr>
          <w:rFonts w:ascii="Arial" w:hAnsi="Arial" w:cs="Arial"/>
        </w:rPr>
        <w:t xml:space="preserve">Tuttavia da alcune norme e dall’impianto complessivo della </w:t>
      </w:r>
      <w:r w:rsidR="00FD29E2" w:rsidRPr="00DE1410">
        <w:rPr>
          <w:rFonts w:ascii="Arial" w:hAnsi="Arial" w:cs="Arial"/>
        </w:rPr>
        <w:t>L</w:t>
      </w:r>
      <w:r w:rsidRPr="00DE1410">
        <w:rPr>
          <w:rFonts w:ascii="Arial" w:hAnsi="Arial" w:cs="Arial"/>
        </w:rPr>
        <w:t xml:space="preserve">egge è possibile evincere un significato ampio di corruzione a cui si riferiscono gli strumenti e le misure previsti dal </w:t>
      </w:r>
      <w:r w:rsidRPr="00DE1410">
        <w:rPr>
          <w:rFonts w:ascii="Arial" w:hAnsi="Arial" w:cs="Arial"/>
        </w:rPr>
        <w:lastRenderedPageBreak/>
        <w:t>legislatore.</w:t>
      </w:r>
    </w:p>
    <w:p w14:paraId="5CB8E7AE" w14:textId="77777777" w:rsidR="00D47E61" w:rsidRDefault="00CF22C2" w:rsidP="008D4BB9">
      <w:pPr>
        <w:pStyle w:val="Corpotesto"/>
        <w:spacing w:before="0"/>
        <w:ind w:left="0" w:right="0"/>
        <w:rPr>
          <w:rFonts w:ascii="Arial" w:hAnsi="Arial" w:cs="Arial"/>
        </w:rPr>
      </w:pPr>
      <w:r w:rsidRPr="00DE1410">
        <w:rPr>
          <w:rFonts w:ascii="Arial" w:hAnsi="Arial" w:cs="Arial"/>
        </w:rPr>
        <w:t xml:space="preserve">L’art. 1, comma 36, della </w:t>
      </w:r>
      <w:r w:rsidR="00FD29E2" w:rsidRPr="00DE1410">
        <w:rPr>
          <w:rFonts w:ascii="Arial" w:hAnsi="Arial" w:cs="Arial"/>
        </w:rPr>
        <w:t>L</w:t>
      </w:r>
      <w:r w:rsidRPr="00DE1410">
        <w:rPr>
          <w:rFonts w:ascii="Arial" w:hAnsi="Arial" w:cs="Arial"/>
        </w:rPr>
        <w:t xml:space="preserve">egge </w:t>
      </w:r>
      <w:r w:rsidR="00FD29E2" w:rsidRPr="00DE1410">
        <w:rPr>
          <w:rFonts w:ascii="Arial" w:hAnsi="Arial" w:cs="Arial"/>
        </w:rPr>
        <w:t>n. 190</w:t>
      </w:r>
      <w:r w:rsidRPr="00DE1410">
        <w:rPr>
          <w:rFonts w:ascii="Arial" w:hAnsi="Arial" w:cs="Arial"/>
        </w:rPr>
        <w:t xml:space="preserve">/2012, laddove definisce i criteri di delega per il riordino della disciplina della trasparenza, si riferisce esplicitamente al fatto che gli obblighi di pubblicazione integrano livelli essenziali delle prestazioni che le </w:t>
      </w:r>
      <w:r w:rsidR="00FD29E2" w:rsidRPr="00DE1410">
        <w:rPr>
          <w:rFonts w:ascii="Arial" w:hAnsi="Arial" w:cs="Arial"/>
        </w:rPr>
        <w:t>P</w:t>
      </w:r>
      <w:r w:rsidRPr="00DE1410">
        <w:rPr>
          <w:rFonts w:ascii="Arial" w:hAnsi="Arial" w:cs="Arial"/>
        </w:rPr>
        <w:t xml:space="preserve">ubbliche </w:t>
      </w:r>
      <w:r w:rsidR="00FD29E2" w:rsidRPr="00DE1410">
        <w:rPr>
          <w:rFonts w:ascii="Arial" w:hAnsi="Arial" w:cs="Arial"/>
        </w:rPr>
        <w:t>A</w:t>
      </w:r>
      <w:r w:rsidRPr="00DE1410">
        <w:rPr>
          <w:rFonts w:ascii="Arial" w:hAnsi="Arial" w:cs="Arial"/>
        </w:rPr>
        <w:t>mministrazioni sono tenute ad erogare anche a fini di prevenzione e contrasto della “cattiva amministrazione”.</w:t>
      </w:r>
    </w:p>
    <w:p w14:paraId="3C9CF7D2" w14:textId="77777777" w:rsidR="003D1BCD" w:rsidRDefault="003D1BCD" w:rsidP="008D4BB9">
      <w:pPr>
        <w:pStyle w:val="Corpotesto"/>
        <w:spacing w:before="0"/>
        <w:ind w:left="0" w:right="0"/>
        <w:rPr>
          <w:rFonts w:ascii="Arial" w:hAnsi="Arial" w:cs="Arial"/>
          <w:lang w:val="it-IT"/>
        </w:rPr>
      </w:pPr>
      <w:r>
        <w:rPr>
          <w:rFonts w:ascii="Arial" w:hAnsi="Arial" w:cs="Arial"/>
          <w:lang w:val="it-IT"/>
        </w:rPr>
        <w:t xml:space="preserve">Secondo l’ANAC, che propone una definizione in linea con la nozione accolta a livello internazionale, poiché la Legge n. 190/2012 è finalizzata alla prevenzione, si deve privilegiare una lettura più ampia del concetto di corruzione. </w:t>
      </w:r>
    </w:p>
    <w:p w14:paraId="6CDC058F" w14:textId="77777777" w:rsidR="003D1BCD" w:rsidRDefault="003D1BCD" w:rsidP="008D4BB9">
      <w:pPr>
        <w:pStyle w:val="Corpotesto"/>
        <w:spacing w:before="0"/>
        <w:ind w:left="0" w:right="0"/>
        <w:rPr>
          <w:rFonts w:ascii="Arial" w:hAnsi="Arial" w:cs="Arial"/>
          <w:lang w:val="it-IT"/>
        </w:rPr>
      </w:pPr>
      <w:r>
        <w:rPr>
          <w:rFonts w:ascii="Arial" w:hAnsi="Arial" w:cs="Arial"/>
          <w:lang w:val="it-IT"/>
        </w:rPr>
        <w:t>L’Autorità ha definito la corruzione, cui si riferisce la legge n. 190/2012, l’abuso da parte di un soggetto pubblico del potere a lui conferito, al fine di ottenere vantaggi privati.</w:t>
      </w:r>
    </w:p>
    <w:p w14:paraId="4FCE29B9" w14:textId="77777777" w:rsidR="00D47E61" w:rsidRDefault="00CF22C2" w:rsidP="008D4BB9">
      <w:pPr>
        <w:pStyle w:val="Corpotesto"/>
        <w:spacing w:before="0"/>
        <w:ind w:left="0" w:right="0"/>
        <w:rPr>
          <w:rFonts w:ascii="Arial" w:hAnsi="Arial" w:cs="Arial"/>
        </w:rPr>
      </w:pPr>
      <w:r w:rsidRPr="00DE1410">
        <w:rPr>
          <w:rFonts w:ascii="Arial" w:hAnsi="Arial" w:cs="Arial"/>
        </w:rPr>
        <w:t>Al termine “corruzione”</w:t>
      </w:r>
      <w:r w:rsidR="003D1BCD">
        <w:rPr>
          <w:rFonts w:ascii="Arial" w:hAnsi="Arial" w:cs="Arial"/>
          <w:lang w:val="it-IT"/>
        </w:rPr>
        <w:t xml:space="preserve">, contenuto nella Legge n. 190/2012, deve essere attribuito </w:t>
      </w:r>
      <w:r w:rsidRPr="00DE1410">
        <w:rPr>
          <w:rFonts w:ascii="Arial" w:hAnsi="Arial" w:cs="Arial"/>
        </w:rPr>
        <w:t xml:space="preserve">un significato più esteso di quello </w:t>
      </w:r>
      <w:r w:rsidR="003D1BCD">
        <w:rPr>
          <w:rFonts w:ascii="Arial" w:hAnsi="Arial" w:cs="Arial"/>
          <w:lang w:val="it-IT"/>
        </w:rPr>
        <w:t>desumibile dalla f</w:t>
      </w:r>
      <w:r w:rsidRPr="00DE1410">
        <w:rPr>
          <w:rFonts w:ascii="Arial" w:hAnsi="Arial" w:cs="Arial"/>
        </w:rPr>
        <w:t xml:space="preserve">attispecie di reato disciplinate negli artt. 318, 319 e 319ter del Codice </w:t>
      </w:r>
      <w:r w:rsidR="00D15633" w:rsidRPr="00DE1410">
        <w:rPr>
          <w:rFonts w:ascii="Arial" w:hAnsi="Arial" w:cs="Arial"/>
        </w:rPr>
        <w:t>P</w:t>
      </w:r>
      <w:r w:rsidRPr="00DE1410">
        <w:rPr>
          <w:rFonts w:ascii="Arial" w:hAnsi="Arial" w:cs="Arial"/>
        </w:rPr>
        <w:t>enale (corruzione per l’esercizio della funzione, corruzione per atto contrario ai doveri d’ufficio e corruzione in atti giudiziari</w:t>
      </w:r>
      <w:r w:rsidR="003D1BCD">
        <w:rPr>
          <w:rFonts w:ascii="Arial" w:hAnsi="Arial" w:cs="Arial"/>
          <w:lang w:val="it-IT"/>
        </w:rPr>
        <w:t>)</w:t>
      </w:r>
      <w:r w:rsidRPr="00DE1410">
        <w:rPr>
          <w:rFonts w:ascii="Arial" w:hAnsi="Arial" w:cs="Arial"/>
        </w:rPr>
        <w:t>.</w:t>
      </w:r>
    </w:p>
    <w:p w14:paraId="332371E7" w14:textId="77777777" w:rsidR="003D1BCD" w:rsidRPr="003D1BCD" w:rsidRDefault="003D1BCD" w:rsidP="008D4BB9">
      <w:pPr>
        <w:pStyle w:val="Corpotesto"/>
        <w:spacing w:before="0"/>
        <w:ind w:left="0" w:right="0"/>
        <w:rPr>
          <w:rFonts w:ascii="Arial" w:hAnsi="Arial" w:cs="Arial"/>
          <w:lang w:val="it-IT"/>
        </w:rPr>
      </w:pPr>
      <w:r>
        <w:rPr>
          <w:rFonts w:ascii="Arial" w:hAnsi="Arial" w:cs="Arial"/>
          <w:lang w:val="it-IT"/>
        </w:rPr>
        <w:t>Un significato che comprenda, non solo l’intera gamma dei delitti dei Pubblici Ufficiali contro la Pubblica Amministrazione, ma anche le situazioni in cui, a prescindere dalla rilevanza penale, si rilevi un malfunzionamento dell’Amministrazione causato dall’uso a fini privati delle funzioni attribuite, ovvero l’inquinamento dell’azione amministrativa all’esterno, sia che tale azione abbia successo, sia nel caso in cui rimanga a livello di tentativo.</w:t>
      </w:r>
    </w:p>
    <w:p w14:paraId="71D580A2" w14:textId="77777777" w:rsidR="00D47E61" w:rsidRPr="00DE1410" w:rsidRDefault="00D47E61" w:rsidP="008D4BB9">
      <w:pPr>
        <w:pStyle w:val="Corpotesto"/>
        <w:spacing w:before="0"/>
        <w:ind w:left="0" w:right="0"/>
        <w:jc w:val="left"/>
        <w:rPr>
          <w:rFonts w:ascii="Arial" w:hAnsi="Arial" w:cs="Arial"/>
        </w:rPr>
      </w:pPr>
    </w:p>
    <w:p w14:paraId="26B4BF43" w14:textId="77777777" w:rsidR="00D47E61" w:rsidRPr="00DE1410" w:rsidRDefault="00D15633" w:rsidP="008D4BB9">
      <w:pPr>
        <w:pStyle w:val="Titolo3"/>
        <w:tabs>
          <w:tab w:val="left" w:pos="1384"/>
          <w:tab w:val="left" w:pos="1385"/>
        </w:tabs>
        <w:ind w:left="0" w:firstLine="0"/>
        <w:jc w:val="center"/>
        <w:rPr>
          <w:rFonts w:ascii="Arial" w:hAnsi="Arial" w:cs="Arial"/>
        </w:rPr>
      </w:pPr>
      <w:bookmarkStart w:id="3" w:name="_TOC_250038"/>
      <w:r w:rsidRPr="00DE1410">
        <w:rPr>
          <w:rFonts w:ascii="Arial" w:hAnsi="Arial" w:cs="Arial"/>
        </w:rPr>
        <w:t>1.3 AMBITO</w:t>
      </w:r>
      <w:r w:rsidRPr="00DE1410">
        <w:rPr>
          <w:rFonts w:ascii="Arial" w:hAnsi="Arial" w:cs="Arial"/>
          <w:spacing w:val="-1"/>
        </w:rPr>
        <w:t xml:space="preserve"> </w:t>
      </w:r>
      <w:bookmarkEnd w:id="3"/>
      <w:r w:rsidRPr="00DE1410">
        <w:rPr>
          <w:rFonts w:ascii="Arial" w:hAnsi="Arial" w:cs="Arial"/>
        </w:rPr>
        <w:t>SOGGETTIVO</w:t>
      </w:r>
    </w:p>
    <w:p w14:paraId="7F1A4347" w14:textId="77777777" w:rsidR="00D47E61" w:rsidRPr="00DE1410" w:rsidRDefault="00D47E61" w:rsidP="008D4BB9">
      <w:pPr>
        <w:pStyle w:val="Corpotesto"/>
        <w:spacing w:before="0"/>
        <w:ind w:left="0" w:right="0"/>
        <w:jc w:val="left"/>
        <w:rPr>
          <w:rFonts w:ascii="Arial" w:hAnsi="Arial" w:cs="Arial"/>
          <w:b/>
        </w:rPr>
      </w:pPr>
    </w:p>
    <w:p w14:paraId="2D94081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Le disposizioni in materia di prevenzione della corruzione e trasparenza si applicano a diverse categorie di soggetti pubblici e privati, come individuati nell’art. 1, comma 2bis, della </w:t>
      </w:r>
      <w:r w:rsidR="00751A0B" w:rsidRPr="00DE1410">
        <w:rPr>
          <w:rFonts w:ascii="Arial" w:hAnsi="Arial" w:cs="Arial"/>
        </w:rPr>
        <w:t>L</w:t>
      </w:r>
      <w:r w:rsidRPr="00DE1410">
        <w:rPr>
          <w:rFonts w:ascii="Arial" w:hAnsi="Arial" w:cs="Arial"/>
        </w:rPr>
        <w:t xml:space="preserve">egge </w:t>
      </w:r>
      <w:r w:rsidR="00751A0B" w:rsidRPr="00DE1410">
        <w:rPr>
          <w:rFonts w:ascii="Arial" w:hAnsi="Arial" w:cs="Arial"/>
        </w:rPr>
        <w:t xml:space="preserve">n. </w:t>
      </w:r>
      <w:r w:rsidRPr="00DE1410">
        <w:rPr>
          <w:rFonts w:ascii="Arial" w:hAnsi="Arial" w:cs="Arial"/>
        </w:rPr>
        <w:t xml:space="preserve">190/2012 e nell’art. 2bis del </w:t>
      </w:r>
      <w:r w:rsidR="00751A0B" w:rsidRPr="00DE1410">
        <w:rPr>
          <w:rFonts w:ascii="Arial" w:hAnsi="Arial" w:cs="Arial"/>
        </w:rPr>
        <w:t>D.Lgs</w:t>
      </w:r>
      <w:r w:rsidRPr="00DE1410">
        <w:rPr>
          <w:rFonts w:ascii="Arial" w:hAnsi="Arial" w:cs="Arial"/>
        </w:rPr>
        <w:t>.</w:t>
      </w:r>
      <w:r w:rsidR="00751A0B" w:rsidRPr="00DE1410">
        <w:rPr>
          <w:rFonts w:ascii="Arial" w:hAnsi="Arial" w:cs="Arial"/>
        </w:rPr>
        <w:t xml:space="preserve"> n. </w:t>
      </w:r>
      <w:r w:rsidRPr="00DE1410">
        <w:rPr>
          <w:rFonts w:ascii="Arial" w:hAnsi="Arial" w:cs="Arial"/>
        </w:rPr>
        <w:t>33/2013.</w:t>
      </w:r>
    </w:p>
    <w:p w14:paraId="2307E3D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In ragione della diversa natura giuridica di tali categorie di soggetti, le disposizioni richiamate prevedono regimi parzialmente differenziati.</w:t>
      </w:r>
    </w:p>
    <w:p w14:paraId="00BC04B3"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Per l’esatta individuazione dell’ambito soggettivo, l’ANAC ha dato indicazioni con:</w:t>
      </w:r>
    </w:p>
    <w:p w14:paraId="480D01D9" w14:textId="77777777" w:rsidR="00D47E61" w:rsidRPr="00DE1410" w:rsidRDefault="00751A0B"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la deliberazione n. 1310 del 28</w:t>
      </w:r>
      <w:r w:rsidRPr="00DE1410">
        <w:rPr>
          <w:rFonts w:ascii="Arial" w:hAnsi="Arial" w:cs="Arial"/>
        </w:rPr>
        <w:t>.12.</w:t>
      </w:r>
      <w:r w:rsidR="00CF22C2" w:rsidRPr="00DE1410">
        <w:rPr>
          <w:rFonts w:ascii="Arial" w:hAnsi="Arial" w:cs="Arial"/>
        </w:rPr>
        <w:t xml:space="preserve">2016 “Prime linee guida recanti indicazioni sull’attuazione degli obblighi di pubblicità, trasparenza e diffusione di informazioni contenute nel </w:t>
      </w:r>
      <w:r w:rsidRPr="00DE1410">
        <w:rPr>
          <w:rFonts w:ascii="Arial" w:hAnsi="Arial" w:cs="Arial"/>
        </w:rPr>
        <w:t>D</w:t>
      </w:r>
      <w:r w:rsidR="00CF22C2" w:rsidRPr="00DE1410">
        <w:rPr>
          <w:rFonts w:ascii="Arial" w:hAnsi="Arial" w:cs="Arial"/>
        </w:rPr>
        <w:t>.</w:t>
      </w:r>
      <w:r w:rsidRPr="00DE1410">
        <w:rPr>
          <w:rFonts w:ascii="Arial" w:hAnsi="Arial" w:cs="Arial"/>
        </w:rPr>
        <w:t>L</w:t>
      </w:r>
      <w:r w:rsidR="00CF22C2" w:rsidRPr="00DE1410">
        <w:rPr>
          <w:rFonts w:ascii="Arial" w:hAnsi="Arial" w:cs="Arial"/>
        </w:rPr>
        <w:t xml:space="preserve">gs. 33/2013 come modificato dal </w:t>
      </w:r>
      <w:r w:rsidRPr="00DE1410">
        <w:rPr>
          <w:rFonts w:ascii="Arial" w:hAnsi="Arial" w:cs="Arial"/>
        </w:rPr>
        <w:t>D</w:t>
      </w:r>
      <w:r w:rsidR="00CF22C2" w:rsidRPr="00DE1410">
        <w:rPr>
          <w:rFonts w:ascii="Arial" w:hAnsi="Arial" w:cs="Arial"/>
        </w:rPr>
        <w:t>.</w:t>
      </w:r>
      <w:r w:rsidRPr="00DE1410">
        <w:rPr>
          <w:rFonts w:ascii="Arial" w:hAnsi="Arial" w:cs="Arial"/>
        </w:rPr>
        <w:t>L</w:t>
      </w:r>
      <w:r w:rsidR="00CF22C2" w:rsidRPr="00DE1410">
        <w:rPr>
          <w:rFonts w:ascii="Arial" w:hAnsi="Arial" w:cs="Arial"/>
        </w:rPr>
        <w:t>gs. 97/2016”;</w:t>
      </w:r>
    </w:p>
    <w:p w14:paraId="360CABDD" w14:textId="77777777" w:rsidR="00D47E61" w:rsidRPr="00DE1410" w:rsidRDefault="00751A0B"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la delibera</w:t>
      </w:r>
      <w:r w:rsidRPr="00DE1410">
        <w:rPr>
          <w:rFonts w:ascii="Arial" w:hAnsi="Arial" w:cs="Arial"/>
        </w:rPr>
        <w:t>zio</w:t>
      </w:r>
      <w:r w:rsidR="00CF22C2" w:rsidRPr="00DE1410">
        <w:rPr>
          <w:rFonts w:ascii="Arial" w:hAnsi="Arial" w:cs="Arial"/>
        </w:rPr>
        <w:t>ne n. 1134 del</w:t>
      </w:r>
      <w:r w:rsidRPr="00DE1410">
        <w:rPr>
          <w:rFonts w:ascii="Arial" w:hAnsi="Arial" w:cs="Arial"/>
        </w:rPr>
        <w:t xml:space="preserve"> 08.11.201</w:t>
      </w:r>
      <w:r w:rsidR="00CF22C2" w:rsidRPr="00DE1410">
        <w:rPr>
          <w:rFonts w:ascii="Arial" w:hAnsi="Arial" w:cs="Arial"/>
        </w:rPr>
        <w:t>7 “Nuove linee guida per l’attuazione della normativa in materia di prevenzione della corruzione e trasparenza da parte delle società e degli enti di diritto privato controllati e partecipati dalle pubbliche amministrazioni e degli enti pubblici</w:t>
      </w:r>
      <w:r w:rsidR="00CF22C2" w:rsidRPr="00DE1410">
        <w:rPr>
          <w:rFonts w:ascii="Arial" w:hAnsi="Arial" w:cs="Arial"/>
          <w:spacing w:val="-3"/>
        </w:rPr>
        <w:t xml:space="preserve"> </w:t>
      </w:r>
      <w:r w:rsidR="00CF22C2" w:rsidRPr="00DE1410">
        <w:rPr>
          <w:rFonts w:ascii="Arial" w:hAnsi="Arial" w:cs="Arial"/>
        </w:rPr>
        <w:t>economici”.</w:t>
      </w:r>
    </w:p>
    <w:p w14:paraId="1F2A0DE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Nelle citate deliberazioni sono stati approfonditi profili attinenti all’ambito soggettivo, al contenuto degli obblighi di pubblicazione, alla nomina del Responsabile per la prevenzione della corruzione e la trasparenza (RPCT) e alla predisposizione dei PTPCT, in conformità alle modifiche apportate dal </w:t>
      </w:r>
      <w:r w:rsidR="00751A0B" w:rsidRPr="00DE1410">
        <w:rPr>
          <w:rFonts w:ascii="Arial" w:hAnsi="Arial" w:cs="Arial"/>
        </w:rPr>
        <w:t xml:space="preserve">D.Lgs. n. </w:t>
      </w:r>
      <w:r w:rsidRPr="00DE1410">
        <w:rPr>
          <w:rFonts w:ascii="Arial" w:hAnsi="Arial" w:cs="Arial"/>
        </w:rPr>
        <w:t xml:space="preserve">97/2016, ovvero all’adozione di misure di prevenzione della corruzione integrative del “Modello 231” per gli </w:t>
      </w:r>
      <w:r w:rsidR="00751A0B" w:rsidRPr="00DE1410">
        <w:rPr>
          <w:rFonts w:ascii="Arial" w:hAnsi="Arial" w:cs="Arial"/>
        </w:rPr>
        <w:t>E</w:t>
      </w:r>
      <w:r w:rsidRPr="00DE1410">
        <w:rPr>
          <w:rFonts w:ascii="Arial" w:hAnsi="Arial" w:cs="Arial"/>
        </w:rPr>
        <w:t>nti di diritto</w:t>
      </w:r>
      <w:r w:rsidRPr="00DE1410">
        <w:rPr>
          <w:rFonts w:ascii="Arial" w:hAnsi="Arial" w:cs="Arial"/>
          <w:spacing w:val="-24"/>
        </w:rPr>
        <w:t xml:space="preserve"> </w:t>
      </w:r>
      <w:r w:rsidRPr="00DE1410">
        <w:rPr>
          <w:rFonts w:ascii="Arial" w:hAnsi="Arial" w:cs="Arial"/>
        </w:rPr>
        <w:t>privato.</w:t>
      </w:r>
    </w:p>
    <w:p w14:paraId="2B64683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Per quel che concerne la trasparenza, l’ANAC ha fornito chiarimenti sul criterio della “compatibilità”, introdotto dal legislatore all’art. 2bis, commi 2 e 3, del </w:t>
      </w:r>
      <w:r w:rsidR="00751A0B" w:rsidRPr="00DE1410">
        <w:rPr>
          <w:rFonts w:ascii="Arial" w:hAnsi="Arial" w:cs="Arial"/>
        </w:rPr>
        <w:t>D</w:t>
      </w:r>
      <w:r w:rsidRPr="00DE1410">
        <w:rPr>
          <w:rFonts w:ascii="Arial" w:hAnsi="Arial" w:cs="Arial"/>
        </w:rPr>
        <w:t>.</w:t>
      </w:r>
      <w:r w:rsidR="00751A0B" w:rsidRPr="00DE1410">
        <w:rPr>
          <w:rFonts w:ascii="Arial" w:hAnsi="Arial" w:cs="Arial"/>
        </w:rPr>
        <w:t>L</w:t>
      </w:r>
      <w:r w:rsidRPr="00DE1410">
        <w:rPr>
          <w:rFonts w:ascii="Arial" w:hAnsi="Arial" w:cs="Arial"/>
        </w:rPr>
        <w:t xml:space="preserve">gs. </w:t>
      </w:r>
      <w:r w:rsidR="00751A0B" w:rsidRPr="00DE1410">
        <w:rPr>
          <w:rFonts w:ascii="Arial" w:hAnsi="Arial" w:cs="Arial"/>
        </w:rPr>
        <w:t xml:space="preserve">n. </w:t>
      </w:r>
      <w:r w:rsidRPr="00DE1410">
        <w:rPr>
          <w:rFonts w:ascii="Arial" w:hAnsi="Arial" w:cs="Arial"/>
        </w:rPr>
        <w:t xml:space="preserve">33/2013 ove è stabilito che i soggetti pubblici e privati, ivi indicati, applicano la disciplina sulla trasparenza prevista per le </w:t>
      </w:r>
      <w:r w:rsidR="008B52E8" w:rsidRPr="00DE1410">
        <w:rPr>
          <w:rFonts w:ascii="Arial" w:hAnsi="Arial" w:cs="Arial"/>
        </w:rPr>
        <w:t>P</w:t>
      </w:r>
      <w:r w:rsidRPr="00DE1410">
        <w:rPr>
          <w:rFonts w:ascii="Arial" w:hAnsi="Arial" w:cs="Arial"/>
        </w:rPr>
        <w:t xml:space="preserve">ubbliche </w:t>
      </w:r>
      <w:r w:rsidR="008B52E8" w:rsidRPr="00DE1410">
        <w:rPr>
          <w:rFonts w:ascii="Arial" w:hAnsi="Arial" w:cs="Arial"/>
        </w:rPr>
        <w:t>A</w:t>
      </w:r>
      <w:r w:rsidRPr="00DE1410">
        <w:rPr>
          <w:rFonts w:ascii="Arial" w:hAnsi="Arial" w:cs="Arial"/>
        </w:rPr>
        <w:t>mministrazioni “in quanto</w:t>
      </w:r>
      <w:r w:rsidRPr="00DE1410">
        <w:rPr>
          <w:rFonts w:ascii="Arial" w:hAnsi="Arial" w:cs="Arial"/>
          <w:spacing w:val="-5"/>
        </w:rPr>
        <w:t xml:space="preserve"> </w:t>
      </w:r>
      <w:r w:rsidRPr="00DE1410">
        <w:rPr>
          <w:rFonts w:ascii="Arial" w:hAnsi="Arial" w:cs="Arial"/>
        </w:rPr>
        <w:t>compatibile”.</w:t>
      </w:r>
    </w:p>
    <w:p w14:paraId="45FE7472"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Nelle deliberazioni n. 1310 e </w:t>
      </w:r>
      <w:r w:rsidR="00751A0B" w:rsidRPr="00DE1410">
        <w:rPr>
          <w:rFonts w:ascii="Arial" w:hAnsi="Arial" w:cs="Arial"/>
        </w:rPr>
        <w:t xml:space="preserve">n. </w:t>
      </w:r>
      <w:r w:rsidRPr="00DE1410">
        <w:rPr>
          <w:rFonts w:ascii="Arial" w:hAnsi="Arial" w:cs="Arial"/>
        </w:rPr>
        <w:t xml:space="preserve">1134, l’ANAC ha espresso l’avviso che la compatibilità non vada esaminata per ogni singolo </w:t>
      </w:r>
      <w:r w:rsidR="008B52E8" w:rsidRPr="00DE1410">
        <w:rPr>
          <w:rFonts w:ascii="Arial" w:hAnsi="Arial" w:cs="Arial"/>
        </w:rPr>
        <w:t>E</w:t>
      </w:r>
      <w:r w:rsidRPr="00DE1410">
        <w:rPr>
          <w:rFonts w:ascii="Arial" w:hAnsi="Arial" w:cs="Arial"/>
        </w:rPr>
        <w:t xml:space="preserve">nte, bensì in relazione alle categorie di </w:t>
      </w:r>
      <w:r w:rsidR="00751A0B" w:rsidRPr="00DE1410">
        <w:rPr>
          <w:rFonts w:ascii="Arial" w:hAnsi="Arial" w:cs="Arial"/>
        </w:rPr>
        <w:t>E</w:t>
      </w:r>
      <w:r w:rsidRPr="00DE1410">
        <w:rPr>
          <w:rFonts w:ascii="Arial" w:hAnsi="Arial" w:cs="Arial"/>
        </w:rPr>
        <w:t>nti e all’attività propria di ciascuna categoria.</w:t>
      </w:r>
    </w:p>
    <w:p w14:paraId="4DC6264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In particolare, il criterio della compatibilità va inteso come necessità di trovare adattamenti agli obblighi di pubblicazione in ragione delle peculiarità organizzative e funzionali delle diverse tipologie di enti.</w:t>
      </w:r>
    </w:p>
    <w:p w14:paraId="45B7957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lastRenderedPageBreak/>
        <w:t xml:space="preserve">Alla luce del quadro normativo e delle deliberazioni ANAC, i soggetti tenuti all’applicazione della disciplina sulla prevenzione della corruzione e sulla trasparenza sono innanzitutto le </w:t>
      </w:r>
      <w:r w:rsidR="00751A0B" w:rsidRPr="00DE1410">
        <w:rPr>
          <w:rFonts w:ascii="Arial" w:hAnsi="Arial" w:cs="Arial"/>
        </w:rPr>
        <w:t>P</w:t>
      </w:r>
      <w:r w:rsidRPr="00DE1410">
        <w:rPr>
          <w:rFonts w:ascii="Arial" w:hAnsi="Arial" w:cs="Arial"/>
        </w:rPr>
        <w:t xml:space="preserve">ubbliche </w:t>
      </w:r>
      <w:r w:rsidR="00751A0B" w:rsidRPr="00DE1410">
        <w:rPr>
          <w:rFonts w:ascii="Arial" w:hAnsi="Arial" w:cs="Arial"/>
        </w:rPr>
        <w:t>A</w:t>
      </w:r>
      <w:r w:rsidRPr="00DE1410">
        <w:rPr>
          <w:rFonts w:ascii="Arial" w:hAnsi="Arial" w:cs="Arial"/>
        </w:rPr>
        <w:t xml:space="preserve">mministrazioni individuate e definite all’art. 1, comma 2, del </w:t>
      </w:r>
      <w:r w:rsidR="00751A0B" w:rsidRPr="00DE1410">
        <w:rPr>
          <w:rFonts w:ascii="Arial" w:hAnsi="Arial" w:cs="Arial"/>
        </w:rPr>
        <w:t>D</w:t>
      </w:r>
      <w:r w:rsidRPr="00DE1410">
        <w:rPr>
          <w:rFonts w:ascii="Arial" w:hAnsi="Arial" w:cs="Arial"/>
        </w:rPr>
        <w:t>.</w:t>
      </w:r>
      <w:r w:rsidR="00751A0B" w:rsidRPr="00DE1410">
        <w:rPr>
          <w:rFonts w:ascii="Arial" w:hAnsi="Arial" w:cs="Arial"/>
        </w:rPr>
        <w:t>L</w:t>
      </w:r>
      <w:r w:rsidRPr="00DE1410">
        <w:rPr>
          <w:rFonts w:ascii="Arial" w:hAnsi="Arial" w:cs="Arial"/>
        </w:rPr>
        <w:t xml:space="preserve">gs. </w:t>
      </w:r>
      <w:r w:rsidR="00751A0B" w:rsidRPr="00DE1410">
        <w:rPr>
          <w:rFonts w:ascii="Arial" w:hAnsi="Arial" w:cs="Arial"/>
        </w:rPr>
        <w:t xml:space="preserve">n. </w:t>
      </w:r>
      <w:r w:rsidRPr="00DE1410">
        <w:rPr>
          <w:rFonts w:ascii="Arial" w:hAnsi="Arial" w:cs="Arial"/>
        </w:rPr>
        <w:t>165/2001</w:t>
      </w:r>
      <w:r w:rsidR="00751A0B" w:rsidRPr="00DE1410">
        <w:rPr>
          <w:rFonts w:ascii="Arial" w:hAnsi="Arial" w:cs="Arial"/>
        </w:rPr>
        <w:t>.</w:t>
      </w:r>
    </w:p>
    <w:p w14:paraId="2EECB82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Pertanto, le </w:t>
      </w:r>
      <w:r w:rsidR="00751A0B" w:rsidRPr="00DE1410">
        <w:rPr>
          <w:rFonts w:ascii="Arial" w:hAnsi="Arial" w:cs="Arial"/>
        </w:rPr>
        <w:t>P</w:t>
      </w:r>
      <w:r w:rsidRPr="00DE1410">
        <w:rPr>
          <w:rFonts w:ascii="Arial" w:hAnsi="Arial" w:cs="Arial"/>
        </w:rPr>
        <w:t xml:space="preserve">ubbliche </w:t>
      </w:r>
      <w:r w:rsidR="00751A0B" w:rsidRPr="00DE1410">
        <w:rPr>
          <w:rFonts w:ascii="Arial" w:hAnsi="Arial" w:cs="Arial"/>
        </w:rPr>
        <w:t>A</w:t>
      </w:r>
      <w:r w:rsidRPr="00DE1410">
        <w:rPr>
          <w:rFonts w:ascii="Arial" w:hAnsi="Arial" w:cs="Arial"/>
        </w:rPr>
        <w:t>mministrazioni sono le principali destinatarie delle misure di prevenzione della corruzione e di trasparenza, e sono tenute a:</w:t>
      </w:r>
    </w:p>
    <w:p w14:paraId="4A60F75F" w14:textId="77777777" w:rsidR="00D47E61" w:rsidRPr="00DE1410" w:rsidRDefault="00751A0B"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adottare il Piano triennale di prevenzione della corruzione e per la trasparenza (PTPCT);</w:t>
      </w:r>
    </w:p>
    <w:p w14:paraId="04FEDD7E" w14:textId="77777777" w:rsidR="00D47E61" w:rsidRPr="00DE1410" w:rsidRDefault="00751A0B"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nominare il Responsabile per la prevenzione della corruzione e per la trasparenza (RPCT);</w:t>
      </w:r>
    </w:p>
    <w:p w14:paraId="4083E66B" w14:textId="77777777" w:rsidR="00D47E61" w:rsidRPr="00DE1410" w:rsidRDefault="00751A0B"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pubblicare i dati, i documenti e le informazioni concernenti l’organizzazione e l’attività in “Amministrazione trasparente”;</w:t>
      </w:r>
    </w:p>
    <w:p w14:paraId="1F2B60D4" w14:textId="77777777" w:rsidR="00D47E61" w:rsidRPr="00DE1410" w:rsidRDefault="00751A0B"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assicurare la libertà di accesso di chiunque ai dati e documenti detenuti dalle stesse (accesso civico generalizzato), secondo quanto previsto nel </w:t>
      </w:r>
      <w:r w:rsidRPr="00DE1410">
        <w:rPr>
          <w:rFonts w:ascii="Arial" w:hAnsi="Arial" w:cs="Arial"/>
        </w:rPr>
        <w:t xml:space="preserve">D.Lgs. n. </w:t>
      </w:r>
      <w:r w:rsidR="00CF22C2" w:rsidRPr="00DE1410">
        <w:rPr>
          <w:rFonts w:ascii="Arial" w:hAnsi="Arial" w:cs="Arial"/>
        </w:rPr>
        <w:t>33/2013.</w:t>
      </w:r>
    </w:p>
    <w:p w14:paraId="5E2E633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Sono altresì tenute all’applicazione della disciplina in materia di prevenzione della corruzione e trasparenza:</w:t>
      </w:r>
      <w:r w:rsidR="00D01A15" w:rsidRPr="00DE1410">
        <w:rPr>
          <w:rFonts w:ascii="Arial" w:hAnsi="Arial" w:cs="Arial"/>
        </w:rPr>
        <w:t xml:space="preserve"> </w:t>
      </w:r>
      <w:r w:rsidRPr="00DE1410">
        <w:rPr>
          <w:rFonts w:ascii="Arial" w:hAnsi="Arial" w:cs="Arial"/>
        </w:rPr>
        <w:t>le Autorità di sistema portuale;</w:t>
      </w:r>
      <w:r w:rsidR="00D01A15" w:rsidRPr="00DE1410">
        <w:rPr>
          <w:rFonts w:ascii="Arial" w:hAnsi="Arial" w:cs="Arial"/>
        </w:rPr>
        <w:t xml:space="preserve"> </w:t>
      </w:r>
      <w:r w:rsidRPr="00DE1410">
        <w:rPr>
          <w:rFonts w:ascii="Arial" w:hAnsi="Arial" w:cs="Arial"/>
        </w:rPr>
        <w:t xml:space="preserve">le Autorità amministrative indipendenti; gli </w:t>
      </w:r>
      <w:r w:rsidR="00D01A15" w:rsidRPr="00DE1410">
        <w:rPr>
          <w:rFonts w:ascii="Arial" w:hAnsi="Arial" w:cs="Arial"/>
        </w:rPr>
        <w:t>E</w:t>
      </w:r>
      <w:r w:rsidRPr="00DE1410">
        <w:rPr>
          <w:rFonts w:ascii="Arial" w:hAnsi="Arial" w:cs="Arial"/>
        </w:rPr>
        <w:t>nti pubblici economici;</w:t>
      </w:r>
      <w:r w:rsidR="00D01A15" w:rsidRPr="00DE1410">
        <w:rPr>
          <w:rFonts w:ascii="Arial" w:hAnsi="Arial" w:cs="Arial"/>
        </w:rPr>
        <w:t xml:space="preserve"> </w:t>
      </w:r>
      <w:r w:rsidRPr="00DE1410">
        <w:rPr>
          <w:rFonts w:ascii="Arial" w:hAnsi="Arial" w:cs="Arial"/>
        </w:rPr>
        <w:t xml:space="preserve">gli </w:t>
      </w:r>
      <w:r w:rsidR="00FE3362" w:rsidRPr="00DE1410">
        <w:rPr>
          <w:rFonts w:ascii="Arial" w:hAnsi="Arial" w:cs="Arial"/>
        </w:rPr>
        <w:t>O</w:t>
      </w:r>
      <w:r w:rsidRPr="00DE1410">
        <w:rPr>
          <w:rFonts w:ascii="Arial" w:hAnsi="Arial" w:cs="Arial"/>
        </w:rPr>
        <w:t xml:space="preserve">rdini </w:t>
      </w:r>
      <w:r w:rsidR="00FE3362" w:rsidRPr="00DE1410">
        <w:rPr>
          <w:rFonts w:ascii="Arial" w:hAnsi="Arial" w:cs="Arial"/>
        </w:rPr>
        <w:t>P</w:t>
      </w:r>
      <w:r w:rsidRPr="00DE1410">
        <w:rPr>
          <w:rFonts w:ascii="Arial" w:hAnsi="Arial" w:cs="Arial"/>
        </w:rPr>
        <w:t>rofessionali;</w:t>
      </w:r>
      <w:r w:rsidR="00FE3362" w:rsidRPr="00DE1410">
        <w:rPr>
          <w:rFonts w:ascii="Arial" w:hAnsi="Arial" w:cs="Arial"/>
        </w:rPr>
        <w:t xml:space="preserve"> </w:t>
      </w:r>
      <w:r w:rsidRPr="00DE1410">
        <w:rPr>
          <w:rFonts w:ascii="Arial" w:hAnsi="Arial" w:cs="Arial"/>
        </w:rPr>
        <w:t xml:space="preserve">le società in controllo pubblico, le </w:t>
      </w:r>
      <w:r w:rsidR="00FE3362" w:rsidRPr="00DE1410">
        <w:rPr>
          <w:rFonts w:ascii="Arial" w:hAnsi="Arial" w:cs="Arial"/>
        </w:rPr>
        <w:t>A</w:t>
      </w:r>
      <w:r w:rsidRPr="00DE1410">
        <w:rPr>
          <w:rFonts w:ascii="Arial" w:hAnsi="Arial" w:cs="Arial"/>
        </w:rPr>
        <w:t xml:space="preserve">ssociazioni, </w:t>
      </w:r>
      <w:r w:rsidR="00FE3362" w:rsidRPr="00DE1410">
        <w:rPr>
          <w:rFonts w:ascii="Arial" w:hAnsi="Arial" w:cs="Arial"/>
        </w:rPr>
        <w:t>F</w:t>
      </w:r>
      <w:r w:rsidRPr="00DE1410">
        <w:rPr>
          <w:rFonts w:ascii="Arial" w:hAnsi="Arial" w:cs="Arial"/>
        </w:rPr>
        <w:t xml:space="preserve">ondazioni ed altri </w:t>
      </w:r>
      <w:r w:rsidR="00FE3362" w:rsidRPr="00DE1410">
        <w:rPr>
          <w:rFonts w:ascii="Arial" w:hAnsi="Arial" w:cs="Arial"/>
        </w:rPr>
        <w:t>E</w:t>
      </w:r>
      <w:r w:rsidRPr="00DE1410">
        <w:rPr>
          <w:rFonts w:ascii="Arial" w:hAnsi="Arial" w:cs="Arial"/>
        </w:rPr>
        <w:t>nti di diritto privato e altri enti di diritto privato (cfr. deliberazione n. 1134/2017).</w:t>
      </w:r>
    </w:p>
    <w:p w14:paraId="34A0B8F4" w14:textId="77777777" w:rsidR="00FE3362" w:rsidRPr="00DE1410" w:rsidRDefault="00FE3362" w:rsidP="008D4BB9">
      <w:pPr>
        <w:pStyle w:val="Corpotesto"/>
        <w:spacing w:before="0"/>
        <w:ind w:left="0" w:right="0"/>
        <w:rPr>
          <w:rFonts w:ascii="Arial" w:hAnsi="Arial" w:cs="Arial"/>
        </w:rPr>
      </w:pPr>
    </w:p>
    <w:p w14:paraId="14E4342C" w14:textId="77777777" w:rsidR="00D47E61" w:rsidRPr="00DE1410" w:rsidRDefault="00FE3362" w:rsidP="008D4BB9">
      <w:pPr>
        <w:pStyle w:val="Titolo3"/>
        <w:tabs>
          <w:tab w:val="left" w:pos="1384"/>
          <w:tab w:val="left" w:pos="1385"/>
        </w:tabs>
        <w:ind w:left="0" w:firstLine="0"/>
        <w:jc w:val="center"/>
        <w:rPr>
          <w:rFonts w:ascii="Arial" w:hAnsi="Arial" w:cs="Arial"/>
        </w:rPr>
      </w:pPr>
      <w:bookmarkStart w:id="4" w:name="_TOC_250037"/>
      <w:r w:rsidRPr="00DE1410">
        <w:rPr>
          <w:rFonts w:ascii="Arial" w:hAnsi="Arial" w:cs="Arial"/>
        </w:rPr>
        <w:t>1.4 IL RESPONSABILE PER LA PREVENZIONE DELLA CORRUZIONE E PER LA TRASPARENZA</w:t>
      </w:r>
      <w:r w:rsidRPr="00DE1410">
        <w:rPr>
          <w:rFonts w:ascii="Arial" w:hAnsi="Arial" w:cs="Arial"/>
          <w:spacing w:val="-2"/>
        </w:rPr>
        <w:t xml:space="preserve"> </w:t>
      </w:r>
      <w:bookmarkEnd w:id="4"/>
      <w:r w:rsidRPr="00DE1410">
        <w:rPr>
          <w:rFonts w:ascii="Arial" w:hAnsi="Arial" w:cs="Arial"/>
        </w:rPr>
        <w:t>(RPCT)</w:t>
      </w:r>
    </w:p>
    <w:p w14:paraId="11B2330F" w14:textId="77777777" w:rsidR="00D47E61" w:rsidRPr="00DE1410" w:rsidRDefault="00D47E61" w:rsidP="008D4BB9">
      <w:pPr>
        <w:pStyle w:val="Corpotesto"/>
        <w:spacing w:before="0"/>
        <w:ind w:left="0" w:right="0"/>
        <w:jc w:val="center"/>
        <w:rPr>
          <w:rFonts w:ascii="Arial" w:hAnsi="Arial" w:cs="Arial"/>
          <w:b/>
        </w:rPr>
      </w:pPr>
    </w:p>
    <w:p w14:paraId="7C5D8D54" w14:textId="77777777" w:rsidR="00494CEC" w:rsidRPr="00DE1410" w:rsidRDefault="00CF22C2" w:rsidP="008D4BB9">
      <w:pPr>
        <w:pStyle w:val="Corpotesto"/>
        <w:tabs>
          <w:tab w:val="left" w:pos="6482"/>
        </w:tabs>
        <w:spacing w:before="0"/>
        <w:ind w:left="0" w:right="0"/>
        <w:rPr>
          <w:rFonts w:ascii="Arial" w:hAnsi="Arial" w:cs="Arial"/>
        </w:rPr>
      </w:pPr>
      <w:r w:rsidRPr="00DE1410">
        <w:rPr>
          <w:rFonts w:ascii="Arial" w:hAnsi="Arial" w:cs="Arial"/>
        </w:rPr>
        <w:t xml:space="preserve">Il Responsabile della prevenzione della corruzione e per la trasparenza di questo </w:t>
      </w:r>
      <w:r w:rsidR="008B52E8" w:rsidRPr="00DE1410">
        <w:rPr>
          <w:rFonts w:ascii="Arial" w:hAnsi="Arial" w:cs="Arial"/>
        </w:rPr>
        <w:t>E</w:t>
      </w:r>
      <w:r w:rsidRPr="00DE1410">
        <w:rPr>
          <w:rFonts w:ascii="Arial" w:hAnsi="Arial" w:cs="Arial"/>
        </w:rPr>
        <w:t>nte è</w:t>
      </w:r>
      <w:r w:rsidRPr="00DE1410">
        <w:rPr>
          <w:rFonts w:ascii="Arial" w:hAnsi="Arial" w:cs="Arial"/>
          <w:spacing w:val="4"/>
        </w:rPr>
        <w:t xml:space="preserve"> </w:t>
      </w:r>
      <w:r w:rsidRPr="00DE1410">
        <w:rPr>
          <w:rFonts w:ascii="Arial" w:hAnsi="Arial" w:cs="Arial"/>
        </w:rPr>
        <w:t xml:space="preserve">il </w:t>
      </w:r>
      <w:r w:rsidR="008B52E8" w:rsidRPr="00DE1410">
        <w:rPr>
          <w:rFonts w:ascii="Arial" w:hAnsi="Arial" w:cs="Arial"/>
        </w:rPr>
        <w:t>Segretario Comunale</w:t>
      </w:r>
      <w:r w:rsidR="00017044" w:rsidRPr="00DE1410">
        <w:rPr>
          <w:rFonts w:ascii="Arial" w:hAnsi="Arial" w:cs="Arial"/>
        </w:rPr>
        <w:t>,</w:t>
      </w:r>
      <w:r w:rsidR="008B52E8" w:rsidRPr="00DE1410">
        <w:rPr>
          <w:rFonts w:ascii="Arial" w:hAnsi="Arial" w:cs="Arial"/>
        </w:rPr>
        <w:t xml:space="preserve"> Dr.ssa Laura Cortesi, </w:t>
      </w:r>
      <w:r w:rsidRPr="00DE1410">
        <w:rPr>
          <w:rFonts w:ascii="Arial" w:hAnsi="Arial" w:cs="Arial"/>
        </w:rPr>
        <w:t>designato</w:t>
      </w:r>
      <w:r w:rsidRPr="00DE1410">
        <w:rPr>
          <w:rFonts w:ascii="Arial" w:hAnsi="Arial" w:cs="Arial"/>
          <w:spacing w:val="42"/>
        </w:rPr>
        <w:t xml:space="preserve"> </w:t>
      </w:r>
      <w:r w:rsidRPr="00DE1410">
        <w:rPr>
          <w:rFonts w:ascii="Arial" w:hAnsi="Arial" w:cs="Arial"/>
        </w:rPr>
        <w:t>con</w:t>
      </w:r>
      <w:r w:rsidR="008B52E8" w:rsidRPr="00DE1410">
        <w:rPr>
          <w:rFonts w:ascii="Arial" w:hAnsi="Arial" w:cs="Arial"/>
        </w:rPr>
        <w:t xml:space="preserve"> D</w:t>
      </w:r>
      <w:r w:rsidRPr="00DE1410">
        <w:rPr>
          <w:rFonts w:ascii="Arial" w:hAnsi="Arial" w:cs="Arial"/>
        </w:rPr>
        <w:t>ecreto</w:t>
      </w:r>
      <w:r w:rsidR="008B52E8" w:rsidRPr="00DE1410">
        <w:rPr>
          <w:rFonts w:ascii="Arial" w:hAnsi="Arial" w:cs="Arial"/>
        </w:rPr>
        <w:t xml:space="preserve"> Sindacale n. </w:t>
      </w:r>
      <w:r w:rsidR="00494CEC" w:rsidRPr="00DE1410">
        <w:rPr>
          <w:rFonts w:ascii="Arial" w:hAnsi="Arial" w:cs="Arial"/>
        </w:rPr>
        <w:t>08 del 09.07.2018.</w:t>
      </w:r>
    </w:p>
    <w:p w14:paraId="2C03C947" w14:textId="77777777" w:rsidR="00D47E61" w:rsidRPr="00DE1410" w:rsidRDefault="000E5135" w:rsidP="008D4BB9">
      <w:pPr>
        <w:pStyle w:val="Corpotesto"/>
        <w:tabs>
          <w:tab w:val="left" w:pos="6482"/>
        </w:tabs>
        <w:spacing w:before="0"/>
        <w:ind w:left="0" w:right="0"/>
        <w:rPr>
          <w:rFonts w:ascii="Arial" w:hAnsi="Arial" w:cs="Arial"/>
        </w:rPr>
      </w:pPr>
      <w:r w:rsidRPr="00DE1410">
        <w:rPr>
          <w:rFonts w:ascii="Arial" w:hAnsi="Arial" w:cs="Arial"/>
        </w:rPr>
        <w:t xml:space="preserve">L’art. 1, comma 7, </w:t>
      </w:r>
      <w:r w:rsidR="00CF22C2" w:rsidRPr="00DE1410">
        <w:rPr>
          <w:rFonts w:ascii="Arial" w:hAnsi="Arial" w:cs="Arial"/>
        </w:rPr>
        <w:t xml:space="preserve">della </w:t>
      </w:r>
      <w:r w:rsidRPr="00DE1410">
        <w:rPr>
          <w:rFonts w:ascii="Arial" w:hAnsi="Arial" w:cs="Arial"/>
        </w:rPr>
        <w:t>L</w:t>
      </w:r>
      <w:r w:rsidR="00CF22C2" w:rsidRPr="00DE1410">
        <w:rPr>
          <w:rFonts w:ascii="Arial" w:hAnsi="Arial" w:cs="Arial"/>
        </w:rPr>
        <w:t xml:space="preserve">egge </w:t>
      </w:r>
      <w:r w:rsidRPr="00DE1410">
        <w:rPr>
          <w:rFonts w:ascii="Arial" w:hAnsi="Arial" w:cs="Arial"/>
        </w:rPr>
        <w:t xml:space="preserve">n. </w:t>
      </w:r>
      <w:r w:rsidR="00CF22C2" w:rsidRPr="00DE1410">
        <w:rPr>
          <w:rFonts w:ascii="Arial" w:hAnsi="Arial" w:cs="Arial"/>
        </w:rPr>
        <w:t xml:space="preserve">190/2012 prevede che l’organo di indirizzo individui, di norma tra i dirigenti di ruolo in servizio, il </w:t>
      </w:r>
      <w:r w:rsidRPr="00DE1410">
        <w:rPr>
          <w:rFonts w:ascii="Arial" w:hAnsi="Arial" w:cs="Arial"/>
        </w:rPr>
        <w:t>R</w:t>
      </w:r>
      <w:r w:rsidR="00CF22C2" w:rsidRPr="00DE1410">
        <w:rPr>
          <w:rFonts w:ascii="Arial" w:hAnsi="Arial" w:cs="Arial"/>
        </w:rPr>
        <w:t>esponsabile anticorruzione e della trasparenza.</w:t>
      </w:r>
    </w:p>
    <w:p w14:paraId="284D62B7" w14:textId="77777777" w:rsidR="003D1BCD" w:rsidRDefault="00CF22C2" w:rsidP="008D4BB9">
      <w:pPr>
        <w:pStyle w:val="Corpotesto"/>
        <w:spacing w:before="0"/>
        <w:ind w:left="0" w:right="0"/>
        <w:rPr>
          <w:rFonts w:ascii="Arial" w:hAnsi="Arial" w:cs="Arial"/>
          <w:lang w:val="it-IT"/>
        </w:rPr>
      </w:pPr>
      <w:r w:rsidRPr="00DE1410">
        <w:rPr>
          <w:rFonts w:ascii="Arial" w:hAnsi="Arial" w:cs="Arial"/>
        </w:rPr>
        <w:t xml:space="preserve">La figura del </w:t>
      </w:r>
      <w:r w:rsidR="000E5135" w:rsidRPr="00DE1410">
        <w:rPr>
          <w:rFonts w:ascii="Arial" w:hAnsi="Arial" w:cs="Arial"/>
        </w:rPr>
        <w:t>R</w:t>
      </w:r>
      <w:r w:rsidRPr="00DE1410">
        <w:rPr>
          <w:rFonts w:ascii="Arial" w:hAnsi="Arial" w:cs="Arial"/>
        </w:rPr>
        <w:t xml:space="preserve">esponsabile anticorruzione è stata l’oggetto di significative modifiche da parte del </w:t>
      </w:r>
      <w:r w:rsidR="000E5135" w:rsidRPr="00DE1410">
        <w:rPr>
          <w:rFonts w:ascii="Arial" w:hAnsi="Arial" w:cs="Arial"/>
        </w:rPr>
        <w:t>D</w:t>
      </w:r>
      <w:r w:rsidRPr="00DE1410">
        <w:rPr>
          <w:rFonts w:ascii="Arial" w:hAnsi="Arial" w:cs="Arial"/>
        </w:rPr>
        <w:t>.</w:t>
      </w:r>
      <w:r w:rsidR="000E5135" w:rsidRPr="00DE1410">
        <w:rPr>
          <w:rFonts w:ascii="Arial" w:hAnsi="Arial" w:cs="Arial"/>
        </w:rPr>
        <w:t>L</w:t>
      </w:r>
      <w:r w:rsidRPr="00DE1410">
        <w:rPr>
          <w:rFonts w:ascii="Arial" w:hAnsi="Arial" w:cs="Arial"/>
        </w:rPr>
        <w:t xml:space="preserve">gs. </w:t>
      </w:r>
      <w:r w:rsidR="000E5135" w:rsidRPr="00DE1410">
        <w:rPr>
          <w:rFonts w:ascii="Arial" w:hAnsi="Arial" w:cs="Arial"/>
        </w:rPr>
        <w:t xml:space="preserve">n. </w:t>
      </w:r>
      <w:r w:rsidRPr="00DE1410">
        <w:rPr>
          <w:rFonts w:ascii="Arial" w:hAnsi="Arial" w:cs="Arial"/>
        </w:rPr>
        <w:t>97/2016</w:t>
      </w:r>
      <w:r w:rsidR="003D1BCD">
        <w:rPr>
          <w:rFonts w:ascii="Arial" w:hAnsi="Arial" w:cs="Arial"/>
          <w:lang w:val="it-IT"/>
        </w:rPr>
        <w:t xml:space="preserve">. </w:t>
      </w:r>
    </w:p>
    <w:p w14:paraId="3BD0C99E" w14:textId="77777777" w:rsidR="003D1BCD" w:rsidRDefault="003D1BCD" w:rsidP="008D4BB9">
      <w:pPr>
        <w:pStyle w:val="Corpotesto"/>
        <w:spacing w:before="0"/>
        <w:ind w:left="0" w:right="0"/>
        <w:rPr>
          <w:rFonts w:ascii="Arial" w:hAnsi="Arial" w:cs="Arial"/>
          <w:lang w:val="it-IT"/>
        </w:rPr>
      </w:pPr>
      <w:r>
        <w:rPr>
          <w:rFonts w:ascii="Arial" w:hAnsi="Arial" w:cs="Arial"/>
          <w:lang w:val="it-IT"/>
        </w:rPr>
        <w:t>Con detto Decreto il legislatore:</w:t>
      </w:r>
    </w:p>
    <w:p w14:paraId="53D382A5" w14:textId="77777777" w:rsidR="0008649D" w:rsidRDefault="003D1BCD" w:rsidP="008D4BB9">
      <w:pPr>
        <w:pStyle w:val="Corpotesto"/>
        <w:spacing w:before="0"/>
        <w:ind w:left="0" w:right="0"/>
        <w:rPr>
          <w:rFonts w:ascii="Arial" w:hAnsi="Arial" w:cs="Arial"/>
          <w:lang w:val="it-IT"/>
        </w:rPr>
      </w:pPr>
      <w:r>
        <w:rPr>
          <w:rFonts w:ascii="Arial" w:hAnsi="Arial" w:cs="Arial"/>
          <w:lang w:val="it-IT"/>
        </w:rPr>
        <w:t xml:space="preserve">- ha </w:t>
      </w:r>
      <w:r w:rsidR="00CF22C2" w:rsidRPr="00DE1410">
        <w:rPr>
          <w:rFonts w:ascii="Arial" w:hAnsi="Arial" w:cs="Arial"/>
        </w:rPr>
        <w:t xml:space="preserve">riunito </w:t>
      </w:r>
      <w:r>
        <w:rPr>
          <w:rFonts w:ascii="Arial" w:hAnsi="Arial" w:cs="Arial"/>
          <w:lang w:val="it-IT"/>
        </w:rPr>
        <w:t xml:space="preserve">gli </w:t>
      </w:r>
      <w:r w:rsidR="00CF22C2" w:rsidRPr="00DE1410">
        <w:rPr>
          <w:rFonts w:ascii="Arial" w:hAnsi="Arial" w:cs="Arial"/>
        </w:rPr>
        <w:t>incaric</w:t>
      </w:r>
      <w:r>
        <w:rPr>
          <w:rFonts w:ascii="Arial" w:hAnsi="Arial" w:cs="Arial"/>
          <w:lang w:val="it-IT"/>
        </w:rPr>
        <w:t xml:space="preserve">hi </w:t>
      </w:r>
      <w:r w:rsidR="00CF22C2" w:rsidRPr="00DE1410">
        <w:rPr>
          <w:rFonts w:ascii="Arial" w:hAnsi="Arial" w:cs="Arial"/>
        </w:rPr>
        <w:t xml:space="preserve">di </w:t>
      </w:r>
      <w:r w:rsidR="005F7815" w:rsidRPr="00DE1410">
        <w:rPr>
          <w:rFonts w:ascii="Arial" w:hAnsi="Arial" w:cs="Arial"/>
        </w:rPr>
        <w:t>R</w:t>
      </w:r>
      <w:r w:rsidR="00CF22C2" w:rsidRPr="00DE1410">
        <w:rPr>
          <w:rFonts w:ascii="Arial" w:hAnsi="Arial" w:cs="Arial"/>
        </w:rPr>
        <w:t xml:space="preserve">esponsabile della prevenzione della corruzione e </w:t>
      </w:r>
      <w:r>
        <w:rPr>
          <w:rFonts w:ascii="Arial" w:hAnsi="Arial" w:cs="Arial"/>
          <w:lang w:val="it-IT"/>
        </w:rPr>
        <w:t xml:space="preserve">di Responsabile </w:t>
      </w:r>
      <w:r w:rsidR="00CF22C2" w:rsidRPr="00DE1410">
        <w:rPr>
          <w:rFonts w:ascii="Arial" w:hAnsi="Arial" w:cs="Arial"/>
        </w:rPr>
        <w:t>della</w:t>
      </w:r>
      <w:r w:rsidR="00CF22C2" w:rsidRPr="00DE1410">
        <w:rPr>
          <w:rFonts w:ascii="Arial" w:hAnsi="Arial" w:cs="Arial"/>
          <w:spacing w:val="-5"/>
        </w:rPr>
        <w:t xml:space="preserve"> </w:t>
      </w:r>
      <w:r w:rsidR="00CF22C2" w:rsidRPr="00DE1410">
        <w:rPr>
          <w:rFonts w:ascii="Arial" w:hAnsi="Arial" w:cs="Arial"/>
        </w:rPr>
        <w:t>trasparenza</w:t>
      </w:r>
      <w:r w:rsidR="0008649D">
        <w:rPr>
          <w:rFonts w:ascii="Arial" w:hAnsi="Arial" w:cs="Arial"/>
          <w:lang w:val="it-IT"/>
        </w:rPr>
        <w:t>;</w:t>
      </w:r>
    </w:p>
    <w:p w14:paraId="7447E262" w14:textId="77777777" w:rsidR="00D47E61" w:rsidRPr="00DE1410" w:rsidRDefault="0008649D" w:rsidP="008D4BB9">
      <w:pPr>
        <w:pStyle w:val="Corpotesto"/>
        <w:spacing w:before="0"/>
        <w:ind w:left="0" w:right="0"/>
        <w:rPr>
          <w:rFonts w:ascii="Arial" w:hAnsi="Arial" w:cs="Arial"/>
        </w:rPr>
      </w:pPr>
      <w:r>
        <w:rPr>
          <w:rFonts w:ascii="Arial" w:hAnsi="Arial" w:cs="Arial"/>
          <w:lang w:val="it-IT"/>
        </w:rPr>
        <w:t>- ha</w:t>
      </w:r>
      <w:r w:rsidR="00CF22C2" w:rsidRPr="00DE1410">
        <w:rPr>
          <w:rFonts w:ascii="Arial" w:hAnsi="Arial" w:cs="Arial"/>
        </w:rPr>
        <w:t xml:space="preserve"> rafforzato il ruolo</w:t>
      </w:r>
      <w:r>
        <w:rPr>
          <w:rFonts w:ascii="Arial" w:hAnsi="Arial" w:cs="Arial"/>
          <w:lang w:val="it-IT"/>
        </w:rPr>
        <w:t xml:space="preserve"> del RPCT</w:t>
      </w:r>
      <w:r w:rsidR="00CF22C2" w:rsidRPr="00DE1410">
        <w:rPr>
          <w:rFonts w:ascii="Arial" w:hAnsi="Arial" w:cs="Arial"/>
        </w:rPr>
        <w:t>, prevedendo che ad esso siano riconosciuti poteri idonei a garantire lo svolgimento dell’incarico con autonomia ed effettività.</w:t>
      </w:r>
    </w:p>
    <w:p w14:paraId="04C4BFC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w:t>
      </w:r>
      <w:r w:rsidR="005F7815" w:rsidRPr="00DE1410">
        <w:rPr>
          <w:rFonts w:ascii="Arial" w:hAnsi="Arial" w:cs="Arial"/>
        </w:rPr>
        <w:t xml:space="preserve">’art. 1, comma 7, della Legge n. </w:t>
      </w:r>
      <w:r w:rsidRPr="00DE1410">
        <w:rPr>
          <w:rFonts w:ascii="Arial" w:hAnsi="Arial" w:cs="Arial"/>
        </w:rPr>
        <w:t xml:space="preserve">190/2012, stabilisce che negli </w:t>
      </w:r>
      <w:r w:rsidR="005F7815" w:rsidRPr="00DE1410">
        <w:rPr>
          <w:rFonts w:ascii="Arial" w:hAnsi="Arial" w:cs="Arial"/>
        </w:rPr>
        <w:t>E</w:t>
      </w:r>
      <w:r w:rsidRPr="00DE1410">
        <w:rPr>
          <w:rFonts w:ascii="Arial" w:hAnsi="Arial" w:cs="Arial"/>
        </w:rPr>
        <w:t xml:space="preserve">nti </w:t>
      </w:r>
      <w:r w:rsidR="005F7815" w:rsidRPr="00DE1410">
        <w:rPr>
          <w:rFonts w:ascii="Arial" w:hAnsi="Arial" w:cs="Arial"/>
        </w:rPr>
        <w:t>L</w:t>
      </w:r>
      <w:r w:rsidRPr="00DE1410">
        <w:rPr>
          <w:rFonts w:ascii="Arial" w:hAnsi="Arial" w:cs="Arial"/>
        </w:rPr>
        <w:t xml:space="preserve">ocali il </w:t>
      </w:r>
      <w:r w:rsidR="005F7815" w:rsidRPr="00DE1410">
        <w:rPr>
          <w:rFonts w:ascii="Arial" w:hAnsi="Arial" w:cs="Arial"/>
        </w:rPr>
        <w:t>R</w:t>
      </w:r>
      <w:r w:rsidRPr="00DE1410">
        <w:rPr>
          <w:rFonts w:ascii="Arial" w:hAnsi="Arial" w:cs="Arial"/>
        </w:rPr>
        <w:t xml:space="preserve">esponsabile sia individuato, di norma, nel </w:t>
      </w:r>
      <w:r w:rsidR="005F7815" w:rsidRPr="00DE1410">
        <w:rPr>
          <w:rFonts w:ascii="Arial" w:hAnsi="Arial" w:cs="Arial"/>
        </w:rPr>
        <w:t>S</w:t>
      </w:r>
      <w:r w:rsidRPr="00DE1410">
        <w:rPr>
          <w:rFonts w:ascii="Arial" w:hAnsi="Arial" w:cs="Arial"/>
        </w:rPr>
        <w:t>egretario o nel dirigente apicale, salva diversa e motivata determinazione.</w:t>
      </w:r>
    </w:p>
    <w:p w14:paraId="0AFD86EA" w14:textId="77777777" w:rsidR="0008649D" w:rsidRDefault="00CF22C2" w:rsidP="008D4BB9">
      <w:pPr>
        <w:pStyle w:val="Corpotesto"/>
        <w:spacing w:before="0"/>
        <w:ind w:left="0" w:right="0"/>
        <w:rPr>
          <w:rFonts w:ascii="Arial" w:hAnsi="Arial" w:cs="Arial"/>
        </w:rPr>
      </w:pPr>
      <w:r w:rsidRPr="00DE1410">
        <w:rPr>
          <w:rFonts w:ascii="Arial" w:hAnsi="Arial" w:cs="Arial"/>
        </w:rPr>
        <w:t>In caso di carenza di ruoli dirigenziali può essere designato un titolare di posizione organizzativa.</w:t>
      </w:r>
    </w:p>
    <w:p w14:paraId="3B2D8823" w14:textId="77777777" w:rsidR="00D47E61" w:rsidRPr="00DE1410" w:rsidRDefault="0008649D" w:rsidP="008D4BB9">
      <w:pPr>
        <w:pStyle w:val="Corpotesto"/>
        <w:spacing w:before="0"/>
        <w:ind w:left="0" w:right="0"/>
        <w:rPr>
          <w:rFonts w:ascii="Arial" w:hAnsi="Arial" w:cs="Arial"/>
        </w:rPr>
      </w:pPr>
      <w:r>
        <w:rPr>
          <w:rFonts w:ascii="Arial" w:hAnsi="Arial" w:cs="Arial"/>
          <w:lang w:val="it-IT"/>
        </w:rPr>
        <w:t>L</w:t>
      </w:r>
      <w:r w:rsidR="00CF22C2" w:rsidRPr="00DE1410">
        <w:rPr>
          <w:rFonts w:ascii="Arial" w:hAnsi="Arial" w:cs="Arial"/>
        </w:rPr>
        <w:t>a nomina di un dipendente privo della qualifica di dirigente deve essere adeguatamente motivata con riferimento alle caratteristiche dimensionali e organizzative dell’</w:t>
      </w:r>
      <w:r w:rsidR="00C04DCA" w:rsidRPr="00DE1410">
        <w:rPr>
          <w:rFonts w:ascii="Arial" w:hAnsi="Arial" w:cs="Arial"/>
        </w:rPr>
        <w:t>E</w:t>
      </w:r>
      <w:r w:rsidR="00CF22C2" w:rsidRPr="00DE1410">
        <w:rPr>
          <w:rFonts w:ascii="Arial" w:hAnsi="Arial" w:cs="Arial"/>
        </w:rPr>
        <w:t>nte.</w:t>
      </w:r>
    </w:p>
    <w:p w14:paraId="5CCC8B5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L’ANAC ha dovuto riscontrare che nei piccoli </w:t>
      </w:r>
      <w:r w:rsidR="005F7815" w:rsidRPr="00DE1410">
        <w:rPr>
          <w:rFonts w:ascii="Arial" w:hAnsi="Arial" w:cs="Arial"/>
        </w:rPr>
        <w:t>C</w:t>
      </w:r>
      <w:r w:rsidRPr="00DE1410">
        <w:rPr>
          <w:rFonts w:ascii="Arial" w:hAnsi="Arial" w:cs="Arial"/>
        </w:rPr>
        <w:t xml:space="preserve">omuni il RPCT, talvolta, non è stato designato, in particolare, dove il </w:t>
      </w:r>
      <w:r w:rsidR="005F7815" w:rsidRPr="00DE1410">
        <w:rPr>
          <w:rFonts w:ascii="Arial" w:hAnsi="Arial" w:cs="Arial"/>
        </w:rPr>
        <w:t>S</w:t>
      </w:r>
      <w:r w:rsidRPr="00DE1410">
        <w:rPr>
          <w:rFonts w:ascii="Arial" w:hAnsi="Arial" w:cs="Arial"/>
        </w:rPr>
        <w:t xml:space="preserve">egretario </w:t>
      </w:r>
      <w:r w:rsidR="005F7815" w:rsidRPr="00DE1410">
        <w:rPr>
          <w:rFonts w:ascii="Arial" w:hAnsi="Arial" w:cs="Arial"/>
        </w:rPr>
        <w:t>C</w:t>
      </w:r>
      <w:r w:rsidRPr="00DE1410">
        <w:rPr>
          <w:rFonts w:ascii="Arial" w:hAnsi="Arial" w:cs="Arial"/>
        </w:rPr>
        <w:t>omunale non è titolare ma è un reggente o supplente, a scavalco. Per sopperire a tale lacuna, l’Autorità propone due soluzioni:</w:t>
      </w:r>
    </w:p>
    <w:p w14:paraId="2E0A86A3" w14:textId="77777777" w:rsidR="005F7815" w:rsidRPr="00DE1410" w:rsidRDefault="005F7815"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se il </w:t>
      </w:r>
      <w:r w:rsidR="00C04DCA" w:rsidRPr="00DE1410">
        <w:rPr>
          <w:rFonts w:ascii="Arial" w:hAnsi="Arial" w:cs="Arial"/>
        </w:rPr>
        <w:t>C</w:t>
      </w:r>
      <w:r w:rsidR="00CF22C2" w:rsidRPr="00DE1410">
        <w:rPr>
          <w:rFonts w:ascii="Arial" w:hAnsi="Arial" w:cs="Arial"/>
        </w:rPr>
        <w:t xml:space="preserve">omune fa parte di una </w:t>
      </w:r>
      <w:r w:rsidRPr="00DE1410">
        <w:rPr>
          <w:rFonts w:ascii="Arial" w:hAnsi="Arial" w:cs="Arial"/>
        </w:rPr>
        <w:t>U</w:t>
      </w:r>
      <w:r w:rsidR="00CF22C2" w:rsidRPr="00DE1410">
        <w:rPr>
          <w:rFonts w:ascii="Arial" w:hAnsi="Arial" w:cs="Arial"/>
        </w:rPr>
        <w:t xml:space="preserve">nione, la </w:t>
      </w:r>
      <w:r w:rsidRPr="00DE1410">
        <w:rPr>
          <w:rFonts w:ascii="Arial" w:hAnsi="Arial" w:cs="Arial"/>
        </w:rPr>
        <w:t>L</w:t>
      </w:r>
      <w:r w:rsidR="00CF22C2" w:rsidRPr="00DE1410">
        <w:rPr>
          <w:rFonts w:ascii="Arial" w:hAnsi="Arial" w:cs="Arial"/>
        </w:rPr>
        <w:t xml:space="preserve">egge </w:t>
      </w:r>
      <w:r w:rsidRPr="00DE1410">
        <w:rPr>
          <w:rFonts w:ascii="Arial" w:hAnsi="Arial" w:cs="Arial"/>
        </w:rPr>
        <w:t xml:space="preserve">n. </w:t>
      </w:r>
      <w:r w:rsidR="00CF22C2" w:rsidRPr="00DE1410">
        <w:rPr>
          <w:rFonts w:ascii="Arial" w:hAnsi="Arial" w:cs="Arial"/>
        </w:rPr>
        <w:t xml:space="preserve">190/2012, prevede che possa essere nominato un unico </w:t>
      </w:r>
      <w:r w:rsidRPr="00DE1410">
        <w:rPr>
          <w:rFonts w:ascii="Arial" w:hAnsi="Arial" w:cs="Arial"/>
        </w:rPr>
        <w:t>R</w:t>
      </w:r>
      <w:r w:rsidR="00CF22C2" w:rsidRPr="00DE1410">
        <w:rPr>
          <w:rFonts w:ascii="Arial" w:hAnsi="Arial" w:cs="Arial"/>
        </w:rPr>
        <w:t>esponsabile della prevenzione della corruzione e della trasparenza per l’intera gestione associata, che possa svolgere la funzione anche nell’</w:t>
      </w:r>
      <w:r w:rsidRPr="00DE1410">
        <w:rPr>
          <w:rFonts w:ascii="Arial" w:hAnsi="Arial" w:cs="Arial"/>
        </w:rPr>
        <w:t>E</w:t>
      </w:r>
      <w:r w:rsidR="00CF22C2" w:rsidRPr="00DE1410">
        <w:rPr>
          <w:rFonts w:ascii="Arial" w:hAnsi="Arial" w:cs="Arial"/>
        </w:rPr>
        <w:t xml:space="preserve">nte privo di </w:t>
      </w:r>
      <w:r w:rsidRPr="00DE1410">
        <w:rPr>
          <w:rFonts w:ascii="Arial" w:hAnsi="Arial" w:cs="Arial"/>
        </w:rPr>
        <w:t>S</w:t>
      </w:r>
      <w:r w:rsidR="00CF22C2" w:rsidRPr="00DE1410">
        <w:rPr>
          <w:rFonts w:ascii="Arial" w:hAnsi="Arial" w:cs="Arial"/>
        </w:rPr>
        <w:t>egretario;</w:t>
      </w:r>
    </w:p>
    <w:p w14:paraId="64DBE29F" w14:textId="77777777" w:rsidR="00D47E61" w:rsidRPr="00DE1410" w:rsidRDefault="005F7815"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se il </w:t>
      </w:r>
      <w:r w:rsidRPr="00DE1410">
        <w:rPr>
          <w:rFonts w:ascii="Arial" w:hAnsi="Arial" w:cs="Arial"/>
        </w:rPr>
        <w:t>C</w:t>
      </w:r>
      <w:r w:rsidR="00CF22C2" w:rsidRPr="00DE1410">
        <w:rPr>
          <w:rFonts w:ascii="Arial" w:hAnsi="Arial" w:cs="Arial"/>
        </w:rPr>
        <w:t xml:space="preserve">omune non fa parte di una </w:t>
      </w:r>
      <w:r w:rsidRPr="00DE1410">
        <w:rPr>
          <w:rFonts w:ascii="Arial" w:hAnsi="Arial" w:cs="Arial"/>
        </w:rPr>
        <w:t>U</w:t>
      </w:r>
      <w:r w:rsidR="00CF22C2" w:rsidRPr="00DE1410">
        <w:rPr>
          <w:rFonts w:ascii="Arial" w:hAnsi="Arial" w:cs="Arial"/>
        </w:rPr>
        <w:t xml:space="preserve">nione, occorre comunque garantire un supporto al </w:t>
      </w:r>
      <w:r w:rsidRPr="00DE1410">
        <w:rPr>
          <w:rFonts w:ascii="Arial" w:hAnsi="Arial" w:cs="Arial"/>
        </w:rPr>
        <w:t>S</w:t>
      </w:r>
      <w:r w:rsidR="00CF22C2" w:rsidRPr="00DE1410">
        <w:rPr>
          <w:rFonts w:ascii="Arial" w:hAnsi="Arial" w:cs="Arial"/>
        </w:rPr>
        <w:t xml:space="preserve">egretario </w:t>
      </w:r>
      <w:r w:rsidRPr="00DE1410">
        <w:rPr>
          <w:rFonts w:ascii="Arial" w:hAnsi="Arial" w:cs="Arial"/>
        </w:rPr>
        <w:t>C</w:t>
      </w:r>
      <w:r w:rsidR="00CF22C2" w:rsidRPr="00DE1410">
        <w:rPr>
          <w:rFonts w:ascii="Arial" w:hAnsi="Arial" w:cs="Arial"/>
        </w:rPr>
        <w:t xml:space="preserve">omunale per le funzioni svolte in qualità di RPCT; quindi, nei soli </w:t>
      </w:r>
      <w:r w:rsidRPr="00DE1410">
        <w:rPr>
          <w:rFonts w:ascii="Arial" w:hAnsi="Arial" w:cs="Arial"/>
        </w:rPr>
        <w:t>C</w:t>
      </w:r>
      <w:r w:rsidR="00CF22C2" w:rsidRPr="00DE1410">
        <w:rPr>
          <w:rFonts w:ascii="Arial" w:hAnsi="Arial" w:cs="Arial"/>
        </w:rPr>
        <w:t xml:space="preserve">omuni con meno di 5.000 abitanti, laddove ricorrono valide ragioni, da indicare nel provvedimento di nomina, può essere prevista la figura del </w:t>
      </w:r>
      <w:r w:rsidR="00CF22C2" w:rsidRPr="00DE1410">
        <w:rPr>
          <w:rFonts w:ascii="Arial" w:hAnsi="Arial" w:cs="Arial"/>
          <w:i/>
          <w:sz w:val="25"/>
        </w:rPr>
        <w:t>referente</w:t>
      </w:r>
      <w:r w:rsidR="00CF22C2" w:rsidRPr="00DE1410">
        <w:rPr>
          <w:rFonts w:ascii="Arial" w:hAnsi="Arial" w:cs="Arial"/>
        </w:rPr>
        <w:t>.</w:t>
      </w:r>
    </w:p>
    <w:p w14:paraId="6291CB92"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lastRenderedPageBreak/>
        <w:t xml:space="preserve">Il </w:t>
      </w:r>
      <w:r w:rsidRPr="00DE1410">
        <w:rPr>
          <w:rFonts w:ascii="Arial" w:hAnsi="Arial" w:cs="Arial"/>
          <w:i/>
          <w:sz w:val="25"/>
        </w:rPr>
        <w:t xml:space="preserve">referente </w:t>
      </w:r>
      <w:r w:rsidR="00B23797">
        <w:rPr>
          <w:rFonts w:ascii="Arial" w:hAnsi="Arial" w:cs="Arial"/>
          <w:lang w:val="it-IT"/>
        </w:rPr>
        <w:t>ha</w:t>
      </w:r>
      <w:r w:rsidRPr="00DE1410">
        <w:rPr>
          <w:rFonts w:ascii="Arial" w:hAnsi="Arial" w:cs="Arial"/>
        </w:rPr>
        <w:t xml:space="preserve"> il compito di assicurare la continuità delle attività sia per la trasparenza che per la prevenzione della corruzione e garantire attività informativa nei confronti del RPCT affinché disponga di elementi per la formazione e il monitoraggio del PTPCT e riscontri sull’attuazione delle misure (deliberazione </w:t>
      </w:r>
      <w:r w:rsidR="005F7815" w:rsidRPr="00DE1410">
        <w:rPr>
          <w:rFonts w:ascii="Arial" w:hAnsi="Arial" w:cs="Arial"/>
        </w:rPr>
        <w:t xml:space="preserve">ANAC </w:t>
      </w:r>
      <w:r w:rsidRPr="00DE1410">
        <w:rPr>
          <w:rFonts w:ascii="Arial" w:hAnsi="Arial" w:cs="Arial"/>
        </w:rPr>
        <w:t>n. 1074 del 21</w:t>
      </w:r>
      <w:r w:rsidR="005F7815" w:rsidRPr="00DE1410">
        <w:rPr>
          <w:rFonts w:ascii="Arial" w:hAnsi="Arial" w:cs="Arial"/>
        </w:rPr>
        <w:t>.</w:t>
      </w:r>
      <w:r w:rsidRPr="00DE1410">
        <w:rPr>
          <w:rFonts w:ascii="Arial" w:hAnsi="Arial" w:cs="Arial"/>
        </w:rPr>
        <w:t>11</w:t>
      </w:r>
      <w:r w:rsidR="005F7815" w:rsidRPr="00DE1410">
        <w:rPr>
          <w:rFonts w:ascii="Arial" w:hAnsi="Arial" w:cs="Arial"/>
        </w:rPr>
        <w:t>.</w:t>
      </w:r>
      <w:r w:rsidRPr="00DE1410">
        <w:rPr>
          <w:rFonts w:ascii="Arial" w:hAnsi="Arial" w:cs="Arial"/>
        </w:rPr>
        <w:t>2018).</w:t>
      </w:r>
    </w:p>
    <w:p w14:paraId="0E3B89C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titolare del potere di nomina del </w:t>
      </w:r>
      <w:r w:rsidR="005F7815" w:rsidRPr="00DE1410">
        <w:rPr>
          <w:rFonts w:ascii="Arial" w:hAnsi="Arial" w:cs="Arial"/>
        </w:rPr>
        <w:t>R</w:t>
      </w:r>
      <w:r w:rsidRPr="00DE1410">
        <w:rPr>
          <w:rFonts w:ascii="Arial" w:hAnsi="Arial" w:cs="Arial"/>
        </w:rPr>
        <w:t xml:space="preserve">esponsabile della prevenzione della corruzione va individuato nel Sindaco quale organo di indirizzo politico-amministrativo, salvo che il singolo </w:t>
      </w:r>
      <w:r w:rsidR="005F7815" w:rsidRPr="00DE1410">
        <w:rPr>
          <w:rFonts w:ascii="Arial" w:hAnsi="Arial" w:cs="Arial"/>
        </w:rPr>
        <w:t>C</w:t>
      </w:r>
      <w:r w:rsidRPr="00DE1410">
        <w:rPr>
          <w:rFonts w:ascii="Arial" w:hAnsi="Arial" w:cs="Arial"/>
        </w:rPr>
        <w:t xml:space="preserve">omune, nell’esercizio della propria autonomia organizzativa, attribuisca detta funzione alla </w:t>
      </w:r>
      <w:r w:rsidR="005F7815" w:rsidRPr="00DE1410">
        <w:rPr>
          <w:rFonts w:ascii="Arial" w:hAnsi="Arial" w:cs="Arial"/>
        </w:rPr>
        <w:t>G</w:t>
      </w:r>
      <w:r w:rsidRPr="00DE1410">
        <w:rPr>
          <w:rFonts w:ascii="Arial" w:hAnsi="Arial" w:cs="Arial"/>
        </w:rPr>
        <w:t xml:space="preserve">iunta o al </w:t>
      </w:r>
      <w:r w:rsidR="005F7815" w:rsidRPr="00DE1410">
        <w:rPr>
          <w:rFonts w:ascii="Arial" w:hAnsi="Arial" w:cs="Arial"/>
        </w:rPr>
        <w:t>C</w:t>
      </w:r>
      <w:r w:rsidRPr="00DE1410">
        <w:rPr>
          <w:rFonts w:ascii="Arial" w:hAnsi="Arial" w:cs="Arial"/>
        </w:rPr>
        <w:t>onsiglio (ANAC, FAQ anticorruzione, n. 3.4).</w:t>
      </w:r>
    </w:p>
    <w:p w14:paraId="1D20E2FF"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Considerato il ruolo delicato che il RPCT svolge in ogni </w:t>
      </w:r>
      <w:r w:rsidR="005F7815" w:rsidRPr="00DE1410">
        <w:rPr>
          <w:rFonts w:ascii="Arial" w:hAnsi="Arial" w:cs="Arial"/>
        </w:rPr>
        <w:t>A</w:t>
      </w:r>
      <w:r w:rsidRPr="00DE1410">
        <w:rPr>
          <w:rFonts w:ascii="Arial" w:hAnsi="Arial" w:cs="Arial"/>
        </w:rPr>
        <w:t>mministrazione, già nel PNA 2016, l’Autorità riteneva opportuno che la scelta del RPCT dovesse ricadere su persone che avessero sempre mantenuto una condotta integerrima, escludendo coloro che fossero stati destinatari di provvedimenti giudiziali di condanna o provvedimenti disciplinari.</w:t>
      </w:r>
    </w:p>
    <w:p w14:paraId="11B10C5C" w14:textId="77777777" w:rsidR="00D47E61" w:rsidRPr="00DE1410" w:rsidRDefault="00CF22C2" w:rsidP="008D4BB9">
      <w:pPr>
        <w:pStyle w:val="Corpotesto"/>
        <w:tabs>
          <w:tab w:val="left" w:pos="2155"/>
          <w:tab w:val="left" w:pos="4893"/>
          <w:tab w:val="left" w:pos="5647"/>
          <w:tab w:val="left" w:pos="6619"/>
        </w:tabs>
        <w:spacing w:before="0"/>
        <w:ind w:left="0" w:right="0"/>
        <w:rPr>
          <w:rFonts w:ascii="Arial" w:hAnsi="Arial" w:cs="Arial"/>
        </w:rPr>
      </w:pPr>
      <w:r w:rsidRPr="00DE1410">
        <w:rPr>
          <w:rFonts w:ascii="Arial" w:hAnsi="Arial" w:cs="Arial"/>
        </w:rPr>
        <w:t xml:space="preserve">Il PNA ha evidenziato l’esigenza che il </w:t>
      </w:r>
      <w:r w:rsidR="00C465C8" w:rsidRPr="00DE1410">
        <w:rPr>
          <w:rFonts w:ascii="Arial" w:hAnsi="Arial" w:cs="Arial"/>
        </w:rPr>
        <w:t>R</w:t>
      </w:r>
      <w:r w:rsidRPr="00DE1410">
        <w:rPr>
          <w:rFonts w:ascii="Arial" w:hAnsi="Arial" w:cs="Arial"/>
        </w:rPr>
        <w:t>esponsabile abbia adeguata conoscenza</w:t>
      </w:r>
      <w:r w:rsidR="00C465C8" w:rsidRPr="00DE1410">
        <w:rPr>
          <w:rFonts w:ascii="Arial" w:hAnsi="Arial" w:cs="Arial"/>
        </w:rPr>
        <w:t xml:space="preserve"> </w:t>
      </w:r>
      <w:r w:rsidRPr="00DE1410">
        <w:rPr>
          <w:rFonts w:ascii="Arial" w:hAnsi="Arial" w:cs="Arial"/>
        </w:rPr>
        <w:t>dell’organizzazione</w:t>
      </w:r>
      <w:r w:rsidR="00C465C8" w:rsidRPr="00DE1410">
        <w:rPr>
          <w:rFonts w:ascii="Arial" w:hAnsi="Arial" w:cs="Arial"/>
        </w:rPr>
        <w:t xml:space="preserve"> </w:t>
      </w:r>
      <w:r w:rsidRPr="00DE1410">
        <w:rPr>
          <w:rFonts w:ascii="Arial" w:hAnsi="Arial" w:cs="Arial"/>
        </w:rPr>
        <w:t>e</w:t>
      </w:r>
      <w:r w:rsidR="00C465C8" w:rsidRPr="00DE1410">
        <w:rPr>
          <w:rFonts w:ascii="Arial" w:hAnsi="Arial" w:cs="Arial"/>
        </w:rPr>
        <w:t xml:space="preserve"> </w:t>
      </w:r>
      <w:r w:rsidRPr="00DE1410">
        <w:rPr>
          <w:rFonts w:ascii="Arial" w:hAnsi="Arial" w:cs="Arial"/>
        </w:rPr>
        <w:t>del</w:t>
      </w:r>
      <w:r w:rsidR="00C465C8" w:rsidRPr="00DE1410">
        <w:rPr>
          <w:rFonts w:ascii="Arial" w:hAnsi="Arial" w:cs="Arial"/>
        </w:rPr>
        <w:t xml:space="preserve"> </w:t>
      </w:r>
      <w:r w:rsidRPr="00DE1410">
        <w:rPr>
          <w:rFonts w:ascii="Arial" w:hAnsi="Arial" w:cs="Arial"/>
        </w:rPr>
        <w:t>funzionamento dell’</w:t>
      </w:r>
      <w:r w:rsidR="00C465C8" w:rsidRPr="00DE1410">
        <w:rPr>
          <w:rFonts w:ascii="Arial" w:hAnsi="Arial" w:cs="Arial"/>
        </w:rPr>
        <w:t>A</w:t>
      </w:r>
      <w:r w:rsidRPr="00DE1410">
        <w:rPr>
          <w:rFonts w:ascii="Arial" w:hAnsi="Arial" w:cs="Arial"/>
        </w:rPr>
        <w:t xml:space="preserve">mministrazione, e che sia dotato della necessaria autonomia valutativa; in una posizione del tutto priva di profili di conflitto di interessi anche potenziali; di norma, scelto tra i dirigenti non assegnati ad </w:t>
      </w:r>
      <w:r w:rsidR="00C465C8" w:rsidRPr="00DE1410">
        <w:rPr>
          <w:rFonts w:ascii="Arial" w:hAnsi="Arial" w:cs="Arial"/>
        </w:rPr>
        <w:t>U</w:t>
      </w:r>
      <w:r w:rsidRPr="00DE1410">
        <w:rPr>
          <w:rFonts w:ascii="Arial" w:hAnsi="Arial" w:cs="Arial"/>
        </w:rPr>
        <w:t>ffici che svolgono attività di gestione e di amministrazione</w:t>
      </w:r>
      <w:r w:rsidRPr="00DE1410">
        <w:rPr>
          <w:rFonts w:ascii="Arial" w:hAnsi="Arial" w:cs="Arial"/>
          <w:spacing w:val="-24"/>
        </w:rPr>
        <w:t xml:space="preserve"> </w:t>
      </w:r>
      <w:r w:rsidRPr="00DE1410">
        <w:rPr>
          <w:rFonts w:ascii="Arial" w:hAnsi="Arial" w:cs="Arial"/>
        </w:rPr>
        <w:t>attiva.</w:t>
      </w:r>
    </w:p>
    <w:p w14:paraId="5033CFFB"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Pertanto, deve essere evitato, per quanto possibile, che il </w:t>
      </w:r>
      <w:r w:rsidR="00C465C8" w:rsidRPr="00DE1410">
        <w:rPr>
          <w:rFonts w:ascii="Arial" w:hAnsi="Arial" w:cs="Arial"/>
        </w:rPr>
        <w:t>R</w:t>
      </w:r>
      <w:r w:rsidRPr="00DE1410">
        <w:rPr>
          <w:rFonts w:ascii="Arial" w:hAnsi="Arial" w:cs="Arial"/>
        </w:rPr>
        <w:t xml:space="preserve">esponsabile sia nominato tra i dirigenti assegnati ad </w:t>
      </w:r>
      <w:r w:rsidR="00C465C8" w:rsidRPr="00DE1410">
        <w:rPr>
          <w:rFonts w:ascii="Arial" w:hAnsi="Arial" w:cs="Arial"/>
        </w:rPr>
        <w:t>U</w:t>
      </w:r>
      <w:r w:rsidRPr="00DE1410">
        <w:rPr>
          <w:rFonts w:ascii="Arial" w:hAnsi="Arial" w:cs="Arial"/>
        </w:rPr>
        <w:t>ffici dei settori più esposti al rischio corruttivo, come l’</w:t>
      </w:r>
      <w:r w:rsidR="00C465C8" w:rsidRPr="00DE1410">
        <w:rPr>
          <w:rFonts w:ascii="Arial" w:hAnsi="Arial" w:cs="Arial"/>
        </w:rPr>
        <w:t>U</w:t>
      </w:r>
      <w:r w:rsidRPr="00DE1410">
        <w:rPr>
          <w:rFonts w:ascii="Arial" w:hAnsi="Arial" w:cs="Arial"/>
        </w:rPr>
        <w:t>fficio contratti o quello preposto alla gestione del patrimonio.</w:t>
      </w:r>
    </w:p>
    <w:p w14:paraId="6EBEB09D"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PNA prevede che, per il tipo di funzioni svolte dal </w:t>
      </w:r>
      <w:r w:rsidR="00C465C8" w:rsidRPr="00DE1410">
        <w:rPr>
          <w:rFonts w:ascii="Arial" w:hAnsi="Arial" w:cs="Arial"/>
        </w:rPr>
        <w:t>R</w:t>
      </w:r>
      <w:r w:rsidRPr="00DE1410">
        <w:rPr>
          <w:rFonts w:ascii="Arial" w:hAnsi="Arial" w:cs="Arial"/>
        </w:rPr>
        <w:t xml:space="preserve">esponsabile anticorruzione improntate alla collaborazione e all’interlocuzione con gli </w:t>
      </w:r>
      <w:r w:rsidR="00C465C8" w:rsidRPr="00DE1410">
        <w:rPr>
          <w:rFonts w:ascii="Arial" w:hAnsi="Arial" w:cs="Arial"/>
        </w:rPr>
        <w:t>U</w:t>
      </w:r>
      <w:r w:rsidRPr="00DE1410">
        <w:rPr>
          <w:rFonts w:ascii="Arial" w:hAnsi="Arial" w:cs="Arial"/>
        </w:rPr>
        <w:t>ffici, occorra valutare con molta attenzione la possibilità che il RPCT sia il dirigente che si occupa dell’</w:t>
      </w:r>
      <w:r w:rsidR="00C465C8" w:rsidRPr="00DE1410">
        <w:rPr>
          <w:rFonts w:ascii="Arial" w:hAnsi="Arial" w:cs="Arial"/>
        </w:rPr>
        <w:t>U</w:t>
      </w:r>
      <w:r w:rsidRPr="00DE1410">
        <w:rPr>
          <w:rFonts w:ascii="Arial" w:hAnsi="Arial" w:cs="Arial"/>
        </w:rPr>
        <w:t>fficio procedimenti disciplinari.</w:t>
      </w:r>
    </w:p>
    <w:p w14:paraId="248A6E7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A parere dell’ANAC tale soluzione sembrerebbe addirittura preclusa dal comma 7, dell’art. 1, della </w:t>
      </w:r>
      <w:r w:rsidR="00C465C8" w:rsidRPr="00DE1410">
        <w:rPr>
          <w:rFonts w:ascii="Arial" w:hAnsi="Arial" w:cs="Arial"/>
        </w:rPr>
        <w:t>L</w:t>
      </w:r>
      <w:r w:rsidRPr="00DE1410">
        <w:rPr>
          <w:rFonts w:ascii="Arial" w:hAnsi="Arial" w:cs="Arial"/>
        </w:rPr>
        <w:t xml:space="preserve">egge </w:t>
      </w:r>
      <w:r w:rsidR="00C465C8" w:rsidRPr="00DE1410">
        <w:rPr>
          <w:rFonts w:ascii="Arial" w:hAnsi="Arial" w:cs="Arial"/>
        </w:rPr>
        <w:t xml:space="preserve">n. </w:t>
      </w:r>
      <w:r w:rsidRPr="00DE1410">
        <w:rPr>
          <w:rFonts w:ascii="Arial" w:hAnsi="Arial" w:cs="Arial"/>
        </w:rPr>
        <w:t xml:space="preserve">190/2012. Norma secondo la quale il </w:t>
      </w:r>
      <w:r w:rsidR="00C465C8" w:rsidRPr="00DE1410">
        <w:rPr>
          <w:rFonts w:ascii="Arial" w:hAnsi="Arial" w:cs="Arial"/>
        </w:rPr>
        <w:t>R</w:t>
      </w:r>
      <w:r w:rsidRPr="00DE1410">
        <w:rPr>
          <w:rFonts w:ascii="Arial" w:hAnsi="Arial" w:cs="Arial"/>
        </w:rPr>
        <w:t xml:space="preserve">esponsabile deve segnalare agli </w:t>
      </w:r>
      <w:r w:rsidR="00C465C8" w:rsidRPr="00DE1410">
        <w:rPr>
          <w:rFonts w:ascii="Arial" w:hAnsi="Arial" w:cs="Arial"/>
        </w:rPr>
        <w:t>U</w:t>
      </w:r>
      <w:r w:rsidRPr="00DE1410">
        <w:rPr>
          <w:rFonts w:ascii="Arial" w:hAnsi="Arial" w:cs="Arial"/>
        </w:rPr>
        <w:t xml:space="preserve">ffici competenti all’esercizio dell’azione disciplinare i dipendenti che non hanno attuato correttamente le misure in materia di anticorruzione. In ogni caso, conclude l’ANAC, è rimessa agli organi di indirizzo delle </w:t>
      </w:r>
      <w:r w:rsidR="00C465C8" w:rsidRPr="00DE1410">
        <w:rPr>
          <w:rFonts w:ascii="Arial" w:hAnsi="Arial" w:cs="Arial"/>
        </w:rPr>
        <w:t>A</w:t>
      </w:r>
      <w:r w:rsidRPr="00DE1410">
        <w:rPr>
          <w:rFonts w:ascii="Arial" w:hAnsi="Arial" w:cs="Arial"/>
        </w:rPr>
        <w:t>mministrazioni, cui compete la nomina, in relazione alle caratteristiche strutturali dell’</w:t>
      </w:r>
      <w:r w:rsidR="00C465C8" w:rsidRPr="00DE1410">
        <w:rPr>
          <w:rFonts w:ascii="Arial" w:hAnsi="Arial" w:cs="Arial"/>
        </w:rPr>
        <w:t>E</w:t>
      </w:r>
      <w:r w:rsidRPr="00DE1410">
        <w:rPr>
          <w:rFonts w:ascii="Arial" w:hAnsi="Arial" w:cs="Arial"/>
        </w:rPr>
        <w:t>nte e sulla</w:t>
      </w:r>
      <w:r w:rsidRPr="00DE1410">
        <w:rPr>
          <w:rFonts w:ascii="Arial" w:hAnsi="Arial" w:cs="Arial"/>
          <w:spacing w:val="-1"/>
        </w:rPr>
        <w:t xml:space="preserve"> </w:t>
      </w:r>
      <w:r w:rsidRPr="00DE1410">
        <w:rPr>
          <w:rFonts w:ascii="Arial" w:hAnsi="Arial" w:cs="Arial"/>
        </w:rPr>
        <w:t>base</w:t>
      </w:r>
      <w:r w:rsidR="00C465C8" w:rsidRPr="00DE1410">
        <w:rPr>
          <w:rFonts w:ascii="Arial" w:hAnsi="Arial" w:cs="Arial"/>
        </w:rPr>
        <w:t xml:space="preserve"> d</w:t>
      </w:r>
      <w:r w:rsidRPr="00DE1410">
        <w:rPr>
          <w:rFonts w:ascii="Arial" w:hAnsi="Arial" w:cs="Arial"/>
        </w:rPr>
        <w:t xml:space="preserve">ell’autonomia organizzativa, la valutazione in ordine alla scelta del </w:t>
      </w:r>
      <w:r w:rsidR="00C465C8" w:rsidRPr="00DE1410">
        <w:rPr>
          <w:rFonts w:ascii="Arial" w:hAnsi="Arial" w:cs="Arial"/>
        </w:rPr>
        <w:t>R</w:t>
      </w:r>
      <w:r w:rsidRPr="00DE1410">
        <w:rPr>
          <w:rFonts w:ascii="Arial" w:hAnsi="Arial" w:cs="Arial"/>
        </w:rPr>
        <w:t>esponsabile.</w:t>
      </w:r>
    </w:p>
    <w:p w14:paraId="6DBCE01C" w14:textId="77777777" w:rsidR="00D47E61" w:rsidRPr="00DE1410" w:rsidRDefault="00C465C8" w:rsidP="008D4BB9">
      <w:pPr>
        <w:pStyle w:val="Corpotesto"/>
        <w:spacing w:before="0"/>
        <w:ind w:left="0" w:right="0"/>
        <w:rPr>
          <w:rFonts w:ascii="Arial" w:hAnsi="Arial" w:cs="Arial"/>
        </w:rPr>
      </w:pPr>
      <w:r w:rsidRPr="00DE1410">
        <w:rPr>
          <w:rFonts w:ascii="Arial" w:hAnsi="Arial" w:cs="Arial"/>
        </w:rPr>
        <w:t xml:space="preserve">L’art. 41, comma 1, lettera f), del D.Lgs. n. </w:t>
      </w:r>
      <w:r w:rsidR="00CF22C2" w:rsidRPr="00DE1410">
        <w:rPr>
          <w:rFonts w:ascii="Arial" w:hAnsi="Arial" w:cs="Arial"/>
        </w:rPr>
        <w:t xml:space="preserve">97/2016 ha stabilito che l’organo di indirizzo assuma le modifiche organizzative necessarie per assicurare che al </w:t>
      </w:r>
      <w:r w:rsidRPr="00DE1410">
        <w:rPr>
          <w:rFonts w:ascii="Arial" w:hAnsi="Arial" w:cs="Arial"/>
        </w:rPr>
        <w:t>R</w:t>
      </w:r>
      <w:r w:rsidR="00CF22C2" w:rsidRPr="00DE1410">
        <w:rPr>
          <w:rFonts w:ascii="Arial" w:hAnsi="Arial" w:cs="Arial"/>
        </w:rPr>
        <w:t>esponsabile siano attribuiti funzioni e poteri idonei per lo svolgimento dell’incarico con piena autonomia ed effettività.</w:t>
      </w:r>
    </w:p>
    <w:p w14:paraId="01EE8F4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Secondo l’ANAC, risulta indispensabile che tra le misure organizzative, da adottarsi a cura degli organi di indirizzo, vi siano anche quelle dirette ad assicurare che il </w:t>
      </w:r>
      <w:r w:rsidR="00C465C8" w:rsidRPr="00DE1410">
        <w:rPr>
          <w:rFonts w:ascii="Arial" w:hAnsi="Arial" w:cs="Arial"/>
        </w:rPr>
        <w:t>R</w:t>
      </w:r>
      <w:r w:rsidRPr="00DE1410">
        <w:rPr>
          <w:rFonts w:ascii="Arial" w:hAnsi="Arial" w:cs="Arial"/>
        </w:rPr>
        <w:t>esponsabile possa svolgere il suo delicato compito in modo imparziale, al riparo da possibili</w:t>
      </w:r>
      <w:r w:rsidRPr="00DE1410">
        <w:rPr>
          <w:rFonts w:ascii="Arial" w:hAnsi="Arial" w:cs="Arial"/>
          <w:spacing w:val="-7"/>
        </w:rPr>
        <w:t xml:space="preserve"> </w:t>
      </w:r>
      <w:r w:rsidRPr="00DE1410">
        <w:rPr>
          <w:rFonts w:ascii="Arial" w:hAnsi="Arial" w:cs="Arial"/>
        </w:rPr>
        <w:t>ritorsioni.</w:t>
      </w:r>
    </w:p>
    <w:p w14:paraId="37FC640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L’ANAC invita le </w:t>
      </w:r>
      <w:r w:rsidR="00C465C8" w:rsidRPr="00DE1410">
        <w:rPr>
          <w:rFonts w:ascii="Arial" w:hAnsi="Arial" w:cs="Arial"/>
        </w:rPr>
        <w:t>A</w:t>
      </w:r>
      <w:r w:rsidRPr="00DE1410">
        <w:rPr>
          <w:rFonts w:ascii="Arial" w:hAnsi="Arial" w:cs="Arial"/>
        </w:rPr>
        <w:t xml:space="preserve">mministrazioni a regolare adeguatamente la materia con atti organizzativi generali (ad esempio, negli </w:t>
      </w:r>
      <w:r w:rsidR="00C465C8" w:rsidRPr="00DE1410">
        <w:rPr>
          <w:rFonts w:ascii="Arial" w:hAnsi="Arial" w:cs="Arial"/>
        </w:rPr>
        <w:t>E</w:t>
      </w:r>
      <w:r w:rsidRPr="00DE1410">
        <w:rPr>
          <w:rFonts w:ascii="Arial" w:hAnsi="Arial" w:cs="Arial"/>
        </w:rPr>
        <w:t xml:space="preserve">nti </w:t>
      </w:r>
      <w:r w:rsidR="00C465C8" w:rsidRPr="00DE1410">
        <w:rPr>
          <w:rFonts w:ascii="Arial" w:hAnsi="Arial" w:cs="Arial"/>
        </w:rPr>
        <w:t>L</w:t>
      </w:r>
      <w:r w:rsidRPr="00DE1410">
        <w:rPr>
          <w:rFonts w:ascii="Arial" w:hAnsi="Arial" w:cs="Arial"/>
        </w:rPr>
        <w:t xml:space="preserve">ocali il </w:t>
      </w:r>
      <w:r w:rsidR="00C465C8" w:rsidRPr="00DE1410">
        <w:rPr>
          <w:rFonts w:ascii="Arial" w:hAnsi="Arial" w:cs="Arial"/>
        </w:rPr>
        <w:t>R</w:t>
      </w:r>
      <w:r w:rsidRPr="00DE1410">
        <w:rPr>
          <w:rFonts w:ascii="Arial" w:hAnsi="Arial" w:cs="Arial"/>
        </w:rPr>
        <w:t xml:space="preserve">egolamento degli uffici e dei servizi) e comunque nell’atto con il quale l’organo di indirizzo individua e nomina il </w:t>
      </w:r>
      <w:r w:rsidR="00C465C8" w:rsidRPr="00DE1410">
        <w:rPr>
          <w:rFonts w:ascii="Arial" w:hAnsi="Arial" w:cs="Arial"/>
        </w:rPr>
        <w:t>R</w:t>
      </w:r>
      <w:r w:rsidRPr="00DE1410">
        <w:rPr>
          <w:rFonts w:ascii="Arial" w:hAnsi="Arial" w:cs="Arial"/>
        </w:rPr>
        <w:t>esponsabile. Pertanto, secondo l’ANAC è altamente auspicabile</w:t>
      </w:r>
      <w:r w:rsidRPr="00DE1410">
        <w:rPr>
          <w:rFonts w:ascii="Arial" w:hAnsi="Arial" w:cs="Arial"/>
          <w:spacing w:val="-2"/>
        </w:rPr>
        <w:t xml:space="preserve"> </w:t>
      </w:r>
      <w:r w:rsidRPr="00DE1410">
        <w:rPr>
          <w:rFonts w:ascii="Arial" w:hAnsi="Arial" w:cs="Arial"/>
        </w:rPr>
        <w:t>che</w:t>
      </w:r>
      <w:r w:rsidR="00C465C8" w:rsidRPr="00DE1410">
        <w:rPr>
          <w:rFonts w:ascii="Arial" w:hAnsi="Arial" w:cs="Arial"/>
        </w:rPr>
        <w:t xml:space="preserve"> </w:t>
      </w:r>
      <w:r w:rsidRPr="00DE1410">
        <w:rPr>
          <w:rFonts w:ascii="Arial" w:hAnsi="Arial" w:cs="Arial"/>
        </w:rPr>
        <w:t xml:space="preserve">il </w:t>
      </w:r>
      <w:r w:rsidR="00C465C8" w:rsidRPr="00DE1410">
        <w:rPr>
          <w:rFonts w:ascii="Arial" w:hAnsi="Arial" w:cs="Arial"/>
        </w:rPr>
        <w:t>R</w:t>
      </w:r>
      <w:r w:rsidRPr="00DE1410">
        <w:rPr>
          <w:rFonts w:ascii="Arial" w:hAnsi="Arial" w:cs="Arial"/>
        </w:rPr>
        <w:t>esponsabile sia dotato d’una struttura organizzativa di supporto adeguata, per qualità del personale e per mezzi tecnici</w:t>
      </w:r>
      <w:r w:rsidR="00C465C8" w:rsidRPr="00DE1410">
        <w:rPr>
          <w:rFonts w:ascii="Arial" w:hAnsi="Arial" w:cs="Arial"/>
        </w:rPr>
        <w:t xml:space="preserve"> e che </w:t>
      </w:r>
      <w:r w:rsidRPr="00DE1410">
        <w:rPr>
          <w:rFonts w:ascii="Arial" w:hAnsi="Arial" w:cs="Arial"/>
        </w:rPr>
        <w:t xml:space="preserve">siano assicurati al </w:t>
      </w:r>
      <w:r w:rsidR="00C465C8" w:rsidRPr="00DE1410">
        <w:rPr>
          <w:rFonts w:ascii="Arial" w:hAnsi="Arial" w:cs="Arial"/>
        </w:rPr>
        <w:t>R</w:t>
      </w:r>
      <w:r w:rsidRPr="00DE1410">
        <w:rPr>
          <w:rFonts w:ascii="Arial" w:hAnsi="Arial" w:cs="Arial"/>
        </w:rPr>
        <w:t>esponsabile poteri effettivi di interlocuzione nei confronti di tutta la struttura.</w:t>
      </w:r>
    </w:p>
    <w:p w14:paraId="6895247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Quindi, a parere dell’Autorità appare necessaria la costituzione di un apposito </w:t>
      </w:r>
      <w:r w:rsidR="00C465C8" w:rsidRPr="00DE1410">
        <w:rPr>
          <w:rFonts w:ascii="Arial" w:hAnsi="Arial" w:cs="Arial"/>
        </w:rPr>
        <w:t>U</w:t>
      </w:r>
      <w:r w:rsidRPr="00DE1410">
        <w:rPr>
          <w:rFonts w:ascii="Arial" w:hAnsi="Arial" w:cs="Arial"/>
        </w:rPr>
        <w:t xml:space="preserve">fficio dedicato allo svolgimento delle funzioni poste in capo al </w:t>
      </w:r>
      <w:r w:rsidR="00C465C8" w:rsidRPr="00DE1410">
        <w:rPr>
          <w:rFonts w:ascii="Arial" w:hAnsi="Arial" w:cs="Arial"/>
        </w:rPr>
        <w:t>R</w:t>
      </w:r>
      <w:r w:rsidRPr="00DE1410">
        <w:rPr>
          <w:rFonts w:ascii="Arial" w:hAnsi="Arial" w:cs="Arial"/>
        </w:rPr>
        <w:t xml:space="preserve">esponsabile. Se ciò non fosse possibile, sarebbe opportuno assumere atti organizzativi che consentano al </w:t>
      </w:r>
      <w:r w:rsidR="00C465C8" w:rsidRPr="00DE1410">
        <w:rPr>
          <w:rFonts w:ascii="Arial" w:hAnsi="Arial" w:cs="Arial"/>
        </w:rPr>
        <w:t>R</w:t>
      </w:r>
      <w:r w:rsidRPr="00DE1410">
        <w:rPr>
          <w:rFonts w:ascii="Arial" w:hAnsi="Arial" w:cs="Arial"/>
        </w:rPr>
        <w:t xml:space="preserve">esponsabile di avvalersi del personale di altri </w:t>
      </w:r>
      <w:r w:rsidR="00C465C8" w:rsidRPr="00DE1410">
        <w:rPr>
          <w:rFonts w:ascii="Arial" w:hAnsi="Arial" w:cs="Arial"/>
        </w:rPr>
        <w:t>U</w:t>
      </w:r>
      <w:r w:rsidRPr="00DE1410">
        <w:rPr>
          <w:rFonts w:ascii="Arial" w:hAnsi="Arial" w:cs="Arial"/>
        </w:rPr>
        <w:t>ffici.</w:t>
      </w:r>
    </w:p>
    <w:p w14:paraId="3CA529F2"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 necessità di rafforzare il ruolo e la struttura di supporto del </w:t>
      </w:r>
      <w:r w:rsidR="00C465C8" w:rsidRPr="00DE1410">
        <w:rPr>
          <w:rFonts w:ascii="Arial" w:hAnsi="Arial" w:cs="Arial"/>
        </w:rPr>
        <w:t>R</w:t>
      </w:r>
      <w:r w:rsidRPr="00DE1410">
        <w:rPr>
          <w:rFonts w:ascii="Arial" w:hAnsi="Arial" w:cs="Arial"/>
        </w:rPr>
        <w:t xml:space="preserve">esponsabile discende anche dalle rilevanti competenze in materia di “accesso civico” attribuite sempre al </w:t>
      </w:r>
      <w:r w:rsidR="00C465C8" w:rsidRPr="00DE1410">
        <w:rPr>
          <w:rFonts w:ascii="Arial" w:hAnsi="Arial" w:cs="Arial"/>
        </w:rPr>
        <w:t>R</w:t>
      </w:r>
      <w:r w:rsidRPr="00DE1410">
        <w:rPr>
          <w:rFonts w:ascii="Arial" w:hAnsi="Arial" w:cs="Arial"/>
        </w:rPr>
        <w:t xml:space="preserve">esponsabile anticorruzione dal </w:t>
      </w:r>
      <w:r w:rsidR="00C465C8" w:rsidRPr="00DE1410">
        <w:rPr>
          <w:rFonts w:ascii="Arial" w:hAnsi="Arial" w:cs="Arial"/>
        </w:rPr>
        <w:t xml:space="preserve">D.Lgs. n. </w:t>
      </w:r>
      <w:r w:rsidRPr="00DE1410">
        <w:rPr>
          <w:rFonts w:ascii="Arial" w:hAnsi="Arial" w:cs="Arial"/>
        </w:rPr>
        <w:t>97/2016.</w:t>
      </w:r>
    </w:p>
    <w:p w14:paraId="274709A6"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lastRenderedPageBreak/>
        <w:t xml:space="preserve">Riguardo all’accesso civico, il </w:t>
      </w:r>
      <w:r w:rsidR="00C465C8" w:rsidRPr="00DE1410">
        <w:rPr>
          <w:rFonts w:ascii="Arial" w:hAnsi="Arial" w:cs="Arial"/>
        </w:rPr>
        <w:t>R</w:t>
      </w:r>
      <w:r w:rsidRPr="00DE1410">
        <w:rPr>
          <w:rFonts w:ascii="Arial" w:hAnsi="Arial" w:cs="Arial"/>
        </w:rPr>
        <w:t>esponsabile per la prevenzione della corruzione e della trasparenza:</w:t>
      </w:r>
      <w:r w:rsidR="00C465C8" w:rsidRPr="00DE1410">
        <w:rPr>
          <w:rFonts w:ascii="Arial" w:hAnsi="Arial" w:cs="Arial"/>
        </w:rPr>
        <w:t xml:space="preserve"> </w:t>
      </w:r>
      <w:r w:rsidRPr="00DE1410">
        <w:rPr>
          <w:rFonts w:ascii="Arial" w:hAnsi="Arial" w:cs="Arial"/>
        </w:rPr>
        <w:t xml:space="preserve">ha facoltà di chiedere agli </w:t>
      </w:r>
      <w:r w:rsidR="00C465C8" w:rsidRPr="00DE1410">
        <w:rPr>
          <w:rFonts w:ascii="Arial" w:hAnsi="Arial" w:cs="Arial"/>
        </w:rPr>
        <w:t>U</w:t>
      </w:r>
      <w:r w:rsidRPr="00DE1410">
        <w:rPr>
          <w:rFonts w:ascii="Arial" w:hAnsi="Arial" w:cs="Arial"/>
        </w:rPr>
        <w:t>ffici informazioni sull’esito delle domande di accesso civico;</w:t>
      </w:r>
      <w:r w:rsidR="00C465C8" w:rsidRPr="00DE1410">
        <w:rPr>
          <w:rFonts w:ascii="Arial" w:hAnsi="Arial" w:cs="Arial"/>
        </w:rPr>
        <w:t xml:space="preserve"> </w:t>
      </w:r>
      <w:r w:rsidRPr="00DE1410">
        <w:rPr>
          <w:rFonts w:ascii="Arial" w:hAnsi="Arial" w:cs="Arial"/>
        </w:rPr>
        <w:t>si occupa dei casi di riesame delle domande rigettate (articolo 5</w:t>
      </w:r>
      <w:r w:rsidR="00C465C8" w:rsidRPr="00DE1410">
        <w:rPr>
          <w:rFonts w:ascii="Arial" w:hAnsi="Arial" w:cs="Arial"/>
        </w:rPr>
        <w:t>,</w:t>
      </w:r>
      <w:r w:rsidRPr="00DE1410">
        <w:rPr>
          <w:rFonts w:ascii="Arial" w:hAnsi="Arial" w:cs="Arial"/>
        </w:rPr>
        <w:t xml:space="preserve"> comma 7</w:t>
      </w:r>
      <w:r w:rsidR="00C465C8" w:rsidRPr="00DE1410">
        <w:rPr>
          <w:rFonts w:ascii="Arial" w:hAnsi="Arial" w:cs="Arial"/>
        </w:rPr>
        <w:t>,</w:t>
      </w:r>
      <w:r w:rsidRPr="00DE1410">
        <w:rPr>
          <w:rFonts w:ascii="Arial" w:hAnsi="Arial" w:cs="Arial"/>
        </w:rPr>
        <w:t xml:space="preserve"> del </w:t>
      </w:r>
      <w:r w:rsidR="00C465C8" w:rsidRPr="00DE1410">
        <w:rPr>
          <w:rFonts w:ascii="Arial" w:hAnsi="Arial" w:cs="Arial"/>
        </w:rPr>
        <w:t xml:space="preserve">D.Lgs. n. </w:t>
      </w:r>
      <w:r w:rsidRPr="00DE1410">
        <w:rPr>
          <w:rFonts w:ascii="Arial" w:hAnsi="Arial" w:cs="Arial"/>
        </w:rPr>
        <w:t>33/2013).</w:t>
      </w:r>
    </w:p>
    <w:p w14:paraId="6B49EBE3"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A garanzia dello svolgimento, autonomo e indipendente, delle funzioni del </w:t>
      </w:r>
      <w:r w:rsidR="00C465C8" w:rsidRPr="00DE1410">
        <w:rPr>
          <w:rFonts w:ascii="Arial" w:hAnsi="Arial" w:cs="Arial"/>
        </w:rPr>
        <w:t>R</w:t>
      </w:r>
      <w:r w:rsidRPr="00DE1410">
        <w:rPr>
          <w:rFonts w:ascii="Arial" w:hAnsi="Arial" w:cs="Arial"/>
        </w:rPr>
        <w:t>esponsabile occorre considerare anche la durata dell’incarico che deve essere fissata tenendo conto della non esclusività della</w:t>
      </w:r>
      <w:r w:rsidRPr="00DE1410">
        <w:rPr>
          <w:rFonts w:ascii="Arial" w:hAnsi="Arial" w:cs="Arial"/>
          <w:spacing w:val="-12"/>
        </w:rPr>
        <w:t xml:space="preserve"> </w:t>
      </w:r>
      <w:r w:rsidRPr="00DE1410">
        <w:rPr>
          <w:rFonts w:ascii="Arial" w:hAnsi="Arial" w:cs="Arial"/>
        </w:rPr>
        <w:t>funzione.</w:t>
      </w:r>
    </w:p>
    <w:p w14:paraId="0DEB415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w:t>
      </w:r>
      <w:r w:rsidR="00C465C8" w:rsidRPr="00DE1410">
        <w:rPr>
          <w:rFonts w:ascii="Arial" w:hAnsi="Arial" w:cs="Arial"/>
        </w:rPr>
        <w:t>R</w:t>
      </w:r>
      <w:r w:rsidRPr="00DE1410">
        <w:rPr>
          <w:rFonts w:ascii="Arial" w:hAnsi="Arial" w:cs="Arial"/>
        </w:rPr>
        <w:t>esponsabile, in genere, sarà un dirigente che già svolge altri incarichi all’interno dell’</w:t>
      </w:r>
      <w:r w:rsidR="00C465C8" w:rsidRPr="00DE1410">
        <w:rPr>
          <w:rFonts w:ascii="Arial" w:hAnsi="Arial" w:cs="Arial"/>
        </w:rPr>
        <w:t>A</w:t>
      </w:r>
      <w:r w:rsidRPr="00DE1410">
        <w:rPr>
          <w:rFonts w:ascii="Arial" w:hAnsi="Arial" w:cs="Arial"/>
        </w:rPr>
        <w:t xml:space="preserve">mministrazione. La durata dell’incarico di </w:t>
      </w:r>
      <w:r w:rsidR="00C465C8" w:rsidRPr="00DE1410">
        <w:rPr>
          <w:rFonts w:ascii="Arial" w:hAnsi="Arial" w:cs="Arial"/>
        </w:rPr>
        <w:t>R</w:t>
      </w:r>
      <w:r w:rsidRPr="00DE1410">
        <w:rPr>
          <w:rFonts w:ascii="Arial" w:hAnsi="Arial" w:cs="Arial"/>
        </w:rPr>
        <w:t>esponsabile anticorruzione, in questi casi, sarà correlata alla durata del sottostante</w:t>
      </w:r>
      <w:r w:rsidR="00C465C8" w:rsidRPr="00DE1410">
        <w:rPr>
          <w:rFonts w:ascii="Arial" w:hAnsi="Arial" w:cs="Arial"/>
        </w:rPr>
        <w:t xml:space="preserve"> </w:t>
      </w:r>
      <w:r w:rsidRPr="00DE1410">
        <w:rPr>
          <w:rFonts w:ascii="Arial" w:hAnsi="Arial" w:cs="Arial"/>
        </w:rPr>
        <w:t xml:space="preserve">incarico dirigenziale. Nelle ipotesi di riorganizzazione o di modifica del precedente incarico, quello di </w:t>
      </w:r>
      <w:r w:rsidR="00C465C8" w:rsidRPr="00DE1410">
        <w:rPr>
          <w:rFonts w:ascii="Arial" w:hAnsi="Arial" w:cs="Arial"/>
        </w:rPr>
        <w:t>R</w:t>
      </w:r>
      <w:r w:rsidRPr="00DE1410">
        <w:rPr>
          <w:rFonts w:ascii="Arial" w:hAnsi="Arial" w:cs="Arial"/>
        </w:rPr>
        <w:t>esponsabile anticorruzione è opportuno che prosegua fino al termine della naturale scadenza.</w:t>
      </w:r>
    </w:p>
    <w:p w14:paraId="1536E41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w:t>
      </w:r>
      <w:r w:rsidR="00C465C8" w:rsidRPr="00DE1410">
        <w:rPr>
          <w:rFonts w:ascii="Arial" w:hAnsi="Arial" w:cs="Arial"/>
        </w:rPr>
        <w:t>D</w:t>
      </w:r>
      <w:r w:rsidRPr="00DE1410">
        <w:rPr>
          <w:rFonts w:ascii="Arial" w:hAnsi="Arial" w:cs="Arial"/>
        </w:rPr>
        <w:t>.</w:t>
      </w:r>
      <w:r w:rsidR="00C465C8" w:rsidRPr="00DE1410">
        <w:rPr>
          <w:rFonts w:ascii="Arial" w:hAnsi="Arial" w:cs="Arial"/>
        </w:rPr>
        <w:t>L</w:t>
      </w:r>
      <w:r w:rsidRPr="00DE1410">
        <w:rPr>
          <w:rFonts w:ascii="Arial" w:hAnsi="Arial" w:cs="Arial"/>
        </w:rPr>
        <w:t xml:space="preserve">gs. </w:t>
      </w:r>
      <w:r w:rsidR="00C465C8" w:rsidRPr="00DE1410">
        <w:rPr>
          <w:rFonts w:ascii="Arial" w:hAnsi="Arial" w:cs="Arial"/>
        </w:rPr>
        <w:t xml:space="preserve">n. </w:t>
      </w:r>
      <w:r w:rsidRPr="00DE1410">
        <w:rPr>
          <w:rFonts w:ascii="Arial" w:hAnsi="Arial" w:cs="Arial"/>
        </w:rPr>
        <w:t xml:space="preserve">97/2016 ha esteso i doveri di segnalazione all’ANAC di tutte le eventuali misure discriminatorie poste in essere nei confronti del </w:t>
      </w:r>
      <w:r w:rsidR="00C465C8" w:rsidRPr="00DE1410">
        <w:rPr>
          <w:rFonts w:ascii="Arial" w:hAnsi="Arial" w:cs="Arial"/>
        </w:rPr>
        <w:t>R</w:t>
      </w:r>
      <w:r w:rsidRPr="00DE1410">
        <w:rPr>
          <w:rFonts w:ascii="Arial" w:hAnsi="Arial" w:cs="Arial"/>
        </w:rPr>
        <w:t>esponsabile anticorruzione e comunque collegate, direttamente o indirettamente, allo svolgimento delle sue funzioni, mentre in precedenza era prevista la segnalazione della sola revoca. L’ANAC può chiedere informazioni all’organo di indirizzo e intervenire con i poteri di cui al</w:t>
      </w:r>
      <w:r w:rsidR="00C465C8" w:rsidRPr="00DE1410">
        <w:rPr>
          <w:rFonts w:ascii="Arial" w:hAnsi="Arial" w:cs="Arial"/>
        </w:rPr>
        <w:t xml:space="preserve">l’art. 15, </w:t>
      </w:r>
      <w:r w:rsidRPr="00DE1410">
        <w:rPr>
          <w:rFonts w:ascii="Arial" w:hAnsi="Arial" w:cs="Arial"/>
        </w:rPr>
        <w:t>comma 3</w:t>
      </w:r>
      <w:r w:rsidR="00C465C8" w:rsidRPr="00DE1410">
        <w:rPr>
          <w:rFonts w:ascii="Arial" w:hAnsi="Arial" w:cs="Arial"/>
        </w:rPr>
        <w:t xml:space="preserve">, del D.Lgs. n. </w:t>
      </w:r>
      <w:r w:rsidRPr="00DE1410">
        <w:rPr>
          <w:rFonts w:ascii="Arial" w:hAnsi="Arial" w:cs="Arial"/>
        </w:rPr>
        <w:t>39/2013.</w:t>
      </w:r>
    </w:p>
    <w:p w14:paraId="75D97B14" w14:textId="77777777" w:rsidR="00D47E61" w:rsidRPr="00DE1410" w:rsidRDefault="00C465C8" w:rsidP="008D4BB9">
      <w:pPr>
        <w:pStyle w:val="Corpotesto"/>
        <w:spacing w:before="0"/>
        <w:ind w:left="0" w:right="0"/>
        <w:rPr>
          <w:rFonts w:ascii="Arial" w:hAnsi="Arial" w:cs="Arial"/>
        </w:rPr>
      </w:pPr>
      <w:r w:rsidRPr="00DE1410">
        <w:rPr>
          <w:rFonts w:ascii="Arial" w:hAnsi="Arial" w:cs="Arial"/>
        </w:rPr>
        <w:t xml:space="preserve">L’art. 1, </w:t>
      </w:r>
      <w:r w:rsidR="00CF22C2" w:rsidRPr="00DE1410">
        <w:rPr>
          <w:rFonts w:ascii="Arial" w:hAnsi="Arial" w:cs="Arial"/>
        </w:rPr>
        <w:t>comma 9, lettera c)</w:t>
      </w:r>
      <w:r w:rsidRPr="00DE1410">
        <w:rPr>
          <w:rFonts w:ascii="Arial" w:hAnsi="Arial" w:cs="Arial"/>
        </w:rPr>
        <w:t>,</w:t>
      </w:r>
      <w:r w:rsidR="00CF22C2" w:rsidRPr="00DE1410">
        <w:rPr>
          <w:rFonts w:ascii="Arial" w:hAnsi="Arial" w:cs="Arial"/>
        </w:rPr>
        <w:t xml:space="preserve"> della </w:t>
      </w:r>
      <w:r w:rsidRPr="00DE1410">
        <w:rPr>
          <w:rFonts w:ascii="Arial" w:hAnsi="Arial" w:cs="Arial"/>
        </w:rPr>
        <w:t>L</w:t>
      </w:r>
      <w:r w:rsidR="00CF22C2" w:rsidRPr="00DE1410">
        <w:rPr>
          <w:rFonts w:ascii="Arial" w:hAnsi="Arial" w:cs="Arial"/>
        </w:rPr>
        <w:t xml:space="preserve">egge </w:t>
      </w:r>
      <w:r w:rsidRPr="00DE1410">
        <w:rPr>
          <w:rFonts w:ascii="Arial" w:hAnsi="Arial" w:cs="Arial"/>
        </w:rPr>
        <w:t xml:space="preserve">n. </w:t>
      </w:r>
      <w:r w:rsidR="00CF22C2" w:rsidRPr="00DE1410">
        <w:rPr>
          <w:rFonts w:ascii="Arial" w:hAnsi="Arial" w:cs="Arial"/>
        </w:rPr>
        <w:t xml:space="preserve">190/2012, impone, attraverso il PTPCT, la previsione di obblighi di informazione nei confronti del </w:t>
      </w:r>
      <w:r w:rsidRPr="00DE1410">
        <w:rPr>
          <w:rFonts w:ascii="Arial" w:hAnsi="Arial" w:cs="Arial"/>
        </w:rPr>
        <w:t>R</w:t>
      </w:r>
      <w:r w:rsidR="00CF22C2" w:rsidRPr="00DE1410">
        <w:rPr>
          <w:rFonts w:ascii="Arial" w:hAnsi="Arial" w:cs="Arial"/>
        </w:rPr>
        <w:t>esponsabile anticorruzione che vigila sul funzionamento e sull’osservanza del Piano. Gli obblighi informativi ricadono su tutti i soggetti coinvolti, già nella fase di elaborazione del PTPCT e, poi, nelle fasi di verifica e attuazione delle misure</w:t>
      </w:r>
      <w:r w:rsidR="00CF22C2" w:rsidRPr="00DE1410">
        <w:rPr>
          <w:rFonts w:ascii="Arial" w:hAnsi="Arial" w:cs="Arial"/>
          <w:spacing w:val="-7"/>
        </w:rPr>
        <w:t xml:space="preserve"> </w:t>
      </w:r>
      <w:r w:rsidR="00CF22C2" w:rsidRPr="00DE1410">
        <w:rPr>
          <w:rFonts w:ascii="Arial" w:hAnsi="Arial" w:cs="Arial"/>
        </w:rPr>
        <w:t>adottate.</w:t>
      </w:r>
    </w:p>
    <w:p w14:paraId="3353B2F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Il PNA sottolinea che l’articolo 8 del D</w:t>
      </w:r>
      <w:r w:rsidR="00C465C8" w:rsidRPr="00DE1410">
        <w:rPr>
          <w:rFonts w:ascii="Arial" w:hAnsi="Arial" w:cs="Arial"/>
        </w:rPr>
        <w:t>.</w:t>
      </w:r>
      <w:r w:rsidRPr="00DE1410">
        <w:rPr>
          <w:rFonts w:ascii="Arial" w:hAnsi="Arial" w:cs="Arial"/>
        </w:rPr>
        <w:t>P</w:t>
      </w:r>
      <w:r w:rsidR="00C465C8" w:rsidRPr="00DE1410">
        <w:rPr>
          <w:rFonts w:ascii="Arial" w:hAnsi="Arial" w:cs="Arial"/>
        </w:rPr>
        <w:t>.</w:t>
      </w:r>
      <w:r w:rsidRPr="00DE1410">
        <w:rPr>
          <w:rFonts w:ascii="Arial" w:hAnsi="Arial" w:cs="Arial"/>
        </w:rPr>
        <w:t>R</w:t>
      </w:r>
      <w:r w:rsidR="00C465C8" w:rsidRPr="00DE1410">
        <w:rPr>
          <w:rFonts w:ascii="Arial" w:hAnsi="Arial" w:cs="Arial"/>
        </w:rPr>
        <w:t>.</w:t>
      </w:r>
      <w:r w:rsidRPr="00DE1410">
        <w:rPr>
          <w:rFonts w:ascii="Arial" w:hAnsi="Arial" w:cs="Arial"/>
        </w:rPr>
        <w:t xml:space="preserve"> </w:t>
      </w:r>
      <w:r w:rsidR="00C465C8" w:rsidRPr="00DE1410">
        <w:rPr>
          <w:rFonts w:ascii="Arial" w:hAnsi="Arial" w:cs="Arial"/>
        </w:rPr>
        <w:t xml:space="preserve">n. </w:t>
      </w:r>
      <w:r w:rsidRPr="00DE1410">
        <w:rPr>
          <w:rFonts w:ascii="Arial" w:hAnsi="Arial" w:cs="Arial"/>
        </w:rPr>
        <w:t xml:space="preserve">62/2013 impone un dovere di collaborazione dei dipendenti nei confronti del </w:t>
      </w:r>
      <w:r w:rsidR="008376C9" w:rsidRPr="00DE1410">
        <w:rPr>
          <w:rFonts w:ascii="Arial" w:hAnsi="Arial" w:cs="Arial"/>
        </w:rPr>
        <w:t>R</w:t>
      </w:r>
      <w:r w:rsidRPr="00DE1410">
        <w:rPr>
          <w:rFonts w:ascii="Arial" w:hAnsi="Arial" w:cs="Arial"/>
        </w:rPr>
        <w:t>esponsabile anticorruzione, la cui violazione è sanzionabile disciplinarmente.</w:t>
      </w:r>
    </w:p>
    <w:p w14:paraId="2D057B95" w14:textId="77777777" w:rsidR="00D47E61" w:rsidRPr="00DE1410" w:rsidRDefault="00CF22C2" w:rsidP="008D4BB9">
      <w:pPr>
        <w:pStyle w:val="Titolo3"/>
        <w:ind w:left="0" w:firstLine="0"/>
        <w:jc w:val="both"/>
        <w:rPr>
          <w:rFonts w:ascii="Arial" w:hAnsi="Arial" w:cs="Arial"/>
          <w:b w:val="0"/>
          <w:bCs w:val="0"/>
        </w:rPr>
      </w:pPr>
      <w:r w:rsidRPr="00DE1410">
        <w:rPr>
          <w:rFonts w:ascii="Arial" w:hAnsi="Arial" w:cs="Arial"/>
          <w:b w:val="0"/>
          <w:bCs w:val="0"/>
        </w:rPr>
        <w:t>Pertanto, tutti i dirigenti, i funzionari, il personale dipendente ed i collaboratori sono tenuti a fornire al RPCT la necessaria collaborazione.</w:t>
      </w:r>
    </w:p>
    <w:p w14:paraId="4662D26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Dal </w:t>
      </w:r>
      <w:r w:rsidR="004A322F" w:rsidRPr="00DE1410">
        <w:rPr>
          <w:rFonts w:ascii="Arial" w:hAnsi="Arial" w:cs="Arial"/>
        </w:rPr>
        <w:t xml:space="preserve">D.Lgs. n. </w:t>
      </w:r>
      <w:r w:rsidRPr="00DE1410">
        <w:rPr>
          <w:rFonts w:ascii="Arial" w:hAnsi="Arial" w:cs="Arial"/>
        </w:rPr>
        <w:t xml:space="preserve">97/2016 risulta anche l’intento di creare maggiore comunicazione tra le attività del </w:t>
      </w:r>
      <w:r w:rsidR="004A322F" w:rsidRPr="00DE1410">
        <w:rPr>
          <w:rFonts w:ascii="Arial" w:hAnsi="Arial" w:cs="Arial"/>
        </w:rPr>
        <w:t>R</w:t>
      </w:r>
      <w:r w:rsidRPr="00DE1410">
        <w:rPr>
          <w:rFonts w:ascii="Arial" w:hAnsi="Arial" w:cs="Arial"/>
        </w:rPr>
        <w:t>esponsabile anticorruzione e quelle dell’OIV, al fine di sviluppare una sinergia tra gli obiettivi di performance organizzativa e l’attuazione delle misure di prevenzione. A tal fine, la norma prevede:</w:t>
      </w:r>
      <w:r w:rsidR="004A322F" w:rsidRPr="00DE1410">
        <w:rPr>
          <w:rFonts w:ascii="Arial" w:hAnsi="Arial" w:cs="Arial"/>
        </w:rPr>
        <w:t xml:space="preserve"> </w:t>
      </w:r>
      <w:r w:rsidRPr="00DE1410">
        <w:rPr>
          <w:rFonts w:ascii="Arial" w:hAnsi="Arial" w:cs="Arial"/>
        </w:rPr>
        <w:t xml:space="preserve">la facoltà all’OIV di richiedere al </w:t>
      </w:r>
      <w:r w:rsidR="004A322F" w:rsidRPr="00DE1410">
        <w:rPr>
          <w:rFonts w:ascii="Arial" w:hAnsi="Arial" w:cs="Arial"/>
        </w:rPr>
        <w:t>R</w:t>
      </w:r>
      <w:r w:rsidRPr="00DE1410">
        <w:rPr>
          <w:rFonts w:ascii="Arial" w:hAnsi="Arial" w:cs="Arial"/>
        </w:rPr>
        <w:t>esponsabile anticorruzione informazioni e documenti per lo svolgimento dell’attività di controllo di sua competenza;</w:t>
      </w:r>
      <w:r w:rsidR="004A322F" w:rsidRPr="00DE1410">
        <w:rPr>
          <w:rFonts w:ascii="Arial" w:hAnsi="Arial" w:cs="Arial"/>
        </w:rPr>
        <w:t xml:space="preserve"> </w:t>
      </w:r>
      <w:r w:rsidRPr="00DE1410">
        <w:rPr>
          <w:rFonts w:ascii="Arial" w:hAnsi="Arial" w:cs="Arial"/>
        </w:rPr>
        <w:t xml:space="preserve">che il </w:t>
      </w:r>
      <w:r w:rsidR="004A322F" w:rsidRPr="00DE1410">
        <w:rPr>
          <w:rFonts w:ascii="Arial" w:hAnsi="Arial" w:cs="Arial"/>
        </w:rPr>
        <w:t>R</w:t>
      </w:r>
      <w:r w:rsidRPr="00DE1410">
        <w:rPr>
          <w:rFonts w:ascii="Arial" w:hAnsi="Arial" w:cs="Arial"/>
        </w:rPr>
        <w:t>esponsabile trasmetta anche all’OIV la sua relazione annuale recante i risultati dell’attività</w:t>
      </w:r>
      <w:r w:rsidRPr="00DE1410">
        <w:rPr>
          <w:rFonts w:ascii="Arial" w:hAnsi="Arial" w:cs="Arial"/>
          <w:spacing w:val="-4"/>
        </w:rPr>
        <w:t xml:space="preserve"> </w:t>
      </w:r>
      <w:r w:rsidRPr="00DE1410">
        <w:rPr>
          <w:rFonts w:ascii="Arial" w:hAnsi="Arial" w:cs="Arial"/>
        </w:rPr>
        <w:t>svolta.</w:t>
      </w:r>
    </w:p>
    <w:p w14:paraId="582E9A00" w14:textId="77777777" w:rsidR="00D47E61" w:rsidRPr="00DE1410" w:rsidRDefault="0008649D" w:rsidP="008D4BB9">
      <w:pPr>
        <w:pStyle w:val="Corpotesto"/>
        <w:spacing w:before="0"/>
        <w:ind w:left="0" w:right="0"/>
        <w:rPr>
          <w:rFonts w:ascii="Arial" w:hAnsi="Arial" w:cs="Arial"/>
        </w:rPr>
      </w:pPr>
      <w:r>
        <w:rPr>
          <w:rFonts w:ascii="Arial" w:hAnsi="Arial" w:cs="Arial"/>
          <w:lang w:val="it-IT"/>
        </w:rPr>
        <w:t>N</w:t>
      </w:r>
      <w:r w:rsidR="00CF22C2" w:rsidRPr="00DE1410">
        <w:rPr>
          <w:rFonts w:ascii="Arial" w:hAnsi="Arial" w:cs="Arial"/>
        </w:rPr>
        <w:t>el caso di ripetute violazioni del PTPCT sussist</w:t>
      </w:r>
      <w:r>
        <w:rPr>
          <w:rFonts w:ascii="Arial" w:hAnsi="Arial" w:cs="Arial"/>
          <w:lang w:val="it-IT"/>
        </w:rPr>
        <w:t>e</w:t>
      </w:r>
      <w:r w:rsidR="00CF22C2" w:rsidRPr="00DE1410">
        <w:rPr>
          <w:rFonts w:ascii="Arial" w:hAnsi="Arial" w:cs="Arial"/>
        </w:rPr>
        <w:t xml:space="preserve"> responsabilità dirigenziale e per omesso controllo, sul piano disciplinare, se il </w:t>
      </w:r>
      <w:r w:rsidR="004A322F" w:rsidRPr="00DE1410">
        <w:rPr>
          <w:rFonts w:ascii="Arial" w:hAnsi="Arial" w:cs="Arial"/>
        </w:rPr>
        <w:t>R</w:t>
      </w:r>
      <w:r w:rsidR="00CF22C2" w:rsidRPr="00DE1410">
        <w:rPr>
          <w:rFonts w:ascii="Arial" w:hAnsi="Arial" w:cs="Arial"/>
        </w:rPr>
        <w:t xml:space="preserve">esponsabile anticorruzione non è in grado di provare di aver comunicato agli </w:t>
      </w:r>
      <w:r w:rsidR="004A322F" w:rsidRPr="00DE1410">
        <w:rPr>
          <w:rFonts w:ascii="Arial" w:hAnsi="Arial" w:cs="Arial"/>
        </w:rPr>
        <w:t>U</w:t>
      </w:r>
      <w:r w:rsidR="00CF22C2" w:rsidRPr="00DE1410">
        <w:rPr>
          <w:rFonts w:ascii="Arial" w:hAnsi="Arial" w:cs="Arial"/>
        </w:rPr>
        <w:t>ffici le misure da adottare e le relative modalità e di aver vigilato sull’osservanza del</w:t>
      </w:r>
      <w:r w:rsidR="00CF22C2" w:rsidRPr="00DE1410">
        <w:rPr>
          <w:rFonts w:ascii="Arial" w:hAnsi="Arial" w:cs="Arial"/>
          <w:spacing w:val="-6"/>
        </w:rPr>
        <w:t xml:space="preserve"> </w:t>
      </w:r>
      <w:r w:rsidR="00CF22C2" w:rsidRPr="00DE1410">
        <w:rPr>
          <w:rFonts w:ascii="Arial" w:hAnsi="Arial" w:cs="Arial"/>
        </w:rPr>
        <w:t>PTPCT.</w:t>
      </w:r>
    </w:p>
    <w:p w14:paraId="0ED6D103" w14:textId="77777777" w:rsidR="001975ED" w:rsidRPr="00DE1410" w:rsidRDefault="00CF22C2" w:rsidP="008D4BB9">
      <w:pPr>
        <w:pStyle w:val="Corpotesto"/>
        <w:spacing w:before="0"/>
        <w:ind w:left="0" w:right="0"/>
        <w:rPr>
          <w:rFonts w:ascii="Arial" w:hAnsi="Arial" w:cs="Arial"/>
        </w:rPr>
      </w:pPr>
      <w:r w:rsidRPr="00DE1410">
        <w:rPr>
          <w:rFonts w:ascii="Arial" w:hAnsi="Arial" w:cs="Arial"/>
        </w:rPr>
        <w:t xml:space="preserve">I dirigenti, invece, rispondono della mancata attuazione delle misure di prevenzione della corruzione, se il </w:t>
      </w:r>
      <w:r w:rsidR="004A322F" w:rsidRPr="00DE1410">
        <w:rPr>
          <w:rFonts w:ascii="Arial" w:hAnsi="Arial" w:cs="Arial"/>
        </w:rPr>
        <w:t>R</w:t>
      </w:r>
      <w:r w:rsidRPr="00DE1410">
        <w:rPr>
          <w:rFonts w:ascii="Arial" w:hAnsi="Arial" w:cs="Arial"/>
        </w:rPr>
        <w:t xml:space="preserve">esponsabile dimostra di avere effettuato le dovute comunicazioni agli </w:t>
      </w:r>
      <w:r w:rsidR="004A322F" w:rsidRPr="00DE1410">
        <w:rPr>
          <w:rFonts w:ascii="Arial" w:hAnsi="Arial" w:cs="Arial"/>
        </w:rPr>
        <w:t>U</w:t>
      </w:r>
      <w:r w:rsidRPr="00DE1410">
        <w:rPr>
          <w:rFonts w:ascii="Arial" w:hAnsi="Arial" w:cs="Arial"/>
        </w:rPr>
        <w:t xml:space="preserve">ffici e di avere vigilato sull’osservanza del </w:t>
      </w:r>
      <w:r w:rsidR="004A322F" w:rsidRPr="00DE1410">
        <w:rPr>
          <w:rFonts w:ascii="Arial" w:hAnsi="Arial" w:cs="Arial"/>
        </w:rPr>
        <w:t>P</w:t>
      </w:r>
      <w:r w:rsidRPr="00DE1410">
        <w:rPr>
          <w:rFonts w:ascii="Arial" w:hAnsi="Arial" w:cs="Arial"/>
        </w:rPr>
        <w:t>iano anticorruzione.</w:t>
      </w:r>
      <w:r w:rsidR="001975ED" w:rsidRPr="00DE1410">
        <w:rPr>
          <w:rFonts w:ascii="Arial" w:hAnsi="Arial" w:cs="Arial"/>
        </w:rPr>
        <w:t xml:space="preserve"> </w:t>
      </w:r>
    </w:p>
    <w:p w14:paraId="621D1FD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Immutata, la responsabilità di tipo dirigenziale, disciplinare, per danno erariale e all’immagine della </w:t>
      </w:r>
      <w:r w:rsidR="001975ED" w:rsidRPr="00DE1410">
        <w:rPr>
          <w:rFonts w:ascii="Arial" w:hAnsi="Arial" w:cs="Arial"/>
        </w:rPr>
        <w:t>P</w:t>
      </w:r>
      <w:r w:rsidRPr="00DE1410">
        <w:rPr>
          <w:rFonts w:ascii="Arial" w:hAnsi="Arial" w:cs="Arial"/>
        </w:rPr>
        <w:t xml:space="preserve">ubblica </w:t>
      </w:r>
      <w:r w:rsidR="001975ED" w:rsidRPr="00DE1410">
        <w:rPr>
          <w:rFonts w:ascii="Arial" w:hAnsi="Arial" w:cs="Arial"/>
        </w:rPr>
        <w:t>A</w:t>
      </w:r>
      <w:r w:rsidRPr="00DE1410">
        <w:rPr>
          <w:rFonts w:ascii="Arial" w:hAnsi="Arial" w:cs="Arial"/>
        </w:rPr>
        <w:t>mministrazione, in caso di commissione di un reato di corruzione, accertato con sentenza passata in giudicato, all’interno dell’</w:t>
      </w:r>
      <w:r w:rsidR="001975ED" w:rsidRPr="00DE1410">
        <w:rPr>
          <w:rFonts w:ascii="Arial" w:hAnsi="Arial" w:cs="Arial"/>
        </w:rPr>
        <w:t>A</w:t>
      </w:r>
      <w:r w:rsidRPr="00DE1410">
        <w:rPr>
          <w:rFonts w:ascii="Arial" w:hAnsi="Arial" w:cs="Arial"/>
        </w:rPr>
        <w:t xml:space="preserve">mministrazione (articolo 1, comma 12, della </w:t>
      </w:r>
      <w:r w:rsidR="001975ED" w:rsidRPr="00DE1410">
        <w:rPr>
          <w:rFonts w:ascii="Arial" w:hAnsi="Arial" w:cs="Arial"/>
        </w:rPr>
        <w:t>L</w:t>
      </w:r>
      <w:r w:rsidRPr="00DE1410">
        <w:rPr>
          <w:rFonts w:ascii="Arial" w:hAnsi="Arial" w:cs="Arial"/>
        </w:rPr>
        <w:t xml:space="preserve">egge </w:t>
      </w:r>
      <w:r w:rsidR="001975ED" w:rsidRPr="00DE1410">
        <w:rPr>
          <w:rFonts w:ascii="Arial" w:hAnsi="Arial" w:cs="Arial"/>
        </w:rPr>
        <w:t xml:space="preserve">n. </w:t>
      </w:r>
      <w:r w:rsidRPr="00DE1410">
        <w:rPr>
          <w:rFonts w:ascii="Arial" w:hAnsi="Arial" w:cs="Arial"/>
        </w:rPr>
        <w:t xml:space="preserve">190/2012). Anche in questa ipotesi, il </w:t>
      </w:r>
      <w:r w:rsidR="001975ED" w:rsidRPr="00DE1410">
        <w:rPr>
          <w:rFonts w:ascii="Arial" w:hAnsi="Arial" w:cs="Arial"/>
        </w:rPr>
        <w:t>R</w:t>
      </w:r>
      <w:r w:rsidRPr="00DE1410">
        <w:rPr>
          <w:rFonts w:ascii="Arial" w:hAnsi="Arial" w:cs="Arial"/>
        </w:rPr>
        <w:t>esponsabile deve dimostrare di avere proposto un PTPCT con misure adeguate e di averne vigilato funzionamento e osservanza.</w:t>
      </w:r>
    </w:p>
    <w:p w14:paraId="125BDE24" w14:textId="77777777" w:rsidR="0008649D" w:rsidRDefault="0008649D" w:rsidP="008D4BB9">
      <w:pPr>
        <w:pStyle w:val="Corpotesto"/>
        <w:spacing w:before="0"/>
        <w:ind w:left="0" w:right="0"/>
        <w:rPr>
          <w:rFonts w:ascii="Arial" w:hAnsi="Arial" w:cs="Arial"/>
          <w:lang w:val="it-IT"/>
        </w:rPr>
      </w:pPr>
      <w:r>
        <w:rPr>
          <w:rFonts w:ascii="Arial" w:hAnsi="Arial" w:cs="Arial"/>
          <w:lang w:val="it-IT"/>
        </w:rPr>
        <w:t xml:space="preserve">L’ANAC ritiene che il </w:t>
      </w:r>
      <w:r w:rsidR="001975ED" w:rsidRPr="00DE1410">
        <w:rPr>
          <w:rFonts w:ascii="Arial" w:hAnsi="Arial" w:cs="Arial"/>
        </w:rPr>
        <w:t>R</w:t>
      </w:r>
      <w:r w:rsidR="00CF22C2" w:rsidRPr="00DE1410">
        <w:rPr>
          <w:rFonts w:ascii="Arial" w:hAnsi="Arial" w:cs="Arial"/>
        </w:rPr>
        <w:t xml:space="preserve">esponsabile della protezione dei dati (RPD), </w:t>
      </w:r>
      <w:r>
        <w:rPr>
          <w:rFonts w:ascii="Arial" w:hAnsi="Arial" w:cs="Arial"/>
          <w:lang w:val="it-IT"/>
        </w:rPr>
        <w:t>non possa coincidere con il RPCT.</w:t>
      </w:r>
    </w:p>
    <w:p w14:paraId="6965CCCA" w14:textId="77777777" w:rsidR="00D47E61" w:rsidRPr="00DE1410" w:rsidRDefault="0008649D" w:rsidP="008D4BB9">
      <w:pPr>
        <w:pStyle w:val="Corpotesto"/>
        <w:spacing w:before="0"/>
        <w:ind w:left="0" w:right="0"/>
        <w:rPr>
          <w:rFonts w:ascii="Arial" w:hAnsi="Arial" w:cs="Arial"/>
        </w:rPr>
      </w:pPr>
      <w:r>
        <w:rPr>
          <w:rFonts w:ascii="Arial" w:hAnsi="Arial" w:cs="Arial"/>
          <w:lang w:val="it-IT"/>
        </w:rPr>
        <w:t>Il Responsabile della protezione dei dati (RPD), previsto dal Regolamento UE 2016/679, dev</w:t>
      </w:r>
      <w:r w:rsidR="00CF22C2" w:rsidRPr="00DE1410">
        <w:rPr>
          <w:rFonts w:ascii="Arial" w:hAnsi="Arial" w:cs="Arial"/>
        </w:rPr>
        <w:t xml:space="preserve">e essere nominato in tutte le </w:t>
      </w:r>
      <w:r w:rsidR="001975ED" w:rsidRPr="00DE1410">
        <w:rPr>
          <w:rFonts w:ascii="Arial" w:hAnsi="Arial" w:cs="Arial"/>
        </w:rPr>
        <w:t>A</w:t>
      </w:r>
      <w:r w:rsidR="00CF22C2" w:rsidRPr="00DE1410">
        <w:rPr>
          <w:rFonts w:ascii="Arial" w:hAnsi="Arial" w:cs="Arial"/>
        </w:rPr>
        <w:t xml:space="preserve">mministrazioni </w:t>
      </w:r>
      <w:r w:rsidR="001975ED" w:rsidRPr="00DE1410">
        <w:rPr>
          <w:rFonts w:ascii="Arial" w:hAnsi="Arial" w:cs="Arial"/>
        </w:rPr>
        <w:t>P</w:t>
      </w:r>
      <w:r w:rsidR="00CF22C2" w:rsidRPr="00DE1410">
        <w:rPr>
          <w:rFonts w:ascii="Arial" w:hAnsi="Arial" w:cs="Arial"/>
        </w:rPr>
        <w:t xml:space="preserve">ubbliche. Può essere individuato in una </w:t>
      </w:r>
      <w:r w:rsidR="00CF22C2" w:rsidRPr="00DE1410">
        <w:rPr>
          <w:rFonts w:ascii="Arial" w:hAnsi="Arial" w:cs="Arial"/>
        </w:rPr>
        <w:lastRenderedPageBreak/>
        <w:t xml:space="preserve">professionalità interna o assolvere ai suoi compiti in base ad un contratto di servizi stipulato con persona fisica o giuridica esterna. Il </w:t>
      </w:r>
      <w:r w:rsidR="001975ED" w:rsidRPr="00DE1410">
        <w:rPr>
          <w:rFonts w:ascii="Arial" w:hAnsi="Arial" w:cs="Arial"/>
        </w:rPr>
        <w:t>R</w:t>
      </w:r>
      <w:r w:rsidR="00CF22C2" w:rsidRPr="00DE1410">
        <w:rPr>
          <w:rFonts w:ascii="Arial" w:hAnsi="Arial" w:cs="Arial"/>
        </w:rPr>
        <w:t>esponsabile anticorruzione, al contrario, è sempre un soggetto interno.</w:t>
      </w:r>
    </w:p>
    <w:p w14:paraId="016E46B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Qualora il RPD sia individuato tra gli interni, l’ANAC ritiene che, per quanto possibile, non debba coincidere con il RPCT. Secondo l’Autorità la sovrapposizione dei due ruoli [può] rischiare di limitare l’effettività dello svolgimento delle attività riconducibili alle due diverse funzioni, tenuto conto dei numerosi compiti e responsabilità che la normativa attribuisce sia al RPD che al</w:t>
      </w:r>
      <w:r w:rsidRPr="00DE1410">
        <w:rPr>
          <w:rFonts w:ascii="Arial" w:hAnsi="Arial" w:cs="Arial"/>
          <w:spacing w:val="-4"/>
        </w:rPr>
        <w:t xml:space="preserve"> </w:t>
      </w:r>
      <w:r w:rsidRPr="00DE1410">
        <w:rPr>
          <w:rFonts w:ascii="Arial" w:hAnsi="Arial" w:cs="Arial"/>
        </w:rPr>
        <w:t>RPCT.</w:t>
      </w:r>
    </w:p>
    <w:p w14:paraId="7E9A979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Eventuali eccezioni possono essere ammesse solo in </w:t>
      </w:r>
      <w:r w:rsidR="001975ED" w:rsidRPr="00DE1410">
        <w:rPr>
          <w:rFonts w:ascii="Arial" w:hAnsi="Arial" w:cs="Arial"/>
        </w:rPr>
        <w:t>E</w:t>
      </w:r>
      <w:r w:rsidRPr="00DE1410">
        <w:rPr>
          <w:rFonts w:ascii="Arial" w:hAnsi="Arial" w:cs="Arial"/>
        </w:rPr>
        <w:t xml:space="preserve">nti di piccole dimensioni qualora la carenza di personale renda organizzativamente non possibile tenere distinte le due funzioni. In tali casi, le </w:t>
      </w:r>
      <w:r w:rsidR="001975ED" w:rsidRPr="00DE1410">
        <w:rPr>
          <w:rFonts w:ascii="Arial" w:hAnsi="Arial" w:cs="Arial"/>
        </w:rPr>
        <w:t>A</w:t>
      </w:r>
      <w:r w:rsidRPr="00DE1410">
        <w:rPr>
          <w:rFonts w:ascii="Arial" w:hAnsi="Arial" w:cs="Arial"/>
        </w:rPr>
        <w:t xml:space="preserve">mministrazioni e gli </w:t>
      </w:r>
      <w:r w:rsidR="001975ED" w:rsidRPr="00DE1410">
        <w:rPr>
          <w:rFonts w:ascii="Arial" w:hAnsi="Arial" w:cs="Arial"/>
        </w:rPr>
        <w:t>E</w:t>
      </w:r>
      <w:r w:rsidRPr="00DE1410">
        <w:rPr>
          <w:rFonts w:ascii="Arial" w:hAnsi="Arial" w:cs="Arial"/>
        </w:rPr>
        <w:t>nti, con motivata e specifica determinazione, possono attribuire allo stesso soggetto il ruolo di RPCT e</w:t>
      </w:r>
      <w:r w:rsidRPr="00DE1410">
        <w:rPr>
          <w:rFonts w:ascii="Arial" w:hAnsi="Arial" w:cs="Arial"/>
          <w:spacing w:val="-7"/>
        </w:rPr>
        <w:t xml:space="preserve"> </w:t>
      </w:r>
      <w:r w:rsidRPr="00DE1410">
        <w:rPr>
          <w:rFonts w:ascii="Arial" w:hAnsi="Arial" w:cs="Arial"/>
        </w:rPr>
        <w:t>RPD.</w:t>
      </w:r>
    </w:p>
    <w:p w14:paraId="0BB66AE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Il medesimo orientamento è stato espresso dal Garante per la protezione dei dati personali (FAQ n. 7 relativa al RPD in ambito pubblico):</w:t>
      </w:r>
      <w:r w:rsidR="001975ED" w:rsidRPr="00DE1410">
        <w:rPr>
          <w:rFonts w:ascii="Arial" w:hAnsi="Arial" w:cs="Arial"/>
        </w:rPr>
        <w:t xml:space="preserve"> </w:t>
      </w:r>
      <w:r w:rsidRPr="00DE1410">
        <w:rPr>
          <w:rFonts w:ascii="Arial" w:hAnsi="Arial" w:cs="Arial"/>
        </w:rPr>
        <w:t xml:space="preserve">In linea di principio, è quindi ragionevole che negli </w:t>
      </w:r>
      <w:r w:rsidR="001975ED" w:rsidRPr="00DE1410">
        <w:rPr>
          <w:rFonts w:ascii="Arial" w:hAnsi="Arial" w:cs="Arial"/>
        </w:rPr>
        <w:t>E</w:t>
      </w:r>
      <w:r w:rsidRPr="00DE1410">
        <w:rPr>
          <w:rFonts w:ascii="Arial" w:hAnsi="Arial" w:cs="Arial"/>
        </w:rPr>
        <w:t xml:space="preserve">nti </w:t>
      </w:r>
      <w:r w:rsidR="001975ED" w:rsidRPr="00DE1410">
        <w:rPr>
          <w:rFonts w:ascii="Arial" w:hAnsi="Arial" w:cs="Arial"/>
        </w:rPr>
        <w:t>P</w:t>
      </w:r>
      <w:r w:rsidRPr="00DE1410">
        <w:rPr>
          <w:rFonts w:ascii="Arial" w:hAnsi="Arial" w:cs="Arial"/>
        </w:rPr>
        <w:t xml:space="preserve">ubblici di grandi dimensioni, con trattamenti di dati personali di particolare complessità e sensibilità, non vengano assegnate al RPD ulteriori responsabilità (si pensi, ad esempio, alle </w:t>
      </w:r>
      <w:r w:rsidR="001975ED" w:rsidRPr="00DE1410">
        <w:rPr>
          <w:rFonts w:ascii="Arial" w:hAnsi="Arial" w:cs="Arial"/>
        </w:rPr>
        <w:t>A</w:t>
      </w:r>
      <w:r w:rsidRPr="00DE1410">
        <w:rPr>
          <w:rFonts w:ascii="Arial" w:hAnsi="Arial" w:cs="Arial"/>
        </w:rPr>
        <w:t xml:space="preserve">mministrazioni </w:t>
      </w:r>
      <w:r w:rsidR="001975ED" w:rsidRPr="00DE1410">
        <w:rPr>
          <w:rFonts w:ascii="Arial" w:hAnsi="Arial" w:cs="Arial"/>
        </w:rPr>
        <w:t>C</w:t>
      </w:r>
      <w:r w:rsidRPr="00DE1410">
        <w:rPr>
          <w:rFonts w:ascii="Arial" w:hAnsi="Arial" w:cs="Arial"/>
        </w:rPr>
        <w:t xml:space="preserve">entrali, alle </w:t>
      </w:r>
      <w:r w:rsidR="001975ED" w:rsidRPr="00DE1410">
        <w:rPr>
          <w:rFonts w:ascii="Arial" w:hAnsi="Arial" w:cs="Arial"/>
        </w:rPr>
        <w:t>A</w:t>
      </w:r>
      <w:r w:rsidRPr="00DE1410">
        <w:rPr>
          <w:rFonts w:ascii="Arial" w:hAnsi="Arial" w:cs="Arial"/>
        </w:rPr>
        <w:t xml:space="preserve">genzie, agli </w:t>
      </w:r>
      <w:r w:rsidR="001975ED" w:rsidRPr="00DE1410">
        <w:rPr>
          <w:rFonts w:ascii="Arial" w:hAnsi="Arial" w:cs="Arial"/>
        </w:rPr>
        <w:t>I</w:t>
      </w:r>
      <w:r w:rsidRPr="00DE1410">
        <w:rPr>
          <w:rFonts w:ascii="Arial" w:hAnsi="Arial" w:cs="Arial"/>
        </w:rPr>
        <w:t xml:space="preserve">stituti </w:t>
      </w:r>
      <w:r w:rsidR="001975ED" w:rsidRPr="00DE1410">
        <w:rPr>
          <w:rFonts w:ascii="Arial" w:hAnsi="Arial" w:cs="Arial"/>
        </w:rPr>
        <w:t>P</w:t>
      </w:r>
      <w:r w:rsidRPr="00DE1410">
        <w:rPr>
          <w:rFonts w:ascii="Arial" w:hAnsi="Arial" w:cs="Arial"/>
        </w:rPr>
        <w:t xml:space="preserve">revidenziali, nonché alle </w:t>
      </w:r>
      <w:r w:rsidR="001975ED" w:rsidRPr="00DE1410">
        <w:rPr>
          <w:rFonts w:ascii="Arial" w:hAnsi="Arial" w:cs="Arial"/>
        </w:rPr>
        <w:t>R</w:t>
      </w:r>
      <w:r w:rsidRPr="00DE1410">
        <w:rPr>
          <w:rFonts w:ascii="Arial" w:hAnsi="Arial" w:cs="Arial"/>
        </w:rPr>
        <w:t>egioni e alle</w:t>
      </w:r>
      <w:r w:rsidRPr="00DE1410">
        <w:rPr>
          <w:rFonts w:ascii="Arial" w:hAnsi="Arial" w:cs="Arial"/>
          <w:spacing w:val="-15"/>
        </w:rPr>
        <w:t xml:space="preserve"> </w:t>
      </w:r>
      <w:r w:rsidRPr="00DE1410">
        <w:rPr>
          <w:rFonts w:ascii="Arial" w:hAnsi="Arial" w:cs="Arial"/>
        </w:rPr>
        <w:t>ASL).</w:t>
      </w:r>
    </w:p>
    <w:p w14:paraId="702FE646" w14:textId="77777777" w:rsidR="001975ED" w:rsidRPr="00DE1410" w:rsidRDefault="00CF22C2" w:rsidP="008D4BB9">
      <w:pPr>
        <w:pStyle w:val="Corpotesto"/>
        <w:spacing w:before="0"/>
        <w:ind w:left="0" w:right="0"/>
        <w:rPr>
          <w:rFonts w:ascii="Arial" w:hAnsi="Arial" w:cs="Arial"/>
        </w:rPr>
      </w:pPr>
      <w:r w:rsidRPr="00DE1410">
        <w:rPr>
          <w:rFonts w:ascii="Arial" w:hAnsi="Arial" w:cs="Arial"/>
        </w:rPr>
        <w:t xml:space="preserve">In tale quadro, ad esempio, avuto riguardo, caso per caso, alla specifica struttura organizzativa, alla dimensione e alle attività del singolo titolare o </w:t>
      </w:r>
      <w:r w:rsidR="001975ED" w:rsidRPr="00DE1410">
        <w:rPr>
          <w:rFonts w:ascii="Arial" w:hAnsi="Arial" w:cs="Arial"/>
        </w:rPr>
        <w:t>R</w:t>
      </w:r>
      <w:r w:rsidRPr="00DE1410">
        <w:rPr>
          <w:rFonts w:ascii="Arial" w:hAnsi="Arial" w:cs="Arial"/>
        </w:rPr>
        <w:t xml:space="preserve">esponsabile, l’attribuzione delle funzioni di RPD al </w:t>
      </w:r>
      <w:r w:rsidR="001975ED" w:rsidRPr="00DE1410">
        <w:rPr>
          <w:rFonts w:ascii="Arial" w:hAnsi="Arial" w:cs="Arial"/>
        </w:rPr>
        <w:t>R</w:t>
      </w:r>
      <w:r w:rsidRPr="00DE1410">
        <w:rPr>
          <w:rFonts w:ascii="Arial" w:hAnsi="Arial" w:cs="Arial"/>
        </w:rPr>
        <w:t>esponsabile per la prevenzione della corruzione e per la trasparenza, considerata la molteplicità degli adempimenti che incombono su tale figura, potrebbe rischiare di creare un cumulo di impegni tali da incidere negativamente sull’effettività dello svolgimento dei compiti che il RGPD attribuisce al RPD.</w:t>
      </w:r>
      <w:bookmarkStart w:id="5" w:name="_TOC_250036"/>
    </w:p>
    <w:p w14:paraId="78A1FAC5" w14:textId="77777777" w:rsidR="001975ED" w:rsidRPr="00DE1410" w:rsidRDefault="001975ED" w:rsidP="008D4BB9">
      <w:pPr>
        <w:pStyle w:val="Corpotesto"/>
        <w:spacing w:before="0"/>
        <w:ind w:left="0" w:right="0"/>
        <w:rPr>
          <w:rFonts w:ascii="Arial" w:hAnsi="Arial" w:cs="Arial"/>
        </w:rPr>
      </w:pPr>
    </w:p>
    <w:p w14:paraId="791E54C5" w14:textId="77777777" w:rsidR="00D47E61" w:rsidRPr="00DE1410" w:rsidRDefault="001975ED" w:rsidP="008D4BB9">
      <w:pPr>
        <w:pStyle w:val="Corpotesto"/>
        <w:spacing w:before="0"/>
        <w:ind w:left="0" w:right="0"/>
        <w:jc w:val="center"/>
        <w:rPr>
          <w:rFonts w:ascii="Arial" w:hAnsi="Arial" w:cs="Arial"/>
          <w:b/>
          <w:bCs/>
        </w:rPr>
      </w:pPr>
      <w:r w:rsidRPr="00DE1410">
        <w:rPr>
          <w:rFonts w:ascii="Arial" w:hAnsi="Arial" w:cs="Arial"/>
          <w:b/>
          <w:bCs/>
        </w:rPr>
        <w:t>1.5 I COMPITI DEL</w:t>
      </w:r>
      <w:r w:rsidRPr="00DE1410">
        <w:rPr>
          <w:rFonts w:ascii="Arial" w:hAnsi="Arial" w:cs="Arial"/>
          <w:b/>
          <w:bCs/>
          <w:spacing w:val="-5"/>
        </w:rPr>
        <w:t xml:space="preserve"> </w:t>
      </w:r>
      <w:bookmarkEnd w:id="5"/>
      <w:r w:rsidRPr="00DE1410">
        <w:rPr>
          <w:rFonts w:ascii="Arial" w:hAnsi="Arial" w:cs="Arial"/>
          <w:b/>
          <w:bCs/>
        </w:rPr>
        <w:t>RPCT</w:t>
      </w:r>
    </w:p>
    <w:p w14:paraId="1BA6F77D" w14:textId="77777777" w:rsidR="00D47E61" w:rsidRPr="00DE1410" w:rsidRDefault="00D47E61" w:rsidP="008D4BB9">
      <w:pPr>
        <w:pStyle w:val="Corpotesto"/>
        <w:spacing w:before="0"/>
        <w:ind w:left="0" w:right="0"/>
        <w:jc w:val="left"/>
        <w:rPr>
          <w:rFonts w:ascii="Arial" w:hAnsi="Arial" w:cs="Arial"/>
          <w:b/>
        </w:rPr>
      </w:pPr>
    </w:p>
    <w:p w14:paraId="6F713BD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w:t>
      </w:r>
      <w:r w:rsidR="0026067C" w:rsidRPr="00DE1410">
        <w:rPr>
          <w:rFonts w:ascii="Arial" w:hAnsi="Arial" w:cs="Arial"/>
        </w:rPr>
        <w:t>R</w:t>
      </w:r>
      <w:r w:rsidRPr="00DE1410">
        <w:rPr>
          <w:rFonts w:ascii="Arial" w:hAnsi="Arial" w:cs="Arial"/>
        </w:rPr>
        <w:t>esponsabile per la prevenzione della corruzione e per la trasparenza svolge i compiti seguenti:</w:t>
      </w:r>
    </w:p>
    <w:p w14:paraId="66129C19" w14:textId="77777777" w:rsidR="00D47E61" w:rsidRPr="00DE1410" w:rsidRDefault="0026067C"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elabora e propone all’organo di indirizzo politico, per l’approvazione, il Piano triennale di prevenzione della corruzione (articolo 1</w:t>
      </w:r>
      <w:r w:rsidRPr="00DE1410">
        <w:rPr>
          <w:rFonts w:ascii="Arial" w:hAnsi="Arial" w:cs="Arial"/>
        </w:rPr>
        <w:t>,</w:t>
      </w:r>
      <w:r w:rsidR="00CF22C2" w:rsidRPr="00DE1410">
        <w:rPr>
          <w:rFonts w:ascii="Arial" w:hAnsi="Arial" w:cs="Arial"/>
        </w:rPr>
        <w:t xml:space="preserve"> comma 8</w:t>
      </w:r>
      <w:r w:rsidRPr="00DE1410">
        <w:rPr>
          <w:rFonts w:ascii="Arial" w:hAnsi="Arial" w:cs="Arial"/>
        </w:rPr>
        <w:t>,</w:t>
      </w:r>
      <w:r w:rsidR="00CF22C2" w:rsidRPr="00DE1410">
        <w:rPr>
          <w:rFonts w:ascii="Arial" w:hAnsi="Arial" w:cs="Arial"/>
        </w:rPr>
        <w:t xml:space="preserve"> </w:t>
      </w:r>
      <w:r w:rsidRPr="00DE1410">
        <w:rPr>
          <w:rFonts w:ascii="Arial" w:hAnsi="Arial" w:cs="Arial"/>
        </w:rPr>
        <w:t>L</w:t>
      </w:r>
      <w:r w:rsidR="00CF22C2" w:rsidRPr="00DE1410">
        <w:rPr>
          <w:rFonts w:ascii="Arial" w:hAnsi="Arial" w:cs="Arial"/>
        </w:rPr>
        <w:t xml:space="preserve">egge </w:t>
      </w:r>
      <w:r w:rsidRPr="00DE1410">
        <w:rPr>
          <w:rFonts w:ascii="Arial" w:hAnsi="Arial" w:cs="Arial"/>
        </w:rPr>
        <w:t xml:space="preserve">n. </w:t>
      </w:r>
      <w:r w:rsidR="00CF22C2" w:rsidRPr="00DE1410">
        <w:rPr>
          <w:rFonts w:ascii="Arial" w:hAnsi="Arial" w:cs="Arial"/>
        </w:rPr>
        <w:t>190/2012);</w:t>
      </w:r>
    </w:p>
    <w:p w14:paraId="72FB4D03" w14:textId="77777777" w:rsidR="00D47E61" w:rsidRPr="00DE1410" w:rsidRDefault="0026067C"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verifica l'efficace attuazione e l’idoneità del </w:t>
      </w:r>
      <w:r w:rsidRPr="00DE1410">
        <w:rPr>
          <w:rFonts w:ascii="Arial" w:hAnsi="Arial" w:cs="Arial"/>
        </w:rPr>
        <w:t>P</w:t>
      </w:r>
      <w:r w:rsidR="00CF22C2" w:rsidRPr="00DE1410">
        <w:rPr>
          <w:rFonts w:ascii="Arial" w:hAnsi="Arial" w:cs="Arial"/>
        </w:rPr>
        <w:t>iano anticorruzione (articolo 1</w:t>
      </w:r>
      <w:r w:rsidRPr="00DE1410">
        <w:rPr>
          <w:rFonts w:ascii="Arial" w:hAnsi="Arial" w:cs="Arial"/>
        </w:rPr>
        <w:t>,</w:t>
      </w:r>
      <w:r w:rsidR="00CF22C2" w:rsidRPr="00DE1410">
        <w:rPr>
          <w:rFonts w:ascii="Arial" w:hAnsi="Arial" w:cs="Arial"/>
        </w:rPr>
        <w:t xml:space="preserve"> comma 10</w:t>
      </w:r>
      <w:r w:rsidRPr="00DE1410">
        <w:rPr>
          <w:rFonts w:ascii="Arial" w:hAnsi="Arial" w:cs="Arial"/>
        </w:rPr>
        <w:t>,</w:t>
      </w:r>
      <w:r w:rsidR="00CF22C2" w:rsidRPr="00DE1410">
        <w:rPr>
          <w:rFonts w:ascii="Arial" w:hAnsi="Arial" w:cs="Arial"/>
        </w:rPr>
        <w:t xml:space="preserve"> lettera a)</w:t>
      </w:r>
      <w:r w:rsidRPr="00DE1410">
        <w:rPr>
          <w:rFonts w:ascii="Arial" w:hAnsi="Arial" w:cs="Arial"/>
        </w:rPr>
        <w:t>,</w:t>
      </w:r>
      <w:r w:rsidR="00CF22C2" w:rsidRPr="00DE1410">
        <w:rPr>
          <w:rFonts w:ascii="Arial" w:hAnsi="Arial" w:cs="Arial"/>
        </w:rPr>
        <w:t xml:space="preserve"> </w:t>
      </w:r>
      <w:r w:rsidRPr="00DE1410">
        <w:rPr>
          <w:rFonts w:ascii="Arial" w:hAnsi="Arial" w:cs="Arial"/>
        </w:rPr>
        <w:t>L</w:t>
      </w:r>
      <w:r w:rsidR="00CF22C2" w:rsidRPr="00DE1410">
        <w:rPr>
          <w:rFonts w:ascii="Arial" w:hAnsi="Arial" w:cs="Arial"/>
        </w:rPr>
        <w:t>egge</w:t>
      </w:r>
      <w:r w:rsidR="00CF22C2" w:rsidRPr="00DE1410">
        <w:rPr>
          <w:rFonts w:ascii="Arial" w:hAnsi="Arial" w:cs="Arial"/>
          <w:spacing w:val="-6"/>
        </w:rPr>
        <w:t xml:space="preserve"> </w:t>
      </w:r>
      <w:r w:rsidRPr="00DE1410">
        <w:rPr>
          <w:rFonts w:ascii="Arial" w:hAnsi="Arial" w:cs="Arial"/>
          <w:spacing w:val="-6"/>
        </w:rPr>
        <w:t xml:space="preserve">n. </w:t>
      </w:r>
      <w:r w:rsidR="00CF22C2" w:rsidRPr="00DE1410">
        <w:rPr>
          <w:rFonts w:ascii="Arial" w:hAnsi="Arial" w:cs="Arial"/>
        </w:rPr>
        <w:t>190/2012);</w:t>
      </w:r>
    </w:p>
    <w:p w14:paraId="2DC65571" w14:textId="77777777" w:rsidR="00D47E61" w:rsidRPr="00DE1410" w:rsidRDefault="0026067C"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comunica agli </w:t>
      </w:r>
      <w:r w:rsidRPr="00DE1410">
        <w:rPr>
          <w:rFonts w:ascii="Arial" w:hAnsi="Arial" w:cs="Arial"/>
        </w:rPr>
        <w:t>U</w:t>
      </w:r>
      <w:r w:rsidR="00CF22C2" w:rsidRPr="00DE1410">
        <w:rPr>
          <w:rFonts w:ascii="Arial" w:hAnsi="Arial" w:cs="Arial"/>
        </w:rPr>
        <w:t xml:space="preserve">ffici le misure anticorruzione e per la trasparenza adottate (attraverso il PTPCT) e le relative modalità applicative e vigila sull'osservanza del </w:t>
      </w:r>
      <w:r w:rsidRPr="00DE1410">
        <w:rPr>
          <w:rFonts w:ascii="Arial" w:hAnsi="Arial" w:cs="Arial"/>
        </w:rPr>
        <w:t>P</w:t>
      </w:r>
      <w:r w:rsidR="00CF22C2" w:rsidRPr="00DE1410">
        <w:rPr>
          <w:rFonts w:ascii="Arial" w:hAnsi="Arial" w:cs="Arial"/>
        </w:rPr>
        <w:t>iano (articolo 1</w:t>
      </w:r>
      <w:r w:rsidRPr="00DE1410">
        <w:rPr>
          <w:rFonts w:ascii="Arial" w:hAnsi="Arial" w:cs="Arial"/>
        </w:rPr>
        <w:t>,</w:t>
      </w:r>
      <w:r w:rsidR="00CF22C2" w:rsidRPr="00DE1410">
        <w:rPr>
          <w:rFonts w:ascii="Arial" w:hAnsi="Arial" w:cs="Arial"/>
        </w:rPr>
        <w:t xml:space="preserve"> comma 14</w:t>
      </w:r>
      <w:r w:rsidRPr="00DE1410">
        <w:rPr>
          <w:rFonts w:ascii="Arial" w:hAnsi="Arial" w:cs="Arial"/>
        </w:rPr>
        <w:t>,</w:t>
      </w:r>
      <w:r w:rsidR="00CF22C2" w:rsidRPr="00DE1410">
        <w:rPr>
          <w:rFonts w:ascii="Arial" w:hAnsi="Arial" w:cs="Arial"/>
        </w:rPr>
        <w:t xml:space="preserve"> </w:t>
      </w:r>
      <w:r w:rsidRPr="00DE1410">
        <w:rPr>
          <w:rFonts w:ascii="Arial" w:hAnsi="Arial" w:cs="Arial"/>
        </w:rPr>
        <w:t>L</w:t>
      </w:r>
      <w:r w:rsidR="00CF22C2" w:rsidRPr="00DE1410">
        <w:rPr>
          <w:rFonts w:ascii="Arial" w:hAnsi="Arial" w:cs="Arial"/>
        </w:rPr>
        <w:t xml:space="preserve">egge </w:t>
      </w:r>
      <w:r w:rsidRPr="00DE1410">
        <w:rPr>
          <w:rFonts w:ascii="Arial" w:hAnsi="Arial" w:cs="Arial"/>
        </w:rPr>
        <w:t xml:space="preserve">n. </w:t>
      </w:r>
      <w:r w:rsidR="00CF22C2" w:rsidRPr="00DE1410">
        <w:rPr>
          <w:rFonts w:ascii="Arial" w:hAnsi="Arial" w:cs="Arial"/>
        </w:rPr>
        <w:t>190/2012);</w:t>
      </w:r>
    </w:p>
    <w:p w14:paraId="2CC89284" w14:textId="77777777" w:rsidR="00D47E61" w:rsidRPr="00DE1410" w:rsidRDefault="0026067C"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propone le necessarie modifiche del PTCP, qualora intervengano mutamenti nell'organizzazione o nell'attività dell'</w:t>
      </w:r>
      <w:r w:rsidR="0053252B" w:rsidRPr="00DE1410">
        <w:rPr>
          <w:rFonts w:ascii="Arial" w:hAnsi="Arial" w:cs="Arial"/>
        </w:rPr>
        <w:t>A</w:t>
      </w:r>
      <w:r w:rsidR="00CF22C2" w:rsidRPr="00DE1410">
        <w:rPr>
          <w:rFonts w:ascii="Arial" w:hAnsi="Arial" w:cs="Arial"/>
        </w:rPr>
        <w:t xml:space="preserve">mministrazione, ovvero a seguito di significative violazioni delle prescrizioni del </w:t>
      </w:r>
      <w:r w:rsidR="0053252B" w:rsidRPr="00DE1410">
        <w:rPr>
          <w:rFonts w:ascii="Arial" w:hAnsi="Arial" w:cs="Arial"/>
        </w:rPr>
        <w:t>P</w:t>
      </w:r>
      <w:r w:rsidR="00CF22C2" w:rsidRPr="00DE1410">
        <w:rPr>
          <w:rFonts w:ascii="Arial" w:hAnsi="Arial" w:cs="Arial"/>
        </w:rPr>
        <w:t>iano stesso (articolo 1</w:t>
      </w:r>
      <w:r w:rsidR="0053252B" w:rsidRPr="00DE1410">
        <w:rPr>
          <w:rFonts w:ascii="Arial" w:hAnsi="Arial" w:cs="Arial"/>
        </w:rPr>
        <w:t>,</w:t>
      </w:r>
      <w:r w:rsidR="00CF22C2" w:rsidRPr="00DE1410">
        <w:rPr>
          <w:rFonts w:ascii="Arial" w:hAnsi="Arial" w:cs="Arial"/>
        </w:rPr>
        <w:t xml:space="preserve"> comma 10</w:t>
      </w:r>
      <w:r w:rsidR="0053252B" w:rsidRPr="00DE1410">
        <w:rPr>
          <w:rFonts w:ascii="Arial" w:hAnsi="Arial" w:cs="Arial"/>
        </w:rPr>
        <w:t>,</w:t>
      </w:r>
      <w:r w:rsidR="00CF22C2" w:rsidRPr="00DE1410">
        <w:rPr>
          <w:rFonts w:ascii="Arial" w:hAnsi="Arial" w:cs="Arial"/>
        </w:rPr>
        <w:t xml:space="preserve"> lettera a)</w:t>
      </w:r>
      <w:r w:rsidR="0053252B" w:rsidRPr="00DE1410">
        <w:rPr>
          <w:rFonts w:ascii="Arial" w:hAnsi="Arial" w:cs="Arial"/>
        </w:rPr>
        <w:t>,</w:t>
      </w:r>
      <w:r w:rsidR="00CF22C2" w:rsidRPr="00DE1410">
        <w:rPr>
          <w:rFonts w:ascii="Arial" w:hAnsi="Arial" w:cs="Arial"/>
        </w:rPr>
        <w:t xml:space="preserve"> </w:t>
      </w:r>
      <w:r w:rsidR="0053252B" w:rsidRPr="00DE1410">
        <w:rPr>
          <w:rFonts w:ascii="Arial" w:hAnsi="Arial" w:cs="Arial"/>
        </w:rPr>
        <w:t>L</w:t>
      </w:r>
      <w:r w:rsidR="00CF22C2" w:rsidRPr="00DE1410">
        <w:rPr>
          <w:rFonts w:ascii="Arial" w:hAnsi="Arial" w:cs="Arial"/>
        </w:rPr>
        <w:t xml:space="preserve">egge </w:t>
      </w:r>
      <w:r w:rsidR="0053252B" w:rsidRPr="00DE1410">
        <w:rPr>
          <w:rFonts w:ascii="Arial" w:hAnsi="Arial" w:cs="Arial"/>
        </w:rPr>
        <w:t>n. 190</w:t>
      </w:r>
      <w:r w:rsidR="00CF22C2" w:rsidRPr="00DE1410">
        <w:rPr>
          <w:rFonts w:ascii="Arial" w:hAnsi="Arial" w:cs="Arial"/>
        </w:rPr>
        <w:t>/2012);</w:t>
      </w:r>
    </w:p>
    <w:p w14:paraId="25A989DA" w14:textId="77777777" w:rsidR="00D47E61" w:rsidRPr="00DE1410" w:rsidRDefault="0053252B"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definisce le procedure per selezionare e formare i dipendenti destinati ad operare in settori di attività particolarmente esposti alla corruzione (articolo 1</w:t>
      </w:r>
      <w:r w:rsidRPr="00DE1410">
        <w:rPr>
          <w:rFonts w:ascii="Arial" w:hAnsi="Arial" w:cs="Arial"/>
        </w:rPr>
        <w:t>,</w:t>
      </w:r>
      <w:r w:rsidR="00CF22C2" w:rsidRPr="00DE1410">
        <w:rPr>
          <w:rFonts w:ascii="Arial" w:hAnsi="Arial" w:cs="Arial"/>
        </w:rPr>
        <w:t xml:space="preserve"> comma 8</w:t>
      </w:r>
      <w:r w:rsidRPr="00DE1410">
        <w:rPr>
          <w:rFonts w:ascii="Arial" w:hAnsi="Arial" w:cs="Arial"/>
        </w:rPr>
        <w:t>,</w:t>
      </w:r>
      <w:r w:rsidR="00CF22C2" w:rsidRPr="00DE1410">
        <w:rPr>
          <w:rFonts w:ascii="Arial" w:hAnsi="Arial" w:cs="Arial"/>
        </w:rPr>
        <w:t xml:space="preserve"> </w:t>
      </w:r>
      <w:r w:rsidRPr="00DE1410">
        <w:rPr>
          <w:rFonts w:ascii="Arial" w:hAnsi="Arial" w:cs="Arial"/>
        </w:rPr>
        <w:t>L</w:t>
      </w:r>
      <w:r w:rsidR="00CF22C2" w:rsidRPr="00DE1410">
        <w:rPr>
          <w:rFonts w:ascii="Arial" w:hAnsi="Arial" w:cs="Arial"/>
        </w:rPr>
        <w:t xml:space="preserve">egge </w:t>
      </w:r>
      <w:r w:rsidRPr="00DE1410">
        <w:rPr>
          <w:rFonts w:ascii="Arial" w:hAnsi="Arial" w:cs="Arial"/>
        </w:rPr>
        <w:t xml:space="preserve">n. </w:t>
      </w:r>
      <w:r w:rsidR="00CF22C2" w:rsidRPr="00DE1410">
        <w:rPr>
          <w:rFonts w:ascii="Arial" w:hAnsi="Arial" w:cs="Arial"/>
        </w:rPr>
        <w:t>190/2012);</w:t>
      </w:r>
    </w:p>
    <w:p w14:paraId="741A3700" w14:textId="77777777" w:rsidR="00D47E61" w:rsidRPr="00DE1410" w:rsidRDefault="0053252B"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individua il personale da inserire nei programmi di formazione della Scuola </w:t>
      </w:r>
      <w:r w:rsidRPr="00DE1410">
        <w:rPr>
          <w:rFonts w:ascii="Arial" w:hAnsi="Arial" w:cs="Arial"/>
        </w:rPr>
        <w:t>S</w:t>
      </w:r>
      <w:r w:rsidR="00CF22C2" w:rsidRPr="00DE1410">
        <w:rPr>
          <w:rFonts w:ascii="Arial" w:hAnsi="Arial" w:cs="Arial"/>
        </w:rPr>
        <w:t xml:space="preserve">uperiore della </w:t>
      </w:r>
      <w:r w:rsidRPr="00DE1410">
        <w:rPr>
          <w:rFonts w:ascii="Arial" w:hAnsi="Arial" w:cs="Arial"/>
        </w:rPr>
        <w:t>P</w:t>
      </w:r>
      <w:r w:rsidR="00CF22C2" w:rsidRPr="00DE1410">
        <w:rPr>
          <w:rFonts w:ascii="Arial" w:hAnsi="Arial" w:cs="Arial"/>
        </w:rPr>
        <w:t xml:space="preserve">ubblica </w:t>
      </w:r>
      <w:r w:rsidRPr="00DE1410">
        <w:rPr>
          <w:rFonts w:ascii="Arial" w:hAnsi="Arial" w:cs="Arial"/>
        </w:rPr>
        <w:t>A</w:t>
      </w:r>
      <w:r w:rsidR="00CF22C2" w:rsidRPr="00DE1410">
        <w:rPr>
          <w:rFonts w:ascii="Arial" w:hAnsi="Arial" w:cs="Arial"/>
        </w:rPr>
        <w:t xml:space="preserve">mministrazione, la quale predispone percorsi, anche specifici e settoriali, di formazione dei dipendenti delle </w:t>
      </w:r>
      <w:r w:rsidRPr="00DE1410">
        <w:rPr>
          <w:rFonts w:ascii="Arial" w:hAnsi="Arial" w:cs="Arial"/>
        </w:rPr>
        <w:t>P</w:t>
      </w:r>
      <w:r w:rsidR="00CF22C2" w:rsidRPr="00DE1410">
        <w:rPr>
          <w:rFonts w:ascii="Arial" w:hAnsi="Arial" w:cs="Arial"/>
        </w:rPr>
        <w:t xml:space="preserve">ubbliche </w:t>
      </w:r>
      <w:r w:rsidRPr="00DE1410">
        <w:rPr>
          <w:rFonts w:ascii="Arial" w:hAnsi="Arial" w:cs="Arial"/>
        </w:rPr>
        <w:t>A</w:t>
      </w:r>
      <w:r w:rsidR="00CF22C2" w:rsidRPr="00DE1410">
        <w:rPr>
          <w:rFonts w:ascii="Arial" w:hAnsi="Arial" w:cs="Arial"/>
        </w:rPr>
        <w:t>mministrazioni statali sui temi dell'etica e della legalità (articolo 1</w:t>
      </w:r>
      <w:r w:rsidRPr="00DE1410">
        <w:rPr>
          <w:rFonts w:ascii="Arial" w:hAnsi="Arial" w:cs="Arial"/>
        </w:rPr>
        <w:t>,</w:t>
      </w:r>
      <w:r w:rsidR="00CF22C2" w:rsidRPr="00DE1410">
        <w:rPr>
          <w:rFonts w:ascii="Arial" w:hAnsi="Arial" w:cs="Arial"/>
        </w:rPr>
        <w:t xml:space="preserve"> commi 10, lettera c), e 11</w:t>
      </w:r>
      <w:r w:rsidRPr="00DE1410">
        <w:rPr>
          <w:rFonts w:ascii="Arial" w:hAnsi="Arial" w:cs="Arial"/>
        </w:rPr>
        <w:t>,</w:t>
      </w:r>
      <w:r w:rsidR="00CF22C2" w:rsidRPr="00DE1410">
        <w:rPr>
          <w:rFonts w:ascii="Arial" w:hAnsi="Arial" w:cs="Arial"/>
        </w:rPr>
        <w:t xml:space="preserve"> </w:t>
      </w:r>
      <w:r w:rsidRPr="00DE1410">
        <w:rPr>
          <w:rFonts w:ascii="Arial" w:hAnsi="Arial" w:cs="Arial"/>
        </w:rPr>
        <w:t>L</w:t>
      </w:r>
      <w:r w:rsidR="00CF22C2" w:rsidRPr="00DE1410">
        <w:rPr>
          <w:rFonts w:ascii="Arial" w:hAnsi="Arial" w:cs="Arial"/>
        </w:rPr>
        <w:t xml:space="preserve">egge </w:t>
      </w:r>
      <w:r w:rsidRPr="00DE1410">
        <w:rPr>
          <w:rFonts w:ascii="Arial" w:hAnsi="Arial" w:cs="Arial"/>
        </w:rPr>
        <w:t xml:space="preserve">n. </w:t>
      </w:r>
      <w:r w:rsidR="00CF22C2" w:rsidRPr="00DE1410">
        <w:rPr>
          <w:rFonts w:ascii="Arial" w:hAnsi="Arial" w:cs="Arial"/>
        </w:rPr>
        <w:t>190/2012);</w:t>
      </w:r>
    </w:p>
    <w:p w14:paraId="2CBCEDCB" w14:textId="77777777" w:rsidR="00D47E61" w:rsidRPr="00DE1410" w:rsidRDefault="0053252B"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d'intesa con il dirigente competente, verifica l'effettiva rotazione degli incarichi negli </w:t>
      </w:r>
      <w:r w:rsidRPr="00DE1410">
        <w:rPr>
          <w:rFonts w:ascii="Arial" w:hAnsi="Arial" w:cs="Arial"/>
        </w:rPr>
        <w:t>U</w:t>
      </w:r>
      <w:r w:rsidR="00CF22C2" w:rsidRPr="00DE1410">
        <w:rPr>
          <w:rFonts w:ascii="Arial" w:hAnsi="Arial" w:cs="Arial"/>
        </w:rPr>
        <w:t>ffici che svolgono attività per le quali è più elevato il rischio di malaffare (articolo 1</w:t>
      </w:r>
      <w:r w:rsidRPr="00DE1410">
        <w:rPr>
          <w:rFonts w:ascii="Arial" w:hAnsi="Arial" w:cs="Arial"/>
        </w:rPr>
        <w:t>,</w:t>
      </w:r>
      <w:r w:rsidR="00CF22C2" w:rsidRPr="00DE1410">
        <w:rPr>
          <w:rFonts w:ascii="Arial" w:hAnsi="Arial" w:cs="Arial"/>
        </w:rPr>
        <w:t xml:space="preserve"> comma 10</w:t>
      </w:r>
      <w:r w:rsidRPr="00DE1410">
        <w:rPr>
          <w:rFonts w:ascii="Arial" w:hAnsi="Arial" w:cs="Arial"/>
        </w:rPr>
        <w:t>,</w:t>
      </w:r>
      <w:r w:rsidR="00CF22C2" w:rsidRPr="00DE1410">
        <w:rPr>
          <w:rFonts w:ascii="Arial" w:hAnsi="Arial" w:cs="Arial"/>
        </w:rPr>
        <w:t xml:space="preserve"> lettera b)</w:t>
      </w:r>
      <w:r w:rsidRPr="00DE1410">
        <w:rPr>
          <w:rFonts w:ascii="Arial" w:hAnsi="Arial" w:cs="Arial"/>
        </w:rPr>
        <w:t>,</w:t>
      </w:r>
      <w:r w:rsidR="00CF22C2" w:rsidRPr="00DE1410">
        <w:rPr>
          <w:rFonts w:ascii="Arial" w:hAnsi="Arial" w:cs="Arial"/>
        </w:rPr>
        <w:t xml:space="preserve"> </w:t>
      </w:r>
      <w:r w:rsidRPr="00DE1410">
        <w:rPr>
          <w:rFonts w:ascii="Arial" w:hAnsi="Arial" w:cs="Arial"/>
        </w:rPr>
        <w:t xml:space="preserve">Legge n. </w:t>
      </w:r>
      <w:r w:rsidR="00CF22C2" w:rsidRPr="00DE1410">
        <w:rPr>
          <w:rFonts w:ascii="Arial" w:hAnsi="Arial" w:cs="Arial"/>
        </w:rPr>
        <w:t xml:space="preserve">190/2012), fermo il comma 221 della </w:t>
      </w:r>
      <w:r w:rsidRPr="00DE1410">
        <w:rPr>
          <w:rFonts w:ascii="Arial" w:hAnsi="Arial" w:cs="Arial"/>
        </w:rPr>
        <w:t>L</w:t>
      </w:r>
      <w:r w:rsidR="00CF22C2" w:rsidRPr="00DE1410">
        <w:rPr>
          <w:rFonts w:ascii="Arial" w:hAnsi="Arial" w:cs="Arial"/>
        </w:rPr>
        <w:t xml:space="preserve">egge </w:t>
      </w:r>
      <w:r w:rsidRPr="00DE1410">
        <w:rPr>
          <w:rFonts w:ascii="Arial" w:hAnsi="Arial" w:cs="Arial"/>
        </w:rPr>
        <w:t xml:space="preserve">n. </w:t>
      </w:r>
      <w:r w:rsidR="00CF22C2" w:rsidRPr="00DE1410">
        <w:rPr>
          <w:rFonts w:ascii="Arial" w:hAnsi="Arial" w:cs="Arial"/>
        </w:rPr>
        <w:t>208/2015 che prevede quanto segue: “(…) non trovano applicazione le disposizioni adottate ai sensi dell'articolo 1</w:t>
      </w:r>
      <w:r w:rsidRPr="00DE1410">
        <w:rPr>
          <w:rFonts w:ascii="Arial" w:hAnsi="Arial" w:cs="Arial"/>
        </w:rPr>
        <w:t>,</w:t>
      </w:r>
      <w:r w:rsidR="00CF22C2" w:rsidRPr="00DE1410">
        <w:rPr>
          <w:rFonts w:ascii="Arial" w:hAnsi="Arial" w:cs="Arial"/>
        </w:rPr>
        <w:t xml:space="preserve"> comma 5</w:t>
      </w:r>
      <w:r w:rsidRPr="00DE1410">
        <w:rPr>
          <w:rFonts w:ascii="Arial" w:hAnsi="Arial" w:cs="Arial"/>
        </w:rPr>
        <w:t>,</w:t>
      </w:r>
      <w:r w:rsidR="00CF22C2" w:rsidRPr="00DE1410">
        <w:rPr>
          <w:rFonts w:ascii="Arial" w:hAnsi="Arial" w:cs="Arial"/>
        </w:rPr>
        <w:t xml:space="preserve"> della </w:t>
      </w:r>
      <w:r w:rsidRPr="00DE1410">
        <w:rPr>
          <w:rFonts w:ascii="Arial" w:hAnsi="Arial" w:cs="Arial"/>
        </w:rPr>
        <w:t>L</w:t>
      </w:r>
      <w:r w:rsidR="00CF22C2" w:rsidRPr="00DE1410">
        <w:rPr>
          <w:rFonts w:ascii="Arial" w:hAnsi="Arial" w:cs="Arial"/>
        </w:rPr>
        <w:t>egge 190/2012, ove la dimensione dell'</w:t>
      </w:r>
      <w:r w:rsidRPr="00DE1410">
        <w:rPr>
          <w:rFonts w:ascii="Arial" w:hAnsi="Arial" w:cs="Arial"/>
        </w:rPr>
        <w:t>E</w:t>
      </w:r>
      <w:r w:rsidR="00CF22C2" w:rsidRPr="00DE1410">
        <w:rPr>
          <w:rFonts w:ascii="Arial" w:hAnsi="Arial" w:cs="Arial"/>
        </w:rPr>
        <w:t xml:space="preserve">nte risulti incompatibile con la </w:t>
      </w:r>
      <w:r w:rsidR="00CF22C2" w:rsidRPr="00DE1410">
        <w:rPr>
          <w:rFonts w:ascii="Arial" w:hAnsi="Arial" w:cs="Arial"/>
        </w:rPr>
        <w:lastRenderedPageBreak/>
        <w:t>rotazione dell'incarico dirigenziale”;</w:t>
      </w:r>
    </w:p>
    <w:p w14:paraId="66FB42B6" w14:textId="77777777" w:rsidR="00D47E61" w:rsidRPr="00DE1410" w:rsidRDefault="0053252B"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riferisce sull’attività svolta all’organo di indirizzo, nei casi in cui lo stesso organo di indirizzo politico lo richieda, o qualora sia il </w:t>
      </w:r>
      <w:r w:rsidRPr="00DE1410">
        <w:rPr>
          <w:rFonts w:ascii="Arial" w:hAnsi="Arial" w:cs="Arial"/>
        </w:rPr>
        <w:t>R</w:t>
      </w:r>
      <w:r w:rsidR="00CF22C2" w:rsidRPr="00DE1410">
        <w:rPr>
          <w:rFonts w:ascii="Arial" w:hAnsi="Arial" w:cs="Arial"/>
        </w:rPr>
        <w:t>esponsabile anticorruzione a ritenerlo opportuno (articolo 1</w:t>
      </w:r>
      <w:r w:rsidRPr="00DE1410">
        <w:rPr>
          <w:rFonts w:ascii="Arial" w:hAnsi="Arial" w:cs="Arial"/>
        </w:rPr>
        <w:t>,</w:t>
      </w:r>
      <w:r w:rsidR="00CF22C2" w:rsidRPr="00DE1410">
        <w:rPr>
          <w:rFonts w:ascii="Arial" w:hAnsi="Arial" w:cs="Arial"/>
        </w:rPr>
        <w:t xml:space="preserve"> comma 14</w:t>
      </w:r>
      <w:r w:rsidRPr="00DE1410">
        <w:rPr>
          <w:rFonts w:ascii="Arial" w:hAnsi="Arial" w:cs="Arial"/>
        </w:rPr>
        <w:t>,</w:t>
      </w:r>
      <w:r w:rsidR="00CF22C2" w:rsidRPr="00DE1410">
        <w:rPr>
          <w:rFonts w:ascii="Arial" w:hAnsi="Arial" w:cs="Arial"/>
        </w:rPr>
        <w:t xml:space="preserve"> </w:t>
      </w:r>
      <w:r w:rsidRPr="00DE1410">
        <w:rPr>
          <w:rFonts w:ascii="Arial" w:hAnsi="Arial" w:cs="Arial"/>
        </w:rPr>
        <w:t>L</w:t>
      </w:r>
      <w:r w:rsidR="00CF22C2" w:rsidRPr="00DE1410">
        <w:rPr>
          <w:rFonts w:ascii="Arial" w:hAnsi="Arial" w:cs="Arial"/>
        </w:rPr>
        <w:t xml:space="preserve">egge </w:t>
      </w:r>
      <w:r w:rsidRPr="00DE1410">
        <w:rPr>
          <w:rFonts w:ascii="Arial" w:hAnsi="Arial" w:cs="Arial"/>
        </w:rPr>
        <w:t xml:space="preserve">n. </w:t>
      </w:r>
      <w:r w:rsidR="00CF22C2" w:rsidRPr="00DE1410">
        <w:rPr>
          <w:rFonts w:ascii="Arial" w:hAnsi="Arial" w:cs="Arial"/>
        </w:rPr>
        <w:t>190/2012);</w:t>
      </w:r>
    </w:p>
    <w:p w14:paraId="503B2246" w14:textId="77777777" w:rsidR="00D47E61" w:rsidRPr="00DE1410" w:rsidRDefault="0053252B"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entro il 15 dicembre di ogni anno, trasmette all’OIV e all’organo di indirizzo una relazione recante i risultati dell’attività svolta, pubblicata nel sito web dell’</w:t>
      </w:r>
      <w:r w:rsidR="008638B4" w:rsidRPr="00DE1410">
        <w:rPr>
          <w:rFonts w:ascii="Arial" w:hAnsi="Arial" w:cs="Arial"/>
        </w:rPr>
        <w:t>A</w:t>
      </w:r>
      <w:r w:rsidR="00CF22C2" w:rsidRPr="00DE1410">
        <w:rPr>
          <w:rFonts w:ascii="Arial" w:hAnsi="Arial" w:cs="Arial"/>
        </w:rPr>
        <w:t>mministrazione;</w:t>
      </w:r>
    </w:p>
    <w:p w14:paraId="079EAF53" w14:textId="77777777" w:rsidR="008638B4" w:rsidRPr="00DE1410" w:rsidRDefault="008638B4"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trasmette all’OIV informazioni e documenti quando richiesti dallo stesso organo di controllo (articolo 1</w:t>
      </w:r>
      <w:r w:rsidRPr="00DE1410">
        <w:rPr>
          <w:rFonts w:ascii="Arial" w:hAnsi="Arial" w:cs="Arial"/>
        </w:rPr>
        <w:t>,</w:t>
      </w:r>
      <w:r w:rsidR="00CF22C2" w:rsidRPr="00DE1410">
        <w:rPr>
          <w:rFonts w:ascii="Arial" w:hAnsi="Arial" w:cs="Arial"/>
        </w:rPr>
        <w:t xml:space="preserve"> comma 8bis</w:t>
      </w:r>
      <w:r w:rsidRPr="00DE1410">
        <w:rPr>
          <w:rFonts w:ascii="Arial" w:hAnsi="Arial" w:cs="Arial"/>
        </w:rPr>
        <w:t>,</w:t>
      </w:r>
      <w:r w:rsidR="00CF22C2" w:rsidRPr="00DE1410">
        <w:rPr>
          <w:rFonts w:ascii="Arial" w:hAnsi="Arial" w:cs="Arial"/>
        </w:rPr>
        <w:t xml:space="preserve"> </w:t>
      </w:r>
      <w:r w:rsidRPr="00DE1410">
        <w:rPr>
          <w:rFonts w:ascii="Arial" w:hAnsi="Arial" w:cs="Arial"/>
        </w:rPr>
        <w:t>L</w:t>
      </w:r>
      <w:r w:rsidR="00CF22C2" w:rsidRPr="00DE1410">
        <w:rPr>
          <w:rFonts w:ascii="Arial" w:hAnsi="Arial" w:cs="Arial"/>
        </w:rPr>
        <w:t xml:space="preserve">egge </w:t>
      </w:r>
      <w:r w:rsidRPr="00DE1410">
        <w:rPr>
          <w:rFonts w:ascii="Arial" w:hAnsi="Arial" w:cs="Arial"/>
        </w:rPr>
        <w:t xml:space="preserve">n. </w:t>
      </w:r>
      <w:r w:rsidR="00CF22C2" w:rsidRPr="00DE1410">
        <w:rPr>
          <w:rFonts w:ascii="Arial" w:hAnsi="Arial" w:cs="Arial"/>
        </w:rPr>
        <w:t>190/2012);</w:t>
      </w:r>
    </w:p>
    <w:p w14:paraId="6DB8B919" w14:textId="77777777" w:rsidR="00D47E61" w:rsidRPr="00DE1410" w:rsidRDefault="008638B4"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segnala all'organo di indirizzo e all'OIV le eventuali disfunzioni inerenti all'attuazione delle misure in materia di prevenzione della corruzione e di trasparenza (articolo 1</w:t>
      </w:r>
      <w:r w:rsidR="00C04DCA" w:rsidRPr="00DE1410">
        <w:rPr>
          <w:rFonts w:ascii="Arial" w:hAnsi="Arial" w:cs="Arial"/>
        </w:rPr>
        <w:t>,</w:t>
      </w:r>
      <w:r w:rsidR="00CF22C2" w:rsidRPr="00DE1410">
        <w:rPr>
          <w:rFonts w:ascii="Arial" w:hAnsi="Arial" w:cs="Arial"/>
        </w:rPr>
        <w:t xml:space="preserve"> comma 7</w:t>
      </w:r>
      <w:r w:rsidR="00C04DCA" w:rsidRPr="00DE1410">
        <w:rPr>
          <w:rFonts w:ascii="Arial" w:hAnsi="Arial" w:cs="Arial"/>
        </w:rPr>
        <w:t>, L</w:t>
      </w:r>
      <w:r w:rsidR="00CF22C2" w:rsidRPr="00DE1410">
        <w:rPr>
          <w:rFonts w:ascii="Arial" w:hAnsi="Arial" w:cs="Arial"/>
        </w:rPr>
        <w:t>egge</w:t>
      </w:r>
      <w:r w:rsidR="00CF22C2" w:rsidRPr="00DE1410">
        <w:rPr>
          <w:rFonts w:ascii="Arial" w:hAnsi="Arial" w:cs="Arial"/>
          <w:spacing w:val="-9"/>
        </w:rPr>
        <w:t xml:space="preserve"> </w:t>
      </w:r>
      <w:r w:rsidR="00C04DCA" w:rsidRPr="00DE1410">
        <w:rPr>
          <w:rFonts w:ascii="Arial" w:hAnsi="Arial" w:cs="Arial"/>
          <w:spacing w:val="-9"/>
        </w:rPr>
        <w:t>n. 190</w:t>
      </w:r>
      <w:r w:rsidR="00CF22C2" w:rsidRPr="00DE1410">
        <w:rPr>
          <w:rFonts w:ascii="Arial" w:hAnsi="Arial" w:cs="Arial"/>
        </w:rPr>
        <w:t>/2012);</w:t>
      </w:r>
    </w:p>
    <w:p w14:paraId="62A1EBE4" w14:textId="77777777" w:rsidR="00D47E61" w:rsidRPr="00DE1410" w:rsidRDefault="00C04DCA"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indica agli </w:t>
      </w:r>
      <w:r w:rsidRPr="00DE1410">
        <w:rPr>
          <w:rFonts w:ascii="Arial" w:hAnsi="Arial" w:cs="Arial"/>
        </w:rPr>
        <w:t>U</w:t>
      </w:r>
      <w:r w:rsidR="00CF22C2" w:rsidRPr="00DE1410">
        <w:rPr>
          <w:rFonts w:ascii="Arial" w:hAnsi="Arial" w:cs="Arial"/>
        </w:rPr>
        <w:t>ffici disciplinari i dipendenti che non hanno attuato correttamente le misure in materia di prevenzione della corruzione e di trasparenza (articolo 1</w:t>
      </w:r>
      <w:r w:rsidR="00712595" w:rsidRPr="00DE1410">
        <w:rPr>
          <w:rFonts w:ascii="Arial" w:hAnsi="Arial" w:cs="Arial"/>
        </w:rPr>
        <w:t>,</w:t>
      </w:r>
      <w:r w:rsidR="00CF22C2" w:rsidRPr="00DE1410">
        <w:rPr>
          <w:rFonts w:ascii="Arial" w:hAnsi="Arial" w:cs="Arial"/>
        </w:rPr>
        <w:t xml:space="preserve"> comma 7</w:t>
      </w:r>
      <w:r w:rsidR="00712595" w:rsidRPr="00DE1410">
        <w:rPr>
          <w:rFonts w:ascii="Arial" w:hAnsi="Arial" w:cs="Arial"/>
        </w:rPr>
        <w:t>,</w:t>
      </w:r>
      <w:r w:rsidR="00CF22C2" w:rsidRPr="00DE1410">
        <w:rPr>
          <w:rFonts w:ascii="Arial" w:hAnsi="Arial" w:cs="Arial"/>
        </w:rPr>
        <w:t xml:space="preserve"> </w:t>
      </w:r>
      <w:r w:rsidR="00712595" w:rsidRPr="00DE1410">
        <w:rPr>
          <w:rFonts w:ascii="Arial" w:hAnsi="Arial" w:cs="Arial"/>
        </w:rPr>
        <w:t>L</w:t>
      </w:r>
      <w:r w:rsidR="00CF22C2" w:rsidRPr="00DE1410">
        <w:rPr>
          <w:rFonts w:ascii="Arial" w:hAnsi="Arial" w:cs="Arial"/>
        </w:rPr>
        <w:t>egge</w:t>
      </w:r>
      <w:r w:rsidR="00CF22C2" w:rsidRPr="00DE1410">
        <w:rPr>
          <w:rFonts w:ascii="Arial" w:hAnsi="Arial" w:cs="Arial"/>
          <w:spacing w:val="-9"/>
        </w:rPr>
        <w:t xml:space="preserve"> </w:t>
      </w:r>
      <w:r w:rsidR="00712595" w:rsidRPr="00DE1410">
        <w:rPr>
          <w:rFonts w:ascii="Arial" w:hAnsi="Arial" w:cs="Arial"/>
          <w:spacing w:val="-9"/>
        </w:rPr>
        <w:t xml:space="preserve">n. </w:t>
      </w:r>
      <w:r w:rsidR="00CF22C2" w:rsidRPr="00DE1410">
        <w:rPr>
          <w:rFonts w:ascii="Arial" w:hAnsi="Arial" w:cs="Arial"/>
        </w:rPr>
        <w:t>190/2012);</w:t>
      </w:r>
    </w:p>
    <w:p w14:paraId="78E374BF" w14:textId="77777777" w:rsidR="00D47E61" w:rsidRPr="00DE1410" w:rsidRDefault="00712595"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segnala all’ANAC le eventuali misure discriminatorie, dirette o indirette, assunte nei suoi confronti per motivi collegati, direttamente o indirettamente, allo svolgimento delle sue funzioni (articolo 1</w:t>
      </w:r>
      <w:r w:rsidR="005A0591" w:rsidRPr="00DE1410">
        <w:rPr>
          <w:rFonts w:ascii="Arial" w:hAnsi="Arial" w:cs="Arial"/>
        </w:rPr>
        <w:t>,</w:t>
      </w:r>
      <w:r w:rsidR="00CF22C2" w:rsidRPr="00DE1410">
        <w:rPr>
          <w:rFonts w:ascii="Arial" w:hAnsi="Arial" w:cs="Arial"/>
        </w:rPr>
        <w:t xml:space="preserve"> comma 7</w:t>
      </w:r>
      <w:r w:rsidR="005A0591" w:rsidRPr="00DE1410">
        <w:rPr>
          <w:rFonts w:ascii="Arial" w:hAnsi="Arial" w:cs="Arial"/>
        </w:rPr>
        <w:t>, L</w:t>
      </w:r>
      <w:r w:rsidR="00CF22C2" w:rsidRPr="00DE1410">
        <w:rPr>
          <w:rFonts w:ascii="Arial" w:hAnsi="Arial" w:cs="Arial"/>
        </w:rPr>
        <w:t xml:space="preserve">egge </w:t>
      </w:r>
      <w:r w:rsidR="005A0591" w:rsidRPr="00DE1410">
        <w:rPr>
          <w:rFonts w:ascii="Arial" w:hAnsi="Arial" w:cs="Arial"/>
        </w:rPr>
        <w:t xml:space="preserve">n. </w:t>
      </w:r>
      <w:r w:rsidR="00CF22C2" w:rsidRPr="00DE1410">
        <w:rPr>
          <w:rFonts w:ascii="Arial" w:hAnsi="Arial" w:cs="Arial"/>
        </w:rPr>
        <w:t>190/2012);</w:t>
      </w:r>
    </w:p>
    <w:p w14:paraId="4902CB4E" w14:textId="77777777" w:rsidR="00D47E61" w:rsidRPr="00DE1410" w:rsidRDefault="005A0591"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quando richiesto, riferisce all’ANAC in merito allo stato di attuazione delle misure di prevenzione della corruzione e per la trasparenza (PNA 2016, paragrafo 5.3, pagina</w:t>
      </w:r>
      <w:r w:rsidR="00CF22C2" w:rsidRPr="00DE1410">
        <w:rPr>
          <w:rFonts w:ascii="Arial" w:hAnsi="Arial" w:cs="Arial"/>
          <w:spacing w:val="-4"/>
        </w:rPr>
        <w:t xml:space="preserve"> </w:t>
      </w:r>
      <w:r w:rsidR="00CF22C2" w:rsidRPr="00DE1410">
        <w:rPr>
          <w:rFonts w:ascii="Arial" w:hAnsi="Arial" w:cs="Arial"/>
        </w:rPr>
        <w:t>23);</w:t>
      </w:r>
    </w:p>
    <w:p w14:paraId="0B3E5C5C" w14:textId="77777777" w:rsidR="00D47E61" w:rsidRPr="00DE1410" w:rsidRDefault="005A0591"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quale </w:t>
      </w:r>
      <w:r w:rsidRPr="00DE1410">
        <w:rPr>
          <w:rFonts w:ascii="Arial" w:hAnsi="Arial" w:cs="Arial"/>
        </w:rPr>
        <w:t>R</w:t>
      </w:r>
      <w:r w:rsidR="00CF22C2" w:rsidRPr="00DE1410">
        <w:rPr>
          <w:rFonts w:ascii="Arial" w:hAnsi="Arial" w:cs="Arial"/>
        </w:rPr>
        <w:t>esponsabile per la trasparenza, svolge un'attività di controllo sull'adempimento degli obblighi di pubblicazione previsti dalla normativa vigente, assicurando la completezza, la chiarezza e l'aggiornamento delle informazioni pubblicate (articolo 43</w:t>
      </w:r>
      <w:r w:rsidRPr="00DE1410">
        <w:rPr>
          <w:rFonts w:ascii="Arial" w:hAnsi="Arial" w:cs="Arial"/>
        </w:rPr>
        <w:t>,</w:t>
      </w:r>
      <w:r w:rsidR="00CF22C2" w:rsidRPr="00DE1410">
        <w:rPr>
          <w:rFonts w:ascii="Arial" w:hAnsi="Arial" w:cs="Arial"/>
        </w:rPr>
        <w:t xml:space="preserve"> comma 1</w:t>
      </w:r>
      <w:r w:rsidRPr="00DE1410">
        <w:rPr>
          <w:rFonts w:ascii="Arial" w:hAnsi="Arial" w:cs="Arial"/>
        </w:rPr>
        <w:t>,</w:t>
      </w:r>
      <w:r w:rsidR="00CF22C2" w:rsidRPr="00DE1410">
        <w:rPr>
          <w:rFonts w:ascii="Arial" w:hAnsi="Arial" w:cs="Arial"/>
        </w:rPr>
        <w:t xml:space="preserve"> </w:t>
      </w:r>
      <w:r w:rsidRPr="00DE1410">
        <w:rPr>
          <w:rFonts w:ascii="Arial" w:hAnsi="Arial" w:cs="Arial"/>
        </w:rPr>
        <w:t xml:space="preserve">D.Lgs. n. </w:t>
      </w:r>
      <w:r w:rsidR="00CF22C2" w:rsidRPr="00DE1410">
        <w:rPr>
          <w:rFonts w:ascii="Arial" w:hAnsi="Arial" w:cs="Arial"/>
        </w:rPr>
        <w:t>33/2013)</w:t>
      </w:r>
      <w:r w:rsidRPr="00DE1410">
        <w:rPr>
          <w:rFonts w:ascii="Arial" w:hAnsi="Arial" w:cs="Arial"/>
        </w:rPr>
        <w:t>;</w:t>
      </w:r>
    </w:p>
    <w:p w14:paraId="7269F3E9" w14:textId="77777777" w:rsidR="00D47E61" w:rsidRPr="00DE1410" w:rsidRDefault="005A0591"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quale </w:t>
      </w:r>
      <w:r w:rsidRPr="00DE1410">
        <w:rPr>
          <w:rFonts w:ascii="Arial" w:hAnsi="Arial" w:cs="Arial"/>
        </w:rPr>
        <w:t>R</w:t>
      </w:r>
      <w:r w:rsidR="00CF22C2" w:rsidRPr="00DE1410">
        <w:rPr>
          <w:rFonts w:ascii="Arial" w:hAnsi="Arial" w:cs="Arial"/>
        </w:rPr>
        <w:t>esponsabile per la trasparenza, segnala all'organo di indirizzo politico, all'OIV, all'ANAC e, nei casi più gravi, all'</w:t>
      </w:r>
      <w:r w:rsidRPr="00DE1410">
        <w:rPr>
          <w:rFonts w:ascii="Arial" w:hAnsi="Arial" w:cs="Arial"/>
        </w:rPr>
        <w:t>U</w:t>
      </w:r>
      <w:r w:rsidR="00CF22C2" w:rsidRPr="00DE1410">
        <w:rPr>
          <w:rFonts w:ascii="Arial" w:hAnsi="Arial" w:cs="Arial"/>
        </w:rPr>
        <w:t>fficio disciplinare i casi di mancato o ritardato adempimento degli obblighi di pubblicazione (articolo 43</w:t>
      </w:r>
      <w:r w:rsidRPr="00DE1410">
        <w:rPr>
          <w:rFonts w:ascii="Arial" w:hAnsi="Arial" w:cs="Arial"/>
        </w:rPr>
        <w:t>,</w:t>
      </w:r>
      <w:r w:rsidR="00CF22C2" w:rsidRPr="00DE1410">
        <w:rPr>
          <w:rFonts w:ascii="Arial" w:hAnsi="Arial" w:cs="Arial"/>
        </w:rPr>
        <w:t xml:space="preserve"> commi 1 e 5</w:t>
      </w:r>
      <w:r w:rsidRPr="00DE1410">
        <w:rPr>
          <w:rFonts w:ascii="Arial" w:hAnsi="Arial" w:cs="Arial"/>
        </w:rPr>
        <w:t xml:space="preserve">, D.Lgs. n. </w:t>
      </w:r>
      <w:r w:rsidR="00CF22C2" w:rsidRPr="00DE1410">
        <w:rPr>
          <w:rFonts w:ascii="Arial" w:hAnsi="Arial" w:cs="Arial"/>
        </w:rPr>
        <w:t>33/2013);</w:t>
      </w:r>
    </w:p>
    <w:p w14:paraId="65BF1E37" w14:textId="77777777" w:rsidR="00D47E61" w:rsidRPr="00DE1410" w:rsidRDefault="005A0591"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al fine di assicurare l’effettivo inserimento dei dati nell’Anagrafe unica delle stazioni appaltanti (AUSA), il </w:t>
      </w:r>
      <w:r w:rsidRPr="00DE1410">
        <w:rPr>
          <w:rFonts w:ascii="Arial" w:hAnsi="Arial" w:cs="Arial"/>
        </w:rPr>
        <w:t>R</w:t>
      </w:r>
      <w:r w:rsidR="00CF22C2" w:rsidRPr="00DE1410">
        <w:rPr>
          <w:rFonts w:ascii="Arial" w:hAnsi="Arial" w:cs="Arial"/>
        </w:rPr>
        <w:t>esponsabile anticorruzione è tenuto a sollecitare l’individuazione del soggetto preposto all’iscrizione e all’aggiornamento dei dati e a indicarne il nome all’interno del PTPCT (PNA 2016</w:t>
      </w:r>
      <w:r w:rsidR="00C04DCA" w:rsidRPr="00DE1410">
        <w:rPr>
          <w:rFonts w:ascii="Arial" w:hAnsi="Arial" w:cs="Arial"/>
        </w:rPr>
        <w:t>,</w:t>
      </w:r>
      <w:r w:rsidR="00CF22C2" w:rsidRPr="00DE1410">
        <w:rPr>
          <w:rFonts w:ascii="Arial" w:hAnsi="Arial" w:cs="Arial"/>
        </w:rPr>
        <w:t xml:space="preserve"> paragrafo 5.2</w:t>
      </w:r>
      <w:r w:rsidR="00C04DCA" w:rsidRPr="00DE1410">
        <w:rPr>
          <w:rFonts w:ascii="Arial" w:hAnsi="Arial" w:cs="Arial"/>
        </w:rPr>
        <w:t>,</w:t>
      </w:r>
      <w:r w:rsidR="00CF22C2" w:rsidRPr="00DE1410">
        <w:rPr>
          <w:rFonts w:ascii="Arial" w:hAnsi="Arial" w:cs="Arial"/>
        </w:rPr>
        <w:t xml:space="preserve"> pagina 21);</w:t>
      </w:r>
    </w:p>
    <w:p w14:paraId="6FF70576" w14:textId="77777777" w:rsidR="00D47E61" w:rsidRPr="00DE1410" w:rsidRDefault="005A0591"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può essere designato quale soggetto preposto all’iscrizione e all’aggiornamento dei dati nell’Anagrafe unica delle stazioni appaltanti (AUSA) (PNA 2016</w:t>
      </w:r>
      <w:r w:rsidR="00C04DCA" w:rsidRPr="00DE1410">
        <w:rPr>
          <w:rFonts w:ascii="Arial" w:hAnsi="Arial" w:cs="Arial"/>
        </w:rPr>
        <w:t>,</w:t>
      </w:r>
      <w:r w:rsidR="00CF22C2" w:rsidRPr="00DE1410">
        <w:rPr>
          <w:rFonts w:ascii="Arial" w:hAnsi="Arial" w:cs="Arial"/>
        </w:rPr>
        <w:t xml:space="preserve"> paragrafo 5.2</w:t>
      </w:r>
      <w:r w:rsidR="00C04DCA" w:rsidRPr="00DE1410">
        <w:rPr>
          <w:rFonts w:ascii="Arial" w:hAnsi="Arial" w:cs="Arial"/>
        </w:rPr>
        <w:t>,</w:t>
      </w:r>
      <w:r w:rsidR="00CF22C2" w:rsidRPr="00DE1410">
        <w:rPr>
          <w:rFonts w:ascii="Arial" w:hAnsi="Arial" w:cs="Arial"/>
        </w:rPr>
        <w:t xml:space="preserve"> pagina 22);</w:t>
      </w:r>
    </w:p>
    <w:p w14:paraId="729965C4" w14:textId="77777777" w:rsidR="00D47E61" w:rsidRPr="00DE1410" w:rsidRDefault="005A0591"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può essere designato quale gestore delle segnalazioni di operazioni finanziarie sospette ai sensi del D</w:t>
      </w:r>
      <w:r w:rsidRPr="00DE1410">
        <w:rPr>
          <w:rFonts w:ascii="Arial" w:hAnsi="Arial" w:cs="Arial"/>
        </w:rPr>
        <w:t>.</w:t>
      </w:r>
      <w:r w:rsidR="00CF22C2" w:rsidRPr="00DE1410">
        <w:rPr>
          <w:rFonts w:ascii="Arial" w:hAnsi="Arial" w:cs="Arial"/>
        </w:rPr>
        <w:t>M</w:t>
      </w:r>
      <w:r w:rsidRPr="00DE1410">
        <w:rPr>
          <w:rFonts w:ascii="Arial" w:hAnsi="Arial" w:cs="Arial"/>
        </w:rPr>
        <w:t>.</w:t>
      </w:r>
      <w:r w:rsidR="00CF22C2" w:rsidRPr="00DE1410">
        <w:rPr>
          <w:rFonts w:ascii="Arial" w:hAnsi="Arial" w:cs="Arial"/>
        </w:rPr>
        <w:t xml:space="preserve"> 25</w:t>
      </w:r>
      <w:r w:rsidRPr="00DE1410">
        <w:rPr>
          <w:rFonts w:ascii="Arial" w:hAnsi="Arial" w:cs="Arial"/>
        </w:rPr>
        <w:t>.09.</w:t>
      </w:r>
      <w:r w:rsidR="00CF22C2" w:rsidRPr="00DE1410">
        <w:rPr>
          <w:rFonts w:ascii="Arial" w:hAnsi="Arial" w:cs="Arial"/>
        </w:rPr>
        <w:t>2015 (PNA 2016</w:t>
      </w:r>
      <w:r w:rsidR="00C04DCA" w:rsidRPr="00DE1410">
        <w:rPr>
          <w:rFonts w:ascii="Arial" w:hAnsi="Arial" w:cs="Arial"/>
        </w:rPr>
        <w:t>,</w:t>
      </w:r>
      <w:r w:rsidR="00CF22C2" w:rsidRPr="00DE1410">
        <w:rPr>
          <w:rFonts w:ascii="Arial" w:hAnsi="Arial" w:cs="Arial"/>
        </w:rPr>
        <w:t xml:space="preserve"> paragrafo 5.2</w:t>
      </w:r>
      <w:r w:rsidR="00C04DCA" w:rsidRPr="00DE1410">
        <w:rPr>
          <w:rFonts w:ascii="Arial" w:hAnsi="Arial" w:cs="Arial"/>
        </w:rPr>
        <w:t>,</w:t>
      </w:r>
      <w:r w:rsidR="00CF22C2" w:rsidRPr="00DE1410">
        <w:rPr>
          <w:rFonts w:ascii="Arial" w:hAnsi="Arial" w:cs="Arial"/>
        </w:rPr>
        <w:t xml:space="preserve"> pagina 17).</w:t>
      </w:r>
    </w:p>
    <w:p w14:paraId="01E2119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legislatore ha assegnato al RPCT il compito di svolgere all’interno di ogni </w:t>
      </w:r>
      <w:r w:rsidR="005A0591" w:rsidRPr="00DE1410">
        <w:rPr>
          <w:rFonts w:ascii="Arial" w:hAnsi="Arial" w:cs="Arial"/>
        </w:rPr>
        <w:t>E</w:t>
      </w:r>
      <w:r w:rsidRPr="00DE1410">
        <w:rPr>
          <w:rFonts w:ascii="Arial" w:hAnsi="Arial" w:cs="Arial"/>
        </w:rPr>
        <w:t>nte stabilmente un’attività di controllo sull’adempimento da parte dell’</w:t>
      </w:r>
      <w:r w:rsidR="005A0591" w:rsidRPr="00DE1410">
        <w:rPr>
          <w:rFonts w:ascii="Arial" w:hAnsi="Arial" w:cs="Arial"/>
        </w:rPr>
        <w:t>A</w:t>
      </w:r>
      <w:r w:rsidRPr="00DE1410">
        <w:rPr>
          <w:rFonts w:ascii="Arial" w:hAnsi="Arial" w:cs="Arial"/>
        </w:rPr>
        <w:t>mministrazione degli obblighi di pubblicazione previsti dalla normativa vigente, assicurando la completezza, la chiarezza e l’aggiornamento delle informazioni pubblicate nonché segnalando all’organo di indirizzo politico, all’Organismo indipendente di valutazione (OIV), all’Autorità nazionale anticorruzione e, nei casi più gravi,</w:t>
      </w:r>
      <w:r w:rsidRPr="00DE1410">
        <w:rPr>
          <w:rFonts w:ascii="Arial" w:hAnsi="Arial" w:cs="Arial"/>
          <w:spacing w:val="6"/>
        </w:rPr>
        <w:t xml:space="preserve"> </w:t>
      </w:r>
      <w:r w:rsidRPr="00DE1410">
        <w:rPr>
          <w:rFonts w:ascii="Arial" w:hAnsi="Arial" w:cs="Arial"/>
        </w:rPr>
        <w:t>all’</w:t>
      </w:r>
      <w:r w:rsidR="005A0591" w:rsidRPr="00DE1410">
        <w:rPr>
          <w:rFonts w:ascii="Arial" w:hAnsi="Arial" w:cs="Arial"/>
        </w:rPr>
        <w:t>U</w:t>
      </w:r>
      <w:r w:rsidRPr="00DE1410">
        <w:rPr>
          <w:rFonts w:ascii="Arial" w:hAnsi="Arial" w:cs="Arial"/>
        </w:rPr>
        <w:t>fficio</w:t>
      </w:r>
      <w:r w:rsidR="005A0591" w:rsidRPr="00DE1410">
        <w:rPr>
          <w:rFonts w:ascii="Arial" w:hAnsi="Arial" w:cs="Arial"/>
        </w:rPr>
        <w:t xml:space="preserve"> </w:t>
      </w:r>
      <w:r w:rsidRPr="00DE1410">
        <w:rPr>
          <w:rFonts w:ascii="Arial" w:hAnsi="Arial" w:cs="Arial"/>
        </w:rPr>
        <w:t xml:space="preserve">di disciplina i casi di mancato o ritardato adempimento degli obblighi di pubblicazione (art. 43, comma 1, </w:t>
      </w:r>
      <w:r w:rsidR="005A0591" w:rsidRPr="00DE1410">
        <w:rPr>
          <w:rFonts w:ascii="Arial" w:hAnsi="Arial" w:cs="Arial"/>
        </w:rPr>
        <w:t xml:space="preserve">D.Lgs. n. </w:t>
      </w:r>
      <w:r w:rsidRPr="00DE1410">
        <w:rPr>
          <w:rFonts w:ascii="Arial" w:hAnsi="Arial" w:cs="Arial"/>
        </w:rPr>
        <w:t>33/2013).</w:t>
      </w:r>
    </w:p>
    <w:p w14:paraId="58CA357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È evidente l’importanza della collaborazione tra l’Autorità ed il Responsabile al fine di favorire la corretta attuazione della disciplina sulla trasparenza (</w:t>
      </w:r>
      <w:r w:rsidR="004D4376" w:rsidRPr="00DE1410">
        <w:rPr>
          <w:rFonts w:ascii="Arial" w:hAnsi="Arial" w:cs="Arial"/>
        </w:rPr>
        <w:t xml:space="preserve">deliberazione </w:t>
      </w:r>
      <w:r w:rsidRPr="00DE1410">
        <w:rPr>
          <w:rFonts w:ascii="Arial" w:hAnsi="Arial" w:cs="Arial"/>
        </w:rPr>
        <w:t>ANAC n. 1074/2018).</w:t>
      </w:r>
    </w:p>
    <w:p w14:paraId="6071B4A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Le modalità di interlocuzione e di raccordo sono state definite dall’Autorità con il Regolamento del 29</w:t>
      </w:r>
      <w:r w:rsidR="004D4376" w:rsidRPr="00DE1410">
        <w:rPr>
          <w:rFonts w:ascii="Arial" w:hAnsi="Arial" w:cs="Arial"/>
        </w:rPr>
        <w:t>.03.</w:t>
      </w:r>
      <w:r w:rsidRPr="00DE1410">
        <w:rPr>
          <w:rFonts w:ascii="Arial" w:hAnsi="Arial" w:cs="Arial"/>
        </w:rPr>
        <w:t>2017.</w:t>
      </w:r>
    </w:p>
    <w:p w14:paraId="052C51C6"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Il RPCT è il soggetto (insieme al legale rappresentante dell’</w:t>
      </w:r>
      <w:r w:rsidR="004D4376" w:rsidRPr="00DE1410">
        <w:rPr>
          <w:rFonts w:ascii="Arial" w:hAnsi="Arial" w:cs="Arial"/>
        </w:rPr>
        <w:t>A</w:t>
      </w:r>
      <w:r w:rsidRPr="00DE1410">
        <w:rPr>
          <w:rFonts w:ascii="Arial" w:hAnsi="Arial" w:cs="Arial"/>
        </w:rPr>
        <w:t>mministrazione interessata, all’OIV o altro organismo con funzioni analoghe) cui ANAC comunica l’avvio del procedimento con la contestazione delle presunte violazioni degli adempimenti di pubblicazione dell’</w:t>
      </w:r>
      <w:r w:rsidR="004D4376" w:rsidRPr="00DE1410">
        <w:rPr>
          <w:rFonts w:ascii="Arial" w:hAnsi="Arial" w:cs="Arial"/>
        </w:rPr>
        <w:t>A</w:t>
      </w:r>
      <w:r w:rsidRPr="00DE1410">
        <w:rPr>
          <w:rFonts w:ascii="Arial" w:hAnsi="Arial" w:cs="Arial"/>
        </w:rPr>
        <w:t xml:space="preserve">mministrazione interessata. Tale comunicazione può anche essere preceduta da una richiesta di informazioni e di esibizione di documenti, indirizzata al </w:t>
      </w:r>
      <w:r w:rsidRPr="00DE1410">
        <w:rPr>
          <w:rFonts w:ascii="Arial" w:hAnsi="Arial" w:cs="Arial"/>
        </w:rPr>
        <w:lastRenderedPageBreak/>
        <w:t>medesimo RPCT, utile ad ANAC per valutare l’avvio del procedimento.</w:t>
      </w:r>
    </w:p>
    <w:p w14:paraId="1049CA03"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È opportuno che il RPCT riscontri la richiesta di ANAC nei tempi previsti dal richiamato Regolamento fornendo notizie sul risultato dell’attività di controllo.</w:t>
      </w:r>
    </w:p>
    <w:p w14:paraId="79D78797" w14:textId="77777777" w:rsidR="002C0DB7" w:rsidRPr="00DE1410" w:rsidRDefault="002C0DB7" w:rsidP="008D4BB9">
      <w:pPr>
        <w:pStyle w:val="Corpotesto"/>
        <w:spacing w:before="0"/>
        <w:ind w:left="0" w:right="0"/>
        <w:jc w:val="center"/>
        <w:rPr>
          <w:rFonts w:ascii="Arial" w:hAnsi="Arial" w:cs="Arial"/>
        </w:rPr>
      </w:pPr>
    </w:p>
    <w:p w14:paraId="5C799607" w14:textId="77777777" w:rsidR="00D47E61" w:rsidRPr="00DE1410" w:rsidRDefault="00CC2BF9" w:rsidP="008D4BB9">
      <w:pPr>
        <w:pStyle w:val="Titolo3"/>
        <w:tabs>
          <w:tab w:val="left" w:pos="1384"/>
          <w:tab w:val="left" w:pos="1385"/>
        </w:tabs>
        <w:ind w:left="0" w:firstLine="0"/>
        <w:jc w:val="center"/>
        <w:rPr>
          <w:rFonts w:ascii="Arial" w:hAnsi="Arial" w:cs="Arial"/>
        </w:rPr>
      </w:pPr>
      <w:bookmarkStart w:id="6" w:name="_TOC_250035"/>
      <w:r w:rsidRPr="00DE1410">
        <w:rPr>
          <w:rFonts w:ascii="Arial" w:hAnsi="Arial" w:cs="Arial"/>
        </w:rPr>
        <w:t>1.6 GLI ALTRI ATTORI DEL</w:t>
      </w:r>
      <w:r w:rsidRPr="00DE1410">
        <w:rPr>
          <w:rFonts w:ascii="Arial" w:hAnsi="Arial" w:cs="Arial"/>
          <w:spacing w:val="-11"/>
        </w:rPr>
        <w:t xml:space="preserve"> </w:t>
      </w:r>
      <w:bookmarkEnd w:id="6"/>
      <w:r w:rsidRPr="00DE1410">
        <w:rPr>
          <w:rFonts w:ascii="Arial" w:hAnsi="Arial" w:cs="Arial"/>
        </w:rPr>
        <w:t>SISTEMA</w:t>
      </w:r>
    </w:p>
    <w:p w14:paraId="3F7D7338" w14:textId="77777777" w:rsidR="00D47E61" w:rsidRPr="00DE1410" w:rsidRDefault="00D47E61" w:rsidP="008D4BB9">
      <w:pPr>
        <w:pStyle w:val="Corpotesto"/>
        <w:spacing w:before="0"/>
        <w:ind w:left="0" w:right="0"/>
        <w:jc w:val="center"/>
        <w:rPr>
          <w:rFonts w:ascii="Arial" w:hAnsi="Arial" w:cs="Arial"/>
          <w:b/>
        </w:rPr>
      </w:pPr>
    </w:p>
    <w:p w14:paraId="4AB9FBAB"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disciplina in materia di prevenzione della corruzione assegna al RPCT un importante ruolo di coordinamento del processo di gestione del rischio, con particolare riferimento alla fase di predisposizione del PTPCT e al monitoraggio.</w:t>
      </w:r>
    </w:p>
    <w:p w14:paraId="5BF89E2B"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Questo ruolo di coordinamento non deve in nessun caso essere interpretato dagli altri attori organizzativi come un pretesto per deresponsabilizzarsi</w:t>
      </w:r>
      <w:r w:rsidR="001555E6">
        <w:rPr>
          <w:rFonts w:ascii="Arial" w:hAnsi="Arial" w:cs="Arial"/>
          <w:lang w:val="it-IT"/>
        </w:rPr>
        <w:t xml:space="preserve">. Infatti, </w:t>
      </w:r>
      <w:r w:rsidRPr="00DE1410">
        <w:rPr>
          <w:rFonts w:ascii="Arial" w:hAnsi="Arial" w:cs="Arial"/>
        </w:rPr>
        <w:t>l’efficacia del sistema di prevenzione dei rischi corruttivi è strettamente connessa al contributo attivo di altri attori all’interno dell’organizzazione.</w:t>
      </w:r>
    </w:p>
    <w:p w14:paraId="6BD8C9A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Di seguito, si espongono i compiti d</w:t>
      </w:r>
      <w:r w:rsidR="001555E6">
        <w:rPr>
          <w:rFonts w:ascii="Arial" w:hAnsi="Arial" w:cs="Arial"/>
          <w:lang w:val="it-IT"/>
        </w:rPr>
        <w:t xml:space="preserve">i tutti i </w:t>
      </w:r>
      <w:r w:rsidRPr="00DE1410">
        <w:rPr>
          <w:rFonts w:ascii="Arial" w:hAnsi="Arial" w:cs="Arial"/>
        </w:rPr>
        <w:t>soggetti coinvolti</w:t>
      </w:r>
      <w:r w:rsidR="001555E6">
        <w:rPr>
          <w:rFonts w:ascii="Arial" w:hAnsi="Arial" w:cs="Arial"/>
          <w:lang w:val="it-IT"/>
        </w:rPr>
        <w:t>, direttamente o indirettamente,</w:t>
      </w:r>
      <w:r w:rsidRPr="00DE1410">
        <w:rPr>
          <w:rFonts w:ascii="Arial" w:hAnsi="Arial" w:cs="Arial"/>
        </w:rPr>
        <w:t xml:space="preserve"> nel sistema di gestione del rischio</w:t>
      </w:r>
      <w:r w:rsidR="001555E6">
        <w:rPr>
          <w:rFonts w:ascii="Arial" w:hAnsi="Arial" w:cs="Arial"/>
          <w:lang w:val="it-IT"/>
        </w:rPr>
        <w:t>: organo politico di indirizzo, dirigenti e funzionari, OIV o latri organismi simili, dipendenti</w:t>
      </w:r>
      <w:r w:rsidRPr="00DE1410">
        <w:rPr>
          <w:rFonts w:ascii="Arial" w:hAnsi="Arial" w:cs="Arial"/>
        </w:rPr>
        <w:t>.</w:t>
      </w:r>
    </w:p>
    <w:p w14:paraId="76BD43C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L’organo di indirizzo politico deve:</w:t>
      </w:r>
    </w:p>
    <w:p w14:paraId="55DD9B48" w14:textId="77777777" w:rsidR="00D47E61" w:rsidRPr="00DE1410" w:rsidRDefault="005D635B" w:rsidP="008D4BB9">
      <w:pPr>
        <w:pStyle w:val="Paragrafoelenco"/>
        <w:tabs>
          <w:tab w:val="left" w:pos="514"/>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valorizzare, in sede di formulazione degli indirizzi e delle strategie dell’</w:t>
      </w:r>
      <w:r w:rsidRPr="00DE1410">
        <w:rPr>
          <w:rFonts w:ascii="Arial" w:hAnsi="Arial" w:cs="Arial"/>
          <w:sz w:val="24"/>
        </w:rPr>
        <w:t>A</w:t>
      </w:r>
      <w:r w:rsidR="00CF22C2" w:rsidRPr="00DE1410">
        <w:rPr>
          <w:rFonts w:ascii="Arial" w:hAnsi="Arial" w:cs="Arial"/>
          <w:sz w:val="24"/>
        </w:rPr>
        <w:t>mministrazione, lo sviluppo e la realizzazione di un efficace processo di gestione del rischio di</w:t>
      </w:r>
      <w:r w:rsidR="00CF22C2" w:rsidRPr="00DE1410">
        <w:rPr>
          <w:rFonts w:ascii="Arial" w:hAnsi="Arial" w:cs="Arial"/>
          <w:spacing w:val="-4"/>
          <w:sz w:val="24"/>
        </w:rPr>
        <w:t xml:space="preserve"> </w:t>
      </w:r>
      <w:r w:rsidR="00CF22C2" w:rsidRPr="00DE1410">
        <w:rPr>
          <w:rFonts w:ascii="Arial" w:hAnsi="Arial" w:cs="Arial"/>
          <w:sz w:val="24"/>
        </w:rPr>
        <w:t>corruzione;</w:t>
      </w:r>
    </w:p>
    <w:p w14:paraId="319AF458" w14:textId="77777777" w:rsidR="00D47E61" w:rsidRPr="00DE1410" w:rsidRDefault="005D635B" w:rsidP="008D4BB9">
      <w:pPr>
        <w:pStyle w:val="Paragrafoelenco"/>
        <w:tabs>
          <w:tab w:val="left" w:pos="500"/>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tenere conto, in sede di nomina del RPCT, delle competenze e della autorevolezza necessarie al corretto svolgimento delle funzioni ad esso assegnate e ad operarsi affinché le stesse siano sviluppate nel</w:t>
      </w:r>
      <w:r w:rsidR="00CF22C2" w:rsidRPr="00DE1410">
        <w:rPr>
          <w:rFonts w:ascii="Arial" w:hAnsi="Arial" w:cs="Arial"/>
          <w:spacing w:val="-15"/>
          <w:sz w:val="24"/>
        </w:rPr>
        <w:t xml:space="preserve"> </w:t>
      </w:r>
      <w:r w:rsidR="00CF22C2" w:rsidRPr="00DE1410">
        <w:rPr>
          <w:rFonts w:ascii="Arial" w:hAnsi="Arial" w:cs="Arial"/>
          <w:sz w:val="24"/>
        </w:rPr>
        <w:t>tempo;</w:t>
      </w:r>
    </w:p>
    <w:p w14:paraId="209CAFFC" w14:textId="77777777" w:rsidR="00D47E61" w:rsidRPr="00DE1410" w:rsidRDefault="005D635B" w:rsidP="008D4BB9">
      <w:pPr>
        <w:pStyle w:val="Paragrafoelenco"/>
        <w:tabs>
          <w:tab w:val="left" w:pos="464"/>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assicurare al RPCT un supporto concreto, garantendo la disponibilità di risorse umane e digitali adeguate, al fine di favorire il corretto svolgimento delle sue</w:t>
      </w:r>
      <w:r w:rsidR="00CF22C2" w:rsidRPr="00DE1410">
        <w:rPr>
          <w:rFonts w:ascii="Arial" w:hAnsi="Arial" w:cs="Arial"/>
          <w:spacing w:val="-1"/>
          <w:sz w:val="24"/>
        </w:rPr>
        <w:t xml:space="preserve"> </w:t>
      </w:r>
      <w:r w:rsidR="00CF22C2" w:rsidRPr="00DE1410">
        <w:rPr>
          <w:rFonts w:ascii="Arial" w:hAnsi="Arial" w:cs="Arial"/>
          <w:sz w:val="24"/>
        </w:rPr>
        <w:t>funzioni;</w:t>
      </w:r>
    </w:p>
    <w:p w14:paraId="36180C1F" w14:textId="77777777" w:rsidR="00D47E61" w:rsidRPr="00DE1410" w:rsidRDefault="005D635B" w:rsidP="008D4BB9">
      <w:pPr>
        <w:pStyle w:val="Paragrafoelenco"/>
        <w:tabs>
          <w:tab w:val="left" w:pos="569"/>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promuovere una cultura della valutazione del rischio all’interno dell’organizzazione, incentivando l’attuazione di percorsi formativi e di sensibilizzazione relativi all’etica pubblica che coinvolgano l’intero personale.</w:t>
      </w:r>
    </w:p>
    <w:p w14:paraId="5395D63B"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 dirigenti e i </w:t>
      </w:r>
      <w:r w:rsidR="005D635B" w:rsidRPr="00DE1410">
        <w:rPr>
          <w:rFonts w:ascii="Arial" w:hAnsi="Arial" w:cs="Arial"/>
        </w:rPr>
        <w:t>R</w:t>
      </w:r>
      <w:r w:rsidRPr="00DE1410">
        <w:rPr>
          <w:rFonts w:ascii="Arial" w:hAnsi="Arial" w:cs="Arial"/>
        </w:rPr>
        <w:t>esponsabili delle unità organizzative devono:</w:t>
      </w:r>
    </w:p>
    <w:p w14:paraId="36486E86" w14:textId="77777777" w:rsidR="00D47E61" w:rsidRPr="00DE1410" w:rsidRDefault="005D635B" w:rsidP="008D4BB9">
      <w:pPr>
        <w:pStyle w:val="Paragrafoelenco"/>
        <w:tabs>
          <w:tab w:val="left" w:pos="449"/>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valorizzare la realizzazione di un efficace processo di gestione del rischio di corruzione in sede di formulazione degli obiettivi delle proprie unità organizzative;</w:t>
      </w:r>
    </w:p>
    <w:p w14:paraId="13C4E366" w14:textId="77777777" w:rsidR="00D47E61" w:rsidRPr="00DE1410" w:rsidRDefault="005D635B" w:rsidP="008D4BB9">
      <w:pPr>
        <w:pStyle w:val="Paragrafoelenco"/>
        <w:tabs>
          <w:tab w:val="left" w:pos="444"/>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partecipare attivamente al processo di gestione del rischio, coordinandosi opportunamente con il RPCT, e fornendo i dati e le informazioni necessarie per realizzare l’analisi del contesto, la valutazione, il trattamento del rischio e il monitoraggio delle</w:t>
      </w:r>
      <w:r w:rsidR="00CF22C2" w:rsidRPr="00DE1410">
        <w:rPr>
          <w:rFonts w:ascii="Arial" w:hAnsi="Arial" w:cs="Arial"/>
          <w:spacing w:val="-11"/>
          <w:sz w:val="24"/>
        </w:rPr>
        <w:t xml:space="preserve"> </w:t>
      </w:r>
      <w:r w:rsidR="00CF22C2" w:rsidRPr="00DE1410">
        <w:rPr>
          <w:rFonts w:ascii="Arial" w:hAnsi="Arial" w:cs="Arial"/>
          <w:sz w:val="24"/>
        </w:rPr>
        <w:t>misure;</w:t>
      </w:r>
    </w:p>
    <w:p w14:paraId="035475EF" w14:textId="77777777" w:rsidR="00D47E61" w:rsidRPr="00DE1410" w:rsidRDefault="005D635B" w:rsidP="008D4BB9">
      <w:pPr>
        <w:pStyle w:val="Paragrafoelenco"/>
        <w:tabs>
          <w:tab w:val="left" w:pos="476"/>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 xml:space="preserve">curare lo sviluppo delle proprie competenze in materia di gestione del rischio di corruzione e promuovere la formazione in materia dei dipendenti assegnati ai propri </w:t>
      </w:r>
      <w:r w:rsidR="00C80D76" w:rsidRPr="00DE1410">
        <w:rPr>
          <w:rFonts w:ascii="Arial" w:hAnsi="Arial" w:cs="Arial"/>
          <w:sz w:val="24"/>
        </w:rPr>
        <w:t>U</w:t>
      </w:r>
      <w:r w:rsidR="00CF22C2" w:rsidRPr="00DE1410">
        <w:rPr>
          <w:rFonts w:ascii="Arial" w:hAnsi="Arial" w:cs="Arial"/>
          <w:sz w:val="24"/>
        </w:rPr>
        <w:t>ffici, nonché la diffusione di una cultura organizzativa basata</w:t>
      </w:r>
      <w:r w:rsidR="00CF22C2" w:rsidRPr="00DE1410">
        <w:rPr>
          <w:rFonts w:ascii="Arial" w:hAnsi="Arial" w:cs="Arial"/>
          <w:spacing w:val="-3"/>
          <w:sz w:val="24"/>
        </w:rPr>
        <w:t xml:space="preserve"> </w:t>
      </w:r>
      <w:r w:rsidR="00CF22C2" w:rsidRPr="00DE1410">
        <w:rPr>
          <w:rFonts w:ascii="Arial" w:hAnsi="Arial" w:cs="Arial"/>
          <w:sz w:val="24"/>
        </w:rPr>
        <w:t>sull’integrità;</w:t>
      </w:r>
    </w:p>
    <w:p w14:paraId="5A3CF5F0" w14:textId="77777777" w:rsidR="00D47E61" w:rsidRPr="00DE1410" w:rsidRDefault="005D635B" w:rsidP="008D4BB9">
      <w:pPr>
        <w:pStyle w:val="Paragrafoelenco"/>
        <w:tabs>
          <w:tab w:val="left" w:pos="543"/>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assumersi la responsabilità dell’attuazione delle misure di propria competenza programmate nel PTPCT e operare in maniera tale da creare le condizioni che consentano l’efficace attuazione delle stesse da parte del loro personale (ad esempio, contribuendo con proposte di misure specifiche che tengano conto dei principi guida indicati nel PNA 2019 e, in particolare, dei principi di selettività, effettività, prevalenza della sostanza sulla</w:t>
      </w:r>
      <w:r w:rsidR="00CF22C2" w:rsidRPr="00DE1410">
        <w:rPr>
          <w:rFonts w:ascii="Arial" w:hAnsi="Arial" w:cs="Arial"/>
          <w:spacing w:val="-2"/>
          <w:sz w:val="24"/>
        </w:rPr>
        <w:t xml:space="preserve"> </w:t>
      </w:r>
      <w:r w:rsidR="00CF22C2" w:rsidRPr="00DE1410">
        <w:rPr>
          <w:rFonts w:ascii="Arial" w:hAnsi="Arial" w:cs="Arial"/>
          <w:sz w:val="24"/>
        </w:rPr>
        <w:t>forma);</w:t>
      </w:r>
    </w:p>
    <w:p w14:paraId="6FB3E728" w14:textId="77777777" w:rsidR="00D47E61" w:rsidRPr="00DE1410" w:rsidRDefault="005D635B" w:rsidP="008D4BB9">
      <w:pPr>
        <w:pStyle w:val="Paragrafoelenco"/>
        <w:tabs>
          <w:tab w:val="left" w:pos="560"/>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tener conto, in sede di valutazione delle performance, del reale contributo apportato dai dipendenti all’attuazione del processo di gestione del rischio e del loro grado di collaborazione con il</w:t>
      </w:r>
      <w:r w:rsidR="00CF22C2" w:rsidRPr="00DE1410">
        <w:rPr>
          <w:rFonts w:ascii="Arial" w:hAnsi="Arial" w:cs="Arial"/>
          <w:spacing w:val="-11"/>
          <w:sz w:val="24"/>
        </w:rPr>
        <w:t xml:space="preserve"> </w:t>
      </w:r>
      <w:r w:rsidR="00CF22C2" w:rsidRPr="00DE1410">
        <w:rPr>
          <w:rFonts w:ascii="Arial" w:hAnsi="Arial" w:cs="Arial"/>
          <w:sz w:val="24"/>
        </w:rPr>
        <w:t>RPCT.</w:t>
      </w:r>
    </w:p>
    <w:p w14:paraId="63B7DABF"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Gli Organismi Indipendenti di Valutazione (OIV) e le strutture con funzioni assimilabili, devono:</w:t>
      </w:r>
    </w:p>
    <w:p w14:paraId="1F4FBCE9" w14:textId="77777777" w:rsidR="00D47E61" w:rsidRPr="00DE1410" w:rsidRDefault="005D635B" w:rsidP="008D4BB9">
      <w:pPr>
        <w:pStyle w:val="Paragrafoelenco"/>
        <w:tabs>
          <w:tab w:val="left" w:pos="507"/>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offrire, nell’ambito delle proprie competenze specifiche, un supporto metodologico al RPCT e agli altri attori, con riferimento alla corretta attuazione del processo di gestione del rischio</w:t>
      </w:r>
      <w:r w:rsidR="00CF22C2" w:rsidRPr="00DE1410">
        <w:rPr>
          <w:rFonts w:ascii="Arial" w:hAnsi="Arial" w:cs="Arial"/>
          <w:spacing w:val="-7"/>
          <w:sz w:val="24"/>
        </w:rPr>
        <w:t xml:space="preserve"> </w:t>
      </w:r>
      <w:r w:rsidR="00CF22C2" w:rsidRPr="00DE1410">
        <w:rPr>
          <w:rFonts w:ascii="Arial" w:hAnsi="Arial" w:cs="Arial"/>
          <w:sz w:val="24"/>
        </w:rPr>
        <w:t>corruttivo;</w:t>
      </w:r>
    </w:p>
    <w:p w14:paraId="510F0338" w14:textId="77777777" w:rsidR="00D47E61" w:rsidRPr="00DE1410" w:rsidRDefault="00755F70" w:rsidP="008D4BB9">
      <w:pPr>
        <w:pStyle w:val="Paragrafoelenco"/>
        <w:tabs>
          <w:tab w:val="left" w:pos="536"/>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fornire, qualora disponibili, dati e informazioni utili all’analisi del contesto (inclusa la rilevazione dei processi), alla valutazione e al trattamento dei</w:t>
      </w:r>
      <w:r w:rsidR="00CF22C2" w:rsidRPr="00DE1410">
        <w:rPr>
          <w:rFonts w:ascii="Arial" w:hAnsi="Arial" w:cs="Arial"/>
          <w:spacing w:val="-2"/>
          <w:sz w:val="24"/>
        </w:rPr>
        <w:t xml:space="preserve"> </w:t>
      </w:r>
      <w:r w:rsidR="00CF22C2" w:rsidRPr="00DE1410">
        <w:rPr>
          <w:rFonts w:ascii="Arial" w:hAnsi="Arial" w:cs="Arial"/>
          <w:sz w:val="24"/>
        </w:rPr>
        <w:t>rischi;</w:t>
      </w:r>
    </w:p>
    <w:p w14:paraId="47FB6D9C" w14:textId="77777777" w:rsidR="00D47E61" w:rsidRPr="00DE1410" w:rsidRDefault="00755F70" w:rsidP="008D4BB9">
      <w:pPr>
        <w:pStyle w:val="Paragrafoelenco"/>
        <w:tabs>
          <w:tab w:val="left" w:pos="560"/>
        </w:tabs>
        <w:spacing w:before="0"/>
        <w:ind w:left="0"/>
        <w:jc w:val="both"/>
        <w:rPr>
          <w:rFonts w:ascii="Arial" w:hAnsi="Arial" w:cs="Arial"/>
          <w:sz w:val="24"/>
        </w:rPr>
      </w:pPr>
      <w:r w:rsidRPr="00DE1410">
        <w:rPr>
          <w:rFonts w:ascii="Arial" w:hAnsi="Arial" w:cs="Arial"/>
          <w:sz w:val="24"/>
        </w:rPr>
        <w:lastRenderedPageBreak/>
        <w:t xml:space="preserve">- </w:t>
      </w:r>
      <w:r w:rsidR="00CF22C2" w:rsidRPr="00DE1410">
        <w:rPr>
          <w:rFonts w:ascii="Arial" w:hAnsi="Arial" w:cs="Arial"/>
          <w:sz w:val="24"/>
        </w:rPr>
        <w:t>favorire l’integrazione metodologica tra il ciclo di gestione della performance e il ciclo di gestione del rischio</w:t>
      </w:r>
      <w:r w:rsidR="00CF22C2" w:rsidRPr="00DE1410">
        <w:rPr>
          <w:rFonts w:ascii="Arial" w:hAnsi="Arial" w:cs="Arial"/>
          <w:spacing w:val="-7"/>
          <w:sz w:val="24"/>
        </w:rPr>
        <w:t xml:space="preserve"> </w:t>
      </w:r>
      <w:r w:rsidR="00CF22C2" w:rsidRPr="00DE1410">
        <w:rPr>
          <w:rFonts w:ascii="Arial" w:hAnsi="Arial" w:cs="Arial"/>
          <w:sz w:val="24"/>
        </w:rPr>
        <w:t>corruttivo.</w:t>
      </w:r>
    </w:p>
    <w:p w14:paraId="13A8D39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Il RPCT può avvalersi delle strutture di vigilanza ed audit interno, laddove presenti,</w:t>
      </w:r>
      <w:r w:rsidRPr="00DE1410">
        <w:rPr>
          <w:rFonts w:ascii="Arial" w:hAnsi="Arial" w:cs="Arial"/>
          <w:spacing w:val="-2"/>
        </w:rPr>
        <w:t xml:space="preserve"> </w:t>
      </w:r>
      <w:r w:rsidRPr="00DE1410">
        <w:rPr>
          <w:rFonts w:ascii="Arial" w:hAnsi="Arial" w:cs="Arial"/>
        </w:rPr>
        <w:t>per:</w:t>
      </w:r>
    </w:p>
    <w:p w14:paraId="4EC9FA22" w14:textId="77777777" w:rsidR="00D47E61" w:rsidRPr="00DE1410" w:rsidRDefault="00755F70" w:rsidP="008D4BB9">
      <w:pPr>
        <w:pStyle w:val="Paragrafoelenco"/>
        <w:tabs>
          <w:tab w:val="left" w:pos="464"/>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attuare il sistema di monitoraggio del PTPCT, richiedendo all’organo di indirizzo politico il supporto di queste strutture per realizzare le attività di verifica (audit) sull’attuazione e l’idoneità delle misure di trattamento del rischio;</w:t>
      </w:r>
    </w:p>
    <w:p w14:paraId="358DBF9F" w14:textId="77777777" w:rsidR="00D47E61" w:rsidRPr="00DE1410" w:rsidRDefault="006513ED" w:rsidP="008D4BB9">
      <w:pPr>
        <w:pStyle w:val="Paragrafoelenco"/>
        <w:tabs>
          <w:tab w:val="left" w:pos="449"/>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svolgere l’esame periodico della funzionalità del processo di gestione del rischio.</w:t>
      </w:r>
    </w:p>
    <w:p w14:paraId="19FD055D"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 dipendenti partecipano attivamente al processo di gestione del rischio e, in particolare, alla attuazione delle misure di prevenzione programmate nel PTPCT.</w:t>
      </w:r>
    </w:p>
    <w:p w14:paraId="1AC3890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Tutti i soggetti che dispongono di dati utili e rilevanti (es. uffici legali interni, uffici di statistica, uffici di controllo interno, ecc.) hanno l’obbligo di fornirli tempestivamente al RPCT ai fini della corretta attuazione del processo di gestione del rischio.</w:t>
      </w:r>
    </w:p>
    <w:p w14:paraId="5A6C3C3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È buona prassi, inoltre, soprattutto nelle organizzazioni particolarmente complesse, creare una rete di referenti per la gestione del rischio corruttivo, che possano fungere da interlocutori stabili del RPCT nelle varie unità organizzative e nelle eventuali articolazioni periferiche, supportandolo operativamente in tutte le fasi del</w:t>
      </w:r>
      <w:r w:rsidRPr="00DE1410">
        <w:rPr>
          <w:rFonts w:ascii="Arial" w:hAnsi="Arial" w:cs="Arial"/>
          <w:spacing w:val="-8"/>
        </w:rPr>
        <w:t xml:space="preserve"> </w:t>
      </w:r>
      <w:r w:rsidRPr="00DE1410">
        <w:rPr>
          <w:rFonts w:ascii="Arial" w:hAnsi="Arial" w:cs="Arial"/>
        </w:rPr>
        <w:t>processo.</w:t>
      </w:r>
    </w:p>
    <w:p w14:paraId="054DE032"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In ogni caso, la figura del referente non va intesa come un modo per deresponsabilizzare il dirigente preposto all’unità organizzativa in merito al ruolo e alle sue responsabilità nell’ambito del "Sistema di gestione del rischio corruttivo”.</w:t>
      </w:r>
    </w:p>
    <w:p w14:paraId="179EA114" w14:textId="77777777" w:rsidR="00D47E61" w:rsidRPr="00DE1410" w:rsidRDefault="00D47E61" w:rsidP="008D4BB9">
      <w:pPr>
        <w:pStyle w:val="Corpotesto"/>
        <w:spacing w:before="0"/>
        <w:ind w:left="0" w:right="0"/>
        <w:jc w:val="center"/>
        <w:rPr>
          <w:rFonts w:ascii="Arial" w:hAnsi="Arial" w:cs="Arial"/>
        </w:rPr>
      </w:pPr>
    </w:p>
    <w:p w14:paraId="3B96379C" w14:textId="77777777" w:rsidR="00D47E61" w:rsidRPr="00DE1410" w:rsidRDefault="0042253C" w:rsidP="008D4BB9">
      <w:pPr>
        <w:pStyle w:val="Titolo3"/>
        <w:tabs>
          <w:tab w:val="left" w:pos="1384"/>
          <w:tab w:val="left" w:pos="1385"/>
        </w:tabs>
        <w:ind w:left="0" w:firstLine="0"/>
        <w:jc w:val="center"/>
        <w:rPr>
          <w:rFonts w:ascii="Arial" w:hAnsi="Arial" w:cs="Arial"/>
        </w:rPr>
      </w:pPr>
      <w:bookmarkStart w:id="7" w:name="_TOC_250034"/>
      <w:r w:rsidRPr="00DE1410">
        <w:rPr>
          <w:rFonts w:ascii="Arial" w:hAnsi="Arial" w:cs="Arial"/>
        </w:rPr>
        <w:t>1.7 L'APPROVAZIONE DEL</w:t>
      </w:r>
      <w:r w:rsidRPr="00DE1410">
        <w:rPr>
          <w:rFonts w:ascii="Arial" w:hAnsi="Arial" w:cs="Arial"/>
          <w:spacing w:val="-4"/>
        </w:rPr>
        <w:t xml:space="preserve"> </w:t>
      </w:r>
      <w:bookmarkEnd w:id="7"/>
      <w:r w:rsidRPr="00DE1410">
        <w:rPr>
          <w:rFonts w:ascii="Arial" w:hAnsi="Arial" w:cs="Arial"/>
        </w:rPr>
        <w:t>PTPCT</w:t>
      </w:r>
    </w:p>
    <w:p w14:paraId="0CE0301F" w14:textId="77777777" w:rsidR="00D47E61" w:rsidRPr="00DE1410" w:rsidRDefault="00D47E61" w:rsidP="008D4BB9">
      <w:pPr>
        <w:pStyle w:val="Corpotesto"/>
        <w:spacing w:before="0"/>
        <w:ind w:left="0" w:right="0"/>
        <w:jc w:val="center"/>
        <w:rPr>
          <w:rFonts w:ascii="Arial" w:hAnsi="Arial" w:cs="Arial"/>
          <w:b/>
        </w:rPr>
      </w:pPr>
    </w:p>
    <w:p w14:paraId="0FA2BD94" w14:textId="77777777" w:rsidR="00D47E61" w:rsidRPr="00DE1410" w:rsidRDefault="001555E6" w:rsidP="008D4BB9">
      <w:pPr>
        <w:pStyle w:val="Corpotesto"/>
        <w:spacing w:before="0"/>
        <w:ind w:left="0" w:right="0"/>
        <w:rPr>
          <w:rFonts w:ascii="Arial" w:hAnsi="Arial" w:cs="Arial"/>
        </w:rPr>
      </w:pPr>
      <w:r>
        <w:rPr>
          <w:rFonts w:ascii="Arial" w:hAnsi="Arial" w:cs="Arial"/>
          <w:lang w:val="it-IT"/>
        </w:rPr>
        <w:t xml:space="preserve">Seppure il PTPCT si riferisca ad un triennio, è obbligatorio approvare ogni anno un </w:t>
      </w:r>
      <w:r w:rsidR="00CF22C2" w:rsidRPr="00DE1410">
        <w:rPr>
          <w:rFonts w:ascii="Arial" w:hAnsi="Arial" w:cs="Arial"/>
        </w:rPr>
        <w:t>Piano di prevenzione della corruzione e per la trasparenza</w:t>
      </w:r>
      <w:r>
        <w:rPr>
          <w:rFonts w:ascii="Arial" w:hAnsi="Arial" w:cs="Arial"/>
          <w:spacing w:val="-3"/>
          <w:lang w:val="it-IT"/>
        </w:rPr>
        <w:t xml:space="preserve"> aggiornato (comunicato del Presidente ANAC del 16.03.2018)</w:t>
      </w:r>
      <w:r w:rsidR="00CF22C2" w:rsidRPr="00DE1410">
        <w:rPr>
          <w:rFonts w:ascii="Arial" w:hAnsi="Arial" w:cs="Arial"/>
        </w:rPr>
        <w:t>.</w:t>
      </w:r>
    </w:p>
    <w:p w14:paraId="714F7F9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RPCT elabora e propone all’organo di indirizzo politico lo schema di PTPCT che deve essere approvato ogni anno entro il 31 gennaio. L'attività di elaborazione del </w:t>
      </w:r>
      <w:r w:rsidR="00C80D76" w:rsidRPr="00DE1410">
        <w:rPr>
          <w:rFonts w:ascii="Arial" w:hAnsi="Arial" w:cs="Arial"/>
        </w:rPr>
        <w:t>P</w:t>
      </w:r>
      <w:r w:rsidRPr="00DE1410">
        <w:rPr>
          <w:rFonts w:ascii="Arial" w:hAnsi="Arial" w:cs="Arial"/>
        </w:rPr>
        <w:t>iano non può essere affidata a soggetti esterni all'</w:t>
      </w:r>
      <w:r w:rsidR="004958B9" w:rsidRPr="00DE1410">
        <w:rPr>
          <w:rFonts w:ascii="Arial" w:hAnsi="Arial" w:cs="Arial"/>
        </w:rPr>
        <w:t>A</w:t>
      </w:r>
      <w:r w:rsidRPr="00DE1410">
        <w:rPr>
          <w:rFonts w:ascii="Arial" w:hAnsi="Arial" w:cs="Arial"/>
        </w:rPr>
        <w:t>mministrazione.</w:t>
      </w:r>
    </w:p>
    <w:p w14:paraId="11DF109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Per gli </w:t>
      </w:r>
      <w:r w:rsidR="004958B9" w:rsidRPr="00DE1410">
        <w:rPr>
          <w:rFonts w:ascii="Arial" w:hAnsi="Arial" w:cs="Arial"/>
        </w:rPr>
        <w:t>E</w:t>
      </w:r>
      <w:r w:rsidRPr="00DE1410">
        <w:rPr>
          <w:rFonts w:ascii="Arial" w:hAnsi="Arial" w:cs="Arial"/>
        </w:rPr>
        <w:t xml:space="preserve">nti </w:t>
      </w:r>
      <w:r w:rsidR="004958B9" w:rsidRPr="00DE1410">
        <w:rPr>
          <w:rFonts w:ascii="Arial" w:hAnsi="Arial" w:cs="Arial"/>
        </w:rPr>
        <w:t>L</w:t>
      </w:r>
      <w:r w:rsidRPr="00DE1410">
        <w:rPr>
          <w:rFonts w:ascii="Arial" w:hAnsi="Arial" w:cs="Arial"/>
        </w:rPr>
        <w:t xml:space="preserve">ocali, il </w:t>
      </w:r>
      <w:r w:rsidR="004958B9" w:rsidRPr="00DE1410">
        <w:rPr>
          <w:rFonts w:ascii="Arial" w:hAnsi="Arial" w:cs="Arial"/>
        </w:rPr>
        <w:t>P</w:t>
      </w:r>
      <w:r w:rsidRPr="00DE1410">
        <w:rPr>
          <w:rFonts w:ascii="Arial" w:hAnsi="Arial" w:cs="Arial"/>
        </w:rPr>
        <w:t xml:space="preserve">iano è approvato dalla </w:t>
      </w:r>
      <w:r w:rsidR="004958B9" w:rsidRPr="00DE1410">
        <w:rPr>
          <w:rFonts w:ascii="Arial" w:hAnsi="Arial" w:cs="Arial"/>
        </w:rPr>
        <w:t>G</w:t>
      </w:r>
      <w:r w:rsidRPr="00DE1410">
        <w:rPr>
          <w:rFonts w:ascii="Arial" w:hAnsi="Arial" w:cs="Arial"/>
        </w:rPr>
        <w:t>iunta (art. 41</w:t>
      </w:r>
      <w:r w:rsidR="004958B9" w:rsidRPr="00DE1410">
        <w:rPr>
          <w:rFonts w:ascii="Arial" w:hAnsi="Arial" w:cs="Arial"/>
        </w:rPr>
        <w:t>,</w:t>
      </w:r>
      <w:r w:rsidRPr="00DE1410">
        <w:rPr>
          <w:rFonts w:ascii="Arial" w:hAnsi="Arial" w:cs="Arial"/>
        </w:rPr>
        <w:t xml:space="preserve"> comma 1</w:t>
      </w:r>
      <w:r w:rsidR="004958B9" w:rsidRPr="00DE1410">
        <w:rPr>
          <w:rFonts w:ascii="Arial" w:hAnsi="Arial" w:cs="Arial"/>
        </w:rPr>
        <w:t>,</w:t>
      </w:r>
      <w:r w:rsidRPr="00DE1410">
        <w:rPr>
          <w:rFonts w:ascii="Arial" w:hAnsi="Arial" w:cs="Arial"/>
        </w:rPr>
        <w:t xml:space="preserve"> lettera g)</w:t>
      </w:r>
      <w:r w:rsidR="004958B9" w:rsidRPr="00DE1410">
        <w:rPr>
          <w:rFonts w:ascii="Arial" w:hAnsi="Arial" w:cs="Arial"/>
        </w:rPr>
        <w:t xml:space="preserve">, D.Lgs. n. </w:t>
      </w:r>
      <w:r w:rsidRPr="00DE1410">
        <w:rPr>
          <w:rFonts w:ascii="Arial" w:hAnsi="Arial" w:cs="Arial"/>
        </w:rPr>
        <w:t>97/2016).</w:t>
      </w:r>
    </w:p>
    <w:p w14:paraId="358B211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L’Autorità ha ritenuto che i </w:t>
      </w:r>
      <w:r w:rsidR="00247DD3" w:rsidRPr="00DE1410">
        <w:rPr>
          <w:rFonts w:ascii="Arial" w:hAnsi="Arial" w:cs="Arial"/>
        </w:rPr>
        <w:t>C</w:t>
      </w:r>
      <w:r w:rsidRPr="00DE1410">
        <w:rPr>
          <w:rFonts w:ascii="Arial" w:hAnsi="Arial" w:cs="Arial"/>
        </w:rPr>
        <w:t>omuni con popolazione inferiore a 5.000 abitanti, in ragione delle difficoltà organizzative dovute alla loro ridotta dimensione, e solo nei casi in cui nell’anno successivo all’adozione del PTPCT non siano intercorsi fatti corruttivi o modifiche organizzative rilevanti, [possano] provvedere all’adozione del PTPCTT con modalità semplificate (</w:t>
      </w:r>
      <w:r w:rsidR="00247DD3" w:rsidRPr="00DE1410">
        <w:rPr>
          <w:rFonts w:ascii="Arial" w:hAnsi="Arial" w:cs="Arial"/>
        </w:rPr>
        <w:t>deliberazione ANA</w:t>
      </w:r>
      <w:r w:rsidRPr="00DE1410">
        <w:rPr>
          <w:rFonts w:ascii="Arial" w:hAnsi="Arial" w:cs="Arial"/>
        </w:rPr>
        <w:t>C n. 1074 del 21</w:t>
      </w:r>
      <w:r w:rsidR="00247DD3" w:rsidRPr="00DE1410">
        <w:rPr>
          <w:rFonts w:ascii="Arial" w:hAnsi="Arial" w:cs="Arial"/>
        </w:rPr>
        <w:t>.</w:t>
      </w:r>
      <w:r w:rsidRPr="00DE1410">
        <w:rPr>
          <w:rFonts w:ascii="Arial" w:hAnsi="Arial" w:cs="Arial"/>
        </w:rPr>
        <w:t>11</w:t>
      </w:r>
      <w:r w:rsidR="00247DD3" w:rsidRPr="00DE1410">
        <w:rPr>
          <w:rFonts w:ascii="Arial" w:hAnsi="Arial" w:cs="Arial"/>
        </w:rPr>
        <w:t>.</w:t>
      </w:r>
      <w:r w:rsidRPr="00DE1410">
        <w:rPr>
          <w:rFonts w:ascii="Arial" w:hAnsi="Arial" w:cs="Arial"/>
        </w:rPr>
        <w:t>2018</w:t>
      </w:r>
      <w:r w:rsidR="00C80D76" w:rsidRPr="00DE1410">
        <w:rPr>
          <w:rFonts w:ascii="Arial" w:hAnsi="Arial" w:cs="Arial"/>
        </w:rPr>
        <w:t>).</w:t>
      </w:r>
    </w:p>
    <w:p w14:paraId="3580E20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 </w:t>
      </w:r>
      <w:r w:rsidR="00247DD3" w:rsidRPr="00DE1410">
        <w:rPr>
          <w:rFonts w:ascii="Arial" w:hAnsi="Arial" w:cs="Arial"/>
        </w:rPr>
        <w:t>G</w:t>
      </w:r>
      <w:r w:rsidRPr="00DE1410">
        <w:rPr>
          <w:rFonts w:ascii="Arial" w:hAnsi="Arial" w:cs="Arial"/>
        </w:rPr>
        <w:t>iunta potrà adottare un provvedimento con cui, nel dare atto dell’assenza di fatti corruttivi o ipotesi di disfunzioni amministrative significative nel corso dell’ultimo anno, conferma il PTPCT già adottato.</w:t>
      </w:r>
    </w:p>
    <w:p w14:paraId="2C6BA6EB"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L’Autorità sostiene che sia necessario assicurare la più larga condivisione delle misure anticorruzione con gli organi di indirizzo politico (</w:t>
      </w:r>
      <w:r w:rsidR="00247DD3" w:rsidRPr="00DE1410">
        <w:rPr>
          <w:rFonts w:ascii="Arial" w:hAnsi="Arial" w:cs="Arial"/>
        </w:rPr>
        <w:t xml:space="preserve">determinazione </w:t>
      </w:r>
      <w:r w:rsidRPr="00DE1410">
        <w:rPr>
          <w:rFonts w:ascii="Arial" w:hAnsi="Arial" w:cs="Arial"/>
        </w:rPr>
        <w:t>ANAC n. 12 del 28</w:t>
      </w:r>
      <w:r w:rsidR="00247DD3" w:rsidRPr="00DE1410">
        <w:rPr>
          <w:rFonts w:ascii="Arial" w:hAnsi="Arial" w:cs="Arial"/>
        </w:rPr>
        <w:t>.10.</w:t>
      </w:r>
      <w:r w:rsidRPr="00DE1410">
        <w:rPr>
          <w:rFonts w:ascii="Arial" w:hAnsi="Arial" w:cs="Arial"/>
        </w:rPr>
        <w:t>2015).</w:t>
      </w:r>
    </w:p>
    <w:p w14:paraId="38EF5BB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A tale scopo, l’ANAC ritiene possa essere utile prevedere una doppi</w:t>
      </w:r>
      <w:r w:rsidR="00247DD3" w:rsidRPr="00DE1410">
        <w:rPr>
          <w:rFonts w:ascii="Arial" w:hAnsi="Arial" w:cs="Arial"/>
        </w:rPr>
        <w:t>a</w:t>
      </w:r>
      <w:r w:rsidRPr="00DE1410">
        <w:rPr>
          <w:rFonts w:ascii="Arial" w:hAnsi="Arial" w:cs="Arial"/>
        </w:rPr>
        <w:t xml:space="preserve"> approvazione. L’adozione di un primo schema di PTPCT e, successivamente, l’approvazione del </w:t>
      </w:r>
      <w:r w:rsidR="00247DD3" w:rsidRPr="00DE1410">
        <w:rPr>
          <w:rFonts w:ascii="Arial" w:hAnsi="Arial" w:cs="Arial"/>
        </w:rPr>
        <w:t>P</w:t>
      </w:r>
      <w:r w:rsidRPr="00DE1410">
        <w:rPr>
          <w:rFonts w:ascii="Arial" w:hAnsi="Arial" w:cs="Arial"/>
        </w:rPr>
        <w:t>iano in forma definitiva (PNA 2019).</w:t>
      </w:r>
    </w:p>
    <w:p w14:paraId="519D525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Negli </w:t>
      </w:r>
      <w:r w:rsidR="00247DD3" w:rsidRPr="00DE1410">
        <w:rPr>
          <w:rFonts w:ascii="Arial" w:hAnsi="Arial" w:cs="Arial"/>
        </w:rPr>
        <w:t>E</w:t>
      </w:r>
      <w:r w:rsidRPr="00DE1410">
        <w:rPr>
          <w:rFonts w:ascii="Arial" w:hAnsi="Arial" w:cs="Arial"/>
        </w:rPr>
        <w:t xml:space="preserve">nti </w:t>
      </w:r>
      <w:r w:rsidR="00247DD3" w:rsidRPr="00DE1410">
        <w:rPr>
          <w:rFonts w:ascii="Arial" w:hAnsi="Arial" w:cs="Arial"/>
        </w:rPr>
        <w:t>L</w:t>
      </w:r>
      <w:r w:rsidRPr="00DE1410">
        <w:rPr>
          <w:rFonts w:ascii="Arial" w:hAnsi="Arial" w:cs="Arial"/>
        </w:rPr>
        <w:t>ocali nei quali sono presenti due organi di indirizzo politico, uno generale (il Consiglio) e uno esecutivo (la Giunta), secondo l’Autorità sarebbe utile [ma non obbligatorio] l’approvazione da parte dell’assemblea di un documento di carattere generale sul contenuto del PTPCT, mentre l’organo esecutivo resta competente all’adozione finale.</w:t>
      </w:r>
    </w:p>
    <w:p w14:paraId="1B6DBB6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In questo modo, l’esecutivo ed il </w:t>
      </w:r>
      <w:r w:rsidR="00247DD3" w:rsidRPr="00DE1410">
        <w:rPr>
          <w:rFonts w:ascii="Arial" w:hAnsi="Arial" w:cs="Arial"/>
        </w:rPr>
        <w:t>S</w:t>
      </w:r>
      <w:r w:rsidRPr="00DE1410">
        <w:rPr>
          <w:rFonts w:ascii="Arial" w:hAnsi="Arial" w:cs="Arial"/>
        </w:rPr>
        <w:t xml:space="preserve">indaco avrebbero più occasioni d’esaminare e condividere il contenuto del </w:t>
      </w:r>
      <w:r w:rsidR="00247DD3" w:rsidRPr="00DE1410">
        <w:rPr>
          <w:rFonts w:ascii="Arial" w:hAnsi="Arial" w:cs="Arial"/>
        </w:rPr>
        <w:t>P</w:t>
      </w:r>
      <w:r w:rsidRPr="00DE1410">
        <w:rPr>
          <w:rFonts w:ascii="Arial" w:hAnsi="Arial" w:cs="Arial"/>
        </w:rPr>
        <w:t>iano (</w:t>
      </w:r>
      <w:r w:rsidR="00247DD3" w:rsidRPr="00DE1410">
        <w:rPr>
          <w:rFonts w:ascii="Arial" w:hAnsi="Arial" w:cs="Arial"/>
        </w:rPr>
        <w:t xml:space="preserve">determinazione </w:t>
      </w:r>
      <w:r w:rsidRPr="00DE1410">
        <w:rPr>
          <w:rFonts w:ascii="Arial" w:hAnsi="Arial" w:cs="Arial"/>
        </w:rPr>
        <w:t xml:space="preserve">ANAC </w:t>
      </w:r>
      <w:r w:rsidR="00247DD3" w:rsidRPr="00DE1410">
        <w:rPr>
          <w:rFonts w:ascii="Arial" w:hAnsi="Arial" w:cs="Arial"/>
        </w:rPr>
        <w:t xml:space="preserve">n. </w:t>
      </w:r>
      <w:r w:rsidRPr="00DE1410">
        <w:rPr>
          <w:rFonts w:ascii="Arial" w:hAnsi="Arial" w:cs="Arial"/>
        </w:rPr>
        <w:t>12/2015</w:t>
      </w:r>
      <w:r w:rsidR="00247DD3" w:rsidRPr="00DE1410">
        <w:rPr>
          <w:rFonts w:ascii="Arial" w:hAnsi="Arial" w:cs="Arial"/>
        </w:rPr>
        <w:t xml:space="preserve"> e </w:t>
      </w:r>
      <w:r w:rsidRPr="00DE1410">
        <w:rPr>
          <w:rFonts w:ascii="Arial" w:hAnsi="Arial" w:cs="Arial"/>
        </w:rPr>
        <w:t>PNA 2019).</w:t>
      </w:r>
    </w:p>
    <w:p w14:paraId="5BBB8E20" w14:textId="77777777" w:rsidR="00D47E61" w:rsidRPr="00DE1410" w:rsidRDefault="001555E6" w:rsidP="008D4BB9">
      <w:pPr>
        <w:pStyle w:val="Corpotesto"/>
        <w:spacing w:before="0"/>
        <w:ind w:left="0" w:right="0"/>
        <w:rPr>
          <w:rFonts w:ascii="Arial" w:hAnsi="Arial" w:cs="Arial"/>
          <w:lang w:val="it-IT"/>
        </w:rPr>
      </w:pPr>
      <w:r>
        <w:rPr>
          <w:rFonts w:ascii="Arial" w:hAnsi="Arial" w:cs="Arial"/>
          <w:lang w:val="it-IT"/>
        </w:rPr>
        <w:t>Il</w:t>
      </w:r>
      <w:r w:rsidR="00CF22C2" w:rsidRPr="00DE1410">
        <w:rPr>
          <w:rFonts w:ascii="Arial" w:hAnsi="Arial" w:cs="Arial"/>
        </w:rPr>
        <w:t xml:space="preserve"> presente PTPCT, allo scopo di assicurare il coinvolgimento degli stakeholders e degli </w:t>
      </w:r>
      <w:r w:rsidR="00CF22C2" w:rsidRPr="00DE1410">
        <w:rPr>
          <w:rFonts w:ascii="Arial" w:hAnsi="Arial" w:cs="Arial"/>
        </w:rPr>
        <w:lastRenderedPageBreak/>
        <w:t>organi politici è stato approvato</w:t>
      </w:r>
      <w:r w:rsidR="002D5E40" w:rsidRPr="00DE1410">
        <w:rPr>
          <w:rFonts w:ascii="Arial" w:hAnsi="Arial" w:cs="Arial"/>
          <w:lang w:val="it-IT"/>
        </w:rPr>
        <w:t xml:space="preserve"> </w:t>
      </w:r>
      <w:r w:rsidR="00CF22C2" w:rsidRPr="00DE1410">
        <w:rPr>
          <w:rFonts w:ascii="Arial" w:hAnsi="Arial" w:cs="Arial"/>
        </w:rPr>
        <w:t>con</w:t>
      </w:r>
      <w:r w:rsidR="002D5E40" w:rsidRPr="00DE1410">
        <w:rPr>
          <w:rFonts w:ascii="Arial" w:hAnsi="Arial" w:cs="Arial"/>
          <w:lang w:val="it-IT"/>
        </w:rPr>
        <w:t xml:space="preserve"> </w:t>
      </w:r>
      <w:r w:rsidR="00CF22C2" w:rsidRPr="00DE1410">
        <w:rPr>
          <w:rFonts w:ascii="Arial" w:hAnsi="Arial" w:cs="Arial"/>
        </w:rPr>
        <w:t>la</w:t>
      </w:r>
      <w:r w:rsidR="002D5E40" w:rsidRPr="00DE1410">
        <w:rPr>
          <w:rFonts w:ascii="Arial" w:hAnsi="Arial" w:cs="Arial"/>
          <w:lang w:val="it-IT"/>
        </w:rPr>
        <w:t xml:space="preserve"> </w:t>
      </w:r>
      <w:r w:rsidR="00CF22C2" w:rsidRPr="00DE1410">
        <w:rPr>
          <w:rFonts w:ascii="Arial" w:hAnsi="Arial" w:cs="Arial"/>
        </w:rPr>
        <w:t>procedura</w:t>
      </w:r>
      <w:r w:rsidR="002D5E40" w:rsidRPr="00DE1410">
        <w:rPr>
          <w:rFonts w:ascii="Arial" w:hAnsi="Arial" w:cs="Arial"/>
          <w:lang w:val="it-IT"/>
        </w:rPr>
        <w:t xml:space="preserve"> </w:t>
      </w:r>
      <w:r w:rsidR="00CF22C2" w:rsidRPr="00DE1410">
        <w:rPr>
          <w:rFonts w:ascii="Arial" w:hAnsi="Arial" w:cs="Arial"/>
        </w:rPr>
        <w:t>seguente:</w:t>
      </w:r>
    </w:p>
    <w:p w14:paraId="45483971" w14:textId="77777777" w:rsidR="002D5E40" w:rsidRPr="00DE1410" w:rsidRDefault="002D5E40" w:rsidP="008D4BB9">
      <w:pPr>
        <w:pStyle w:val="Corpotesto"/>
        <w:spacing w:before="0"/>
        <w:ind w:left="0" w:right="0"/>
        <w:rPr>
          <w:rFonts w:ascii="Arial" w:hAnsi="Arial" w:cs="Arial"/>
          <w:lang w:val="it-IT"/>
        </w:rPr>
      </w:pPr>
      <w:r w:rsidRPr="00DE1410">
        <w:rPr>
          <w:rFonts w:ascii="Arial" w:hAnsi="Arial" w:cs="Arial"/>
          <w:lang w:val="it-IT"/>
        </w:rPr>
        <w:t>- avviso pubblico agli stakeholders per raccogliere eventuali suggerimenti;</w:t>
      </w:r>
    </w:p>
    <w:p w14:paraId="7ED07964" w14:textId="77777777" w:rsidR="00D47E61" w:rsidRPr="00DE1410" w:rsidRDefault="002D5E40" w:rsidP="008D4BB9">
      <w:pPr>
        <w:pStyle w:val="Corpotesto"/>
        <w:spacing w:before="0"/>
        <w:ind w:left="0" w:right="0"/>
        <w:rPr>
          <w:rFonts w:ascii="Arial" w:hAnsi="Arial" w:cs="Arial"/>
          <w:i/>
        </w:rPr>
      </w:pPr>
      <w:r w:rsidRPr="00DE1410">
        <w:rPr>
          <w:rFonts w:ascii="Arial" w:hAnsi="Arial" w:cs="Arial"/>
          <w:lang w:val="it-IT"/>
        </w:rPr>
        <w:t>- approvazione da parte della Giunta Comunale.</w:t>
      </w:r>
    </w:p>
    <w:p w14:paraId="1ECDED43" w14:textId="77777777" w:rsidR="00D47E61" w:rsidRPr="00DE1410" w:rsidRDefault="00547A34" w:rsidP="008D4BB9">
      <w:pPr>
        <w:pStyle w:val="Corpotesto"/>
        <w:spacing w:before="0"/>
        <w:ind w:left="0" w:right="0"/>
        <w:rPr>
          <w:rFonts w:ascii="Arial" w:hAnsi="Arial" w:cs="Arial"/>
        </w:rPr>
      </w:pPr>
      <w:r w:rsidRPr="00DE1410">
        <w:rPr>
          <w:rFonts w:ascii="Arial" w:hAnsi="Arial" w:cs="Arial"/>
        </w:rPr>
        <w:t xml:space="preserve">L’art. 1, comma 8, della Legge n. </w:t>
      </w:r>
      <w:r w:rsidR="00CF22C2" w:rsidRPr="00DE1410">
        <w:rPr>
          <w:rFonts w:ascii="Arial" w:hAnsi="Arial" w:cs="Arial"/>
        </w:rPr>
        <w:t>190/2012, prevede che il PTPCT debba essere trasmesso all’ANAC.</w:t>
      </w:r>
    </w:p>
    <w:p w14:paraId="5D13E79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trasmissione è svolta attraverso il nuovo applicativo elaborato dall'Autorità ed accessibile dal sito della stessa ANAC.</w:t>
      </w:r>
    </w:p>
    <w:p w14:paraId="5FA8C4A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Il PTPCT, infine, è pubblicato in "</w:t>
      </w:r>
      <w:r w:rsidR="00547A34" w:rsidRPr="00DE1410">
        <w:rPr>
          <w:rFonts w:ascii="Arial" w:hAnsi="Arial" w:cs="Arial"/>
        </w:rPr>
        <w:t>A</w:t>
      </w:r>
      <w:r w:rsidRPr="00DE1410">
        <w:rPr>
          <w:rFonts w:ascii="Arial" w:hAnsi="Arial" w:cs="Arial"/>
        </w:rPr>
        <w:t xml:space="preserve">mministrazione trasparente". I </w:t>
      </w:r>
      <w:r w:rsidR="00547A34" w:rsidRPr="00DE1410">
        <w:rPr>
          <w:rFonts w:ascii="Arial" w:hAnsi="Arial" w:cs="Arial"/>
        </w:rPr>
        <w:t>P</w:t>
      </w:r>
      <w:r w:rsidRPr="00DE1410">
        <w:rPr>
          <w:rFonts w:ascii="Arial" w:hAnsi="Arial" w:cs="Arial"/>
        </w:rPr>
        <w:t>iani devono rimanere pubblicati sul sito unitamente a quelli degli anni precedenti.</w:t>
      </w:r>
    </w:p>
    <w:p w14:paraId="688C2B7A" w14:textId="77777777" w:rsidR="00FA5757" w:rsidRPr="00DE1410" w:rsidRDefault="00FA5757" w:rsidP="008D4BB9">
      <w:pPr>
        <w:pStyle w:val="Titolo3"/>
        <w:tabs>
          <w:tab w:val="left" w:pos="1384"/>
          <w:tab w:val="left" w:pos="1385"/>
        </w:tabs>
        <w:ind w:left="0" w:firstLine="0"/>
        <w:rPr>
          <w:rFonts w:ascii="Arial" w:hAnsi="Arial" w:cs="Arial"/>
        </w:rPr>
      </w:pPr>
      <w:bookmarkStart w:id="8" w:name="_TOC_250033"/>
    </w:p>
    <w:p w14:paraId="646CE31A" w14:textId="77777777" w:rsidR="00D47E61" w:rsidRPr="00DE1410" w:rsidRDefault="00FA5757" w:rsidP="008D4BB9">
      <w:pPr>
        <w:pStyle w:val="Titolo3"/>
        <w:tabs>
          <w:tab w:val="left" w:pos="1384"/>
          <w:tab w:val="left" w:pos="1385"/>
        </w:tabs>
        <w:ind w:left="0" w:firstLine="0"/>
        <w:jc w:val="center"/>
        <w:rPr>
          <w:rFonts w:ascii="Arial" w:hAnsi="Arial" w:cs="Arial"/>
        </w:rPr>
      </w:pPr>
      <w:r w:rsidRPr="00DE1410">
        <w:rPr>
          <w:rFonts w:ascii="Arial" w:hAnsi="Arial" w:cs="Arial"/>
        </w:rPr>
        <w:t>1.8 OBIETTIVI</w:t>
      </w:r>
      <w:r w:rsidRPr="00DE1410">
        <w:rPr>
          <w:rFonts w:ascii="Arial" w:hAnsi="Arial" w:cs="Arial"/>
          <w:spacing w:val="-3"/>
        </w:rPr>
        <w:t xml:space="preserve"> </w:t>
      </w:r>
      <w:bookmarkEnd w:id="8"/>
      <w:r w:rsidRPr="00DE1410">
        <w:rPr>
          <w:rFonts w:ascii="Arial" w:hAnsi="Arial" w:cs="Arial"/>
        </w:rPr>
        <w:t>STRATEGICI</w:t>
      </w:r>
    </w:p>
    <w:p w14:paraId="405138FB" w14:textId="77777777" w:rsidR="00D47E61" w:rsidRPr="00DE1410" w:rsidRDefault="00D47E61" w:rsidP="008D4BB9">
      <w:pPr>
        <w:pStyle w:val="Corpotesto"/>
        <w:spacing w:before="0"/>
        <w:ind w:left="0" w:right="0"/>
        <w:jc w:val="center"/>
        <w:rPr>
          <w:rFonts w:ascii="Arial" w:hAnsi="Arial" w:cs="Arial"/>
          <w:b/>
          <w:sz w:val="29"/>
        </w:rPr>
      </w:pPr>
    </w:p>
    <w:p w14:paraId="0703DB8A" w14:textId="77777777" w:rsidR="00D47E61" w:rsidRPr="00DE1410" w:rsidRDefault="001971A7" w:rsidP="008D4BB9">
      <w:pPr>
        <w:pStyle w:val="Corpotesto"/>
        <w:spacing w:before="0"/>
        <w:ind w:left="0" w:right="0"/>
        <w:rPr>
          <w:rFonts w:ascii="Arial" w:hAnsi="Arial" w:cs="Arial"/>
        </w:rPr>
      </w:pPr>
      <w:r w:rsidRPr="00DE1410">
        <w:rPr>
          <w:rFonts w:ascii="Arial" w:hAnsi="Arial" w:cs="Arial"/>
        </w:rPr>
        <w:t xml:space="preserve">L’art. 1, </w:t>
      </w:r>
      <w:r w:rsidR="00CF22C2" w:rsidRPr="00DE1410">
        <w:rPr>
          <w:rFonts w:ascii="Arial" w:hAnsi="Arial" w:cs="Arial"/>
        </w:rPr>
        <w:t>comma 8</w:t>
      </w:r>
      <w:r w:rsidRPr="00DE1410">
        <w:rPr>
          <w:rFonts w:ascii="Arial" w:hAnsi="Arial" w:cs="Arial"/>
        </w:rPr>
        <w:t xml:space="preserve">, </w:t>
      </w:r>
      <w:r w:rsidR="00CF22C2" w:rsidRPr="00DE1410">
        <w:rPr>
          <w:rFonts w:ascii="Arial" w:hAnsi="Arial" w:cs="Arial"/>
        </w:rPr>
        <w:t xml:space="preserve">della </w:t>
      </w:r>
      <w:r w:rsidRPr="00DE1410">
        <w:rPr>
          <w:rFonts w:ascii="Arial" w:hAnsi="Arial" w:cs="Arial"/>
        </w:rPr>
        <w:t>L</w:t>
      </w:r>
      <w:r w:rsidR="00CF22C2" w:rsidRPr="00DE1410">
        <w:rPr>
          <w:rFonts w:ascii="Arial" w:hAnsi="Arial" w:cs="Arial"/>
        </w:rPr>
        <w:t xml:space="preserve">egge </w:t>
      </w:r>
      <w:r w:rsidRPr="00DE1410">
        <w:rPr>
          <w:rFonts w:ascii="Arial" w:hAnsi="Arial" w:cs="Arial"/>
        </w:rPr>
        <w:t xml:space="preserve">n. </w:t>
      </w:r>
      <w:r w:rsidR="00CF22C2" w:rsidRPr="00DE1410">
        <w:rPr>
          <w:rFonts w:ascii="Arial" w:hAnsi="Arial" w:cs="Arial"/>
        </w:rPr>
        <w:t>190/2012 prevede che l'organo di indirizzo definisca gli obiettivi strategici in materia di prevenzione della corruzione che costituiscono contenuto necessario dei documenti di programmazione strategico gestionale e del PTPCT.</w:t>
      </w:r>
    </w:p>
    <w:p w14:paraId="3A09F54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w:t>
      </w:r>
      <w:r w:rsidR="001971A7" w:rsidRPr="00DE1410">
        <w:rPr>
          <w:rFonts w:ascii="Arial" w:hAnsi="Arial" w:cs="Arial"/>
        </w:rPr>
        <w:t xml:space="preserve">D.Lgs. n. </w:t>
      </w:r>
      <w:r w:rsidRPr="00DE1410">
        <w:rPr>
          <w:rFonts w:ascii="Arial" w:hAnsi="Arial" w:cs="Arial"/>
        </w:rPr>
        <w:t>97/2016 ha attribuito al PTPCT un valore programmatico ancora più incisivo.</w:t>
      </w:r>
    </w:p>
    <w:p w14:paraId="2B129A5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PTPCT, infatti, deve necessariamente elencare gli obiettivi strategici per il contrasto alla corruzione fissati dall’organo di indirizzo. Conseguentemente, l’elaborazione del </w:t>
      </w:r>
      <w:r w:rsidR="001971A7" w:rsidRPr="00DE1410">
        <w:rPr>
          <w:rFonts w:ascii="Arial" w:hAnsi="Arial" w:cs="Arial"/>
        </w:rPr>
        <w:t>P</w:t>
      </w:r>
      <w:r w:rsidRPr="00DE1410">
        <w:rPr>
          <w:rFonts w:ascii="Arial" w:hAnsi="Arial" w:cs="Arial"/>
        </w:rPr>
        <w:t xml:space="preserve">iano non può prescindere dal diretto coinvolgimento del vertice delle </w:t>
      </w:r>
      <w:r w:rsidR="001971A7" w:rsidRPr="00DE1410">
        <w:rPr>
          <w:rFonts w:ascii="Arial" w:hAnsi="Arial" w:cs="Arial"/>
        </w:rPr>
        <w:t>A</w:t>
      </w:r>
      <w:r w:rsidRPr="00DE1410">
        <w:rPr>
          <w:rFonts w:ascii="Arial" w:hAnsi="Arial" w:cs="Arial"/>
        </w:rPr>
        <w:t xml:space="preserve">mministrazioni per ciò che concerne la determinazione delle finalità da perseguire. Decisione che è elemento essenziale e indefettibile del </w:t>
      </w:r>
      <w:r w:rsidR="001971A7" w:rsidRPr="00DE1410">
        <w:rPr>
          <w:rFonts w:ascii="Arial" w:hAnsi="Arial" w:cs="Arial"/>
        </w:rPr>
        <w:t>P</w:t>
      </w:r>
      <w:r w:rsidRPr="00DE1410">
        <w:rPr>
          <w:rFonts w:ascii="Arial" w:hAnsi="Arial" w:cs="Arial"/>
        </w:rPr>
        <w:t>iano stesso e dei documenti di programmazione strategico gestionale.</w:t>
      </w:r>
    </w:p>
    <w:p w14:paraId="03B7489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L’ANAC, con la deliberazione n. 831/2016, raccomanda proprio agli organi di indirizzo di prestare particolare attenzione alla individuazione di detti obiettivi nella logica di una effettiva e consapevole partecipazione alla costruzione del sistema di</w:t>
      </w:r>
      <w:r w:rsidRPr="00DE1410">
        <w:rPr>
          <w:rFonts w:ascii="Arial" w:hAnsi="Arial" w:cs="Arial"/>
          <w:spacing w:val="-6"/>
        </w:rPr>
        <w:t xml:space="preserve"> </w:t>
      </w:r>
      <w:r w:rsidRPr="00DE1410">
        <w:rPr>
          <w:rFonts w:ascii="Arial" w:hAnsi="Arial" w:cs="Arial"/>
        </w:rPr>
        <w:t>prevenzione.</w:t>
      </w:r>
    </w:p>
    <w:p w14:paraId="29683B3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Tra gli obiettivi strategici, degno di menzione è certamente la promozione di maggiori livelli di trasparenza da tradursi nella definizione di obiettivi organizzativi e individuali (art. 10</w:t>
      </w:r>
      <w:r w:rsidR="001971A7" w:rsidRPr="00DE1410">
        <w:rPr>
          <w:rFonts w:ascii="Arial" w:hAnsi="Arial" w:cs="Arial"/>
        </w:rPr>
        <w:t>,</w:t>
      </w:r>
      <w:r w:rsidRPr="00DE1410">
        <w:rPr>
          <w:rFonts w:ascii="Arial" w:hAnsi="Arial" w:cs="Arial"/>
        </w:rPr>
        <w:t xml:space="preserve"> comma 3</w:t>
      </w:r>
      <w:r w:rsidR="001971A7" w:rsidRPr="00DE1410">
        <w:rPr>
          <w:rFonts w:ascii="Arial" w:hAnsi="Arial" w:cs="Arial"/>
        </w:rPr>
        <w:t>,</w:t>
      </w:r>
      <w:r w:rsidRPr="00DE1410">
        <w:rPr>
          <w:rFonts w:ascii="Arial" w:hAnsi="Arial" w:cs="Arial"/>
        </w:rPr>
        <w:t xml:space="preserve"> </w:t>
      </w:r>
      <w:r w:rsidR="001971A7" w:rsidRPr="00DE1410">
        <w:rPr>
          <w:rFonts w:ascii="Arial" w:hAnsi="Arial" w:cs="Arial"/>
        </w:rPr>
        <w:t xml:space="preserve">D.Lgs. n. </w:t>
      </w:r>
      <w:r w:rsidRPr="00DE1410">
        <w:rPr>
          <w:rFonts w:ascii="Arial" w:hAnsi="Arial" w:cs="Arial"/>
        </w:rPr>
        <w:t>33/2013).</w:t>
      </w:r>
    </w:p>
    <w:p w14:paraId="1EB4AAF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 trasparenza è la misura cardine dell’intero impianto anticorruzione delineato dal legislatore della </w:t>
      </w:r>
      <w:r w:rsidR="00792F3D" w:rsidRPr="00DE1410">
        <w:rPr>
          <w:rFonts w:ascii="Arial" w:hAnsi="Arial" w:cs="Arial"/>
        </w:rPr>
        <w:t>L</w:t>
      </w:r>
      <w:r w:rsidRPr="00DE1410">
        <w:rPr>
          <w:rFonts w:ascii="Arial" w:hAnsi="Arial" w:cs="Arial"/>
        </w:rPr>
        <w:t xml:space="preserve">egge </w:t>
      </w:r>
      <w:r w:rsidR="00792F3D" w:rsidRPr="00DE1410">
        <w:rPr>
          <w:rFonts w:ascii="Arial" w:hAnsi="Arial" w:cs="Arial"/>
        </w:rPr>
        <w:t xml:space="preserve">n. </w:t>
      </w:r>
      <w:r w:rsidRPr="00DE1410">
        <w:rPr>
          <w:rFonts w:ascii="Arial" w:hAnsi="Arial" w:cs="Arial"/>
        </w:rPr>
        <w:t>190/2012.</w:t>
      </w:r>
    </w:p>
    <w:p w14:paraId="140E79A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Secondo l’ANAC, gli obiettivi del PTPCT devono essere necessariamente coordinati con quelli fissati da altri documenti di programmazione dei comuni quali il </w:t>
      </w:r>
      <w:r w:rsidR="00792F3D" w:rsidRPr="00DE1410">
        <w:rPr>
          <w:rFonts w:ascii="Arial" w:hAnsi="Arial" w:cs="Arial"/>
        </w:rPr>
        <w:t>P</w:t>
      </w:r>
      <w:r w:rsidRPr="00DE1410">
        <w:rPr>
          <w:rFonts w:ascii="Arial" w:hAnsi="Arial" w:cs="Arial"/>
        </w:rPr>
        <w:t>iano della performance</w:t>
      </w:r>
      <w:r w:rsidR="00792F3D" w:rsidRPr="00DE1410">
        <w:rPr>
          <w:rFonts w:ascii="Arial" w:hAnsi="Arial" w:cs="Arial"/>
        </w:rPr>
        <w:t xml:space="preserve"> ed </w:t>
      </w:r>
      <w:r w:rsidRPr="00DE1410">
        <w:rPr>
          <w:rFonts w:ascii="Arial" w:hAnsi="Arial" w:cs="Arial"/>
        </w:rPr>
        <w:t xml:space="preserve">il </w:t>
      </w:r>
      <w:r w:rsidR="00792F3D" w:rsidRPr="00DE1410">
        <w:rPr>
          <w:rFonts w:ascii="Arial" w:hAnsi="Arial" w:cs="Arial"/>
        </w:rPr>
        <w:t>D</w:t>
      </w:r>
      <w:r w:rsidRPr="00DE1410">
        <w:rPr>
          <w:rFonts w:ascii="Arial" w:hAnsi="Arial" w:cs="Arial"/>
        </w:rPr>
        <w:t xml:space="preserve">ocumento </w:t>
      </w:r>
      <w:r w:rsidR="00792F3D" w:rsidRPr="00DE1410">
        <w:rPr>
          <w:rFonts w:ascii="Arial" w:hAnsi="Arial" w:cs="Arial"/>
        </w:rPr>
        <w:t>U</w:t>
      </w:r>
      <w:r w:rsidRPr="00DE1410">
        <w:rPr>
          <w:rFonts w:ascii="Arial" w:hAnsi="Arial" w:cs="Arial"/>
        </w:rPr>
        <w:t xml:space="preserve">nico di </w:t>
      </w:r>
      <w:r w:rsidR="00792F3D" w:rsidRPr="00DE1410">
        <w:rPr>
          <w:rFonts w:ascii="Arial" w:hAnsi="Arial" w:cs="Arial"/>
        </w:rPr>
        <w:t>P</w:t>
      </w:r>
      <w:r w:rsidRPr="00DE1410">
        <w:rPr>
          <w:rFonts w:ascii="Arial" w:hAnsi="Arial" w:cs="Arial"/>
        </w:rPr>
        <w:t>rogrammazione (DUP).</w:t>
      </w:r>
    </w:p>
    <w:p w14:paraId="0A5CD10F" w14:textId="77777777" w:rsidR="00E554E8" w:rsidRPr="00DE1410" w:rsidRDefault="00CF22C2" w:rsidP="008D4BB9">
      <w:pPr>
        <w:pStyle w:val="Corpotesto"/>
        <w:spacing w:before="0"/>
        <w:ind w:left="0" w:right="0"/>
        <w:rPr>
          <w:rFonts w:ascii="Arial" w:hAnsi="Arial" w:cs="Arial"/>
        </w:rPr>
      </w:pPr>
      <w:r w:rsidRPr="00DE1410">
        <w:rPr>
          <w:rFonts w:ascii="Arial" w:hAnsi="Arial" w:cs="Arial"/>
        </w:rPr>
        <w:t>In particolare, riguardo al DUP, il PNA propone che tra gli obiettivi strategico</w:t>
      </w:r>
      <w:r w:rsidR="00792F3D" w:rsidRPr="00DE1410">
        <w:rPr>
          <w:rFonts w:ascii="Arial" w:hAnsi="Arial" w:cs="Arial"/>
        </w:rPr>
        <w:t>-</w:t>
      </w:r>
      <w:r w:rsidRPr="00DE1410">
        <w:rPr>
          <w:rFonts w:ascii="Arial" w:hAnsi="Arial" w:cs="Arial"/>
        </w:rPr>
        <w:t>operativi di tale strumento vengano inseriti quelli relativi alle misure di prevenzione della corruzione previsti nel PTPCT al fine di migliorare la coerenza programmatica e l’efficacia operativa degli strumenti.</w:t>
      </w:r>
    </w:p>
    <w:p w14:paraId="25CCEF7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L’Autorità, come prima indicazione operativa in sede di PNA 2016, propone di inserire nel DUP quantomeno gli indirizzi strategici sulla prevenzione della corruzione e sulla promozione della trasparenza ed i relativi indicatori di performance.</w:t>
      </w:r>
    </w:p>
    <w:p w14:paraId="420A5E0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w:t>
      </w:r>
      <w:r w:rsidR="00561610" w:rsidRPr="00DE1410">
        <w:rPr>
          <w:rFonts w:ascii="Arial" w:hAnsi="Arial" w:cs="Arial"/>
        </w:rPr>
        <w:t>A</w:t>
      </w:r>
      <w:r w:rsidRPr="00DE1410">
        <w:rPr>
          <w:rFonts w:ascii="Arial" w:hAnsi="Arial" w:cs="Arial"/>
        </w:rPr>
        <w:t xml:space="preserve">mministrazione ritiene che la trasparenza sostanziale dell’azione amministrativa sia la misura principale per contrastare i fenomeni corruttivi come definiti dalla </w:t>
      </w:r>
      <w:r w:rsidR="002D4903" w:rsidRPr="00DE1410">
        <w:rPr>
          <w:rFonts w:ascii="Arial" w:hAnsi="Arial" w:cs="Arial"/>
        </w:rPr>
        <w:t>L</w:t>
      </w:r>
      <w:r w:rsidRPr="00DE1410">
        <w:rPr>
          <w:rFonts w:ascii="Arial" w:hAnsi="Arial" w:cs="Arial"/>
        </w:rPr>
        <w:t xml:space="preserve">egge </w:t>
      </w:r>
      <w:r w:rsidR="002D4903" w:rsidRPr="00DE1410">
        <w:rPr>
          <w:rFonts w:ascii="Arial" w:hAnsi="Arial" w:cs="Arial"/>
        </w:rPr>
        <w:t xml:space="preserve">n. </w:t>
      </w:r>
      <w:r w:rsidRPr="00DE1410">
        <w:rPr>
          <w:rFonts w:ascii="Arial" w:hAnsi="Arial" w:cs="Arial"/>
        </w:rPr>
        <w:t>190/2012.</w:t>
      </w:r>
    </w:p>
    <w:p w14:paraId="22C4F653" w14:textId="77777777" w:rsidR="00D47E61" w:rsidRPr="00DE1410" w:rsidRDefault="00CF22C2" w:rsidP="008D4BB9">
      <w:pPr>
        <w:jc w:val="both"/>
        <w:rPr>
          <w:rFonts w:ascii="Arial" w:hAnsi="Arial" w:cs="Arial"/>
          <w:bCs/>
          <w:sz w:val="24"/>
        </w:rPr>
      </w:pPr>
      <w:r w:rsidRPr="00DE1410">
        <w:rPr>
          <w:rFonts w:ascii="Arial" w:hAnsi="Arial" w:cs="Arial"/>
          <w:sz w:val="24"/>
        </w:rPr>
        <w:t xml:space="preserve">Pertanto, intende realizzare i seguenti </w:t>
      </w:r>
      <w:r w:rsidRPr="00DE1410">
        <w:rPr>
          <w:rFonts w:ascii="Arial" w:hAnsi="Arial" w:cs="Arial"/>
          <w:bCs/>
          <w:sz w:val="24"/>
        </w:rPr>
        <w:t>obiettivi di trasparenza sostanziale:</w:t>
      </w:r>
    </w:p>
    <w:p w14:paraId="792A9D33" w14:textId="77777777" w:rsidR="00D47E61" w:rsidRPr="00DE1410" w:rsidRDefault="001F7E83" w:rsidP="008D4BB9">
      <w:pPr>
        <w:jc w:val="both"/>
        <w:rPr>
          <w:rFonts w:ascii="Arial" w:hAnsi="Arial" w:cs="Arial"/>
          <w:bCs/>
          <w:sz w:val="24"/>
          <w:szCs w:val="24"/>
        </w:rPr>
      </w:pPr>
      <w:r w:rsidRPr="00DE1410">
        <w:rPr>
          <w:rFonts w:ascii="Arial" w:hAnsi="Arial" w:cs="Arial"/>
          <w:bCs/>
          <w:sz w:val="24"/>
          <w:szCs w:val="24"/>
        </w:rPr>
        <w:t xml:space="preserve">- </w:t>
      </w:r>
      <w:r w:rsidR="00CF22C2" w:rsidRPr="00DE1410">
        <w:rPr>
          <w:rFonts w:ascii="Arial" w:hAnsi="Arial" w:cs="Arial"/>
          <w:bCs/>
          <w:sz w:val="24"/>
          <w:szCs w:val="24"/>
        </w:rPr>
        <w:t>la trasparenza quale reale ed effettiva accessibilità totale alle informazioni</w:t>
      </w:r>
      <w:r w:rsidR="000252A4" w:rsidRPr="00DE1410">
        <w:rPr>
          <w:rFonts w:ascii="Arial" w:hAnsi="Arial" w:cs="Arial"/>
          <w:bCs/>
          <w:sz w:val="24"/>
          <w:szCs w:val="24"/>
        </w:rPr>
        <w:t xml:space="preserve"> </w:t>
      </w:r>
      <w:r w:rsidR="00CF22C2" w:rsidRPr="00DE1410">
        <w:rPr>
          <w:rFonts w:ascii="Arial" w:hAnsi="Arial" w:cs="Arial"/>
          <w:bCs/>
          <w:sz w:val="24"/>
          <w:szCs w:val="24"/>
        </w:rPr>
        <w:t>concernenti</w:t>
      </w:r>
      <w:r w:rsidR="000252A4" w:rsidRPr="00DE1410">
        <w:rPr>
          <w:rFonts w:ascii="Arial" w:hAnsi="Arial" w:cs="Arial"/>
          <w:bCs/>
          <w:sz w:val="24"/>
          <w:szCs w:val="24"/>
        </w:rPr>
        <w:t xml:space="preserve"> </w:t>
      </w:r>
      <w:r w:rsidR="00CF22C2" w:rsidRPr="00DE1410">
        <w:rPr>
          <w:rFonts w:ascii="Arial" w:hAnsi="Arial" w:cs="Arial"/>
          <w:bCs/>
          <w:sz w:val="24"/>
          <w:szCs w:val="24"/>
        </w:rPr>
        <w:t>l'organizzazione</w:t>
      </w:r>
      <w:r w:rsidR="000252A4" w:rsidRPr="00DE1410">
        <w:rPr>
          <w:rFonts w:ascii="Arial" w:hAnsi="Arial" w:cs="Arial"/>
          <w:bCs/>
          <w:sz w:val="24"/>
          <w:szCs w:val="24"/>
        </w:rPr>
        <w:t xml:space="preserve"> </w:t>
      </w:r>
      <w:r w:rsidR="00CF22C2" w:rsidRPr="00DE1410">
        <w:rPr>
          <w:rFonts w:ascii="Arial" w:hAnsi="Arial" w:cs="Arial"/>
          <w:bCs/>
          <w:sz w:val="24"/>
          <w:szCs w:val="24"/>
        </w:rPr>
        <w:t>e</w:t>
      </w:r>
      <w:r w:rsidR="000252A4" w:rsidRPr="00DE1410">
        <w:rPr>
          <w:rFonts w:ascii="Arial" w:hAnsi="Arial" w:cs="Arial"/>
          <w:bCs/>
          <w:sz w:val="24"/>
          <w:szCs w:val="24"/>
        </w:rPr>
        <w:t xml:space="preserve"> </w:t>
      </w:r>
      <w:r w:rsidR="00CF22C2" w:rsidRPr="00DE1410">
        <w:rPr>
          <w:rFonts w:ascii="Arial" w:hAnsi="Arial" w:cs="Arial"/>
          <w:bCs/>
          <w:spacing w:val="-3"/>
          <w:w w:val="95"/>
          <w:sz w:val="24"/>
          <w:szCs w:val="24"/>
        </w:rPr>
        <w:t xml:space="preserve">l'attività </w:t>
      </w:r>
      <w:r w:rsidR="00CF22C2" w:rsidRPr="00DE1410">
        <w:rPr>
          <w:rFonts w:ascii="Arial" w:hAnsi="Arial" w:cs="Arial"/>
          <w:bCs/>
          <w:sz w:val="24"/>
          <w:szCs w:val="24"/>
        </w:rPr>
        <w:t>dell’</w:t>
      </w:r>
      <w:r w:rsidR="000252A4" w:rsidRPr="00DE1410">
        <w:rPr>
          <w:rFonts w:ascii="Arial" w:hAnsi="Arial" w:cs="Arial"/>
          <w:bCs/>
          <w:sz w:val="24"/>
          <w:szCs w:val="24"/>
        </w:rPr>
        <w:t>A</w:t>
      </w:r>
      <w:r w:rsidR="00CF22C2" w:rsidRPr="00DE1410">
        <w:rPr>
          <w:rFonts w:ascii="Arial" w:hAnsi="Arial" w:cs="Arial"/>
          <w:bCs/>
          <w:sz w:val="24"/>
          <w:szCs w:val="24"/>
        </w:rPr>
        <w:t>mministrazione;</w:t>
      </w:r>
    </w:p>
    <w:p w14:paraId="72DD9F91" w14:textId="77777777" w:rsidR="00D47E61" w:rsidRPr="00DE1410" w:rsidRDefault="0093150A" w:rsidP="008D4BB9">
      <w:pPr>
        <w:jc w:val="both"/>
        <w:rPr>
          <w:rFonts w:ascii="Arial" w:hAnsi="Arial" w:cs="Arial"/>
          <w:bCs/>
          <w:sz w:val="24"/>
        </w:rPr>
      </w:pPr>
      <w:r w:rsidRPr="00DE1410">
        <w:rPr>
          <w:rFonts w:ascii="Arial" w:hAnsi="Arial" w:cs="Arial"/>
          <w:bCs/>
          <w:sz w:val="24"/>
          <w:szCs w:val="24"/>
        </w:rPr>
        <w:t xml:space="preserve">- </w:t>
      </w:r>
      <w:r w:rsidR="00CF22C2" w:rsidRPr="00DE1410">
        <w:rPr>
          <w:rFonts w:ascii="Arial" w:hAnsi="Arial" w:cs="Arial"/>
          <w:bCs/>
          <w:sz w:val="24"/>
        </w:rPr>
        <w:t xml:space="preserve">il libero </w:t>
      </w:r>
      <w:r w:rsidR="001555E6">
        <w:rPr>
          <w:rFonts w:ascii="Arial" w:hAnsi="Arial" w:cs="Arial"/>
          <w:bCs/>
          <w:sz w:val="24"/>
        </w:rPr>
        <w:t xml:space="preserve">ed illimitato </w:t>
      </w:r>
      <w:r w:rsidR="00CF22C2" w:rsidRPr="00DE1410">
        <w:rPr>
          <w:rFonts w:ascii="Arial" w:hAnsi="Arial" w:cs="Arial"/>
          <w:bCs/>
          <w:sz w:val="24"/>
        </w:rPr>
        <w:t xml:space="preserve">esercizio dell’accesso civico, come </w:t>
      </w:r>
      <w:r w:rsidR="001555E6">
        <w:rPr>
          <w:rFonts w:ascii="Arial" w:hAnsi="Arial" w:cs="Arial"/>
          <w:bCs/>
          <w:sz w:val="24"/>
        </w:rPr>
        <w:t>normato</w:t>
      </w:r>
      <w:r w:rsidR="00CF22C2" w:rsidRPr="00DE1410">
        <w:rPr>
          <w:rFonts w:ascii="Arial" w:hAnsi="Arial" w:cs="Arial"/>
          <w:bCs/>
          <w:sz w:val="24"/>
        </w:rPr>
        <w:t xml:space="preserve"> dal </w:t>
      </w:r>
      <w:r w:rsidRPr="00DE1410">
        <w:rPr>
          <w:rFonts w:ascii="Arial" w:hAnsi="Arial" w:cs="Arial"/>
          <w:bCs/>
          <w:sz w:val="24"/>
        </w:rPr>
        <w:t xml:space="preserve">D.Lgs. n. 97/2016, </w:t>
      </w:r>
      <w:r w:rsidR="00CF22C2" w:rsidRPr="00DE1410">
        <w:rPr>
          <w:rFonts w:ascii="Arial" w:hAnsi="Arial" w:cs="Arial"/>
          <w:bCs/>
          <w:spacing w:val="-1"/>
          <w:w w:val="91"/>
          <w:sz w:val="24"/>
        </w:rPr>
        <w:t>q</w:t>
      </w:r>
      <w:r w:rsidR="00CF22C2" w:rsidRPr="00DE1410">
        <w:rPr>
          <w:rFonts w:ascii="Arial" w:hAnsi="Arial" w:cs="Arial"/>
          <w:bCs/>
          <w:spacing w:val="-1"/>
          <w:w w:val="98"/>
          <w:sz w:val="24"/>
        </w:rPr>
        <w:t>u</w:t>
      </w:r>
      <w:r w:rsidR="00CF22C2" w:rsidRPr="00DE1410">
        <w:rPr>
          <w:rFonts w:ascii="Arial" w:hAnsi="Arial" w:cs="Arial"/>
          <w:bCs/>
          <w:spacing w:val="-1"/>
          <w:sz w:val="24"/>
        </w:rPr>
        <w:t>a</w:t>
      </w:r>
      <w:r w:rsidR="00CF22C2" w:rsidRPr="00DE1410">
        <w:rPr>
          <w:rFonts w:ascii="Arial" w:hAnsi="Arial" w:cs="Arial"/>
          <w:bCs/>
          <w:spacing w:val="-1"/>
          <w:w w:val="87"/>
          <w:sz w:val="24"/>
        </w:rPr>
        <w:t>l</w:t>
      </w:r>
      <w:r w:rsidR="00CF22C2" w:rsidRPr="00DE1410">
        <w:rPr>
          <w:rFonts w:ascii="Arial" w:hAnsi="Arial" w:cs="Arial"/>
          <w:bCs/>
          <w:w w:val="95"/>
          <w:sz w:val="24"/>
        </w:rPr>
        <w:t>e</w:t>
      </w:r>
      <w:r w:rsidR="00CF22C2" w:rsidRPr="00DE1410">
        <w:rPr>
          <w:rFonts w:ascii="Arial" w:hAnsi="Arial" w:cs="Arial"/>
          <w:bCs/>
          <w:sz w:val="24"/>
        </w:rPr>
        <w:t xml:space="preserve"> </w:t>
      </w:r>
      <w:r w:rsidR="00CF22C2" w:rsidRPr="00DE1410">
        <w:rPr>
          <w:rFonts w:ascii="Arial" w:hAnsi="Arial" w:cs="Arial"/>
          <w:bCs/>
          <w:spacing w:val="-1"/>
          <w:sz w:val="24"/>
        </w:rPr>
        <w:t>d</w:t>
      </w:r>
      <w:r w:rsidR="00CF22C2" w:rsidRPr="00DE1410">
        <w:rPr>
          <w:rFonts w:ascii="Arial" w:hAnsi="Arial" w:cs="Arial"/>
          <w:bCs/>
          <w:spacing w:val="-1"/>
          <w:w w:val="87"/>
          <w:sz w:val="24"/>
        </w:rPr>
        <w:t>i</w:t>
      </w:r>
      <w:r w:rsidR="00CF22C2" w:rsidRPr="00DE1410">
        <w:rPr>
          <w:rFonts w:ascii="Arial" w:hAnsi="Arial" w:cs="Arial"/>
          <w:bCs/>
          <w:spacing w:val="1"/>
          <w:w w:val="101"/>
          <w:sz w:val="24"/>
        </w:rPr>
        <w:t>r</w:t>
      </w:r>
      <w:r w:rsidR="00CF22C2" w:rsidRPr="00DE1410">
        <w:rPr>
          <w:rFonts w:ascii="Arial" w:hAnsi="Arial" w:cs="Arial"/>
          <w:bCs/>
          <w:spacing w:val="-1"/>
          <w:w w:val="87"/>
          <w:sz w:val="24"/>
        </w:rPr>
        <w:t>i</w:t>
      </w:r>
      <w:r w:rsidR="00CF22C2" w:rsidRPr="00DE1410">
        <w:rPr>
          <w:rFonts w:ascii="Arial" w:hAnsi="Arial" w:cs="Arial"/>
          <w:bCs/>
          <w:w w:val="98"/>
          <w:sz w:val="24"/>
        </w:rPr>
        <w:t>tto</w:t>
      </w:r>
      <w:r w:rsidR="00CF22C2" w:rsidRPr="00DE1410">
        <w:rPr>
          <w:rFonts w:ascii="Arial" w:hAnsi="Arial" w:cs="Arial"/>
          <w:bCs/>
          <w:sz w:val="24"/>
        </w:rPr>
        <w:t xml:space="preserve"> </w:t>
      </w:r>
      <w:r w:rsidR="00CF22C2" w:rsidRPr="00DE1410">
        <w:rPr>
          <w:rFonts w:ascii="Arial" w:hAnsi="Arial" w:cs="Arial"/>
          <w:bCs/>
          <w:spacing w:val="1"/>
          <w:w w:val="101"/>
          <w:sz w:val="24"/>
        </w:rPr>
        <w:t>r</w:t>
      </w:r>
      <w:r w:rsidR="00CF22C2" w:rsidRPr="00DE1410">
        <w:rPr>
          <w:rFonts w:ascii="Arial" w:hAnsi="Arial" w:cs="Arial"/>
          <w:bCs/>
          <w:spacing w:val="-1"/>
          <w:w w:val="87"/>
          <w:sz w:val="24"/>
        </w:rPr>
        <w:t>i</w:t>
      </w:r>
      <w:r w:rsidR="00CF22C2" w:rsidRPr="00DE1410">
        <w:rPr>
          <w:rFonts w:ascii="Arial" w:hAnsi="Arial" w:cs="Arial"/>
          <w:bCs/>
          <w:spacing w:val="-1"/>
          <w:sz w:val="24"/>
        </w:rPr>
        <w:t>c</w:t>
      </w:r>
      <w:r w:rsidR="00CF22C2" w:rsidRPr="00DE1410">
        <w:rPr>
          <w:rFonts w:ascii="Arial" w:hAnsi="Arial" w:cs="Arial"/>
          <w:bCs/>
          <w:w w:val="98"/>
          <w:sz w:val="24"/>
        </w:rPr>
        <w:t>o</w:t>
      </w:r>
      <w:r w:rsidR="00CF22C2" w:rsidRPr="00DE1410">
        <w:rPr>
          <w:rFonts w:ascii="Arial" w:hAnsi="Arial" w:cs="Arial"/>
          <w:bCs/>
          <w:spacing w:val="-1"/>
          <w:w w:val="95"/>
          <w:sz w:val="24"/>
        </w:rPr>
        <w:t>n</w:t>
      </w:r>
      <w:r w:rsidR="00CF22C2" w:rsidRPr="00DE1410">
        <w:rPr>
          <w:rFonts w:ascii="Arial" w:hAnsi="Arial" w:cs="Arial"/>
          <w:bCs/>
          <w:w w:val="98"/>
          <w:sz w:val="24"/>
        </w:rPr>
        <w:t>o</w:t>
      </w:r>
      <w:r w:rsidR="00CF22C2" w:rsidRPr="00DE1410">
        <w:rPr>
          <w:rFonts w:ascii="Arial" w:hAnsi="Arial" w:cs="Arial"/>
          <w:bCs/>
          <w:spacing w:val="-1"/>
          <w:w w:val="95"/>
          <w:sz w:val="24"/>
        </w:rPr>
        <w:t>s</w:t>
      </w:r>
      <w:r w:rsidR="00CF22C2" w:rsidRPr="00DE1410">
        <w:rPr>
          <w:rFonts w:ascii="Arial" w:hAnsi="Arial" w:cs="Arial"/>
          <w:bCs/>
          <w:spacing w:val="-1"/>
          <w:sz w:val="24"/>
        </w:rPr>
        <w:t>c</w:t>
      </w:r>
      <w:r w:rsidR="00CF22C2" w:rsidRPr="00DE1410">
        <w:rPr>
          <w:rFonts w:ascii="Arial" w:hAnsi="Arial" w:cs="Arial"/>
          <w:bCs/>
          <w:spacing w:val="2"/>
          <w:w w:val="87"/>
          <w:sz w:val="24"/>
        </w:rPr>
        <w:t>i</w:t>
      </w:r>
      <w:r w:rsidR="00CF22C2" w:rsidRPr="00DE1410">
        <w:rPr>
          <w:rFonts w:ascii="Arial" w:hAnsi="Arial" w:cs="Arial"/>
          <w:bCs/>
          <w:spacing w:val="-1"/>
          <w:w w:val="98"/>
          <w:sz w:val="24"/>
        </w:rPr>
        <w:t>u</w:t>
      </w:r>
      <w:r w:rsidR="00CF22C2" w:rsidRPr="00DE1410">
        <w:rPr>
          <w:rFonts w:ascii="Arial" w:hAnsi="Arial" w:cs="Arial"/>
          <w:bCs/>
          <w:w w:val="98"/>
          <w:sz w:val="24"/>
        </w:rPr>
        <w:t>to</w:t>
      </w:r>
      <w:r w:rsidR="00CF22C2" w:rsidRPr="00DE1410">
        <w:rPr>
          <w:rFonts w:ascii="Arial" w:hAnsi="Arial" w:cs="Arial"/>
          <w:bCs/>
          <w:sz w:val="24"/>
        </w:rPr>
        <w:t xml:space="preserve"> a </w:t>
      </w:r>
      <w:r w:rsidR="00CF22C2" w:rsidRPr="00DE1410">
        <w:rPr>
          <w:rFonts w:ascii="Arial" w:hAnsi="Arial" w:cs="Arial"/>
          <w:bCs/>
          <w:spacing w:val="1"/>
          <w:sz w:val="24"/>
        </w:rPr>
        <w:t>c</w:t>
      </w:r>
      <w:r w:rsidR="00CF22C2" w:rsidRPr="00DE1410">
        <w:rPr>
          <w:rFonts w:ascii="Arial" w:hAnsi="Arial" w:cs="Arial"/>
          <w:bCs/>
          <w:spacing w:val="-1"/>
          <w:w w:val="95"/>
          <w:sz w:val="24"/>
        </w:rPr>
        <w:t>h</w:t>
      </w:r>
      <w:r w:rsidR="00CF22C2" w:rsidRPr="00DE1410">
        <w:rPr>
          <w:rFonts w:ascii="Arial" w:hAnsi="Arial" w:cs="Arial"/>
          <w:bCs/>
          <w:spacing w:val="-1"/>
          <w:w w:val="87"/>
          <w:sz w:val="24"/>
        </w:rPr>
        <w:t>i</w:t>
      </w:r>
      <w:r w:rsidR="00CF22C2" w:rsidRPr="00DE1410">
        <w:rPr>
          <w:rFonts w:ascii="Arial" w:hAnsi="Arial" w:cs="Arial"/>
          <w:bCs/>
          <w:spacing w:val="-1"/>
          <w:w w:val="98"/>
          <w:sz w:val="24"/>
        </w:rPr>
        <w:t>u</w:t>
      </w:r>
      <w:r w:rsidR="00CF22C2" w:rsidRPr="00DE1410">
        <w:rPr>
          <w:rFonts w:ascii="Arial" w:hAnsi="Arial" w:cs="Arial"/>
          <w:bCs/>
          <w:spacing w:val="-1"/>
          <w:w w:val="95"/>
          <w:sz w:val="24"/>
        </w:rPr>
        <w:t>n</w:t>
      </w:r>
      <w:r w:rsidR="00CF22C2" w:rsidRPr="00DE1410">
        <w:rPr>
          <w:rFonts w:ascii="Arial" w:hAnsi="Arial" w:cs="Arial"/>
          <w:bCs/>
          <w:spacing w:val="2"/>
          <w:w w:val="91"/>
          <w:sz w:val="24"/>
        </w:rPr>
        <w:t>q</w:t>
      </w:r>
      <w:r w:rsidR="00CF22C2" w:rsidRPr="00DE1410">
        <w:rPr>
          <w:rFonts w:ascii="Arial" w:hAnsi="Arial" w:cs="Arial"/>
          <w:bCs/>
          <w:spacing w:val="-1"/>
          <w:w w:val="98"/>
          <w:sz w:val="24"/>
        </w:rPr>
        <w:t>u</w:t>
      </w:r>
      <w:r w:rsidR="00CF22C2" w:rsidRPr="00DE1410">
        <w:rPr>
          <w:rFonts w:ascii="Arial" w:hAnsi="Arial" w:cs="Arial"/>
          <w:bCs/>
          <w:w w:val="95"/>
          <w:sz w:val="24"/>
        </w:rPr>
        <w:t>e</w:t>
      </w:r>
      <w:r w:rsidR="00CF22C2" w:rsidRPr="00DE1410">
        <w:rPr>
          <w:rFonts w:ascii="Arial" w:hAnsi="Arial" w:cs="Arial"/>
          <w:bCs/>
          <w:sz w:val="24"/>
        </w:rPr>
        <w:t xml:space="preserve"> </w:t>
      </w:r>
      <w:r w:rsidR="00CF22C2" w:rsidRPr="00DE1410">
        <w:rPr>
          <w:rFonts w:ascii="Arial" w:hAnsi="Arial" w:cs="Arial"/>
          <w:bCs/>
          <w:spacing w:val="-1"/>
          <w:sz w:val="24"/>
        </w:rPr>
        <w:t>d</w:t>
      </w:r>
      <w:r w:rsidR="00CF22C2" w:rsidRPr="00DE1410">
        <w:rPr>
          <w:rFonts w:ascii="Arial" w:hAnsi="Arial" w:cs="Arial"/>
          <w:bCs/>
          <w:w w:val="87"/>
          <w:sz w:val="24"/>
        </w:rPr>
        <w:t>i</w:t>
      </w:r>
      <w:r w:rsidR="00CF22C2" w:rsidRPr="00DE1410">
        <w:rPr>
          <w:rFonts w:ascii="Arial" w:hAnsi="Arial" w:cs="Arial"/>
          <w:bCs/>
          <w:sz w:val="24"/>
        </w:rPr>
        <w:t xml:space="preserve"> </w:t>
      </w:r>
      <w:r w:rsidR="00CF22C2" w:rsidRPr="00DE1410">
        <w:rPr>
          <w:rFonts w:ascii="Arial" w:hAnsi="Arial" w:cs="Arial"/>
          <w:bCs/>
          <w:spacing w:val="1"/>
          <w:w w:val="101"/>
          <w:sz w:val="24"/>
        </w:rPr>
        <w:t>r</w:t>
      </w:r>
      <w:r w:rsidR="00CF22C2" w:rsidRPr="00DE1410">
        <w:rPr>
          <w:rFonts w:ascii="Arial" w:hAnsi="Arial" w:cs="Arial"/>
          <w:bCs/>
          <w:spacing w:val="-1"/>
          <w:w w:val="87"/>
          <w:sz w:val="24"/>
        </w:rPr>
        <w:t>i</w:t>
      </w:r>
      <w:r w:rsidR="00CF22C2" w:rsidRPr="00DE1410">
        <w:rPr>
          <w:rFonts w:ascii="Arial" w:hAnsi="Arial" w:cs="Arial"/>
          <w:bCs/>
          <w:spacing w:val="-1"/>
          <w:sz w:val="24"/>
        </w:rPr>
        <w:t>c</w:t>
      </w:r>
      <w:r w:rsidR="00CF22C2" w:rsidRPr="00DE1410">
        <w:rPr>
          <w:rFonts w:ascii="Arial" w:hAnsi="Arial" w:cs="Arial"/>
          <w:bCs/>
          <w:spacing w:val="-1"/>
          <w:w w:val="95"/>
          <w:sz w:val="24"/>
        </w:rPr>
        <w:t>h</w:t>
      </w:r>
      <w:r w:rsidR="00CF22C2" w:rsidRPr="00DE1410">
        <w:rPr>
          <w:rFonts w:ascii="Arial" w:hAnsi="Arial" w:cs="Arial"/>
          <w:bCs/>
          <w:spacing w:val="-1"/>
          <w:w w:val="87"/>
          <w:sz w:val="24"/>
        </w:rPr>
        <w:t>i</w:t>
      </w:r>
      <w:r w:rsidR="00CF22C2" w:rsidRPr="00DE1410">
        <w:rPr>
          <w:rFonts w:ascii="Arial" w:hAnsi="Arial" w:cs="Arial"/>
          <w:bCs/>
          <w:w w:val="95"/>
          <w:sz w:val="24"/>
        </w:rPr>
        <w:t>e</w:t>
      </w:r>
      <w:r w:rsidR="00CF22C2" w:rsidRPr="00DE1410">
        <w:rPr>
          <w:rFonts w:ascii="Arial" w:hAnsi="Arial" w:cs="Arial"/>
          <w:bCs/>
          <w:spacing w:val="-1"/>
          <w:sz w:val="24"/>
        </w:rPr>
        <w:t>d</w:t>
      </w:r>
      <w:r w:rsidR="00CF22C2" w:rsidRPr="00DE1410">
        <w:rPr>
          <w:rFonts w:ascii="Arial" w:hAnsi="Arial" w:cs="Arial"/>
          <w:bCs/>
          <w:w w:val="95"/>
          <w:sz w:val="24"/>
        </w:rPr>
        <w:t>e</w:t>
      </w:r>
      <w:r w:rsidR="00CF22C2" w:rsidRPr="00DE1410">
        <w:rPr>
          <w:rFonts w:ascii="Arial" w:hAnsi="Arial" w:cs="Arial"/>
          <w:bCs/>
          <w:spacing w:val="1"/>
          <w:w w:val="101"/>
          <w:sz w:val="24"/>
        </w:rPr>
        <w:t>r</w:t>
      </w:r>
      <w:r w:rsidR="00CF22C2" w:rsidRPr="00DE1410">
        <w:rPr>
          <w:rFonts w:ascii="Arial" w:hAnsi="Arial" w:cs="Arial"/>
          <w:bCs/>
          <w:w w:val="95"/>
          <w:sz w:val="24"/>
        </w:rPr>
        <w:t xml:space="preserve">e </w:t>
      </w:r>
      <w:r w:rsidR="00CF22C2" w:rsidRPr="00DE1410">
        <w:rPr>
          <w:rFonts w:ascii="Arial" w:hAnsi="Arial" w:cs="Arial"/>
          <w:bCs/>
          <w:sz w:val="24"/>
        </w:rPr>
        <w:t>documenti, informazioni e</w:t>
      </w:r>
      <w:r w:rsidR="00CF22C2" w:rsidRPr="00DE1410">
        <w:rPr>
          <w:rFonts w:ascii="Arial" w:hAnsi="Arial" w:cs="Arial"/>
          <w:bCs/>
          <w:spacing w:val="-5"/>
          <w:sz w:val="24"/>
        </w:rPr>
        <w:t xml:space="preserve"> </w:t>
      </w:r>
      <w:r w:rsidR="00CF22C2" w:rsidRPr="00DE1410">
        <w:rPr>
          <w:rFonts w:ascii="Arial" w:hAnsi="Arial" w:cs="Arial"/>
          <w:bCs/>
          <w:sz w:val="24"/>
        </w:rPr>
        <w:t>dati.</w:t>
      </w:r>
    </w:p>
    <w:p w14:paraId="3B3F6933"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Tali obiettivi hanno la funzione precipua di indirizzare l’azione amministrativa ed i comportamenti degli operatori verso:</w:t>
      </w:r>
    </w:p>
    <w:p w14:paraId="0AB3962F" w14:textId="77777777" w:rsidR="0093150A" w:rsidRPr="00DE1410" w:rsidRDefault="0093150A"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elevati livelli di trasparenza dell’azione amministrativa e dei comportamenti di dipendenti e </w:t>
      </w:r>
      <w:r w:rsidR="00CF22C2" w:rsidRPr="00DE1410">
        <w:rPr>
          <w:rFonts w:ascii="Arial" w:hAnsi="Arial" w:cs="Arial"/>
        </w:rPr>
        <w:lastRenderedPageBreak/>
        <w:t>funzionari pubblici, anche</w:t>
      </w:r>
      <w:r w:rsidR="00CF22C2" w:rsidRPr="00DE1410">
        <w:rPr>
          <w:rFonts w:ascii="Arial" w:hAnsi="Arial" w:cs="Arial"/>
          <w:spacing w:val="-11"/>
        </w:rPr>
        <w:t xml:space="preserve"> </w:t>
      </w:r>
      <w:r w:rsidR="00CF22C2" w:rsidRPr="00DE1410">
        <w:rPr>
          <w:rFonts w:ascii="Arial" w:hAnsi="Arial" w:cs="Arial"/>
        </w:rPr>
        <w:t>onorari;</w:t>
      </w:r>
    </w:p>
    <w:p w14:paraId="26953595" w14:textId="77777777" w:rsidR="00D47E61" w:rsidRPr="00DE1410" w:rsidRDefault="0093150A"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lo sviluppo della cultura della legalità e dell’integrità nella gestione del bene</w:t>
      </w:r>
      <w:r w:rsidR="00CF22C2" w:rsidRPr="00DE1410">
        <w:rPr>
          <w:rFonts w:ascii="Arial" w:hAnsi="Arial" w:cs="Arial"/>
          <w:spacing w:val="-1"/>
        </w:rPr>
        <w:t xml:space="preserve"> </w:t>
      </w:r>
      <w:r w:rsidR="00CF22C2" w:rsidRPr="00DE1410">
        <w:rPr>
          <w:rFonts w:ascii="Arial" w:hAnsi="Arial" w:cs="Arial"/>
        </w:rPr>
        <w:t>pubblico.</w:t>
      </w:r>
    </w:p>
    <w:p w14:paraId="45356AEC" w14:textId="77777777" w:rsidR="00D47E61" w:rsidRPr="00DE1410" w:rsidRDefault="00D47E61" w:rsidP="008D4BB9">
      <w:pPr>
        <w:pStyle w:val="Corpotesto"/>
        <w:spacing w:before="0"/>
        <w:ind w:left="0" w:right="0"/>
        <w:jc w:val="center"/>
        <w:rPr>
          <w:rFonts w:ascii="Arial" w:hAnsi="Arial" w:cs="Arial"/>
        </w:rPr>
      </w:pPr>
    </w:p>
    <w:p w14:paraId="2D53B8C0" w14:textId="77777777" w:rsidR="00D47E61" w:rsidRPr="00DE1410" w:rsidRDefault="00D12598" w:rsidP="008D4BB9">
      <w:pPr>
        <w:pStyle w:val="Titolo3"/>
        <w:tabs>
          <w:tab w:val="left" w:pos="1384"/>
          <w:tab w:val="left" w:pos="1385"/>
        </w:tabs>
        <w:ind w:left="0" w:firstLine="0"/>
        <w:jc w:val="center"/>
        <w:rPr>
          <w:rFonts w:ascii="Arial" w:hAnsi="Arial" w:cs="Arial"/>
        </w:rPr>
      </w:pPr>
      <w:bookmarkStart w:id="9" w:name="_TOC_250032"/>
      <w:r w:rsidRPr="00DE1410">
        <w:rPr>
          <w:rFonts w:ascii="Arial" w:hAnsi="Arial" w:cs="Arial"/>
        </w:rPr>
        <w:t>1.9 PTPCT E</w:t>
      </w:r>
      <w:r w:rsidRPr="00DE1410">
        <w:rPr>
          <w:rFonts w:ascii="Arial" w:hAnsi="Arial" w:cs="Arial"/>
          <w:spacing w:val="-3"/>
        </w:rPr>
        <w:t xml:space="preserve"> </w:t>
      </w:r>
      <w:bookmarkEnd w:id="9"/>
      <w:r w:rsidRPr="00DE1410">
        <w:rPr>
          <w:rFonts w:ascii="Arial" w:hAnsi="Arial" w:cs="Arial"/>
        </w:rPr>
        <w:t>PERFOMANCE</w:t>
      </w:r>
    </w:p>
    <w:p w14:paraId="7FE36F7E" w14:textId="77777777" w:rsidR="00D47E61" w:rsidRPr="00DE1410" w:rsidRDefault="00D47E61" w:rsidP="008D4BB9">
      <w:pPr>
        <w:pStyle w:val="Corpotesto"/>
        <w:spacing w:before="0"/>
        <w:ind w:left="0" w:right="0"/>
        <w:jc w:val="center"/>
        <w:rPr>
          <w:rFonts w:ascii="Arial" w:hAnsi="Arial" w:cs="Arial"/>
          <w:b/>
        </w:rPr>
      </w:pPr>
    </w:p>
    <w:p w14:paraId="53393B7E" w14:textId="77777777" w:rsidR="00D47E61" w:rsidRDefault="00BD634A" w:rsidP="008D4BB9">
      <w:pPr>
        <w:pStyle w:val="Corpotesto"/>
        <w:spacing w:before="0"/>
        <w:ind w:left="0" w:right="0"/>
        <w:rPr>
          <w:rFonts w:ascii="Arial" w:hAnsi="Arial" w:cs="Arial"/>
        </w:rPr>
      </w:pPr>
      <w:r>
        <w:rPr>
          <w:rFonts w:ascii="Arial" w:hAnsi="Arial" w:cs="Arial"/>
          <w:lang w:val="it-IT"/>
        </w:rPr>
        <w:t>Per implementare</w:t>
      </w:r>
      <w:r w:rsidR="00CF22C2" w:rsidRPr="00DE1410">
        <w:rPr>
          <w:rFonts w:ascii="Arial" w:hAnsi="Arial" w:cs="Arial"/>
        </w:rPr>
        <w:t xml:space="preserve"> un’efficace strategia di prevenzione del rischio di corruzione è necessario che i PTPCT siano coordinati rispetto al contenuto di tutti gli altri strumenti di programmazione presenti nell’</w:t>
      </w:r>
      <w:r w:rsidR="0044439C" w:rsidRPr="00DE1410">
        <w:rPr>
          <w:rFonts w:ascii="Arial" w:hAnsi="Arial" w:cs="Arial"/>
        </w:rPr>
        <w:t>A</w:t>
      </w:r>
      <w:r w:rsidR="00CF22C2" w:rsidRPr="00DE1410">
        <w:rPr>
          <w:rFonts w:ascii="Arial" w:hAnsi="Arial" w:cs="Arial"/>
        </w:rPr>
        <w:t>mministrazione.</w:t>
      </w:r>
    </w:p>
    <w:p w14:paraId="55AC4164" w14:textId="77777777" w:rsidR="00167925" w:rsidRPr="00167925" w:rsidRDefault="00167925" w:rsidP="008D4BB9">
      <w:pPr>
        <w:pStyle w:val="Corpotesto"/>
        <w:spacing w:before="0"/>
        <w:ind w:left="0" w:right="0"/>
        <w:rPr>
          <w:rFonts w:ascii="Arial" w:hAnsi="Arial" w:cs="Arial"/>
          <w:lang w:val="it-IT"/>
        </w:rPr>
      </w:pPr>
      <w:r>
        <w:rPr>
          <w:rFonts w:ascii="Arial" w:hAnsi="Arial" w:cs="Arial"/>
          <w:lang w:val="it-IT"/>
        </w:rPr>
        <w:t>L’integrazione, infatti, è tra i principi metodologici che devono guidare la progettazione e l’attuazione del processo di gestione del rischio.</w:t>
      </w:r>
    </w:p>
    <w:p w14:paraId="4C557364" w14:textId="77777777" w:rsidR="00D47E61" w:rsidRPr="00DE1410" w:rsidRDefault="00776691" w:rsidP="008D4BB9">
      <w:pPr>
        <w:pStyle w:val="Corpotesto"/>
        <w:spacing w:before="0"/>
        <w:ind w:left="0" w:right="0"/>
        <w:rPr>
          <w:rFonts w:ascii="Arial" w:hAnsi="Arial" w:cs="Arial"/>
        </w:rPr>
      </w:pPr>
      <w:r>
        <w:rPr>
          <w:rFonts w:ascii="Arial" w:hAnsi="Arial" w:cs="Arial"/>
          <w:lang w:val="it-IT"/>
        </w:rPr>
        <w:t>L</w:t>
      </w:r>
      <w:r w:rsidR="00CF22C2" w:rsidRPr="00DE1410">
        <w:rPr>
          <w:rFonts w:ascii="Arial" w:hAnsi="Arial" w:cs="Arial"/>
        </w:rPr>
        <w:t>’esigenza di integrare alcuni aspetti del PTPCT e del Piano della performance è stata chiaramente indicata dal legislatore e più volte sottolineata dalla stessa Autorità.</w:t>
      </w:r>
    </w:p>
    <w:p w14:paraId="0538A9E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L’art. 1</w:t>
      </w:r>
      <w:r w:rsidR="0044439C" w:rsidRPr="00DE1410">
        <w:rPr>
          <w:rFonts w:ascii="Arial" w:hAnsi="Arial" w:cs="Arial"/>
        </w:rPr>
        <w:t>,</w:t>
      </w:r>
      <w:r w:rsidRPr="00DE1410">
        <w:rPr>
          <w:rFonts w:ascii="Arial" w:hAnsi="Arial" w:cs="Arial"/>
        </w:rPr>
        <w:t xml:space="preserve"> comma 8</w:t>
      </w:r>
      <w:r w:rsidR="0044439C" w:rsidRPr="00DE1410">
        <w:rPr>
          <w:rFonts w:ascii="Arial" w:hAnsi="Arial" w:cs="Arial"/>
        </w:rPr>
        <w:t>,</w:t>
      </w:r>
      <w:r w:rsidRPr="00DE1410">
        <w:rPr>
          <w:rFonts w:ascii="Arial" w:hAnsi="Arial" w:cs="Arial"/>
        </w:rPr>
        <w:t xml:space="preserve"> della </w:t>
      </w:r>
      <w:r w:rsidR="0044439C" w:rsidRPr="00DE1410">
        <w:rPr>
          <w:rFonts w:ascii="Arial" w:hAnsi="Arial" w:cs="Arial"/>
        </w:rPr>
        <w:t>L</w:t>
      </w:r>
      <w:r w:rsidRPr="00DE1410">
        <w:rPr>
          <w:rFonts w:ascii="Arial" w:hAnsi="Arial" w:cs="Arial"/>
        </w:rPr>
        <w:t xml:space="preserve">egge </w:t>
      </w:r>
      <w:r w:rsidR="0044439C" w:rsidRPr="00DE1410">
        <w:rPr>
          <w:rFonts w:ascii="Arial" w:hAnsi="Arial" w:cs="Arial"/>
        </w:rPr>
        <w:t xml:space="preserve">n. </w:t>
      </w:r>
      <w:r w:rsidRPr="00DE1410">
        <w:rPr>
          <w:rFonts w:ascii="Arial" w:hAnsi="Arial" w:cs="Arial"/>
        </w:rPr>
        <w:t xml:space="preserve">190/2012, nel prevedere che gli obiettivi strategici in materia di prevenzione della corruzione e trasparenza costituiscono contenuto necessario agli atti di programmazione strategico-gestionale, stabilisce un coordinamento a livello di contenuti tra i due strumenti che le </w:t>
      </w:r>
      <w:r w:rsidR="0044439C" w:rsidRPr="00DE1410">
        <w:rPr>
          <w:rFonts w:ascii="Arial" w:hAnsi="Arial" w:cs="Arial"/>
        </w:rPr>
        <w:t>A</w:t>
      </w:r>
      <w:r w:rsidRPr="00DE1410">
        <w:rPr>
          <w:rFonts w:ascii="Arial" w:hAnsi="Arial" w:cs="Arial"/>
        </w:rPr>
        <w:t>mministrazioni sono tenute ad assicurare.</w:t>
      </w:r>
    </w:p>
    <w:p w14:paraId="69DAF64E" w14:textId="77777777" w:rsidR="00D47E61" w:rsidRPr="00DE1410" w:rsidRDefault="00776691" w:rsidP="008D4BB9">
      <w:pPr>
        <w:pStyle w:val="Corpotesto"/>
        <w:spacing w:before="0"/>
        <w:ind w:left="0" w:right="0"/>
        <w:rPr>
          <w:rFonts w:ascii="Arial" w:hAnsi="Arial" w:cs="Arial"/>
          <w:sz w:val="23"/>
        </w:rPr>
      </w:pPr>
      <w:r>
        <w:rPr>
          <w:rFonts w:ascii="Arial" w:hAnsi="Arial" w:cs="Arial"/>
          <w:lang w:val="it-IT"/>
        </w:rPr>
        <w:t>L’</w:t>
      </w:r>
      <w:r w:rsidR="00CF22C2" w:rsidRPr="00DE1410">
        <w:rPr>
          <w:rFonts w:ascii="Arial" w:hAnsi="Arial" w:cs="Arial"/>
        </w:rPr>
        <w:t xml:space="preserve">art. 44 del </w:t>
      </w:r>
      <w:r w:rsidR="0044439C" w:rsidRPr="00DE1410">
        <w:rPr>
          <w:rFonts w:ascii="Arial" w:hAnsi="Arial" w:cs="Arial"/>
        </w:rPr>
        <w:t>D</w:t>
      </w:r>
      <w:r w:rsidR="00CF22C2" w:rsidRPr="00DE1410">
        <w:rPr>
          <w:rFonts w:ascii="Arial" w:hAnsi="Arial" w:cs="Arial"/>
        </w:rPr>
        <w:t>.</w:t>
      </w:r>
      <w:r w:rsidR="0044439C" w:rsidRPr="00DE1410">
        <w:rPr>
          <w:rFonts w:ascii="Arial" w:hAnsi="Arial" w:cs="Arial"/>
        </w:rPr>
        <w:t>L</w:t>
      </w:r>
      <w:r w:rsidR="00CF22C2" w:rsidRPr="00DE1410">
        <w:rPr>
          <w:rFonts w:ascii="Arial" w:hAnsi="Arial" w:cs="Arial"/>
        </w:rPr>
        <w:t xml:space="preserve">gs. </w:t>
      </w:r>
      <w:r w:rsidR="0044439C" w:rsidRPr="00DE1410">
        <w:rPr>
          <w:rFonts w:ascii="Arial" w:hAnsi="Arial" w:cs="Arial"/>
        </w:rPr>
        <w:t xml:space="preserve">n. </w:t>
      </w:r>
      <w:r w:rsidR="00CF22C2" w:rsidRPr="00DE1410">
        <w:rPr>
          <w:rFonts w:ascii="Arial" w:hAnsi="Arial" w:cs="Arial"/>
        </w:rPr>
        <w:t xml:space="preserve">33/2013 </w:t>
      </w:r>
      <w:r>
        <w:rPr>
          <w:rFonts w:ascii="Arial" w:hAnsi="Arial" w:cs="Arial"/>
          <w:lang w:val="it-IT"/>
        </w:rPr>
        <w:t>ha a</w:t>
      </w:r>
      <w:r w:rsidR="00CF22C2" w:rsidRPr="00DE1410">
        <w:rPr>
          <w:rFonts w:ascii="Arial" w:hAnsi="Arial" w:cs="Arial"/>
        </w:rPr>
        <w:t>ttribui</w:t>
      </w:r>
      <w:r>
        <w:rPr>
          <w:rFonts w:ascii="Arial" w:hAnsi="Arial" w:cs="Arial"/>
          <w:lang w:val="it-IT"/>
        </w:rPr>
        <w:t>to</w:t>
      </w:r>
      <w:r w:rsidR="00CF22C2" w:rsidRPr="00DE1410">
        <w:rPr>
          <w:rFonts w:ascii="Arial" w:hAnsi="Arial" w:cs="Arial"/>
        </w:rPr>
        <w:t xml:space="preserve"> all’OIV il compito di verificare la coerenza tra gli obiettivi previsti nel PTPCT e quelli indicati nel Piano della performance e di valutare l’adeguatezza dei relativi indicatori</w:t>
      </w:r>
      <w:r w:rsidR="00CF22C2" w:rsidRPr="00DE1410">
        <w:rPr>
          <w:rFonts w:ascii="Arial" w:hAnsi="Arial" w:cs="Arial"/>
          <w:sz w:val="23"/>
        </w:rPr>
        <w:t>.</w:t>
      </w:r>
    </w:p>
    <w:p w14:paraId="1028040D"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Gli obiettivi strategici, principalmente di trasparenza sostanziale, sono stati formulati coerentemente con la programmazione strategica e operativa degli strumenti di programmazione qui</w:t>
      </w:r>
      <w:r w:rsidRPr="00DE1410">
        <w:rPr>
          <w:rFonts w:ascii="Arial" w:hAnsi="Arial" w:cs="Arial"/>
          <w:spacing w:val="-9"/>
        </w:rPr>
        <w:t xml:space="preserve"> </w:t>
      </w:r>
      <w:r w:rsidRPr="00DE1410">
        <w:rPr>
          <w:rFonts w:ascii="Arial" w:hAnsi="Arial" w:cs="Arial"/>
        </w:rPr>
        <w:t>riportati:</w:t>
      </w:r>
    </w:p>
    <w:p w14:paraId="6A3027E8" w14:textId="77777777" w:rsidR="00D47E61" w:rsidRPr="00DE1410" w:rsidRDefault="0044439C" w:rsidP="008D4BB9">
      <w:pPr>
        <w:pStyle w:val="Corpotesto"/>
        <w:spacing w:before="0"/>
        <w:ind w:left="0" w:right="0"/>
        <w:rPr>
          <w:rFonts w:ascii="Arial" w:hAnsi="Arial" w:cs="Arial"/>
        </w:rPr>
      </w:pPr>
      <w:r w:rsidRPr="00DE1410">
        <w:rPr>
          <w:rFonts w:ascii="Arial" w:hAnsi="Arial" w:cs="Arial"/>
        </w:rPr>
        <w:t>- Do</w:t>
      </w:r>
      <w:r w:rsidR="00CF22C2" w:rsidRPr="00DE1410">
        <w:rPr>
          <w:rFonts w:ascii="Arial" w:hAnsi="Arial" w:cs="Arial"/>
        </w:rPr>
        <w:t>cumento unico di programmazione (DUP)</w:t>
      </w:r>
      <w:r w:rsidRPr="00DE1410">
        <w:rPr>
          <w:rFonts w:ascii="Arial" w:hAnsi="Arial" w:cs="Arial"/>
        </w:rPr>
        <w:t xml:space="preserve"> - </w:t>
      </w:r>
      <w:r w:rsidR="00CF22C2" w:rsidRPr="00DE1410">
        <w:rPr>
          <w:rFonts w:ascii="Arial" w:hAnsi="Arial" w:cs="Arial"/>
        </w:rPr>
        <w:t xml:space="preserve">art. 170 </w:t>
      </w:r>
      <w:r w:rsidRPr="00DE1410">
        <w:rPr>
          <w:rFonts w:ascii="Arial" w:hAnsi="Arial" w:cs="Arial"/>
        </w:rPr>
        <w:t>del D.Lgs. n. 267/2000</w:t>
      </w:r>
      <w:r w:rsidR="00CF22C2" w:rsidRPr="00DE1410">
        <w:rPr>
          <w:rFonts w:ascii="Arial" w:hAnsi="Arial" w:cs="Arial"/>
        </w:rPr>
        <w:t xml:space="preserve"> e bilancio previsionale </w:t>
      </w:r>
      <w:r w:rsidRPr="00DE1410">
        <w:rPr>
          <w:rFonts w:ascii="Arial" w:hAnsi="Arial" w:cs="Arial"/>
        </w:rPr>
        <w:t xml:space="preserve">- </w:t>
      </w:r>
      <w:r w:rsidR="00CF22C2" w:rsidRPr="00DE1410">
        <w:rPr>
          <w:rFonts w:ascii="Arial" w:hAnsi="Arial" w:cs="Arial"/>
        </w:rPr>
        <w:t xml:space="preserve">art. 162 del </w:t>
      </w:r>
      <w:r w:rsidRPr="00DE1410">
        <w:rPr>
          <w:rFonts w:ascii="Arial" w:hAnsi="Arial" w:cs="Arial"/>
        </w:rPr>
        <w:t>D.Lgs. n. 267/2000</w:t>
      </w:r>
      <w:r w:rsidR="00CF22C2" w:rsidRPr="00DE1410">
        <w:rPr>
          <w:rFonts w:ascii="Arial" w:hAnsi="Arial" w:cs="Arial"/>
        </w:rPr>
        <w:t>;</w:t>
      </w:r>
    </w:p>
    <w:p w14:paraId="5477F088" w14:textId="77777777" w:rsidR="00D47E61" w:rsidRPr="00DE1410" w:rsidRDefault="0044439C" w:rsidP="008D4BB9">
      <w:pPr>
        <w:pStyle w:val="Corpotesto"/>
        <w:spacing w:before="0"/>
        <w:ind w:left="0" w:right="0"/>
        <w:rPr>
          <w:rFonts w:ascii="Arial" w:hAnsi="Arial" w:cs="Arial"/>
        </w:rPr>
      </w:pPr>
      <w:r w:rsidRPr="00DE1410">
        <w:rPr>
          <w:rFonts w:ascii="Arial" w:hAnsi="Arial" w:cs="Arial"/>
        </w:rPr>
        <w:t>- P</w:t>
      </w:r>
      <w:r w:rsidR="00CF22C2" w:rsidRPr="00DE1410">
        <w:rPr>
          <w:rFonts w:ascii="Arial" w:hAnsi="Arial" w:cs="Arial"/>
        </w:rPr>
        <w:t xml:space="preserve">iano esecutivo di gestione e </w:t>
      </w:r>
      <w:r w:rsidR="00244EF7" w:rsidRPr="00DE1410">
        <w:rPr>
          <w:rFonts w:ascii="Arial" w:hAnsi="Arial" w:cs="Arial"/>
        </w:rPr>
        <w:t>P</w:t>
      </w:r>
      <w:r w:rsidR="00CF22C2" w:rsidRPr="00DE1410">
        <w:rPr>
          <w:rFonts w:ascii="Arial" w:hAnsi="Arial" w:cs="Arial"/>
        </w:rPr>
        <w:t xml:space="preserve">iano dettagliato degli obiettivi </w:t>
      </w:r>
      <w:r w:rsidRPr="00DE1410">
        <w:rPr>
          <w:rFonts w:ascii="Arial" w:hAnsi="Arial" w:cs="Arial"/>
        </w:rPr>
        <w:t xml:space="preserve">- </w:t>
      </w:r>
      <w:r w:rsidR="00CF22C2" w:rsidRPr="00DE1410">
        <w:rPr>
          <w:rFonts w:ascii="Arial" w:hAnsi="Arial" w:cs="Arial"/>
        </w:rPr>
        <w:t xml:space="preserve">artt. 169 e 108 del </w:t>
      </w:r>
      <w:r w:rsidRPr="00DE1410">
        <w:rPr>
          <w:rFonts w:ascii="Arial" w:hAnsi="Arial" w:cs="Arial"/>
        </w:rPr>
        <w:t>D.Lgs. n. 267/2000</w:t>
      </w:r>
      <w:r w:rsidR="00CF22C2" w:rsidRPr="00DE1410">
        <w:rPr>
          <w:rFonts w:ascii="Arial" w:hAnsi="Arial" w:cs="Arial"/>
        </w:rPr>
        <w:t>;</w:t>
      </w:r>
    </w:p>
    <w:p w14:paraId="185377E9" w14:textId="77777777" w:rsidR="00D47E61" w:rsidRPr="00DE1410" w:rsidRDefault="0044439C" w:rsidP="008D4BB9">
      <w:pPr>
        <w:pStyle w:val="Corpotesto"/>
        <w:spacing w:before="0"/>
        <w:ind w:left="0" w:right="0"/>
        <w:rPr>
          <w:rFonts w:ascii="Arial" w:hAnsi="Arial" w:cs="Arial"/>
        </w:rPr>
      </w:pPr>
      <w:r w:rsidRPr="00DE1410">
        <w:rPr>
          <w:rFonts w:ascii="Arial" w:hAnsi="Arial" w:cs="Arial"/>
        </w:rPr>
        <w:t>- P</w:t>
      </w:r>
      <w:r w:rsidR="00CF22C2" w:rsidRPr="00DE1410">
        <w:rPr>
          <w:rFonts w:ascii="Arial" w:hAnsi="Arial" w:cs="Arial"/>
        </w:rPr>
        <w:t xml:space="preserve">iano della perfomance triennale </w:t>
      </w:r>
      <w:r w:rsidRPr="00DE1410">
        <w:rPr>
          <w:rFonts w:ascii="Arial" w:hAnsi="Arial" w:cs="Arial"/>
        </w:rPr>
        <w:t xml:space="preserve">- </w:t>
      </w:r>
      <w:r w:rsidR="00CF22C2" w:rsidRPr="00DE1410">
        <w:rPr>
          <w:rFonts w:ascii="Arial" w:hAnsi="Arial" w:cs="Arial"/>
        </w:rPr>
        <w:t xml:space="preserve">art. 10 </w:t>
      </w:r>
      <w:r w:rsidRPr="00DE1410">
        <w:rPr>
          <w:rFonts w:ascii="Arial" w:hAnsi="Arial" w:cs="Arial"/>
        </w:rPr>
        <w:t xml:space="preserve">del D.Lgs. n. </w:t>
      </w:r>
      <w:r w:rsidR="00CF22C2" w:rsidRPr="00DE1410">
        <w:rPr>
          <w:rFonts w:ascii="Arial" w:hAnsi="Arial" w:cs="Arial"/>
        </w:rPr>
        <w:t>150/2009</w:t>
      </w:r>
      <w:r w:rsidRPr="00DE1410">
        <w:rPr>
          <w:rFonts w:ascii="Arial" w:hAnsi="Arial" w:cs="Arial"/>
        </w:rPr>
        <w:t>.</w:t>
      </w:r>
    </w:p>
    <w:p w14:paraId="552BEBB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A norma dell’art. 169, comma 3bis, del </w:t>
      </w:r>
      <w:r w:rsidR="0044439C" w:rsidRPr="00DE1410">
        <w:rPr>
          <w:rFonts w:ascii="Arial" w:hAnsi="Arial" w:cs="Arial"/>
        </w:rPr>
        <w:t>D.Lgs. n. 267/2000</w:t>
      </w:r>
      <w:r w:rsidRPr="00DE1410">
        <w:rPr>
          <w:rFonts w:ascii="Arial" w:hAnsi="Arial" w:cs="Arial"/>
        </w:rPr>
        <w:t xml:space="preserve"> il</w:t>
      </w:r>
      <w:r w:rsidR="0044439C" w:rsidRPr="00DE1410">
        <w:rPr>
          <w:rFonts w:ascii="Arial" w:hAnsi="Arial" w:cs="Arial"/>
        </w:rPr>
        <w:t xml:space="preserve"> P</w:t>
      </w:r>
      <w:r w:rsidRPr="00DE1410">
        <w:rPr>
          <w:rFonts w:ascii="Arial" w:hAnsi="Arial" w:cs="Arial"/>
        </w:rPr>
        <w:t xml:space="preserve">iano dettagliato degli obiettivi e il </w:t>
      </w:r>
      <w:r w:rsidR="0044439C" w:rsidRPr="00DE1410">
        <w:rPr>
          <w:rFonts w:ascii="Arial" w:hAnsi="Arial" w:cs="Arial"/>
        </w:rPr>
        <w:t>P</w:t>
      </w:r>
      <w:r w:rsidRPr="00DE1410">
        <w:rPr>
          <w:rFonts w:ascii="Arial" w:hAnsi="Arial" w:cs="Arial"/>
        </w:rPr>
        <w:t>iano della performance sono unificati organicamente nel PEG.</w:t>
      </w:r>
    </w:p>
    <w:p w14:paraId="10FE2BDD" w14:textId="77777777" w:rsidR="00D47E61" w:rsidRPr="00DE1410" w:rsidRDefault="00D47E61" w:rsidP="008D4BB9">
      <w:pPr>
        <w:pStyle w:val="Corpotesto"/>
        <w:spacing w:before="0"/>
        <w:ind w:left="0" w:right="0"/>
        <w:jc w:val="left"/>
        <w:rPr>
          <w:rFonts w:ascii="Arial" w:hAnsi="Arial" w:cs="Arial"/>
          <w:sz w:val="25"/>
        </w:rPr>
      </w:pPr>
    </w:p>
    <w:p w14:paraId="01E57E1A" w14:textId="77777777" w:rsidR="00D47E61" w:rsidRPr="00DE1410" w:rsidRDefault="00BE788B" w:rsidP="008D4BB9">
      <w:pPr>
        <w:pStyle w:val="Titolo3"/>
        <w:tabs>
          <w:tab w:val="left" w:pos="905"/>
        </w:tabs>
        <w:ind w:left="0" w:firstLine="0"/>
        <w:jc w:val="center"/>
        <w:rPr>
          <w:rFonts w:ascii="Arial" w:hAnsi="Arial" w:cs="Arial"/>
        </w:rPr>
      </w:pPr>
      <w:bookmarkStart w:id="10" w:name="_TOC_250031"/>
      <w:r w:rsidRPr="00DE1410">
        <w:rPr>
          <w:rFonts w:ascii="Arial" w:hAnsi="Arial" w:cs="Arial"/>
        </w:rPr>
        <w:t>2. ANALISI DEL</w:t>
      </w:r>
      <w:r w:rsidRPr="00DE1410">
        <w:rPr>
          <w:rFonts w:ascii="Arial" w:hAnsi="Arial" w:cs="Arial"/>
          <w:spacing w:val="-1"/>
        </w:rPr>
        <w:t xml:space="preserve"> </w:t>
      </w:r>
      <w:bookmarkEnd w:id="10"/>
      <w:r w:rsidRPr="00DE1410">
        <w:rPr>
          <w:rFonts w:ascii="Arial" w:hAnsi="Arial" w:cs="Arial"/>
        </w:rPr>
        <w:t>CONTESTO</w:t>
      </w:r>
    </w:p>
    <w:p w14:paraId="5C23637E" w14:textId="77777777" w:rsidR="00D47E61" w:rsidRPr="00DE1410" w:rsidRDefault="00D47E61" w:rsidP="008D4BB9">
      <w:pPr>
        <w:pStyle w:val="Corpotesto"/>
        <w:spacing w:before="0"/>
        <w:ind w:left="0" w:right="0"/>
        <w:jc w:val="center"/>
        <w:rPr>
          <w:rFonts w:ascii="Arial" w:hAnsi="Arial" w:cs="Arial"/>
          <w:b/>
          <w:sz w:val="29"/>
        </w:rPr>
      </w:pPr>
    </w:p>
    <w:p w14:paraId="54ACAD8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prima fase del processo di gestione del rischio di fenomeni corruttivi è l’analisi del contesto, sia esterno che interno.</w:t>
      </w:r>
    </w:p>
    <w:p w14:paraId="7F89A28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In questa fase, l’</w:t>
      </w:r>
      <w:r w:rsidR="00333721" w:rsidRPr="00DE1410">
        <w:rPr>
          <w:rFonts w:ascii="Arial" w:hAnsi="Arial" w:cs="Arial"/>
        </w:rPr>
        <w:t>A</w:t>
      </w:r>
      <w:r w:rsidRPr="00DE1410">
        <w:rPr>
          <w:rFonts w:ascii="Arial" w:hAnsi="Arial" w:cs="Arial"/>
        </w:rPr>
        <w:t>mministrazione acquisisce le informazioni necessarie ad identificare il rischio corruttivo, in relazione sia alle caratteristiche dell’ambiente in cui opera (contesto esterno), sia alla propria organizzazione (contesto interno).</w:t>
      </w:r>
    </w:p>
    <w:p w14:paraId="5E2C0AE0" w14:textId="77777777" w:rsidR="00D47E61" w:rsidRPr="00DE1410" w:rsidRDefault="00D47E61" w:rsidP="008D4BB9">
      <w:pPr>
        <w:pStyle w:val="Corpotesto"/>
        <w:spacing w:before="0"/>
        <w:ind w:left="0" w:right="0"/>
        <w:jc w:val="left"/>
        <w:rPr>
          <w:rFonts w:ascii="Arial" w:hAnsi="Arial" w:cs="Arial"/>
        </w:rPr>
      </w:pPr>
    </w:p>
    <w:p w14:paraId="5AAA0F50" w14:textId="77777777" w:rsidR="00D47E61" w:rsidRPr="00DE1410" w:rsidRDefault="00333721" w:rsidP="008D4BB9">
      <w:pPr>
        <w:pStyle w:val="Titolo3"/>
        <w:tabs>
          <w:tab w:val="left" w:pos="1085"/>
        </w:tabs>
        <w:ind w:left="0" w:firstLine="0"/>
        <w:jc w:val="center"/>
        <w:rPr>
          <w:rFonts w:ascii="Arial" w:hAnsi="Arial" w:cs="Arial"/>
        </w:rPr>
      </w:pPr>
      <w:bookmarkStart w:id="11" w:name="_TOC_250030"/>
      <w:r w:rsidRPr="00DE1410">
        <w:rPr>
          <w:rFonts w:ascii="Arial" w:hAnsi="Arial" w:cs="Arial"/>
        </w:rPr>
        <w:t>2.1 ANALISI DEL CONTESTO</w:t>
      </w:r>
      <w:r w:rsidRPr="00DE1410">
        <w:rPr>
          <w:rFonts w:ascii="Arial" w:hAnsi="Arial" w:cs="Arial"/>
          <w:spacing w:val="-7"/>
        </w:rPr>
        <w:t xml:space="preserve"> </w:t>
      </w:r>
      <w:bookmarkEnd w:id="11"/>
      <w:r w:rsidRPr="00DE1410">
        <w:rPr>
          <w:rFonts w:ascii="Arial" w:hAnsi="Arial" w:cs="Arial"/>
        </w:rPr>
        <w:t>ESTERNO</w:t>
      </w:r>
    </w:p>
    <w:p w14:paraId="491A4508" w14:textId="77777777" w:rsidR="00D47E61" w:rsidRPr="00DE1410" w:rsidRDefault="00D47E61" w:rsidP="008D4BB9">
      <w:pPr>
        <w:pStyle w:val="Corpotesto"/>
        <w:spacing w:before="0"/>
        <w:ind w:left="0" w:right="0"/>
        <w:jc w:val="left"/>
        <w:rPr>
          <w:rFonts w:ascii="Arial" w:hAnsi="Arial" w:cs="Arial"/>
          <w:b/>
        </w:rPr>
      </w:pPr>
    </w:p>
    <w:p w14:paraId="0FD71D0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L’analisi del contesto esterno ha essenzialmente due obiettivi:</w:t>
      </w:r>
    </w:p>
    <w:p w14:paraId="4A803B5A" w14:textId="77777777" w:rsidR="00D47E61" w:rsidRPr="00DE1410" w:rsidRDefault="007F6501"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il primo, evidenziare come le caratteristiche strutturali e congiunturali dell’ambiente nel quale l’</w:t>
      </w:r>
      <w:r w:rsidRPr="00DE1410">
        <w:rPr>
          <w:rFonts w:ascii="Arial" w:hAnsi="Arial" w:cs="Arial"/>
        </w:rPr>
        <w:t>A</w:t>
      </w:r>
      <w:r w:rsidR="00CF22C2" w:rsidRPr="00DE1410">
        <w:rPr>
          <w:rFonts w:ascii="Arial" w:hAnsi="Arial" w:cs="Arial"/>
        </w:rPr>
        <w:t>mministrazione si trova ad operare possano favorire il verificarsi di fenomeni corruttivi;</w:t>
      </w:r>
    </w:p>
    <w:p w14:paraId="3471C7EF" w14:textId="77777777" w:rsidR="00D47E61" w:rsidRPr="00DE1410" w:rsidRDefault="007F6501"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il secondo, come tali caratteristiche ambientali possano condizionare la valutazione del rischio corruttivo e il monitoraggio dell’idoneità delle misure di prevenzione.</w:t>
      </w:r>
    </w:p>
    <w:p w14:paraId="0C0FE64E" w14:textId="77777777" w:rsidR="00D47E61" w:rsidRPr="00DE1410" w:rsidRDefault="00776691" w:rsidP="008D4BB9">
      <w:pPr>
        <w:pStyle w:val="Corpotesto"/>
        <w:spacing w:before="0"/>
        <w:ind w:left="0" w:right="0"/>
        <w:rPr>
          <w:rFonts w:ascii="Arial" w:hAnsi="Arial" w:cs="Arial"/>
        </w:rPr>
      </w:pPr>
      <w:r>
        <w:rPr>
          <w:rFonts w:ascii="Arial" w:hAnsi="Arial" w:cs="Arial"/>
          <w:lang w:val="it-IT"/>
        </w:rPr>
        <w:t>L’</w:t>
      </w:r>
      <w:r w:rsidR="00CF22C2" w:rsidRPr="00DE1410">
        <w:rPr>
          <w:rFonts w:ascii="Arial" w:hAnsi="Arial" w:cs="Arial"/>
        </w:rPr>
        <w:t xml:space="preserve">analisi </w:t>
      </w:r>
      <w:r>
        <w:rPr>
          <w:rFonts w:ascii="Arial" w:hAnsi="Arial" w:cs="Arial"/>
          <w:lang w:val="it-IT"/>
        </w:rPr>
        <w:t xml:space="preserve">comporta lo svolgimento di </w:t>
      </w:r>
      <w:r w:rsidR="00CF22C2" w:rsidRPr="00DE1410">
        <w:rPr>
          <w:rFonts w:ascii="Arial" w:hAnsi="Arial" w:cs="Arial"/>
        </w:rPr>
        <w:t>due tipologie di attività: 1) l’acquisizione dei dati rilevanti; 2) l’interpretazione degli stessi ai fini della rilevazione del rischio corruttivo.</w:t>
      </w:r>
    </w:p>
    <w:p w14:paraId="590306F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Con riferimento al primo aspetto, l’</w:t>
      </w:r>
      <w:r w:rsidR="007F6501" w:rsidRPr="00DE1410">
        <w:rPr>
          <w:rFonts w:ascii="Arial" w:hAnsi="Arial" w:cs="Arial"/>
        </w:rPr>
        <w:t>A</w:t>
      </w:r>
      <w:r w:rsidRPr="00DE1410">
        <w:rPr>
          <w:rFonts w:ascii="Arial" w:hAnsi="Arial" w:cs="Arial"/>
        </w:rPr>
        <w:t>mministrazione utilizza dati e informazioni sia di tipo “oggettivo” (economico, giudiziario, e</w:t>
      </w:r>
      <w:r w:rsidR="007F6501" w:rsidRPr="00DE1410">
        <w:rPr>
          <w:rFonts w:ascii="Arial" w:hAnsi="Arial" w:cs="Arial"/>
        </w:rPr>
        <w:t>t</w:t>
      </w:r>
      <w:r w:rsidRPr="00DE1410">
        <w:rPr>
          <w:rFonts w:ascii="Arial" w:hAnsi="Arial" w:cs="Arial"/>
        </w:rPr>
        <w:t xml:space="preserve">c.) che di tipo “soggettivo”, relativi alla percezione del </w:t>
      </w:r>
      <w:r w:rsidRPr="00DE1410">
        <w:rPr>
          <w:rFonts w:ascii="Arial" w:hAnsi="Arial" w:cs="Arial"/>
        </w:rPr>
        <w:lastRenderedPageBreak/>
        <w:t>fenomeno corruttivo da parte degli stakeholder.</w:t>
      </w:r>
    </w:p>
    <w:p w14:paraId="642E25C3" w14:textId="77777777" w:rsidR="00D47E61" w:rsidRPr="00DE1410" w:rsidRDefault="00776691" w:rsidP="008D4BB9">
      <w:pPr>
        <w:pStyle w:val="Corpotesto"/>
        <w:spacing w:before="0"/>
        <w:ind w:left="0" w:right="0"/>
        <w:rPr>
          <w:rFonts w:ascii="Arial" w:hAnsi="Arial" w:cs="Arial"/>
        </w:rPr>
      </w:pPr>
      <w:r>
        <w:rPr>
          <w:rFonts w:ascii="Arial" w:hAnsi="Arial" w:cs="Arial"/>
          <w:lang w:val="it-IT"/>
        </w:rPr>
        <w:t>R</w:t>
      </w:r>
      <w:r w:rsidR="00CF22C2" w:rsidRPr="00DE1410">
        <w:rPr>
          <w:rFonts w:ascii="Arial" w:hAnsi="Arial" w:cs="Arial"/>
        </w:rPr>
        <w:t>iguardo alle fonti esterne, l’</w:t>
      </w:r>
      <w:r w:rsidR="00CA0E82" w:rsidRPr="00DE1410">
        <w:rPr>
          <w:rFonts w:ascii="Arial" w:hAnsi="Arial" w:cs="Arial"/>
        </w:rPr>
        <w:t>A</w:t>
      </w:r>
      <w:r w:rsidR="00CF22C2" w:rsidRPr="00DE1410">
        <w:rPr>
          <w:rFonts w:ascii="Arial" w:hAnsi="Arial" w:cs="Arial"/>
        </w:rPr>
        <w:t>mministrazione può reperire una molteplicità di dati relativi al contesto culturale, sociale ed economico attraverso la consultazione di banche dati o di studi di diversi soggetti e istituzioni (ISTAT, Università e Centri di ricerca,</w:t>
      </w:r>
      <w:r w:rsidR="00CF22C2" w:rsidRPr="00DE1410">
        <w:rPr>
          <w:rFonts w:ascii="Arial" w:hAnsi="Arial" w:cs="Arial"/>
          <w:spacing w:val="-14"/>
        </w:rPr>
        <w:t xml:space="preserve"> </w:t>
      </w:r>
      <w:r w:rsidR="00CF22C2" w:rsidRPr="00DE1410">
        <w:rPr>
          <w:rFonts w:ascii="Arial" w:hAnsi="Arial" w:cs="Arial"/>
        </w:rPr>
        <w:t>e</w:t>
      </w:r>
      <w:r w:rsidR="00CA0E82" w:rsidRPr="00DE1410">
        <w:rPr>
          <w:rFonts w:ascii="Arial" w:hAnsi="Arial" w:cs="Arial"/>
        </w:rPr>
        <w:t>t</w:t>
      </w:r>
      <w:r w:rsidR="00CF22C2" w:rsidRPr="00DE1410">
        <w:rPr>
          <w:rFonts w:ascii="Arial" w:hAnsi="Arial" w:cs="Arial"/>
        </w:rPr>
        <w:t>c.).</w:t>
      </w:r>
    </w:p>
    <w:p w14:paraId="596B9E5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Particolare importanza rivestono i dati giudiziari relativi al tasso di criminalità generale del territorio di riferimento (ad esempio, omicidi, furti nelle abitazioni, scippi e borseggi), alla presenza della criminalità organizzata e di fenomeni di infiltrazioni di stampo mafioso nelle istituzioni, nonché più specificamente ai reati contro la </w:t>
      </w:r>
      <w:r w:rsidR="00244EF7" w:rsidRPr="00DE1410">
        <w:rPr>
          <w:rFonts w:ascii="Arial" w:hAnsi="Arial" w:cs="Arial"/>
        </w:rPr>
        <w:t>P</w:t>
      </w:r>
      <w:r w:rsidRPr="00DE1410">
        <w:rPr>
          <w:rFonts w:ascii="Arial" w:hAnsi="Arial" w:cs="Arial"/>
        </w:rPr>
        <w:t xml:space="preserve">ubblica </w:t>
      </w:r>
      <w:r w:rsidR="00244EF7" w:rsidRPr="00DE1410">
        <w:rPr>
          <w:rFonts w:ascii="Arial" w:hAnsi="Arial" w:cs="Arial"/>
        </w:rPr>
        <w:t>A</w:t>
      </w:r>
      <w:r w:rsidRPr="00DE1410">
        <w:rPr>
          <w:rFonts w:ascii="Arial" w:hAnsi="Arial" w:cs="Arial"/>
        </w:rPr>
        <w:t>mministrazione (corruzione, concussione, peculato etc.) reperibili attraverso diverse banche dati (ISTAT, Ministero di Giustizia, Corte dei Conti o Corte Suprema di Cassazione).</w:t>
      </w:r>
    </w:p>
    <w:p w14:paraId="10A6CDD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Potrebbe essere utile, inoltre, condurre apposite indagini relative agli stakeholder di riferimento attraverso questionari on-line o altre metodologie idonee (es. focus group, interviste, e</w:t>
      </w:r>
      <w:r w:rsidR="00CA0E82" w:rsidRPr="00DE1410">
        <w:rPr>
          <w:rFonts w:ascii="Arial" w:hAnsi="Arial" w:cs="Arial"/>
        </w:rPr>
        <w:t>t</w:t>
      </w:r>
      <w:r w:rsidRPr="00DE1410">
        <w:rPr>
          <w:rFonts w:ascii="Arial" w:hAnsi="Arial" w:cs="Arial"/>
        </w:rPr>
        <w:t>c.).</w:t>
      </w:r>
    </w:p>
    <w:p w14:paraId="6A33A79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Riguardo alle fonti interne, l’</w:t>
      </w:r>
      <w:r w:rsidR="00CA0E82" w:rsidRPr="00DE1410">
        <w:rPr>
          <w:rFonts w:ascii="Arial" w:hAnsi="Arial" w:cs="Arial"/>
        </w:rPr>
        <w:t>A</w:t>
      </w:r>
      <w:r w:rsidRPr="00DE1410">
        <w:rPr>
          <w:rFonts w:ascii="Arial" w:hAnsi="Arial" w:cs="Arial"/>
        </w:rPr>
        <w:t xml:space="preserve">mministrazione può utilizzare interviste con l’organo di indirizzo o con i responsabili delle strutture; le segnalazioni ricevute tramite il canale del whistleblowing o altre modalità; i risultati dall’azione di monitoraggio del RPCT; informazioni raccolte nel corso di incontri e attività congiunte con altre </w:t>
      </w:r>
      <w:r w:rsidR="00CA0E82" w:rsidRPr="00DE1410">
        <w:rPr>
          <w:rFonts w:ascii="Arial" w:hAnsi="Arial" w:cs="Arial"/>
        </w:rPr>
        <w:t>A</w:t>
      </w:r>
      <w:r w:rsidRPr="00DE1410">
        <w:rPr>
          <w:rFonts w:ascii="Arial" w:hAnsi="Arial" w:cs="Arial"/>
        </w:rPr>
        <w:t>mministrazioni che operano nello stesso territorio o settore.</w:t>
      </w:r>
    </w:p>
    <w:p w14:paraId="5AB0462F" w14:textId="77777777" w:rsidR="00D47E61" w:rsidRPr="00DE1410" w:rsidRDefault="00CF22C2" w:rsidP="008D4BB9">
      <w:pPr>
        <w:tabs>
          <w:tab w:val="left" w:pos="6393"/>
        </w:tabs>
        <w:jc w:val="both"/>
        <w:rPr>
          <w:rFonts w:ascii="Arial" w:hAnsi="Arial" w:cs="Arial"/>
          <w:i/>
          <w:sz w:val="25"/>
        </w:rPr>
      </w:pPr>
      <w:r w:rsidRPr="00DE1410">
        <w:rPr>
          <w:rFonts w:ascii="Arial" w:hAnsi="Arial" w:cs="Arial"/>
          <w:w w:val="105"/>
          <w:sz w:val="24"/>
        </w:rPr>
        <w:t>Nello specifico, per quanto concerne il territorio dell’</w:t>
      </w:r>
      <w:r w:rsidR="00CA0E82" w:rsidRPr="00DE1410">
        <w:rPr>
          <w:rFonts w:ascii="Arial" w:hAnsi="Arial" w:cs="Arial"/>
          <w:w w:val="105"/>
          <w:sz w:val="24"/>
        </w:rPr>
        <w:t>E</w:t>
      </w:r>
      <w:r w:rsidRPr="00DE1410">
        <w:rPr>
          <w:rFonts w:ascii="Arial" w:hAnsi="Arial" w:cs="Arial"/>
          <w:w w:val="105"/>
          <w:sz w:val="24"/>
        </w:rPr>
        <w:t xml:space="preserve">nte, attraverso l’analisi dei dati in possesso del Comando della Polizia Locale, </w:t>
      </w:r>
      <w:r w:rsidR="00CA0E82" w:rsidRPr="00DE1410">
        <w:rPr>
          <w:rFonts w:ascii="Arial" w:hAnsi="Arial" w:cs="Arial"/>
          <w:w w:val="105"/>
          <w:sz w:val="24"/>
        </w:rPr>
        <w:t xml:space="preserve">non </w:t>
      </w:r>
      <w:r w:rsidRPr="00DE1410">
        <w:rPr>
          <w:rFonts w:ascii="Arial" w:hAnsi="Arial" w:cs="Arial"/>
          <w:w w:val="105"/>
          <w:sz w:val="24"/>
        </w:rPr>
        <w:t>si segnalano avvenimenti</w:t>
      </w:r>
      <w:r w:rsidRPr="00DE1410">
        <w:rPr>
          <w:rFonts w:ascii="Arial" w:hAnsi="Arial" w:cs="Arial"/>
          <w:spacing w:val="-1"/>
          <w:w w:val="105"/>
          <w:sz w:val="24"/>
        </w:rPr>
        <w:t xml:space="preserve"> </w:t>
      </w:r>
      <w:r w:rsidRPr="00DE1410">
        <w:rPr>
          <w:rFonts w:ascii="Arial" w:hAnsi="Arial" w:cs="Arial"/>
          <w:w w:val="105"/>
          <w:sz w:val="24"/>
        </w:rPr>
        <w:t>criminosi</w:t>
      </w:r>
      <w:r w:rsidR="00CA0E82" w:rsidRPr="00DE1410">
        <w:rPr>
          <w:rFonts w:ascii="Arial" w:hAnsi="Arial" w:cs="Arial"/>
          <w:w w:val="105"/>
          <w:sz w:val="24"/>
        </w:rPr>
        <w:t>.</w:t>
      </w:r>
    </w:p>
    <w:p w14:paraId="3781511E" w14:textId="77777777" w:rsidR="00D47E61" w:rsidRPr="00DE1410" w:rsidRDefault="00D47E61" w:rsidP="008D4BB9">
      <w:pPr>
        <w:pStyle w:val="Corpotesto"/>
        <w:spacing w:before="0"/>
        <w:ind w:left="0" w:right="0"/>
        <w:jc w:val="left"/>
        <w:rPr>
          <w:rFonts w:ascii="Arial" w:hAnsi="Arial" w:cs="Arial"/>
          <w:i/>
        </w:rPr>
      </w:pPr>
    </w:p>
    <w:p w14:paraId="7711AFC8" w14:textId="77777777" w:rsidR="00D47E61" w:rsidRPr="00DE1410" w:rsidRDefault="00CA0E82" w:rsidP="008D4BB9">
      <w:pPr>
        <w:pStyle w:val="Titolo3"/>
        <w:tabs>
          <w:tab w:val="left" w:pos="1145"/>
        </w:tabs>
        <w:ind w:left="0" w:firstLine="0"/>
        <w:jc w:val="center"/>
        <w:rPr>
          <w:rFonts w:ascii="Arial" w:hAnsi="Arial" w:cs="Arial"/>
        </w:rPr>
      </w:pPr>
      <w:bookmarkStart w:id="12" w:name="_TOC_250029"/>
      <w:r w:rsidRPr="00DE1410">
        <w:rPr>
          <w:rFonts w:ascii="Arial" w:hAnsi="Arial" w:cs="Arial"/>
        </w:rPr>
        <w:t>2.2 ANALISI DEL CONTESTO</w:t>
      </w:r>
      <w:r w:rsidRPr="00DE1410">
        <w:rPr>
          <w:rFonts w:ascii="Arial" w:hAnsi="Arial" w:cs="Arial"/>
          <w:spacing w:val="-4"/>
        </w:rPr>
        <w:t xml:space="preserve"> </w:t>
      </w:r>
      <w:bookmarkEnd w:id="12"/>
      <w:r w:rsidRPr="00DE1410">
        <w:rPr>
          <w:rFonts w:ascii="Arial" w:hAnsi="Arial" w:cs="Arial"/>
        </w:rPr>
        <w:t>INTERNO</w:t>
      </w:r>
    </w:p>
    <w:p w14:paraId="7C917B39" w14:textId="77777777" w:rsidR="00D47E61" w:rsidRPr="00DE1410" w:rsidRDefault="00D47E61" w:rsidP="008D4BB9">
      <w:pPr>
        <w:pStyle w:val="Corpotesto"/>
        <w:spacing w:before="0"/>
        <w:ind w:left="0" w:right="0"/>
        <w:jc w:val="left"/>
        <w:rPr>
          <w:rFonts w:ascii="Arial" w:hAnsi="Arial" w:cs="Arial"/>
          <w:b/>
        </w:rPr>
      </w:pPr>
    </w:p>
    <w:p w14:paraId="7431256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L’analisi del contesto interno ha lo scopo di </w:t>
      </w:r>
      <w:r w:rsidR="00776691">
        <w:rPr>
          <w:rFonts w:ascii="Arial" w:hAnsi="Arial" w:cs="Arial"/>
          <w:lang w:val="it-IT"/>
        </w:rPr>
        <w:t>evidenziare</w:t>
      </w:r>
      <w:r w:rsidRPr="00DE1410">
        <w:rPr>
          <w:rFonts w:ascii="Arial" w:hAnsi="Arial" w:cs="Arial"/>
        </w:rPr>
        <w:t xml:space="preserve"> il sistema delle responsabilità</w:t>
      </w:r>
      <w:r w:rsidR="00776691">
        <w:rPr>
          <w:rFonts w:ascii="Arial" w:hAnsi="Arial" w:cs="Arial"/>
          <w:lang w:val="it-IT"/>
        </w:rPr>
        <w:t xml:space="preserve"> ed </w:t>
      </w:r>
      <w:r w:rsidRPr="00DE1410">
        <w:rPr>
          <w:rFonts w:ascii="Arial" w:hAnsi="Arial" w:cs="Arial"/>
        </w:rPr>
        <w:t>il livello di complessità dell’</w:t>
      </w:r>
      <w:r w:rsidR="00446967" w:rsidRPr="00DE1410">
        <w:rPr>
          <w:rFonts w:ascii="Arial" w:hAnsi="Arial" w:cs="Arial"/>
        </w:rPr>
        <w:t>A</w:t>
      </w:r>
      <w:r w:rsidRPr="00DE1410">
        <w:rPr>
          <w:rFonts w:ascii="Arial" w:hAnsi="Arial" w:cs="Arial"/>
        </w:rPr>
        <w:t>mministrazione.</w:t>
      </w:r>
    </w:p>
    <w:p w14:paraId="1C73D4D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Entrambi questi aspetti contestualizzano il sistema di prevenzione della corruzione e sono in grado di incidere sul suo livello di attuazione e di adeguatezza.</w:t>
      </w:r>
    </w:p>
    <w:p w14:paraId="22B893B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L’analisi del contesto interno è incentrata:</w:t>
      </w:r>
    </w:p>
    <w:p w14:paraId="1E07D75B" w14:textId="77777777" w:rsidR="00D47E61" w:rsidRPr="00DE1410" w:rsidRDefault="00446967"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sull’esame della struttura organizzativa e delle principali funzioni da essa svolte, per evidenziare il sistema delle responsabilità;</w:t>
      </w:r>
    </w:p>
    <w:p w14:paraId="2DDD8BE9" w14:textId="77777777" w:rsidR="00D47E61" w:rsidRPr="00DE1410" w:rsidRDefault="00446967"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sulla mappatura dei processi e delle attività dell’</w:t>
      </w:r>
      <w:r w:rsidR="00244EF7" w:rsidRPr="00DE1410">
        <w:rPr>
          <w:rFonts w:ascii="Arial" w:hAnsi="Arial" w:cs="Arial"/>
        </w:rPr>
        <w:t>E</w:t>
      </w:r>
      <w:r w:rsidR="00CF22C2" w:rsidRPr="00DE1410">
        <w:rPr>
          <w:rFonts w:ascii="Arial" w:hAnsi="Arial" w:cs="Arial"/>
        </w:rPr>
        <w:t>nte, consistente nella individuazione e nell’analisi dei processi organizzativi.</w:t>
      </w:r>
    </w:p>
    <w:p w14:paraId="274D38EC" w14:textId="77777777" w:rsidR="00D47E61" w:rsidRPr="00DE1410" w:rsidRDefault="00D47E61" w:rsidP="008D4BB9">
      <w:pPr>
        <w:pStyle w:val="Corpotesto"/>
        <w:spacing w:before="0"/>
        <w:ind w:left="0" w:right="0"/>
        <w:jc w:val="left"/>
        <w:rPr>
          <w:rFonts w:ascii="Arial" w:hAnsi="Arial" w:cs="Arial"/>
        </w:rPr>
      </w:pPr>
    </w:p>
    <w:p w14:paraId="588D6FF4" w14:textId="77777777" w:rsidR="00D47E61" w:rsidRPr="00DE1410" w:rsidRDefault="00446967" w:rsidP="008D4BB9">
      <w:pPr>
        <w:pStyle w:val="Titolo3"/>
        <w:tabs>
          <w:tab w:val="left" w:pos="1265"/>
        </w:tabs>
        <w:ind w:left="0" w:firstLine="0"/>
        <w:jc w:val="center"/>
        <w:rPr>
          <w:rFonts w:ascii="Arial" w:hAnsi="Arial" w:cs="Arial"/>
        </w:rPr>
      </w:pPr>
      <w:bookmarkStart w:id="13" w:name="_TOC_250028"/>
      <w:r w:rsidRPr="00DE1410">
        <w:rPr>
          <w:rFonts w:ascii="Arial" w:hAnsi="Arial" w:cs="Arial"/>
        </w:rPr>
        <w:t>2.2.1 LA STRUTTURA</w:t>
      </w:r>
      <w:r w:rsidRPr="00DE1410">
        <w:rPr>
          <w:rFonts w:ascii="Arial" w:hAnsi="Arial" w:cs="Arial"/>
          <w:spacing w:val="-4"/>
        </w:rPr>
        <w:t xml:space="preserve"> </w:t>
      </w:r>
      <w:bookmarkEnd w:id="13"/>
      <w:r w:rsidRPr="00DE1410">
        <w:rPr>
          <w:rFonts w:ascii="Arial" w:hAnsi="Arial" w:cs="Arial"/>
        </w:rPr>
        <w:t>ORGANIZZATIVA</w:t>
      </w:r>
    </w:p>
    <w:p w14:paraId="450CC2A6" w14:textId="77777777" w:rsidR="00D47E61" w:rsidRPr="00DE1410" w:rsidRDefault="00D47E61" w:rsidP="008D4BB9">
      <w:pPr>
        <w:pStyle w:val="Corpotesto"/>
        <w:spacing w:before="0"/>
        <w:ind w:left="0" w:right="0"/>
        <w:jc w:val="left"/>
        <w:rPr>
          <w:rFonts w:ascii="Arial" w:hAnsi="Arial" w:cs="Arial"/>
          <w:b/>
        </w:rPr>
      </w:pPr>
    </w:p>
    <w:p w14:paraId="1594406F" w14:textId="77777777" w:rsidR="00D47E61" w:rsidRPr="00EA1F7C" w:rsidRDefault="00CF22C2" w:rsidP="008D4BB9">
      <w:pPr>
        <w:pStyle w:val="Corpotesto"/>
        <w:tabs>
          <w:tab w:val="left" w:pos="5241"/>
        </w:tabs>
        <w:spacing w:before="0"/>
        <w:ind w:left="0" w:right="0"/>
        <w:rPr>
          <w:rFonts w:ascii="Arial" w:hAnsi="Arial" w:cs="Arial"/>
        </w:rPr>
      </w:pPr>
      <w:r w:rsidRPr="00EA1F7C">
        <w:rPr>
          <w:rFonts w:ascii="Arial" w:hAnsi="Arial" w:cs="Arial"/>
        </w:rPr>
        <w:t>La struttura organizzativa dell’</w:t>
      </w:r>
      <w:r w:rsidR="00EA1F7C" w:rsidRPr="00EA1F7C">
        <w:rPr>
          <w:rFonts w:ascii="Arial" w:hAnsi="Arial" w:cs="Arial"/>
          <w:lang w:val="it-IT"/>
        </w:rPr>
        <w:t>E</w:t>
      </w:r>
      <w:r w:rsidRPr="00EA1F7C">
        <w:rPr>
          <w:rFonts w:ascii="Arial" w:hAnsi="Arial" w:cs="Arial"/>
        </w:rPr>
        <w:t xml:space="preserve">nte è ripartita in </w:t>
      </w:r>
      <w:r w:rsidR="002A4A9F">
        <w:rPr>
          <w:rFonts w:ascii="Arial" w:hAnsi="Arial" w:cs="Arial"/>
          <w:lang w:val="it-IT"/>
        </w:rPr>
        <w:t>Servizi</w:t>
      </w:r>
      <w:r w:rsidRPr="00EA1F7C">
        <w:rPr>
          <w:rFonts w:ascii="Arial" w:hAnsi="Arial" w:cs="Arial"/>
        </w:rPr>
        <w:t>. Ciascun</w:t>
      </w:r>
      <w:r w:rsidR="002A4A9F">
        <w:rPr>
          <w:rFonts w:ascii="Arial" w:hAnsi="Arial" w:cs="Arial"/>
          <w:lang w:val="it-IT"/>
        </w:rPr>
        <w:t xml:space="preserve"> Servizio è </w:t>
      </w:r>
      <w:r w:rsidRPr="00EA1F7C">
        <w:rPr>
          <w:rFonts w:ascii="Arial" w:hAnsi="Arial" w:cs="Arial"/>
        </w:rPr>
        <w:t>organizzat</w:t>
      </w:r>
      <w:r w:rsidR="002A4A9F">
        <w:rPr>
          <w:rFonts w:ascii="Arial" w:hAnsi="Arial" w:cs="Arial"/>
          <w:lang w:val="it-IT"/>
        </w:rPr>
        <w:t>o</w:t>
      </w:r>
      <w:r w:rsidRPr="00EA1F7C">
        <w:rPr>
          <w:rFonts w:ascii="Arial" w:hAnsi="Arial" w:cs="Arial"/>
        </w:rPr>
        <w:t xml:space="preserve"> in Uffici.</w:t>
      </w:r>
    </w:p>
    <w:p w14:paraId="7378ABE7" w14:textId="77777777" w:rsidR="00D47E61" w:rsidRPr="00EA1F7C" w:rsidRDefault="00CF22C2" w:rsidP="008D4BB9">
      <w:pPr>
        <w:pStyle w:val="Corpotesto"/>
        <w:spacing w:before="0"/>
        <w:ind w:left="0" w:right="0"/>
        <w:rPr>
          <w:rFonts w:ascii="Arial" w:hAnsi="Arial" w:cs="Arial"/>
        </w:rPr>
      </w:pPr>
      <w:r w:rsidRPr="00EA1F7C">
        <w:rPr>
          <w:rFonts w:ascii="Arial" w:hAnsi="Arial" w:cs="Arial"/>
        </w:rPr>
        <w:t xml:space="preserve">Al vertice di ciascuna </w:t>
      </w:r>
      <w:r w:rsidR="002A4A9F">
        <w:rPr>
          <w:rFonts w:ascii="Arial" w:hAnsi="Arial" w:cs="Arial"/>
          <w:lang w:val="it-IT"/>
        </w:rPr>
        <w:t xml:space="preserve">Servizio </w:t>
      </w:r>
      <w:r w:rsidRPr="00EA1F7C">
        <w:rPr>
          <w:rFonts w:ascii="Arial" w:hAnsi="Arial" w:cs="Arial"/>
        </w:rPr>
        <w:t xml:space="preserve">è posto un </w:t>
      </w:r>
      <w:r w:rsidR="002A4A9F">
        <w:rPr>
          <w:rFonts w:ascii="Arial" w:hAnsi="Arial" w:cs="Arial"/>
          <w:lang w:val="it-IT"/>
        </w:rPr>
        <w:t>Responsabile</w:t>
      </w:r>
      <w:r w:rsidRPr="00EA1F7C">
        <w:rPr>
          <w:rFonts w:ascii="Arial" w:hAnsi="Arial" w:cs="Arial"/>
        </w:rPr>
        <w:t xml:space="preserve"> titolare di posizione organizzativa.</w:t>
      </w:r>
    </w:p>
    <w:p w14:paraId="7767A4FE" w14:textId="77777777" w:rsidR="00D47E61" w:rsidRPr="00DE1410" w:rsidRDefault="00CF22C2" w:rsidP="008D4BB9">
      <w:pPr>
        <w:pStyle w:val="Corpotesto"/>
        <w:spacing w:before="0"/>
        <w:ind w:left="0" w:right="0"/>
        <w:rPr>
          <w:rFonts w:ascii="Arial" w:hAnsi="Arial" w:cs="Arial"/>
        </w:rPr>
      </w:pPr>
      <w:r w:rsidRPr="00EA1F7C">
        <w:rPr>
          <w:rFonts w:ascii="Arial" w:hAnsi="Arial" w:cs="Arial"/>
        </w:rPr>
        <w:t>La dotazione organica effettiva prevede</w:t>
      </w:r>
      <w:r w:rsidR="002A4A9F">
        <w:rPr>
          <w:rFonts w:ascii="Arial" w:hAnsi="Arial" w:cs="Arial"/>
          <w:lang w:val="it-IT"/>
        </w:rPr>
        <w:t xml:space="preserve"> </w:t>
      </w:r>
      <w:r w:rsidRPr="00EA1F7C">
        <w:rPr>
          <w:rFonts w:ascii="Arial" w:hAnsi="Arial" w:cs="Arial"/>
        </w:rPr>
        <w:t xml:space="preserve">un </w:t>
      </w:r>
      <w:r w:rsidR="002A4A9F">
        <w:rPr>
          <w:rFonts w:ascii="Arial" w:hAnsi="Arial" w:cs="Arial"/>
          <w:lang w:val="it-IT"/>
        </w:rPr>
        <w:t>S</w:t>
      </w:r>
      <w:r w:rsidRPr="00EA1F7C">
        <w:rPr>
          <w:rFonts w:ascii="Arial" w:hAnsi="Arial" w:cs="Arial"/>
        </w:rPr>
        <w:t xml:space="preserve">egretario </w:t>
      </w:r>
      <w:r w:rsidR="002A4A9F">
        <w:rPr>
          <w:rFonts w:ascii="Arial" w:hAnsi="Arial" w:cs="Arial"/>
          <w:lang w:val="it-IT"/>
        </w:rPr>
        <w:t xml:space="preserve">Comunale e </w:t>
      </w:r>
      <w:r w:rsidRPr="00EA1F7C">
        <w:rPr>
          <w:rFonts w:ascii="Arial" w:hAnsi="Arial" w:cs="Arial"/>
        </w:rPr>
        <w:t xml:space="preserve">n. </w:t>
      </w:r>
      <w:r w:rsidR="00AE4646">
        <w:rPr>
          <w:rFonts w:ascii="Arial" w:hAnsi="Arial" w:cs="Arial"/>
          <w:lang w:val="it-IT"/>
        </w:rPr>
        <w:t>09</w:t>
      </w:r>
      <w:r w:rsidR="002A4A9F">
        <w:rPr>
          <w:rFonts w:ascii="Arial" w:hAnsi="Arial" w:cs="Arial"/>
          <w:lang w:val="it-IT"/>
        </w:rPr>
        <w:t xml:space="preserve"> </w:t>
      </w:r>
      <w:r w:rsidRPr="00EA1F7C">
        <w:rPr>
          <w:rFonts w:ascii="Arial" w:hAnsi="Arial" w:cs="Arial"/>
        </w:rPr>
        <w:t>dipendenti, dei quali i titolari di posizione organizzativa sono n.</w:t>
      </w:r>
      <w:r w:rsidR="002A4A9F">
        <w:rPr>
          <w:rFonts w:ascii="Arial" w:hAnsi="Arial" w:cs="Arial"/>
          <w:lang w:val="it-IT"/>
        </w:rPr>
        <w:t xml:space="preserve"> </w:t>
      </w:r>
      <w:r w:rsidR="002A4A9F" w:rsidRPr="00AE4646">
        <w:rPr>
          <w:rFonts w:ascii="Arial" w:hAnsi="Arial" w:cs="Arial"/>
          <w:lang w:val="it-IT"/>
        </w:rPr>
        <w:t>0</w:t>
      </w:r>
      <w:r w:rsidR="00C23829" w:rsidRPr="00AE4646">
        <w:rPr>
          <w:rFonts w:ascii="Arial" w:hAnsi="Arial" w:cs="Arial"/>
          <w:lang w:val="it-IT"/>
        </w:rPr>
        <w:t>2</w:t>
      </w:r>
      <w:r w:rsidRPr="00EA1F7C">
        <w:rPr>
          <w:rFonts w:ascii="Arial" w:hAnsi="Arial" w:cs="Arial"/>
        </w:rPr>
        <w:t>.</w:t>
      </w:r>
    </w:p>
    <w:p w14:paraId="5E3189A6" w14:textId="77777777" w:rsidR="00D47E61" w:rsidRPr="00DE1410" w:rsidRDefault="00D47E61" w:rsidP="008D4BB9">
      <w:pPr>
        <w:pStyle w:val="Corpotesto"/>
        <w:spacing w:before="0"/>
        <w:ind w:left="0" w:right="0"/>
        <w:jc w:val="left"/>
        <w:rPr>
          <w:rFonts w:ascii="Arial" w:hAnsi="Arial" w:cs="Arial"/>
          <w:b/>
          <w:bCs/>
        </w:rPr>
      </w:pPr>
    </w:p>
    <w:p w14:paraId="2D7A9C5E" w14:textId="77777777" w:rsidR="00D47E61" w:rsidRPr="00DE1410" w:rsidRDefault="00086A84" w:rsidP="008D4BB9">
      <w:pPr>
        <w:pStyle w:val="Titolo3"/>
        <w:tabs>
          <w:tab w:val="left" w:pos="1265"/>
        </w:tabs>
        <w:ind w:left="0" w:firstLine="0"/>
        <w:jc w:val="center"/>
        <w:rPr>
          <w:rFonts w:ascii="Arial" w:hAnsi="Arial" w:cs="Arial"/>
        </w:rPr>
      </w:pPr>
      <w:bookmarkStart w:id="14" w:name="_TOC_250027"/>
      <w:r w:rsidRPr="00DE1410">
        <w:rPr>
          <w:rFonts w:ascii="Arial" w:hAnsi="Arial" w:cs="Arial"/>
        </w:rPr>
        <w:t>2.2.2. FUNZIONI E COMPITI DELLA</w:t>
      </w:r>
      <w:r w:rsidRPr="00DE1410">
        <w:rPr>
          <w:rFonts w:ascii="Arial" w:hAnsi="Arial" w:cs="Arial"/>
          <w:spacing w:val="-7"/>
        </w:rPr>
        <w:t xml:space="preserve"> </w:t>
      </w:r>
      <w:bookmarkEnd w:id="14"/>
      <w:r w:rsidRPr="00DE1410">
        <w:rPr>
          <w:rFonts w:ascii="Arial" w:hAnsi="Arial" w:cs="Arial"/>
        </w:rPr>
        <w:t>STRUTTURA</w:t>
      </w:r>
    </w:p>
    <w:p w14:paraId="53CD8DAD" w14:textId="77777777" w:rsidR="00D47E61" w:rsidRPr="00DE1410" w:rsidRDefault="00D47E61" w:rsidP="008D4BB9">
      <w:pPr>
        <w:pStyle w:val="Corpotesto"/>
        <w:spacing w:before="0"/>
        <w:ind w:left="0" w:right="0"/>
        <w:jc w:val="left"/>
        <w:rPr>
          <w:rFonts w:ascii="Arial" w:hAnsi="Arial" w:cs="Arial"/>
          <w:b/>
          <w:bCs/>
        </w:rPr>
      </w:pPr>
    </w:p>
    <w:p w14:paraId="0FC1034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struttura organizzativa è chiamata a svolgere tutti i compiti e le funzioni che l’ordinamento attribuisce a</w:t>
      </w:r>
      <w:r w:rsidRPr="00DE1410">
        <w:rPr>
          <w:rFonts w:ascii="Arial" w:hAnsi="Arial" w:cs="Arial"/>
          <w:spacing w:val="-4"/>
        </w:rPr>
        <w:t xml:space="preserve"> </w:t>
      </w:r>
      <w:r w:rsidRPr="00DE1410">
        <w:rPr>
          <w:rFonts w:ascii="Arial" w:hAnsi="Arial" w:cs="Arial"/>
        </w:rPr>
        <w:t>quest</w:t>
      </w:r>
      <w:r w:rsidR="00244EF7" w:rsidRPr="00DE1410">
        <w:rPr>
          <w:rFonts w:ascii="Arial" w:hAnsi="Arial" w:cs="Arial"/>
        </w:rPr>
        <w:t>a</w:t>
      </w:r>
      <w:r w:rsidRPr="00DE1410">
        <w:rPr>
          <w:rFonts w:ascii="Arial" w:hAnsi="Arial" w:cs="Arial"/>
        </w:rPr>
        <w:t>.</w:t>
      </w:r>
    </w:p>
    <w:p w14:paraId="7AA7CE66"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In primo luogo, a norma dell’art. 13 del </w:t>
      </w:r>
      <w:r w:rsidR="00086A84" w:rsidRPr="00DE1410">
        <w:rPr>
          <w:rFonts w:ascii="Arial" w:hAnsi="Arial" w:cs="Arial"/>
        </w:rPr>
        <w:t xml:space="preserve">D.Lgs. n. </w:t>
      </w:r>
      <w:r w:rsidRPr="00DE1410">
        <w:rPr>
          <w:rFonts w:ascii="Arial" w:hAnsi="Arial" w:cs="Arial"/>
        </w:rPr>
        <w:t>267/2000</w:t>
      </w:r>
      <w:r w:rsidR="00086A84" w:rsidRPr="00DE1410">
        <w:rPr>
          <w:rFonts w:ascii="Arial" w:hAnsi="Arial" w:cs="Arial"/>
        </w:rPr>
        <w:t xml:space="preserve">, </w:t>
      </w:r>
      <w:r w:rsidRPr="00DE1410">
        <w:rPr>
          <w:rFonts w:ascii="Arial" w:hAnsi="Arial" w:cs="Arial"/>
        </w:rPr>
        <w:t xml:space="preserve">spettano al </w:t>
      </w:r>
      <w:r w:rsidR="00086A84" w:rsidRPr="00DE1410">
        <w:rPr>
          <w:rFonts w:ascii="Arial" w:hAnsi="Arial" w:cs="Arial"/>
        </w:rPr>
        <w:t>C</w:t>
      </w:r>
      <w:r w:rsidRPr="00DE1410">
        <w:rPr>
          <w:rFonts w:ascii="Arial" w:hAnsi="Arial" w:cs="Arial"/>
        </w:rPr>
        <w:t>omune tutte le funzioni amministrative che riguardano la popolazione ed il territorio comunale, precipuamente nei settori organici:</w:t>
      </w:r>
    </w:p>
    <w:p w14:paraId="12A618D1" w14:textId="77777777" w:rsidR="00F145E9" w:rsidRPr="00DE1410" w:rsidRDefault="00086A84" w:rsidP="008D4BB9">
      <w:pPr>
        <w:pStyle w:val="Corpotesto"/>
        <w:spacing w:before="0"/>
        <w:ind w:left="0" w:right="0"/>
        <w:jc w:val="left"/>
        <w:rPr>
          <w:rFonts w:ascii="Arial" w:hAnsi="Arial" w:cs="Arial"/>
        </w:rPr>
      </w:pPr>
      <w:r w:rsidRPr="00DE1410">
        <w:rPr>
          <w:rFonts w:ascii="Arial" w:hAnsi="Arial" w:cs="Arial"/>
        </w:rPr>
        <w:t xml:space="preserve">- </w:t>
      </w:r>
      <w:r w:rsidR="00CF22C2" w:rsidRPr="00DE1410">
        <w:rPr>
          <w:rFonts w:ascii="Arial" w:hAnsi="Arial" w:cs="Arial"/>
        </w:rPr>
        <w:t>dei servizi alla persona e alla comunità;</w:t>
      </w:r>
    </w:p>
    <w:p w14:paraId="0912C3D9" w14:textId="77777777" w:rsidR="00F145E9" w:rsidRPr="00DE1410" w:rsidRDefault="00F145E9" w:rsidP="008D4BB9">
      <w:pPr>
        <w:pStyle w:val="Corpotesto"/>
        <w:spacing w:before="0"/>
        <w:ind w:left="0" w:right="0"/>
        <w:jc w:val="left"/>
        <w:rPr>
          <w:rFonts w:ascii="Arial" w:hAnsi="Arial" w:cs="Arial"/>
        </w:rPr>
      </w:pPr>
      <w:r w:rsidRPr="00DE1410">
        <w:rPr>
          <w:rFonts w:ascii="Arial" w:hAnsi="Arial" w:cs="Arial"/>
        </w:rPr>
        <w:t>-</w:t>
      </w:r>
      <w:r w:rsidR="00CF22C2" w:rsidRPr="00DE1410">
        <w:rPr>
          <w:rFonts w:ascii="Arial" w:hAnsi="Arial" w:cs="Arial"/>
        </w:rPr>
        <w:t xml:space="preserve"> dell'assetto ed </w:t>
      </w:r>
      <w:r w:rsidR="00086A84" w:rsidRPr="00DE1410">
        <w:rPr>
          <w:rFonts w:ascii="Arial" w:hAnsi="Arial" w:cs="Arial"/>
        </w:rPr>
        <w:t>u</w:t>
      </w:r>
      <w:r w:rsidR="00CF22C2" w:rsidRPr="00DE1410">
        <w:rPr>
          <w:rFonts w:ascii="Arial" w:hAnsi="Arial" w:cs="Arial"/>
        </w:rPr>
        <w:t>tilizzazione del territorio;</w:t>
      </w:r>
    </w:p>
    <w:p w14:paraId="2FF01EF8" w14:textId="77777777" w:rsidR="00D47E61" w:rsidRPr="00DE1410" w:rsidRDefault="00F145E9" w:rsidP="008D4BB9">
      <w:pPr>
        <w:pStyle w:val="Corpotesto"/>
        <w:spacing w:before="0"/>
        <w:ind w:left="0" w:right="0"/>
        <w:jc w:val="left"/>
        <w:rPr>
          <w:rFonts w:ascii="Arial" w:hAnsi="Arial" w:cs="Arial"/>
        </w:rPr>
      </w:pPr>
      <w:r w:rsidRPr="00DE1410">
        <w:rPr>
          <w:rFonts w:ascii="Arial" w:hAnsi="Arial" w:cs="Arial"/>
        </w:rPr>
        <w:t>-</w:t>
      </w:r>
      <w:r w:rsidR="00CF22C2" w:rsidRPr="00DE1410">
        <w:rPr>
          <w:rFonts w:ascii="Arial" w:hAnsi="Arial" w:cs="Arial"/>
        </w:rPr>
        <w:t xml:space="preserve"> dello sviluppo economico;</w:t>
      </w:r>
    </w:p>
    <w:p w14:paraId="29E0E05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lastRenderedPageBreak/>
        <w:t>salvo quanto non sia espressamente attribuito ad altri soggetti dalla legge statale o regionale, secondo le rispettive competenze.</w:t>
      </w:r>
    </w:p>
    <w:p w14:paraId="330B580D"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Inoltre, l’art. 14 del medesimo </w:t>
      </w:r>
      <w:r w:rsidR="00F145E9" w:rsidRPr="00DE1410">
        <w:rPr>
          <w:rFonts w:ascii="Arial" w:hAnsi="Arial" w:cs="Arial"/>
        </w:rPr>
        <w:t>D.Lgs. n. 267/2000</w:t>
      </w:r>
      <w:r w:rsidRPr="00DE1410">
        <w:rPr>
          <w:rFonts w:ascii="Arial" w:hAnsi="Arial" w:cs="Arial"/>
        </w:rPr>
        <w:t xml:space="preserve">, attribuisce al </w:t>
      </w:r>
      <w:r w:rsidR="00F145E9" w:rsidRPr="00DE1410">
        <w:rPr>
          <w:rFonts w:ascii="Arial" w:hAnsi="Arial" w:cs="Arial"/>
        </w:rPr>
        <w:t>C</w:t>
      </w:r>
      <w:r w:rsidRPr="00DE1410">
        <w:rPr>
          <w:rFonts w:ascii="Arial" w:hAnsi="Arial" w:cs="Arial"/>
        </w:rPr>
        <w:t xml:space="preserve">omune la gestione dei servizi, di competenza statale, elettorali, di stato civile, di anagrafe, di leva militare e di statistica. Le relative funzioni sono esercitate dal </w:t>
      </w:r>
      <w:r w:rsidR="00F145E9" w:rsidRPr="00DE1410">
        <w:rPr>
          <w:rFonts w:ascii="Arial" w:hAnsi="Arial" w:cs="Arial"/>
        </w:rPr>
        <w:t>S</w:t>
      </w:r>
      <w:r w:rsidRPr="00DE1410">
        <w:rPr>
          <w:rFonts w:ascii="Arial" w:hAnsi="Arial" w:cs="Arial"/>
        </w:rPr>
        <w:t>indaco quale “Ufficiale del</w:t>
      </w:r>
      <w:r w:rsidRPr="00DE1410">
        <w:rPr>
          <w:rFonts w:ascii="Arial" w:hAnsi="Arial" w:cs="Arial"/>
          <w:spacing w:val="1"/>
        </w:rPr>
        <w:t xml:space="preserve"> </w:t>
      </w:r>
      <w:r w:rsidRPr="00DE1410">
        <w:rPr>
          <w:rFonts w:ascii="Arial" w:hAnsi="Arial" w:cs="Arial"/>
        </w:rPr>
        <w:t>Governo”.</w:t>
      </w:r>
    </w:p>
    <w:p w14:paraId="553DBA8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Il comma 27 dell’art. 14 del D</w:t>
      </w:r>
      <w:r w:rsidR="00F145E9" w:rsidRPr="00DE1410">
        <w:rPr>
          <w:rFonts w:ascii="Arial" w:hAnsi="Arial" w:cs="Arial"/>
        </w:rPr>
        <w:t>.</w:t>
      </w:r>
      <w:r w:rsidRPr="00DE1410">
        <w:rPr>
          <w:rFonts w:ascii="Arial" w:hAnsi="Arial" w:cs="Arial"/>
        </w:rPr>
        <w:t>L</w:t>
      </w:r>
      <w:r w:rsidR="00F145E9" w:rsidRPr="00DE1410">
        <w:rPr>
          <w:rFonts w:ascii="Arial" w:hAnsi="Arial" w:cs="Arial"/>
        </w:rPr>
        <w:t xml:space="preserve">. n. </w:t>
      </w:r>
      <w:r w:rsidRPr="00DE1410">
        <w:rPr>
          <w:rFonts w:ascii="Arial" w:hAnsi="Arial" w:cs="Arial"/>
        </w:rPr>
        <w:t>78/2010</w:t>
      </w:r>
      <w:r w:rsidR="00F145E9" w:rsidRPr="00DE1410">
        <w:rPr>
          <w:rFonts w:ascii="Arial" w:hAnsi="Arial" w:cs="Arial"/>
        </w:rPr>
        <w:t xml:space="preserve">, </w:t>
      </w:r>
      <w:r w:rsidRPr="00DE1410">
        <w:rPr>
          <w:rFonts w:ascii="Arial" w:hAnsi="Arial" w:cs="Arial"/>
        </w:rPr>
        <w:t xml:space="preserve">convertito con modificazioni dalla </w:t>
      </w:r>
      <w:r w:rsidR="00F145E9" w:rsidRPr="00DE1410">
        <w:rPr>
          <w:rFonts w:ascii="Arial" w:hAnsi="Arial" w:cs="Arial"/>
        </w:rPr>
        <w:t>L</w:t>
      </w:r>
      <w:r w:rsidRPr="00DE1410">
        <w:rPr>
          <w:rFonts w:ascii="Arial" w:hAnsi="Arial" w:cs="Arial"/>
        </w:rPr>
        <w:t xml:space="preserve">egge </w:t>
      </w:r>
      <w:r w:rsidR="00F145E9" w:rsidRPr="00DE1410">
        <w:rPr>
          <w:rFonts w:ascii="Arial" w:hAnsi="Arial" w:cs="Arial"/>
        </w:rPr>
        <w:t xml:space="preserve">n. </w:t>
      </w:r>
      <w:r w:rsidRPr="00DE1410">
        <w:rPr>
          <w:rFonts w:ascii="Arial" w:hAnsi="Arial" w:cs="Arial"/>
        </w:rPr>
        <w:t>122/2010, infine, elenca le “funzioni</w:t>
      </w:r>
      <w:r w:rsidRPr="00DE1410">
        <w:rPr>
          <w:rFonts w:ascii="Arial" w:hAnsi="Arial" w:cs="Arial"/>
          <w:spacing w:val="-15"/>
        </w:rPr>
        <w:t xml:space="preserve"> </w:t>
      </w:r>
      <w:r w:rsidRPr="00DE1410">
        <w:rPr>
          <w:rFonts w:ascii="Arial" w:hAnsi="Arial" w:cs="Arial"/>
        </w:rPr>
        <w:t>fondamentali”.</w:t>
      </w:r>
    </w:p>
    <w:p w14:paraId="3C296B5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Sono funzioni fondamentali dei </w:t>
      </w:r>
      <w:r w:rsidR="00F145E9" w:rsidRPr="00DE1410">
        <w:rPr>
          <w:rFonts w:ascii="Arial" w:hAnsi="Arial" w:cs="Arial"/>
        </w:rPr>
        <w:t>C</w:t>
      </w:r>
      <w:r w:rsidRPr="00DE1410">
        <w:rPr>
          <w:rFonts w:ascii="Arial" w:hAnsi="Arial" w:cs="Arial"/>
        </w:rPr>
        <w:t>omuni, ai sensi dell'articolo 117, comma 2, lettera p), della</w:t>
      </w:r>
      <w:r w:rsidRPr="00DE1410">
        <w:rPr>
          <w:rFonts w:ascii="Arial" w:hAnsi="Arial" w:cs="Arial"/>
          <w:spacing w:val="-5"/>
        </w:rPr>
        <w:t xml:space="preserve"> </w:t>
      </w:r>
      <w:r w:rsidRPr="00DE1410">
        <w:rPr>
          <w:rFonts w:ascii="Arial" w:hAnsi="Arial" w:cs="Arial"/>
        </w:rPr>
        <w:t>Costituzione:</w:t>
      </w:r>
    </w:p>
    <w:p w14:paraId="1C06C497" w14:textId="77777777" w:rsidR="00D47E61" w:rsidRPr="00DE1410" w:rsidRDefault="00F145E9" w:rsidP="008D4BB9">
      <w:pPr>
        <w:pStyle w:val="Paragrafoelenco"/>
        <w:tabs>
          <w:tab w:val="left" w:pos="682"/>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organizzazione generale dell'</w:t>
      </w:r>
      <w:r w:rsidR="00270FD9" w:rsidRPr="00DE1410">
        <w:rPr>
          <w:rFonts w:ascii="Arial" w:hAnsi="Arial" w:cs="Arial"/>
          <w:sz w:val="24"/>
        </w:rPr>
        <w:t>A</w:t>
      </w:r>
      <w:r w:rsidR="00CF22C2" w:rsidRPr="00DE1410">
        <w:rPr>
          <w:rFonts w:ascii="Arial" w:hAnsi="Arial" w:cs="Arial"/>
          <w:sz w:val="24"/>
        </w:rPr>
        <w:t>mministrazione, gestione finanziaria e contabile e</w:t>
      </w:r>
      <w:r w:rsidR="00CF22C2" w:rsidRPr="00DE1410">
        <w:rPr>
          <w:rFonts w:ascii="Arial" w:hAnsi="Arial" w:cs="Arial"/>
          <w:spacing w:val="-1"/>
          <w:sz w:val="24"/>
        </w:rPr>
        <w:t xml:space="preserve"> </w:t>
      </w:r>
      <w:r w:rsidR="00CF22C2" w:rsidRPr="00DE1410">
        <w:rPr>
          <w:rFonts w:ascii="Arial" w:hAnsi="Arial" w:cs="Arial"/>
          <w:sz w:val="24"/>
        </w:rPr>
        <w:t>controllo;</w:t>
      </w:r>
    </w:p>
    <w:p w14:paraId="4AB0973E" w14:textId="77777777" w:rsidR="00270FD9" w:rsidRPr="00DE1410" w:rsidRDefault="00270FD9" w:rsidP="008D4BB9">
      <w:pPr>
        <w:pStyle w:val="Paragrafoelenco"/>
        <w:tabs>
          <w:tab w:val="left" w:pos="701"/>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organizzazione dei servizi pubblici di interesse generale di ambito comunale, ivi compresi i servizi di trasporto pubblico</w:t>
      </w:r>
      <w:r w:rsidR="00CF22C2" w:rsidRPr="00DE1410">
        <w:rPr>
          <w:rFonts w:ascii="Arial" w:hAnsi="Arial" w:cs="Arial"/>
          <w:spacing w:val="-14"/>
          <w:sz w:val="24"/>
        </w:rPr>
        <w:t xml:space="preserve"> </w:t>
      </w:r>
      <w:r w:rsidR="00CF22C2" w:rsidRPr="00DE1410">
        <w:rPr>
          <w:rFonts w:ascii="Arial" w:hAnsi="Arial" w:cs="Arial"/>
          <w:sz w:val="24"/>
        </w:rPr>
        <w:t>comunale;</w:t>
      </w:r>
    </w:p>
    <w:p w14:paraId="73A6FCD0" w14:textId="77777777" w:rsidR="00D47E61" w:rsidRPr="00DE1410" w:rsidRDefault="00270FD9" w:rsidP="008D4BB9">
      <w:pPr>
        <w:pStyle w:val="Paragrafoelenco"/>
        <w:tabs>
          <w:tab w:val="left" w:pos="701"/>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catasto, ad eccezione delle funzioni mantenute allo Stato dalla normativa</w:t>
      </w:r>
      <w:r w:rsidR="00CF22C2" w:rsidRPr="00DE1410">
        <w:rPr>
          <w:rFonts w:ascii="Arial" w:hAnsi="Arial" w:cs="Arial"/>
          <w:spacing w:val="-4"/>
          <w:sz w:val="24"/>
        </w:rPr>
        <w:t xml:space="preserve"> </w:t>
      </w:r>
      <w:r w:rsidR="00CF22C2" w:rsidRPr="00DE1410">
        <w:rPr>
          <w:rFonts w:ascii="Arial" w:hAnsi="Arial" w:cs="Arial"/>
          <w:sz w:val="24"/>
        </w:rPr>
        <w:t>vigente;</w:t>
      </w:r>
    </w:p>
    <w:p w14:paraId="683DA8DA" w14:textId="77777777" w:rsidR="00D47E61" w:rsidRPr="00DE1410" w:rsidRDefault="009B7A75" w:rsidP="008D4BB9">
      <w:pPr>
        <w:pStyle w:val="Paragrafoelenco"/>
        <w:tabs>
          <w:tab w:val="left" w:pos="670"/>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la pianificazione urbanistica ed edilizia di ambito comunale nonché la partecipazione alla pianificazione territoriale di livello</w:t>
      </w:r>
      <w:r w:rsidR="00CF22C2" w:rsidRPr="00DE1410">
        <w:rPr>
          <w:rFonts w:ascii="Arial" w:hAnsi="Arial" w:cs="Arial"/>
          <w:spacing w:val="-20"/>
          <w:sz w:val="24"/>
        </w:rPr>
        <w:t xml:space="preserve"> </w:t>
      </w:r>
      <w:r w:rsidR="00CF22C2" w:rsidRPr="00DE1410">
        <w:rPr>
          <w:rFonts w:ascii="Arial" w:hAnsi="Arial" w:cs="Arial"/>
          <w:sz w:val="24"/>
        </w:rPr>
        <w:t>sovracomunale;</w:t>
      </w:r>
    </w:p>
    <w:p w14:paraId="2083A59D" w14:textId="77777777" w:rsidR="00AB20EE" w:rsidRPr="00DE1410" w:rsidRDefault="00AB20EE" w:rsidP="008D4BB9">
      <w:pPr>
        <w:pStyle w:val="Paragrafoelenco"/>
        <w:tabs>
          <w:tab w:val="left" w:pos="636"/>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attività, in ambito comunale, di pianificazione di protezione civile e di coordinamento dei primi</w:t>
      </w:r>
      <w:r w:rsidR="00CF22C2" w:rsidRPr="00DE1410">
        <w:rPr>
          <w:rFonts w:ascii="Arial" w:hAnsi="Arial" w:cs="Arial"/>
          <w:spacing w:val="-3"/>
          <w:sz w:val="24"/>
        </w:rPr>
        <w:t xml:space="preserve"> </w:t>
      </w:r>
      <w:r w:rsidR="00CF22C2" w:rsidRPr="00DE1410">
        <w:rPr>
          <w:rFonts w:ascii="Arial" w:hAnsi="Arial" w:cs="Arial"/>
          <w:sz w:val="24"/>
        </w:rPr>
        <w:t>soccorsi;</w:t>
      </w:r>
    </w:p>
    <w:p w14:paraId="75753985" w14:textId="77777777" w:rsidR="00D47E61" w:rsidRPr="00DE1410" w:rsidRDefault="00AB20EE" w:rsidP="008D4BB9">
      <w:pPr>
        <w:pStyle w:val="Paragrafoelenco"/>
        <w:tabs>
          <w:tab w:val="left" w:pos="636"/>
        </w:tabs>
        <w:spacing w:before="0"/>
        <w:ind w:left="0"/>
        <w:jc w:val="both"/>
        <w:rPr>
          <w:rFonts w:ascii="Arial" w:hAnsi="Arial" w:cs="Arial"/>
          <w:spacing w:val="-2"/>
          <w:sz w:val="24"/>
        </w:rPr>
      </w:pPr>
      <w:r w:rsidRPr="00DE1410">
        <w:rPr>
          <w:rFonts w:ascii="Arial" w:hAnsi="Arial" w:cs="Arial"/>
          <w:sz w:val="24"/>
        </w:rPr>
        <w:t xml:space="preserve">- </w:t>
      </w:r>
      <w:r w:rsidR="00CF22C2" w:rsidRPr="00DE1410">
        <w:rPr>
          <w:rFonts w:ascii="Arial" w:hAnsi="Arial" w:cs="Arial"/>
          <w:sz w:val="24"/>
        </w:rPr>
        <w:t>organizzazione e gestione dei servizi di raccolta, avvio e smaltimento e recupero dei rifiuti urbani e la riscossione dei relativi tributi;</w:t>
      </w:r>
      <w:r w:rsidR="00CF22C2" w:rsidRPr="00DE1410">
        <w:rPr>
          <w:rFonts w:ascii="Arial" w:hAnsi="Arial" w:cs="Arial"/>
          <w:spacing w:val="-2"/>
          <w:sz w:val="24"/>
        </w:rPr>
        <w:t xml:space="preserve"> </w:t>
      </w:r>
    </w:p>
    <w:p w14:paraId="2D2C9A14" w14:textId="77777777" w:rsidR="00D47E61" w:rsidRPr="00DE1410" w:rsidRDefault="00AB20EE" w:rsidP="008D4BB9">
      <w:pPr>
        <w:pStyle w:val="Paragrafoelenco"/>
        <w:tabs>
          <w:tab w:val="left" w:pos="636"/>
        </w:tabs>
        <w:spacing w:before="0"/>
        <w:ind w:left="0"/>
        <w:jc w:val="both"/>
        <w:rPr>
          <w:rFonts w:ascii="Arial" w:hAnsi="Arial" w:cs="Arial"/>
          <w:sz w:val="24"/>
        </w:rPr>
      </w:pPr>
      <w:r w:rsidRPr="00DE1410">
        <w:rPr>
          <w:rFonts w:ascii="Arial" w:hAnsi="Arial" w:cs="Arial"/>
          <w:spacing w:val="-2"/>
          <w:sz w:val="24"/>
        </w:rPr>
        <w:t>- p</w:t>
      </w:r>
      <w:r w:rsidR="00CF22C2" w:rsidRPr="00DE1410">
        <w:rPr>
          <w:rFonts w:ascii="Arial" w:hAnsi="Arial" w:cs="Arial"/>
          <w:sz w:val="24"/>
        </w:rPr>
        <w:t>rogettazione e gestione del sistema locale dei servizi sociali ed erogazione delle relative prestazioni ai cittadini, secondo quanto previsto dall'articolo 118, quarto comma, della</w:t>
      </w:r>
      <w:r w:rsidR="00CF22C2" w:rsidRPr="00DE1410">
        <w:rPr>
          <w:rFonts w:ascii="Arial" w:hAnsi="Arial" w:cs="Arial"/>
          <w:spacing w:val="-6"/>
          <w:sz w:val="24"/>
        </w:rPr>
        <w:t xml:space="preserve"> </w:t>
      </w:r>
      <w:r w:rsidR="00CF22C2" w:rsidRPr="00DE1410">
        <w:rPr>
          <w:rFonts w:ascii="Arial" w:hAnsi="Arial" w:cs="Arial"/>
          <w:sz w:val="24"/>
        </w:rPr>
        <w:t>Costituzione;</w:t>
      </w:r>
    </w:p>
    <w:p w14:paraId="231FC75C" w14:textId="77777777" w:rsidR="00D47E61" w:rsidRPr="00DE1410" w:rsidRDefault="00AB20EE" w:rsidP="008D4BB9">
      <w:pPr>
        <w:pStyle w:val="Paragrafoelenco"/>
        <w:tabs>
          <w:tab w:val="left" w:pos="704"/>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edilizia scolastica per la parte non attribuita alla competenza delle province, organizzazione e gestione dei servizi</w:t>
      </w:r>
      <w:r w:rsidR="00CF22C2" w:rsidRPr="00DE1410">
        <w:rPr>
          <w:rFonts w:ascii="Arial" w:hAnsi="Arial" w:cs="Arial"/>
          <w:spacing w:val="-8"/>
          <w:sz w:val="24"/>
        </w:rPr>
        <w:t xml:space="preserve"> </w:t>
      </w:r>
      <w:r w:rsidR="00CF22C2" w:rsidRPr="00DE1410">
        <w:rPr>
          <w:rFonts w:ascii="Arial" w:hAnsi="Arial" w:cs="Arial"/>
          <w:sz w:val="24"/>
        </w:rPr>
        <w:t>scolastici;</w:t>
      </w:r>
    </w:p>
    <w:p w14:paraId="152FE2F3" w14:textId="77777777" w:rsidR="00D47E61" w:rsidRPr="00DE1410" w:rsidRDefault="00AB20EE" w:rsidP="008D4BB9">
      <w:pPr>
        <w:pStyle w:val="Paragrafoelenco"/>
        <w:tabs>
          <w:tab w:val="left" w:pos="574"/>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polizia municipale e polizia amministrativa</w:t>
      </w:r>
      <w:r w:rsidR="00CF22C2" w:rsidRPr="00DE1410">
        <w:rPr>
          <w:rFonts w:ascii="Arial" w:hAnsi="Arial" w:cs="Arial"/>
          <w:spacing w:val="-4"/>
          <w:sz w:val="24"/>
        </w:rPr>
        <w:t xml:space="preserve"> </w:t>
      </w:r>
      <w:r w:rsidR="00CF22C2" w:rsidRPr="00DE1410">
        <w:rPr>
          <w:rFonts w:ascii="Arial" w:hAnsi="Arial" w:cs="Arial"/>
          <w:sz w:val="24"/>
        </w:rPr>
        <w:t>locale;</w:t>
      </w:r>
    </w:p>
    <w:p w14:paraId="6922458A" w14:textId="77777777" w:rsidR="00D47E61" w:rsidRPr="00DE1410" w:rsidRDefault="00AB20EE"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tenuta dei registri di stato civile e di popolazione e compiti in materia di servizi anagrafici nonché in materia di servizi elettorali, nell'esercizio delle funzioni di competenza statale;</w:t>
      </w:r>
    </w:p>
    <w:p w14:paraId="62D2A0FD" w14:textId="77777777" w:rsidR="00D47E61" w:rsidRPr="00DE1410" w:rsidRDefault="00AB20EE"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servizi in materia statistica.</w:t>
      </w:r>
    </w:p>
    <w:p w14:paraId="4576EC4A" w14:textId="77777777" w:rsidR="00D47E61" w:rsidRPr="00DE1410" w:rsidRDefault="00D47E61" w:rsidP="008D4BB9">
      <w:pPr>
        <w:pStyle w:val="Corpotesto"/>
        <w:spacing w:before="0"/>
        <w:ind w:left="0" w:right="0"/>
        <w:jc w:val="left"/>
        <w:rPr>
          <w:rFonts w:ascii="Arial" w:hAnsi="Arial" w:cs="Arial"/>
        </w:rPr>
      </w:pPr>
    </w:p>
    <w:p w14:paraId="7E53BFAD" w14:textId="77777777" w:rsidR="00D47E61" w:rsidRPr="00DE1410" w:rsidRDefault="004F7818" w:rsidP="008D4BB9">
      <w:pPr>
        <w:pStyle w:val="Titolo3"/>
        <w:tabs>
          <w:tab w:val="left" w:pos="1085"/>
        </w:tabs>
        <w:ind w:left="0" w:firstLine="0"/>
        <w:jc w:val="center"/>
        <w:rPr>
          <w:rFonts w:ascii="Arial" w:hAnsi="Arial" w:cs="Arial"/>
        </w:rPr>
      </w:pPr>
      <w:bookmarkStart w:id="15" w:name="_TOC_250026"/>
      <w:r w:rsidRPr="00DE1410">
        <w:rPr>
          <w:rFonts w:ascii="Arial" w:hAnsi="Arial" w:cs="Arial"/>
        </w:rPr>
        <w:t>2.3 LA MAPPATURA DEI</w:t>
      </w:r>
      <w:r w:rsidRPr="00DE1410">
        <w:rPr>
          <w:rFonts w:ascii="Arial" w:hAnsi="Arial" w:cs="Arial"/>
          <w:spacing w:val="-3"/>
        </w:rPr>
        <w:t xml:space="preserve"> </w:t>
      </w:r>
      <w:bookmarkEnd w:id="15"/>
      <w:r w:rsidRPr="00DE1410">
        <w:rPr>
          <w:rFonts w:ascii="Arial" w:hAnsi="Arial" w:cs="Arial"/>
        </w:rPr>
        <w:t>PROCESSI</w:t>
      </w:r>
    </w:p>
    <w:p w14:paraId="6DED4628" w14:textId="77777777" w:rsidR="00D47E61" w:rsidRPr="00DE1410" w:rsidRDefault="00D47E61" w:rsidP="008D4BB9">
      <w:pPr>
        <w:pStyle w:val="Corpotesto"/>
        <w:spacing w:before="0"/>
        <w:ind w:left="0" w:right="0"/>
        <w:jc w:val="left"/>
        <w:rPr>
          <w:rFonts w:ascii="Arial" w:hAnsi="Arial" w:cs="Arial"/>
          <w:b/>
        </w:rPr>
      </w:pPr>
    </w:p>
    <w:p w14:paraId="42A9658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L’analisi del contesto interno</w:t>
      </w:r>
      <w:r w:rsidR="0077506D">
        <w:rPr>
          <w:rFonts w:ascii="Arial" w:hAnsi="Arial" w:cs="Arial"/>
          <w:lang w:val="it-IT"/>
        </w:rPr>
        <w:t xml:space="preserve"> presuppone la </w:t>
      </w:r>
      <w:r w:rsidRPr="00DE1410">
        <w:rPr>
          <w:rFonts w:ascii="Arial" w:hAnsi="Arial" w:cs="Arial"/>
        </w:rPr>
        <w:t>mappatura dei processi.</w:t>
      </w:r>
    </w:p>
    <w:p w14:paraId="77A9467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L’obiettivo è che l’intera attività svolta venga esaminata al fine di identificare </w:t>
      </w:r>
      <w:r w:rsidR="0077506D">
        <w:rPr>
          <w:rFonts w:ascii="Arial" w:hAnsi="Arial" w:cs="Arial"/>
          <w:lang w:val="it-IT"/>
        </w:rPr>
        <w:t xml:space="preserve">le </w:t>
      </w:r>
      <w:r w:rsidRPr="00DE1410">
        <w:rPr>
          <w:rFonts w:ascii="Arial" w:hAnsi="Arial" w:cs="Arial"/>
        </w:rPr>
        <w:t>aree che risultino potenzialmente esposte a rischi corruttivi.</w:t>
      </w:r>
    </w:p>
    <w:p w14:paraId="3400E2D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Secondo il PNA, un processo può essere definito come una sequenza di attività interrelate ed interagenti che trasformano delle risorse in un output destinato ad un soggetto interno o esterno all'</w:t>
      </w:r>
      <w:r w:rsidR="0036327C" w:rsidRPr="00DE1410">
        <w:rPr>
          <w:rFonts w:ascii="Arial" w:hAnsi="Arial" w:cs="Arial"/>
        </w:rPr>
        <w:t>A</w:t>
      </w:r>
      <w:r w:rsidRPr="00DE1410">
        <w:rPr>
          <w:rFonts w:ascii="Arial" w:hAnsi="Arial" w:cs="Arial"/>
        </w:rPr>
        <w:t>mministrazione (utente).</w:t>
      </w:r>
    </w:p>
    <w:p w14:paraId="210B91D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mappatura dei processi si articola in 3 fasi: identificazione, descrizione, rappresentazione.</w:t>
      </w:r>
    </w:p>
    <w:p w14:paraId="53E704B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L’identificazione dei processi consiste nello stabilire l’unità di analisi (il processo) e nell’identificazione dell’elenco completo dei processi svolti dall’organizzazione che, nelle fasi successive, dovranno essere accuratamente esaminati e descritti.</w:t>
      </w:r>
    </w:p>
    <w:p w14:paraId="60AC432F"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In questa fase l’obiettivo è definire la lista dei processi che dovranno essere oggetto di analisi e approfondimento.</w:t>
      </w:r>
    </w:p>
    <w:p w14:paraId="4B9A3B1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L’ANAC ribadisce che i processi individuati dovranno fare riferimento a tutta l’attività svolta dall’organizzazione e non solo a quei processi che sono ritenuti (per ragioni varie, non suffragate da una analisi strutturata) a rischio.</w:t>
      </w:r>
    </w:p>
    <w:p w14:paraId="76D9B31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Il risultato atteso della prima fase della mappatura è l’identificazione dell’elenco completo dei processi dall’</w:t>
      </w:r>
      <w:r w:rsidR="00136888" w:rsidRPr="00DE1410">
        <w:rPr>
          <w:rFonts w:ascii="Arial" w:hAnsi="Arial" w:cs="Arial"/>
        </w:rPr>
        <w:t>A</w:t>
      </w:r>
      <w:r w:rsidRPr="00DE1410">
        <w:rPr>
          <w:rFonts w:ascii="Arial" w:hAnsi="Arial" w:cs="Arial"/>
        </w:rPr>
        <w:t>mministrazione.</w:t>
      </w:r>
    </w:p>
    <w:p w14:paraId="18B8CCCE" w14:textId="77777777" w:rsidR="00D47E61" w:rsidRPr="00DE1410" w:rsidRDefault="00BF31B2" w:rsidP="008D4BB9">
      <w:pPr>
        <w:pStyle w:val="Corpotesto"/>
        <w:spacing w:before="0"/>
        <w:ind w:left="0" w:right="0"/>
        <w:rPr>
          <w:rFonts w:ascii="Arial" w:hAnsi="Arial" w:cs="Arial"/>
        </w:rPr>
      </w:pPr>
      <w:r>
        <w:rPr>
          <w:rFonts w:ascii="Arial" w:hAnsi="Arial" w:cs="Arial"/>
          <w:lang w:val="it-IT"/>
        </w:rPr>
        <w:t>I</w:t>
      </w:r>
      <w:r w:rsidR="00CF22C2" w:rsidRPr="00DE1410">
        <w:rPr>
          <w:rFonts w:ascii="Arial" w:hAnsi="Arial" w:cs="Arial"/>
        </w:rPr>
        <w:t xml:space="preserve"> processi sono poi aggregati nelle cosiddette “aree di rischio”, intese come raggruppamenti omogenei di</w:t>
      </w:r>
      <w:r w:rsidR="00CF22C2" w:rsidRPr="00DE1410">
        <w:rPr>
          <w:rFonts w:ascii="Arial" w:hAnsi="Arial" w:cs="Arial"/>
          <w:spacing w:val="-2"/>
        </w:rPr>
        <w:t xml:space="preserve"> </w:t>
      </w:r>
      <w:r w:rsidR="00CF22C2" w:rsidRPr="00DE1410">
        <w:rPr>
          <w:rFonts w:ascii="Arial" w:hAnsi="Arial" w:cs="Arial"/>
        </w:rPr>
        <w:t>processi.</w:t>
      </w:r>
    </w:p>
    <w:p w14:paraId="0495C51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lastRenderedPageBreak/>
        <w:t xml:space="preserve">Le aree di rischio possono essere distinte in generali e specifiche. Quelle generali sono comuni a tutte le </w:t>
      </w:r>
      <w:r w:rsidR="00136888" w:rsidRPr="00DE1410">
        <w:rPr>
          <w:rFonts w:ascii="Arial" w:hAnsi="Arial" w:cs="Arial"/>
        </w:rPr>
        <w:t>A</w:t>
      </w:r>
      <w:r w:rsidRPr="00DE1410">
        <w:rPr>
          <w:rFonts w:ascii="Arial" w:hAnsi="Arial" w:cs="Arial"/>
        </w:rPr>
        <w:t xml:space="preserve">mministrazioni (es. contratti pubblici, acquisizione e gestione del personale), mentre quelle specifiche riguardano la singola </w:t>
      </w:r>
      <w:r w:rsidR="00136888" w:rsidRPr="00DE1410">
        <w:rPr>
          <w:rFonts w:ascii="Arial" w:hAnsi="Arial" w:cs="Arial"/>
        </w:rPr>
        <w:t>A</w:t>
      </w:r>
      <w:r w:rsidRPr="00DE1410">
        <w:rPr>
          <w:rFonts w:ascii="Arial" w:hAnsi="Arial" w:cs="Arial"/>
        </w:rPr>
        <w:t>mministrazione e dipendono dalle caratteristiche peculiari delle attività da essa</w:t>
      </w:r>
      <w:r w:rsidRPr="00DE1410">
        <w:rPr>
          <w:rFonts w:ascii="Arial" w:hAnsi="Arial" w:cs="Arial"/>
          <w:spacing w:val="-7"/>
        </w:rPr>
        <w:t xml:space="preserve"> </w:t>
      </w:r>
      <w:r w:rsidRPr="00DE1410">
        <w:rPr>
          <w:rFonts w:ascii="Arial" w:hAnsi="Arial" w:cs="Arial"/>
        </w:rPr>
        <w:t>svolte.</w:t>
      </w:r>
    </w:p>
    <w:p w14:paraId="00B6DD6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PNA 2019, </w:t>
      </w:r>
      <w:r w:rsidR="00136888" w:rsidRPr="00DE1410">
        <w:rPr>
          <w:rFonts w:ascii="Arial" w:hAnsi="Arial" w:cs="Arial"/>
        </w:rPr>
        <w:t>a</w:t>
      </w:r>
      <w:r w:rsidRPr="00DE1410">
        <w:rPr>
          <w:rFonts w:ascii="Arial" w:hAnsi="Arial" w:cs="Arial"/>
        </w:rPr>
        <w:t xml:space="preserve">llegato n. 1, ha individuato le seguenti “Aree di rischio” per gli </w:t>
      </w:r>
      <w:r w:rsidR="00136888" w:rsidRPr="00DE1410">
        <w:rPr>
          <w:rFonts w:ascii="Arial" w:hAnsi="Arial" w:cs="Arial"/>
        </w:rPr>
        <w:t>E</w:t>
      </w:r>
      <w:r w:rsidRPr="00DE1410">
        <w:rPr>
          <w:rFonts w:ascii="Arial" w:hAnsi="Arial" w:cs="Arial"/>
        </w:rPr>
        <w:t xml:space="preserve">nti </w:t>
      </w:r>
      <w:r w:rsidR="00136888" w:rsidRPr="00DE1410">
        <w:rPr>
          <w:rFonts w:ascii="Arial" w:hAnsi="Arial" w:cs="Arial"/>
        </w:rPr>
        <w:t>L</w:t>
      </w:r>
      <w:r w:rsidRPr="00DE1410">
        <w:rPr>
          <w:rFonts w:ascii="Arial" w:hAnsi="Arial" w:cs="Arial"/>
        </w:rPr>
        <w:t>ocali:</w:t>
      </w:r>
    </w:p>
    <w:p w14:paraId="02593874" w14:textId="77777777" w:rsidR="00D47E61" w:rsidRPr="00DE1410" w:rsidRDefault="00136888" w:rsidP="008D4BB9">
      <w:pPr>
        <w:pStyle w:val="Paragrafoelenco"/>
        <w:tabs>
          <w:tab w:val="left" w:pos="1025"/>
        </w:tabs>
        <w:spacing w:before="0"/>
        <w:ind w:left="0"/>
        <w:rPr>
          <w:rFonts w:ascii="Arial" w:hAnsi="Arial" w:cs="Arial"/>
          <w:sz w:val="24"/>
        </w:rPr>
      </w:pPr>
      <w:r w:rsidRPr="00DE1410">
        <w:rPr>
          <w:rFonts w:ascii="Arial" w:hAnsi="Arial" w:cs="Arial"/>
          <w:sz w:val="24"/>
        </w:rPr>
        <w:t xml:space="preserve">- </w:t>
      </w:r>
      <w:r w:rsidR="00CF22C2" w:rsidRPr="00DE1410">
        <w:rPr>
          <w:rFonts w:ascii="Arial" w:hAnsi="Arial" w:cs="Arial"/>
          <w:sz w:val="24"/>
        </w:rPr>
        <w:t>acquisizione e gestione del</w:t>
      </w:r>
      <w:r w:rsidR="00CF22C2" w:rsidRPr="00DE1410">
        <w:rPr>
          <w:rFonts w:ascii="Arial" w:hAnsi="Arial" w:cs="Arial"/>
          <w:spacing w:val="-2"/>
          <w:sz w:val="24"/>
        </w:rPr>
        <w:t xml:space="preserve"> </w:t>
      </w:r>
      <w:r w:rsidR="00CF22C2" w:rsidRPr="00DE1410">
        <w:rPr>
          <w:rFonts w:ascii="Arial" w:hAnsi="Arial" w:cs="Arial"/>
          <w:sz w:val="24"/>
        </w:rPr>
        <w:t>personale;</w:t>
      </w:r>
    </w:p>
    <w:p w14:paraId="33D760CE" w14:textId="77777777" w:rsidR="00D47E61" w:rsidRPr="00DE1410" w:rsidRDefault="00136888" w:rsidP="008D4BB9">
      <w:pPr>
        <w:pStyle w:val="Paragrafoelenco"/>
        <w:tabs>
          <w:tab w:val="left" w:pos="1025"/>
        </w:tabs>
        <w:spacing w:before="0"/>
        <w:ind w:left="0"/>
        <w:rPr>
          <w:rFonts w:ascii="Arial" w:hAnsi="Arial" w:cs="Arial"/>
          <w:sz w:val="24"/>
        </w:rPr>
      </w:pPr>
      <w:r w:rsidRPr="00DE1410">
        <w:rPr>
          <w:rFonts w:ascii="Arial" w:hAnsi="Arial" w:cs="Arial"/>
          <w:sz w:val="24"/>
        </w:rPr>
        <w:t xml:space="preserve">- </w:t>
      </w:r>
      <w:r w:rsidR="00CF22C2" w:rsidRPr="00DE1410">
        <w:rPr>
          <w:rFonts w:ascii="Arial" w:hAnsi="Arial" w:cs="Arial"/>
          <w:sz w:val="24"/>
        </w:rPr>
        <w:t>affari legali e</w:t>
      </w:r>
      <w:r w:rsidR="00CF22C2" w:rsidRPr="00DE1410">
        <w:rPr>
          <w:rFonts w:ascii="Arial" w:hAnsi="Arial" w:cs="Arial"/>
          <w:spacing w:val="-3"/>
          <w:sz w:val="24"/>
        </w:rPr>
        <w:t xml:space="preserve"> </w:t>
      </w:r>
      <w:r w:rsidR="00CF22C2" w:rsidRPr="00DE1410">
        <w:rPr>
          <w:rFonts w:ascii="Arial" w:hAnsi="Arial" w:cs="Arial"/>
          <w:sz w:val="24"/>
        </w:rPr>
        <w:t>contenzioso;</w:t>
      </w:r>
    </w:p>
    <w:p w14:paraId="68A999AF" w14:textId="77777777" w:rsidR="00D47E61" w:rsidRPr="00DE1410" w:rsidRDefault="00136888" w:rsidP="008D4BB9">
      <w:pPr>
        <w:pStyle w:val="Paragrafoelenco"/>
        <w:tabs>
          <w:tab w:val="left" w:pos="1025"/>
        </w:tabs>
        <w:spacing w:before="0"/>
        <w:ind w:left="0"/>
        <w:rPr>
          <w:rFonts w:ascii="Arial" w:hAnsi="Arial" w:cs="Arial"/>
          <w:sz w:val="24"/>
        </w:rPr>
      </w:pPr>
      <w:r w:rsidRPr="00DE1410">
        <w:rPr>
          <w:rFonts w:ascii="Arial" w:hAnsi="Arial" w:cs="Arial"/>
          <w:sz w:val="24"/>
        </w:rPr>
        <w:t xml:space="preserve">- </w:t>
      </w:r>
      <w:r w:rsidR="00CF22C2" w:rsidRPr="00DE1410">
        <w:rPr>
          <w:rFonts w:ascii="Arial" w:hAnsi="Arial" w:cs="Arial"/>
          <w:sz w:val="24"/>
        </w:rPr>
        <w:t>contratti</w:t>
      </w:r>
      <w:r w:rsidR="00CF22C2" w:rsidRPr="00DE1410">
        <w:rPr>
          <w:rFonts w:ascii="Arial" w:hAnsi="Arial" w:cs="Arial"/>
          <w:spacing w:val="-2"/>
          <w:sz w:val="24"/>
        </w:rPr>
        <w:t xml:space="preserve"> </w:t>
      </w:r>
      <w:r w:rsidR="00CF22C2" w:rsidRPr="00DE1410">
        <w:rPr>
          <w:rFonts w:ascii="Arial" w:hAnsi="Arial" w:cs="Arial"/>
          <w:sz w:val="24"/>
        </w:rPr>
        <w:t>pubblici;</w:t>
      </w:r>
    </w:p>
    <w:p w14:paraId="4D79ADC5" w14:textId="77777777" w:rsidR="00D47E61" w:rsidRPr="00DE1410" w:rsidRDefault="00136888" w:rsidP="008D4BB9">
      <w:pPr>
        <w:pStyle w:val="Paragrafoelenco"/>
        <w:tabs>
          <w:tab w:val="left" w:pos="1025"/>
        </w:tabs>
        <w:spacing w:before="0"/>
        <w:ind w:left="0"/>
        <w:rPr>
          <w:rFonts w:ascii="Arial" w:hAnsi="Arial" w:cs="Arial"/>
          <w:sz w:val="24"/>
        </w:rPr>
      </w:pPr>
      <w:r w:rsidRPr="00DE1410">
        <w:rPr>
          <w:rFonts w:ascii="Arial" w:hAnsi="Arial" w:cs="Arial"/>
          <w:sz w:val="24"/>
        </w:rPr>
        <w:t xml:space="preserve">- </w:t>
      </w:r>
      <w:r w:rsidR="00CF22C2" w:rsidRPr="00DE1410">
        <w:rPr>
          <w:rFonts w:ascii="Arial" w:hAnsi="Arial" w:cs="Arial"/>
          <w:sz w:val="24"/>
        </w:rPr>
        <w:t>controlli, verifiche, ispezioni e</w:t>
      </w:r>
      <w:r w:rsidR="00CF22C2" w:rsidRPr="00DE1410">
        <w:rPr>
          <w:rFonts w:ascii="Arial" w:hAnsi="Arial" w:cs="Arial"/>
          <w:spacing w:val="-5"/>
          <w:sz w:val="24"/>
        </w:rPr>
        <w:t xml:space="preserve"> </w:t>
      </w:r>
      <w:r w:rsidR="00CF22C2" w:rsidRPr="00DE1410">
        <w:rPr>
          <w:rFonts w:ascii="Arial" w:hAnsi="Arial" w:cs="Arial"/>
          <w:sz w:val="24"/>
        </w:rPr>
        <w:t>sanzioni;</w:t>
      </w:r>
    </w:p>
    <w:p w14:paraId="500C42F8" w14:textId="77777777" w:rsidR="00D47E61" w:rsidRPr="00DE1410" w:rsidRDefault="00136888" w:rsidP="008D4BB9">
      <w:pPr>
        <w:pStyle w:val="Paragrafoelenco"/>
        <w:tabs>
          <w:tab w:val="left" w:pos="1025"/>
        </w:tabs>
        <w:spacing w:before="0"/>
        <w:ind w:left="0"/>
        <w:rPr>
          <w:rFonts w:ascii="Arial" w:hAnsi="Arial" w:cs="Arial"/>
          <w:sz w:val="24"/>
        </w:rPr>
      </w:pPr>
      <w:r w:rsidRPr="00DE1410">
        <w:rPr>
          <w:rFonts w:ascii="Arial" w:hAnsi="Arial" w:cs="Arial"/>
          <w:sz w:val="24"/>
        </w:rPr>
        <w:t xml:space="preserve">- </w:t>
      </w:r>
      <w:r w:rsidR="00CF22C2" w:rsidRPr="00DE1410">
        <w:rPr>
          <w:rFonts w:ascii="Arial" w:hAnsi="Arial" w:cs="Arial"/>
          <w:sz w:val="24"/>
        </w:rPr>
        <w:t>gestione dei</w:t>
      </w:r>
      <w:r w:rsidR="00CF22C2" w:rsidRPr="00DE1410">
        <w:rPr>
          <w:rFonts w:ascii="Arial" w:hAnsi="Arial" w:cs="Arial"/>
          <w:spacing w:val="-2"/>
          <w:sz w:val="24"/>
        </w:rPr>
        <w:t xml:space="preserve"> </w:t>
      </w:r>
      <w:r w:rsidR="00CF22C2" w:rsidRPr="00DE1410">
        <w:rPr>
          <w:rFonts w:ascii="Arial" w:hAnsi="Arial" w:cs="Arial"/>
          <w:sz w:val="24"/>
        </w:rPr>
        <w:t>rifiuti;</w:t>
      </w:r>
    </w:p>
    <w:p w14:paraId="01720D39" w14:textId="77777777" w:rsidR="00D47E61" w:rsidRPr="00DE1410" w:rsidRDefault="00136888" w:rsidP="008D4BB9">
      <w:pPr>
        <w:pStyle w:val="Paragrafoelenco"/>
        <w:tabs>
          <w:tab w:val="left" w:pos="1025"/>
        </w:tabs>
        <w:spacing w:before="0"/>
        <w:ind w:left="0"/>
        <w:rPr>
          <w:rFonts w:ascii="Arial" w:hAnsi="Arial" w:cs="Arial"/>
          <w:sz w:val="24"/>
        </w:rPr>
      </w:pPr>
      <w:r w:rsidRPr="00DE1410">
        <w:rPr>
          <w:rFonts w:ascii="Arial" w:hAnsi="Arial" w:cs="Arial"/>
          <w:sz w:val="24"/>
        </w:rPr>
        <w:t xml:space="preserve">- </w:t>
      </w:r>
      <w:r w:rsidR="00CF22C2" w:rsidRPr="00DE1410">
        <w:rPr>
          <w:rFonts w:ascii="Arial" w:hAnsi="Arial" w:cs="Arial"/>
          <w:sz w:val="24"/>
        </w:rPr>
        <w:t>gestione delle entrate, delle spese e del</w:t>
      </w:r>
      <w:r w:rsidR="00CF22C2" w:rsidRPr="00DE1410">
        <w:rPr>
          <w:rFonts w:ascii="Arial" w:hAnsi="Arial" w:cs="Arial"/>
          <w:spacing w:val="-7"/>
          <w:sz w:val="24"/>
        </w:rPr>
        <w:t xml:space="preserve"> </w:t>
      </w:r>
      <w:r w:rsidR="00CF22C2" w:rsidRPr="00DE1410">
        <w:rPr>
          <w:rFonts w:ascii="Arial" w:hAnsi="Arial" w:cs="Arial"/>
          <w:sz w:val="24"/>
        </w:rPr>
        <w:t>patrimonio;</w:t>
      </w:r>
    </w:p>
    <w:p w14:paraId="0F71F11E" w14:textId="77777777" w:rsidR="00D47E61" w:rsidRPr="00DE1410" w:rsidRDefault="00136888" w:rsidP="008D4BB9">
      <w:pPr>
        <w:pStyle w:val="Paragrafoelenco"/>
        <w:tabs>
          <w:tab w:val="left" w:pos="1025"/>
        </w:tabs>
        <w:spacing w:before="0"/>
        <w:ind w:left="0"/>
        <w:rPr>
          <w:rFonts w:ascii="Arial" w:hAnsi="Arial" w:cs="Arial"/>
          <w:sz w:val="24"/>
        </w:rPr>
      </w:pPr>
      <w:r w:rsidRPr="00DE1410">
        <w:rPr>
          <w:rFonts w:ascii="Arial" w:hAnsi="Arial" w:cs="Arial"/>
          <w:sz w:val="24"/>
        </w:rPr>
        <w:t xml:space="preserve">- </w:t>
      </w:r>
      <w:r w:rsidR="00CF22C2" w:rsidRPr="00DE1410">
        <w:rPr>
          <w:rFonts w:ascii="Arial" w:hAnsi="Arial" w:cs="Arial"/>
          <w:sz w:val="24"/>
        </w:rPr>
        <w:t>governo del</w:t>
      </w:r>
      <w:r w:rsidR="00CF22C2" w:rsidRPr="00DE1410">
        <w:rPr>
          <w:rFonts w:ascii="Arial" w:hAnsi="Arial" w:cs="Arial"/>
          <w:spacing w:val="-2"/>
          <w:sz w:val="24"/>
        </w:rPr>
        <w:t xml:space="preserve"> </w:t>
      </w:r>
      <w:r w:rsidR="00CF22C2" w:rsidRPr="00DE1410">
        <w:rPr>
          <w:rFonts w:ascii="Arial" w:hAnsi="Arial" w:cs="Arial"/>
          <w:sz w:val="24"/>
        </w:rPr>
        <w:t>territorio;</w:t>
      </w:r>
    </w:p>
    <w:p w14:paraId="213BC23A" w14:textId="77777777" w:rsidR="00D47E61" w:rsidRPr="00DE1410" w:rsidRDefault="00136888" w:rsidP="008D4BB9">
      <w:pPr>
        <w:pStyle w:val="Paragrafoelenco"/>
        <w:tabs>
          <w:tab w:val="left" w:pos="1025"/>
        </w:tabs>
        <w:spacing w:before="0"/>
        <w:ind w:left="0"/>
        <w:rPr>
          <w:rFonts w:ascii="Arial" w:hAnsi="Arial" w:cs="Arial"/>
          <w:sz w:val="24"/>
        </w:rPr>
      </w:pPr>
      <w:r w:rsidRPr="00DE1410">
        <w:rPr>
          <w:rFonts w:ascii="Arial" w:hAnsi="Arial" w:cs="Arial"/>
          <w:sz w:val="24"/>
        </w:rPr>
        <w:t xml:space="preserve">- </w:t>
      </w:r>
      <w:r w:rsidR="00CF22C2" w:rsidRPr="00DE1410">
        <w:rPr>
          <w:rFonts w:ascii="Arial" w:hAnsi="Arial" w:cs="Arial"/>
          <w:sz w:val="24"/>
        </w:rPr>
        <w:t>incarichi e</w:t>
      </w:r>
      <w:r w:rsidR="00CF22C2" w:rsidRPr="00DE1410">
        <w:rPr>
          <w:rFonts w:ascii="Arial" w:hAnsi="Arial" w:cs="Arial"/>
          <w:spacing w:val="-2"/>
          <w:sz w:val="24"/>
        </w:rPr>
        <w:t xml:space="preserve"> </w:t>
      </w:r>
      <w:r w:rsidR="00CF22C2" w:rsidRPr="00DE1410">
        <w:rPr>
          <w:rFonts w:ascii="Arial" w:hAnsi="Arial" w:cs="Arial"/>
          <w:sz w:val="24"/>
        </w:rPr>
        <w:t>nomine;</w:t>
      </w:r>
    </w:p>
    <w:p w14:paraId="0C96DE23" w14:textId="77777777" w:rsidR="00D47E61" w:rsidRPr="00DE1410" w:rsidRDefault="00136888" w:rsidP="008D4BB9">
      <w:pPr>
        <w:pStyle w:val="Paragrafoelenco"/>
        <w:tabs>
          <w:tab w:val="left" w:pos="1025"/>
        </w:tabs>
        <w:spacing w:before="0"/>
        <w:ind w:left="0"/>
        <w:rPr>
          <w:rFonts w:ascii="Arial" w:hAnsi="Arial" w:cs="Arial"/>
          <w:sz w:val="24"/>
        </w:rPr>
      </w:pPr>
      <w:r w:rsidRPr="00DE1410">
        <w:rPr>
          <w:rFonts w:ascii="Arial" w:hAnsi="Arial" w:cs="Arial"/>
          <w:sz w:val="24"/>
        </w:rPr>
        <w:t xml:space="preserve">- </w:t>
      </w:r>
      <w:r w:rsidR="00CF22C2" w:rsidRPr="00DE1410">
        <w:rPr>
          <w:rFonts w:ascii="Arial" w:hAnsi="Arial" w:cs="Arial"/>
          <w:sz w:val="24"/>
        </w:rPr>
        <w:t>pianificazione</w:t>
      </w:r>
      <w:r w:rsidR="00CF22C2" w:rsidRPr="00DE1410">
        <w:rPr>
          <w:rFonts w:ascii="Arial" w:hAnsi="Arial" w:cs="Arial"/>
          <w:spacing w:val="-1"/>
          <w:sz w:val="24"/>
        </w:rPr>
        <w:t xml:space="preserve"> </w:t>
      </w:r>
      <w:r w:rsidR="00CF22C2" w:rsidRPr="00DE1410">
        <w:rPr>
          <w:rFonts w:ascii="Arial" w:hAnsi="Arial" w:cs="Arial"/>
          <w:sz w:val="24"/>
        </w:rPr>
        <w:t>urbanistica;</w:t>
      </w:r>
    </w:p>
    <w:p w14:paraId="12D4A33F" w14:textId="77777777" w:rsidR="00D47E61" w:rsidRPr="00DE1410" w:rsidRDefault="00136888" w:rsidP="008D4BB9">
      <w:pPr>
        <w:pStyle w:val="Paragrafoelenco"/>
        <w:tabs>
          <w:tab w:val="left" w:pos="1025"/>
        </w:tabs>
        <w:spacing w:before="0"/>
        <w:ind w:left="0"/>
        <w:rPr>
          <w:rFonts w:ascii="Arial" w:hAnsi="Arial" w:cs="Arial"/>
          <w:sz w:val="24"/>
        </w:rPr>
      </w:pPr>
      <w:r w:rsidRPr="00DE1410">
        <w:rPr>
          <w:rFonts w:ascii="Arial" w:hAnsi="Arial" w:cs="Arial"/>
          <w:sz w:val="24"/>
        </w:rPr>
        <w:t xml:space="preserve">- </w:t>
      </w:r>
      <w:r w:rsidR="00CF22C2" w:rsidRPr="00DE1410">
        <w:rPr>
          <w:rFonts w:ascii="Arial" w:hAnsi="Arial" w:cs="Arial"/>
          <w:sz w:val="24"/>
        </w:rPr>
        <w:t>provvedimenti ampliativi della sfera giuridica dei destinatari con effetto economico diretto e</w:t>
      </w:r>
      <w:r w:rsidR="00CF22C2" w:rsidRPr="00DE1410">
        <w:rPr>
          <w:rFonts w:ascii="Arial" w:hAnsi="Arial" w:cs="Arial"/>
          <w:spacing w:val="-1"/>
          <w:sz w:val="24"/>
        </w:rPr>
        <w:t xml:space="preserve"> </w:t>
      </w:r>
      <w:r w:rsidR="00CF22C2" w:rsidRPr="00DE1410">
        <w:rPr>
          <w:rFonts w:ascii="Arial" w:hAnsi="Arial" w:cs="Arial"/>
          <w:sz w:val="24"/>
        </w:rPr>
        <w:t>immediato;</w:t>
      </w:r>
    </w:p>
    <w:p w14:paraId="02875E67" w14:textId="77777777" w:rsidR="00D47E61" w:rsidRPr="00DE1410" w:rsidRDefault="00136888" w:rsidP="008D4BB9">
      <w:pPr>
        <w:pStyle w:val="Paragrafoelenco"/>
        <w:tabs>
          <w:tab w:val="left" w:pos="1025"/>
        </w:tabs>
        <w:spacing w:before="0"/>
        <w:ind w:left="0"/>
        <w:rPr>
          <w:rFonts w:ascii="Arial" w:hAnsi="Arial" w:cs="Arial"/>
          <w:sz w:val="24"/>
        </w:rPr>
      </w:pPr>
      <w:r w:rsidRPr="00DE1410">
        <w:rPr>
          <w:rFonts w:ascii="Arial" w:hAnsi="Arial" w:cs="Arial"/>
          <w:sz w:val="24"/>
        </w:rPr>
        <w:t xml:space="preserve">- </w:t>
      </w:r>
      <w:r w:rsidR="00CF22C2" w:rsidRPr="00DE1410">
        <w:rPr>
          <w:rFonts w:ascii="Arial" w:hAnsi="Arial" w:cs="Arial"/>
          <w:sz w:val="24"/>
        </w:rPr>
        <w:t>provvedimenti ampliativi della sfera giuridica dei destinatari privi di effetto economico diretto e</w:t>
      </w:r>
      <w:r w:rsidR="00CF22C2" w:rsidRPr="00DE1410">
        <w:rPr>
          <w:rFonts w:ascii="Arial" w:hAnsi="Arial" w:cs="Arial"/>
          <w:spacing w:val="-3"/>
          <w:sz w:val="24"/>
        </w:rPr>
        <w:t xml:space="preserve"> </w:t>
      </w:r>
      <w:r w:rsidR="00CF22C2" w:rsidRPr="00DE1410">
        <w:rPr>
          <w:rFonts w:ascii="Arial" w:hAnsi="Arial" w:cs="Arial"/>
          <w:sz w:val="24"/>
        </w:rPr>
        <w:t>immediato.</w:t>
      </w:r>
    </w:p>
    <w:p w14:paraId="1E3D3B3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Oltre, alle undici “Aree di rischio” proposte dal PNA, il presente prevede un’ulteriore area definita “Altri servizi”. In tale sottoinsieme sono ordinati processi tipici degli enti territoriali, in genere privi di rilevanza economica e difficilmente riconducibili ad una delle aree proposte dal</w:t>
      </w:r>
      <w:r w:rsidRPr="00DE1410">
        <w:rPr>
          <w:rFonts w:ascii="Arial" w:hAnsi="Arial" w:cs="Arial"/>
          <w:spacing w:val="-9"/>
        </w:rPr>
        <w:t xml:space="preserve"> </w:t>
      </w:r>
      <w:r w:rsidRPr="00DE1410">
        <w:rPr>
          <w:rFonts w:ascii="Arial" w:hAnsi="Arial" w:cs="Arial"/>
        </w:rPr>
        <w:t>PNA.</w:t>
      </w:r>
    </w:p>
    <w:p w14:paraId="2E15B27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Ci si riferisce, ad esempio, ai processi relativi a: gestione del protocollo, funzionamento degli organi collegiali, istruttoria delle deliberazioni, e</w:t>
      </w:r>
      <w:r w:rsidR="003804C2" w:rsidRPr="00DE1410">
        <w:rPr>
          <w:rFonts w:ascii="Arial" w:hAnsi="Arial" w:cs="Arial"/>
        </w:rPr>
        <w:t>t</w:t>
      </w:r>
      <w:r w:rsidRPr="00DE1410">
        <w:rPr>
          <w:rFonts w:ascii="Arial" w:hAnsi="Arial" w:cs="Arial"/>
        </w:rPr>
        <w:t>c</w:t>
      </w:r>
      <w:r w:rsidR="003804C2" w:rsidRPr="00DE1410">
        <w:rPr>
          <w:rFonts w:ascii="Arial" w:hAnsi="Arial" w:cs="Arial"/>
        </w:rPr>
        <w:t>.</w:t>
      </w:r>
    </w:p>
    <w:p w14:paraId="116C73A2"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preliminare mappatura dei processi è un requisito indispensabile per la formulazione di adeguate misure di prevenzione e incide sulla qualità complessiva della gestione del rischio. Infatti, una compiuta analisi dei processi consente di identificare i punti più vulnerabili e, dunque, i rischi di corruzione che si generano attraverso le attività svolte dall’</w:t>
      </w:r>
      <w:r w:rsidR="00957731" w:rsidRPr="00DE1410">
        <w:rPr>
          <w:rFonts w:ascii="Arial" w:hAnsi="Arial" w:cs="Arial"/>
        </w:rPr>
        <w:t>A</w:t>
      </w:r>
      <w:r w:rsidRPr="00DE1410">
        <w:rPr>
          <w:rFonts w:ascii="Arial" w:hAnsi="Arial" w:cs="Arial"/>
        </w:rPr>
        <w:t>mministrazione.</w:t>
      </w:r>
    </w:p>
    <w:p w14:paraId="089CDB5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Per la mappatura è fondamentale il coinvolgimento dei </w:t>
      </w:r>
      <w:r w:rsidR="00957731" w:rsidRPr="00DE1410">
        <w:rPr>
          <w:rFonts w:ascii="Arial" w:hAnsi="Arial" w:cs="Arial"/>
        </w:rPr>
        <w:t>R</w:t>
      </w:r>
      <w:r w:rsidRPr="00DE1410">
        <w:rPr>
          <w:rFonts w:ascii="Arial" w:hAnsi="Arial" w:cs="Arial"/>
        </w:rPr>
        <w:t>esponsabili delle strutture organizzative principali.</w:t>
      </w:r>
    </w:p>
    <w:p w14:paraId="0498684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Secondo il PNA, può essere utile prevedere, specie in caso di complessità organizzative, la costituzione di un “gruppo di lavoro” dedicato e interviste agli addetti ai processi onde individuare gli elementi peculiari e i principali</w:t>
      </w:r>
      <w:r w:rsidRPr="00DE1410">
        <w:rPr>
          <w:rFonts w:ascii="Arial" w:hAnsi="Arial" w:cs="Arial"/>
          <w:spacing w:val="-3"/>
        </w:rPr>
        <w:t xml:space="preserve"> </w:t>
      </w:r>
      <w:r w:rsidRPr="00DE1410">
        <w:rPr>
          <w:rFonts w:ascii="Arial" w:hAnsi="Arial" w:cs="Arial"/>
        </w:rPr>
        <w:t>flussi.</w:t>
      </w:r>
    </w:p>
    <w:p w14:paraId="65E418D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Il PNA suggerisce di programmare adeguatamente l’attività di rilevazione dei processi individuando nel PTPCT tempi e responsabilità relative alla loro mappatura, in maniera tale da rendere possibile, con gradualità e tenendo conto delle risorse disponibili, il passaggio da soluzioni semplificate (es. elenco dei processi con descrizione solo parziale) a soluzioni più evolute (descrizione più analitica ed</w:t>
      </w:r>
      <w:r w:rsidRPr="00DE1410">
        <w:rPr>
          <w:rFonts w:ascii="Arial" w:hAnsi="Arial" w:cs="Arial"/>
          <w:spacing w:val="-19"/>
        </w:rPr>
        <w:t xml:space="preserve"> </w:t>
      </w:r>
      <w:r w:rsidRPr="00DE1410">
        <w:rPr>
          <w:rFonts w:ascii="Arial" w:hAnsi="Arial" w:cs="Arial"/>
        </w:rPr>
        <w:t>estesa).</w:t>
      </w:r>
    </w:p>
    <w:p w14:paraId="7A9980B3" w14:textId="77777777" w:rsidR="00957731" w:rsidRPr="00DE1410" w:rsidRDefault="00CF22C2" w:rsidP="008D4BB9">
      <w:pPr>
        <w:pStyle w:val="Corpotesto"/>
        <w:spacing w:before="0"/>
        <w:ind w:left="0" w:right="0"/>
        <w:rPr>
          <w:rFonts w:ascii="Arial" w:hAnsi="Arial" w:cs="Arial"/>
        </w:rPr>
      </w:pPr>
      <w:r w:rsidRPr="00DE1410">
        <w:rPr>
          <w:rFonts w:ascii="Arial" w:hAnsi="Arial" w:cs="Arial"/>
        </w:rPr>
        <w:t>Laddove possibile, l’ANAC suggerisce anche di avvalersi di strumenti e soluzioni informatiche idonee a facilitare la rilevazione, l’elaborazione e la trasmissione dei dati.</w:t>
      </w:r>
      <w:bookmarkStart w:id="16" w:name="_TOC_250025"/>
    </w:p>
    <w:p w14:paraId="6DEB48F6" w14:textId="77777777" w:rsidR="00957731" w:rsidRPr="00DE1410" w:rsidRDefault="00957731" w:rsidP="008D4BB9">
      <w:pPr>
        <w:pStyle w:val="Titolo3"/>
        <w:tabs>
          <w:tab w:val="left" w:pos="905"/>
        </w:tabs>
        <w:ind w:left="0" w:firstLine="0"/>
        <w:rPr>
          <w:rFonts w:ascii="Arial" w:hAnsi="Arial" w:cs="Arial"/>
        </w:rPr>
      </w:pPr>
    </w:p>
    <w:p w14:paraId="765B01F8" w14:textId="77777777" w:rsidR="00D47E61" w:rsidRPr="00DE1410" w:rsidRDefault="002A61B1" w:rsidP="008D4BB9">
      <w:pPr>
        <w:pStyle w:val="Titolo3"/>
        <w:tabs>
          <w:tab w:val="left" w:pos="905"/>
        </w:tabs>
        <w:ind w:left="0" w:firstLine="0"/>
        <w:jc w:val="center"/>
        <w:rPr>
          <w:rFonts w:ascii="Arial" w:hAnsi="Arial" w:cs="Arial"/>
        </w:rPr>
      </w:pPr>
      <w:r w:rsidRPr="00DE1410">
        <w:rPr>
          <w:rFonts w:ascii="Arial" w:hAnsi="Arial" w:cs="Arial"/>
        </w:rPr>
        <w:t>3. VAL</w:t>
      </w:r>
      <w:r w:rsidR="00957731" w:rsidRPr="00DE1410">
        <w:rPr>
          <w:rFonts w:ascii="Arial" w:hAnsi="Arial" w:cs="Arial"/>
        </w:rPr>
        <w:t>UTAZIONE E TRATTAMENTO DEL</w:t>
      </w:r>
      <w:r w:rsidR="00957731" w:rsidRPr="00DE1410">
        <w:rPr>
          <w:rFonts w:ascii="Arial" w:hAnsi="Arial" w:cs="Arial"/>
          <w:spacing w:val="-10"/>
        </w:rPr>
        <w:t xml:space="preserve"> </w:t>
      </w:r>
      <w:bookmarkEnd w:id="16"/>
      <w:r w:rsidR="00957731" w:rsidRPr="00DE1410">
        <w:rPr>
          <w:rFonts w:ascii="Arial" w:hAnsi="Arial" w:cs="Arial"/>
        </w:rPr>
        <w:t>RISCHIO</w:t>
      </w:r>
    </w:p>
    <w:p w14:paraId="1C6789FF" w14:textId="77777777" w:rsidR="00D47E61" w:rsidRPr="00DE1410" w:rsidRDefault="00D47E61" w:rsidP="008D4BB9">
      <w:pPr>
        <w:pStyle w:val="Corpotesto"/>
        <w:spacing w:before="0"/>
        <w:ind w:left="0" w:right="0"/>
        <w:jc w:val="left"/>
        <w:rPr>
          <w:rFonts w:ascii="Arial" w:hAnsi="Arial" w:cs="Arial"/>
          <w:b/>
          <w:sz w:val="29"/>
        </w:rPr>
      </w:pPr>
    </w:p>
    <w:p w14:paraId="4B25BBB3" w14:textId="77777777" w:rsidR="00D47E61" w:rsidRPr="00DE1410" w:rsidRDefault="00BF31B2" w:rsidP="008D4BB9">
      <w:pPr>
        <w:pStyle w:val="Corpotesto"/>
        <w:spacing w:before="0"/>
        <w:ind w:left="0" w:right="0"/>
        <w:rPr>
          <w:rFonts w:ascii="Arial" w:hAnsi="Arial" w:cs="Arial"/>
        </w:rPr>
      </w:pPr>
      <w:r>
        <w:rPr>
          <w:rFonts w:ascii="Arial" w:hAnsi="Arial" w:cs="Arial"/>
          <w:lang w:val="it-IT"/>
        </w:rPr>
        <w:t>L</w:t>
      </w:r>
      <w:r w:rsidR="00CF22C2" w:rsidRPr="00DE1410">
        <w:rPr>
          <w:rFonts w:ascii="Arial" w:hAnsi="Arial" w:cs="Arial"/>
        </w:rPr>
        <w:t xml:space="preserve">a valutazione del rischio è una “macro-fase” del </w:t>
      </w:r>
      <w:r>
        <w:rPr>
          <w:rFonts w:ascii="Arial" w:hAnsi="Arial" w:cs="Arial"/>
          <w:lang w:val="it-IT"/>
        </w:rPr>
        <w:t>p</w:t>
      </w:r>
      <w:r w:rsidR="00CF22C2" w:rsidRPr="00DE1410">
        <w:rPr>
          <w:rFonts w:ascii="Arial" w:hAnsi="Arial" w:cs="Arial"/>
        </w:rPr>
        <w:t>rocesso di gestione del rischio, nella quale il rischio stesso viene identificato, analizzato e confrontato con gli altri rischi al fine di individuare le priorità di intervento e le possibili misure correttive e preventive (trattamento del</w:t>
      </w:r>
      <w:r w:rsidR="00CF22C2" w:rsidRPr="00DE1410">
        <w:rPr>
          <w:rFonts w:ascii="Arial" w:hAnsi="Arial" w:cs="Arial"/>
          <w:spacing w:val="-2"/>
        </w:rPr>
        <w:t xml:space="preserve"> </w:t>
      </w:r>
      <w:r w:rsidR="00CF22C2" w:rsidRPr="00DE1410">
        <w:rPr>
          <w:rFonts w:ascii="Arial" w:hAnsi="Arial" w:cs="Arial"/>
        </w:rPr>
        <w:t>rischio).</w:t>
      </w:r>
    </w:p>
    <w:p w14:paraId="019EA77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Tale “macro-fase” si compone di tre (sub) fasi: identificazione, analisi e ponderazione.</w:t>
      </w:r>
    </w:p>
    <w:p w14:paraId="3E8BF146" w14:textId="77777777" w:rsidR="00D47E61" w:rsidRPr="00DE1410" w:rsidRDefault="00D47E61" w:rsidP="008D4BB9">
      <w:pPr>
        <w:pStyle w:val="Corpotesto"/>
        <w:spacing w:before="0"/>
        <w:ind w:left="0" w:right="0"/>
        <w:jc w:val="left"/>
        <w:rPr>
          <w:rFonts w:ascii="Arial" w:hAnsi="Arial" w:cs="Arial"/>
        </w:rPr>
      </w:pPr>
    </w:p>
    <w:p w14:paraId="19B3F13C" w14:textId="77777777" w:rsidR="00D47E61" w:rsidRPr="00DE1410" w:rsidRDefault="00F63F7E" w:rsidP="008D4BB9">
      <w:pPr>
        <w:pStyle w:val="Titolo3"/>
        <w:tabs>
          <w:tab w:val="left" w:pos="1085"/>
        </w:tabs>
        <w:ind w:left="0" w:firstLine="0"/>
        <w:jc w:val="center"/>
        <w:rPr>
          <w:rFonts w:ascii="Arial" w:hAnsi="Arial" w:cs="Arial"/>
        </w:rPr>
      </w:pPr>
      <w:bookmarkStart w:id="17" w:name="_TOC_250024"/>
      <w:bookmarkEnd w:id="17"/>
      <w:r w:rsidRPr="00DE1410">
        <w:rPr>
          <w:rFonts w:ascii="Arial" w:hAnsi="Arial" w:cs="Arial"/>
        </w:rPr>
        <w:lastRenderedPageBreak/>
        <w:t>3.1 IDENTIFICAZIONE</w:t>
      </w:r>
    </w:p>
    <w:p w14:paraId="273A51D5" w14:textId="77777777" w:rsidR="00D47E61" w:rsidRPr="00DE1410" w:rsidRDefault="00D47E61" w:rsidP="008D4BB9">
      <w:pPr>
        <w:pStyle w:val="Corpotesto"/>
        <w:spacing w:before="0"/>
        <w:ind w:left="0" w:right="0"/>
        <w:jc w:val="left"/>
        <w:rPr>
          <w:rFonts w:ascii="Arial" w:hAnsi="Arial" w:cs="Arial"/>
          <w:b/>
        </w:rPr>
      </w:pPr>
    </w:p>
    <w:p w14:paraId="0362135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Nella fase di identificazione degli “eventi rischiosi” l’obiettivo è individuare comportamenti o fatti, relativi ai processi dell’</w:t>
      </w:r>
      <w:r w:rsidR="00F36881" w:rsidRPr="00DE1410">
        <w:rPr>
          <w:rFonts w:ascii="Arial" w:hAnsi="Arial" w:cs="Arial"/>
        </w:rPr>
        <w:t>A</w:t>
      </w:r>
      <w:r w:rsidRPr="00DE1410">
        <w:rPr>
          <w:rFonts w:ascii="Arial" w:hAnsi="Arial" w:cs="Arial"/>
        </w:rPr>
        <w:t>mministrazione, tramite i quali si concretizza il fenomeno corruttivo.</w:t>
      </w:r>
    </w:p>
    <w:p w14:paraId="648D154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Secondo l’ANAC, questa fase è cruciale perché un evento rischioso non identificato non potrà essere gestito e la mancata individuazione potrebbe compromettere l’attuazione di una strategia efficace di prevenzione della corruzione.</w:t>
      </w:r>
    </w:p>
    <w:p w14:paraId="1376E7E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In questa fase, il coinvolgimento della struttura organizzativa è essenziale. Infatti, i vari </w:t>
      </w:r>
      <w:r w:rsidR="00F36881" w:rsidRPr="00DE1410">
        <w:rPr>
          <w:rFonts w:ascii="Arial" w:hAnsi="Arial" w:cs="Arial"/>
        </w:rPr>
        <w:t>R</w:t>
      </w:r>
      <w:r w:rsidRPr="00DE1410">
        <w:rPr>
          <w:rFonts w:ascii="Arial" w:hAnsi="Arial" w:cs="Arial"/>
        </w:rPr>
        <w:t xml:space="preserve">esponsabili degli uffici, vantando una conoscenza approfondita delle attività, possono facilitare l’identificazione degli eventi rischiosi. Inoltre, è opportuno che il RPCT, mantenga un atteggiamento attivo, attento a individuare eventi rischiosi che non sono stati rilevati dai </w:t>
      </w:r>
      <w:r w:rsidR="00F36881" w:rsidRPr="00DE1410">
        <w:rPr>
          <w:rFonts w:ascii="Arial" w:hAnsi="Arial" w:cs="Arial"/>
        </w:rPr>
        <w:t>R</w:t>
      </w:r>
      <w:r w:rsidRPr="00DE1410">
        <w:rPr>
          <w:rFonts w:ascii="Arial" w:hAnsi="Arial" w:cs="Arial"/>
        </w:rPr>
        <w:t>esponsabili degli uffici e a integrare, eventualmente, il registro (o catalogo) dei rischi.</w:t>
      </w:r>
    </w:p>
    <w:p w14:paraId="53AAE32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Per individuare gli “eventi rischiosi” è necessario: definire l’oggetto di analisi; utilizzare tecniche di identificazione e una pluralità di fonti informative; individuare i rischi e formalizzarli nel PTPCT.</w:t>
      </w:r>
    </w:p>
    <w:p w14:paraId="5DD93A64" w14:textId="77777777" w:rsidR="00D47E61" w:rsidRPr="00DE1410" w:rsidRDefault="00CF22C2" w:rsidP="008D4BB9">
      <w:pPr>
        <w:pStyle w:val="Corpotesto"/>
        <w:spacing w:before="0"/>
        <w:ind w:left="0" w:right="0"/>
        <w:rPr>
          <w:rFonts w:ascii="Arial" w:hAnsi="Arial" w:cs="Arial"/>
        </w:rPr>
      </w:pPr>
      <w:r w:rsidRPr="00DE1410">
        <w:rPr>
          <w:rFonts w:ascii="Arial" w:hAnsi="Arial" w:cs="Arial"/>
          <w:u w:val="single" w:color="001F5F"/>
        </w:rPr>
        <w:t>L’oggetto di analisi</w:t>
      </w:r>
      <w:r w:rsidRPr="00DE1410">
        <w:rPr>
          <w:rFonts w:ascii="Arial" w:hAnsi="Arial" w:cs="Arial"/>
        </w:rPr>
        <w:t xml:space="preserve"> è l’unità di riferimento rispetto alla quale individuare gli eventi rischiosi.</w:t>
      </w:r>
    </w:p>
    <w:p w14:paraId="71A1E56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Dopo la “mappatura”, l’oggetto di analisi può essere: l’intero processo ovvero le singole attività che compongono ciascun processo.</w:t>
      </w:r>
    </w:p>
    <w:p w14:paraId="6AEA3013"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Secondo l’Autorità, </w:t>
      </w:r>
      <w:r w:rsidR="00F36881" w:rsidRPr="00DE1410">
        <w:rPr>
          <w:rFonts w:ascii="Arial" w:hAnsi="Arial" w:cs="Arial"/>
        </w:rPr>
        <w:t>t</w:t>
      </w:r>
      <w:r w:rsidRPr="00DE1410">
        <w:rPr>
          <w:rFonts w:ascii="Arial" w:hAnsi="Arial" w:cs="Arial"/>
        </w:rPr>
        <w:t>enendo conto della dimensione organizzativa dell’</w:t>
      </w:r>
      <w:r w:rsidR="00F36881" w:rsidRPr="00DE1410">
        <w:rPr>
          <w:rFonts w:ascii="Arial" w:hAnsi="Arial" w:cs="Arial"/>
        </w:rPr>
        <w:t>A</w:t>
      </w:r>
      <w:r w:rsidRPr="00DE1410">
        <w:rPr>
          <w:rFonts w:ascii="Arial" w:hAnsi="Arial" w:cs="Arial"/>
        </w:rPr>
        <w:t>mministrazione, delle conoscenze e delle risorse disponibili, l’oggetto di analisi può essere definito con livelli di analiticità e, dunque, di qualità progressivamente</w:t>
      </w:r>
      <w:r w:rsidRPr="00DE1410">
        <w:rPr>
          <w:rFonts w:ascii="Arial" w:hAnsi="Arial" w:cs="Arial"/>
          <w:spacing w:val="-3"/>
        </w:rPr>
        <w:t xml:space="preserve"> </w:t>
      </w:r>
      <w:r w:rsidRPr="00DE1410">
        <w:rPr>
          <w:rFonts w:ascii="Arial" w:hAnsi="Arial" w:cs="Arial"/>
        </w:rPr>
        <w:t>crescenti.</w:t>
      </w:r>
    </w:p>
    <w:p w14:paraId="354347C2" w14:textId="77777777" w:rsidR="009A5AEA" w:rsidRPr="00DE1410" w:rsidRDefault="00CF22C2" w:rsidP="008D4BB9">
      <w:pPr>
        <w:pStyle w:val="Corpotesto"/>
        <w:spacing w:before="0"/>
        <w:ind w:left="0" w:right="0"/>
        <w:rPr>
          <w:rFonts w:ascii="Arial" w:hAnsi="Arial" w:cs="Arial"/>
        </w:rPr>
      </w:pPr>
      <w:r w:rsidRPr="00DE1410">
        <w:rPr>
          <w:rFonts w:ascii="Arial" w:hAnsi="Arial" w:cs="Arial"/>
        </w:rPr>
        <w:t>L’ANAC ritiene che, in ogni caso, il livello minimo di analisi per l’identificazione dei rischi debba essere rappresentato almeno dal “processo”. In tal caso, i processi rappresentativi dell’attività dell’</w:t>
      </w:r>
      <w:r w:rsidR="00F36881" w:rsidRPr="00DE1410">
        <w:rPr>
          <w:rFonts w:ascii="Arial" w:hAnsi="Arial" w:cs="Arial"/>
        </w:rPr>
        <w:t>A</w:t>
      </w:r>
      <w:r w:rsidRPr="00DE1410">
        <w:rPr>
          <w:rFonts w:ascii="Arial" w:hAnsi="Arial" w:cs="Arial"/>
        </w:rPr>
        <w:t>mministrazione non sono ulteriormente disaggregati in attività.</w:t>
      </w:r>
    </w:p>
    <w:p w14:paraId="7124A4E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Tale impostazione metodologica è conforme al principio della “gradualità”.</w:t>
      </w:r>
    </w:p>
    <w:p w14:paraId="25D64FE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L’analisi svolta per processi, e non per singole attività che compongono i processi, è ammissibile per </w:t>
      </w:r>
      <w:r w:rsidR="00A60565" w:rsidRPr="00DE1410">
        <w:rPr>
          <w:rFonts w:ascii="Arial" w:hAnsi="Arial" w:cs="Arial"/>
        </w:rPr>
        <w:t>A</w:t>
      </w:r>
      <w:r w:rsidRPr="00DE1410">
        <w:rPr>
          <w:rFonts w:ascii="Arial" w:hAnsi="Arial" w:cs="Arial"/>
        </w:rPr>
        <w:t>mministrazioni di dimensione organizzativa ridotta o con poche risorse e competenze adeguate allo scopo, ovvero in particolari situazioni di criticità. L’impossibilità di realizzare l’analisi a un livello qualitativo più avanzato deve essere adeguatamente motivata nel PTPCT che deve prevedere la programmazione, nel tempo, del graduale innalzamento del dettaglio dell’analisi.</w:t>
      </w:r>
    </w:p>
    <w:p w14:paraId="29C4875F"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L’Autorità </w:t>
      </w:r>
      <w:r w:rsidR="00EC35A9">
        <w:rPr>
          <w:rFonts w:ascii="Arial" w:hAnsi="Arial" w:cs="Arial"/>
          <w:lang w:val="it-IT"/>
        </w:rPr>
        <w:t>ammette</w:t>
      </w:r>
      <w:r w:rsidRPr="00DE1410">
        <w:rPr>
          <w:rFonts w:ascii="Arial" w:hAnsi="Arial" w:cs="Arial"/>
        </w:rPr>
        <w:t xml:space="preserve"> che l’analisi non sia svolta per singole attività anche per i processi in cui, a seguito di adeguate e rigorose valutazioni già svolte nei precedenti PTPCT, il rischio corruttivo [sia] stato ritenuto basso e per i quali non si siano manifestati, nel frattempo, fatti o situazioni indicative di qualche forma di criticità. Al contrario, per i processi che abbiano registrato rischi corruttivi elevati, l’identificazione del rischio sarà sviluppata con un maggior livello di dettaglio, individuando come oggetto di analisi, le singole attività del</w:t>
      </w:r>
      <w:r w:rsidRPr="00DE1410">
        <w:rPr>
          <w:rFonts w:ascii="Arial" w:hAnsi="Arial" w:cs="Arial"/>
          <w:spacing w:val="-8"/>
        </w:rPr>
        <w:t xml:space="preserve"> </w:t>
      </w:r>
      <w:r w:rsidRPr="00DE1410">
        <w:rPr>
          <w:rFonts w:ascii="Arial" w:hAnsi="Arial" w:cs="Arial"/>
        </w:rPr>
        <w:t>processo.</w:t>
      </w:r>
    </w:p>
    <w:p w14:paraId="738A064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Data la dimensione organizzativa contenuta dell’</w:t>
      </w:r>
      <w:r w:rsidR="0020048F" w:rsidRPr="00DE1410">
        <w:rPr>
          <w:rFonts w:ascii="Arial" w:hAnsi="Arial" w:cs="Arial"/>
        </w:rPr>
        <w:t>E</w:t>
      </w:r>
      <w:r w:rsidRPr="00DE1410">
        <w:rPr>
          <w:rFonts w:ascii="Arial" w:hAnsi="Arial" w:cs="Arial"/>
        </w:rPr>
        <w:t xml:space="preserve">nte, </w:t>
      </w:r>
      <w:r w:rsidR="0020048F" w:rsidRPr="00DE1410">
        <w:rPr>
          <w:rFonts w:ascii="Arial" w:hAnsi="Arial" w:cs="Arial"/>
        </w:rPr>
        <w:t xml:space="preserve">è stata svolta </w:t>
      </w:r>
      <w:r w:rsidRPr="00DE1410">
        <w:rPr>
          <w:rFonts w:ascii="Arial" w:hAnsi="Arial" w:cs="Arial"/>
        </w:rPr>
        <w:t>l’analisi per singoli “processi” (senza scomporre gli stessi in “attività”, fatta eccezione per i processi relativi agli affidamenti di lavori, servizi e forniture).</w:t>
      </w:r>
    </w:p>
    <w:p w14:paraId="11209A0F"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Sempre secondo gli indirizzi del PNA, e in attuazione del principio della “gradualità” (PNA 2019), </w:t>
      </w:r>
      <w:r w:rsidR="0020048F" w:rsidRPr="00DE1410">
        <w:rPr>
          <w:rFonts w:ascii="Arial" w:hAnsi="Arial" w:cs="Arial"/>
        </w:rPr>
        <w:t>nel corso</w:t>
      </w:r>
      <w:r w:rsidRPr="00DE1410">
        <w:rPr>
          <w:rFonts w:ascii="Arial" w:hAnsi="Arial" w:cs="Arial"/>
        </w:rPr>
        <w:t xml:space="preserve"> del prossimo esercizio (e dei due successivi) </w:t>
      </w:r>
      <w:r w:rsidR="009100E5" w:rsidRPr="00DE1410">
        <w:rPr>
          <w:rFonts w:ascii="Arial" w:hAnsi="Arial" w:cs="Arial"/>
        </w:rPr>
        <w:t>verrà affinata</w:t>
      </w:r>
      <w:r w:rsidRPr="00DE1410">
        <w:rPr>
          <w:rFonts w:ascii="Arial" w:hAnsi="Arial" w:cs="Arial"/>
        </w:rPr>
        <w:t xml:space="preserve"> la metodologia di lavoro, passando dal livello minimo di analisi (per processo) ad un livello via via più dettagliato (per attività), perlomeno per i processi maggiormente esposti a rischi corruttivi.</w:t>
      </w:r>
    </w:p>
    <w:p w14:paraId="2AC2DC16" w14:textId="77777777" w:rsidR="00D47E61" w:rsidRPr="00DE1410" w:rsidRDefault="00CF22C2" w:rsidP="008D4BB9">
      <w:pPr>
        <w:pStyle w:val="Corpotesto"/>
        <w:spacing w:before="0"/>
        <w:ind w:left="0" w:right="0"/>
        <w:rPr>
          <w:rFonts w:ascii="Arial" w:hAnsi="Arial" w:cs="Arial"/>
        </w:rPr>
      </w:pPr>
      <w:r w:rsidRPr="00DE1410">
        <w:rPr>
          <w:rFonts w:ascii="Arial" w:hAnsi="Arial" w:cs="Arial"/>
          <w:u w:val="single" w:color="001F5F"/>
        </w:rPr>
        <w:t>Tecniche e fonti informative:</w:t>
      </w:r>
      <w:r w:rsidRPr="00DE1410">
        <w:rPr>
          <w:rFonts w:ascii="Arial" w:hAnsi="Arial" w:cs="Arial"/>
        </w:rPr>
        <w:t xml:space="preserve"> per identificare gli eventi rischiosi è opportuno che ogni </w:t>
      </w:r>
      <w:r w:rsidR="0036117C" w:rsidRPr="00DE1410">
        <w:rPr>
          <w:rFonts w:ascii="Arial" w:hAnsi="Arial" w:cs="Arial"/>
        </w:rPr>
        <w:t>A</w:t>
      </w:r>
      <w:r w:rsidRPr="00DE1410">
        <w:rPr>
          <w:rFonts w:ascii="Arial" w:hAnsi="Arial" w:cs="Arial"/>
        </w:rPr>
        <w:t>mministrazione utilizzi una pluralità di tecniche e prenda in considerazione il più ampio n</w:t>
      </w:r>
      <w:r w:rsidR="00131A5E" w:rsidRPr="00DE1410">
        <w:rPr>
          <w:rFonts w:ascii="Arial" w:hAnsi="Arial" w:cs="Arial"/>
        </w:rPr>
        <w:t>umero</w:t>
      </w:r>
      <w:r w:rsidRPr="00DE1410">
        <w:rPr>
          <w:rFonts w:ascii="Arial" w:hAnsi="Arial" w:cs="Arial"/>
        </w:rPr>
        <w:t xml:space="preserve"> possibile di fonti.</w:t>
      </w:r>
    </w:p>
    <w:p w14:paraId="1081F90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Le tecniche applicabili sono molteplici, quali: l’analisi di documenti e di banche dati, l’esame delle segnalazioni, le interviste e gli incontri con il personale, workshop e focus group, confronti con </w:t>
      </w:r>
      <w:r w:rsidR="0036117C" w:rsidRPr="00DE1410">
        <w:rPr>
          <w:rFonts w:ascii="Arial" w:hAnsi="Arial" w:cs="Arial"/>
        </w:rPr>
        <w:t>A</w:t>
      </w:r>
      <w:r w:rsidRPr="00DE1410">
        <w:rPr>
          <w:rFonts w:ascii="Arial" w:hAnsi="Arial" w:cs="Arial"/>
        </w:rPr>
        <w:t>mministrazioni simili (benchmarking), analisi dei casi di corruzione, e</w:t>
      </w:r>
      <w:r w:rsidR="0036117C" w:rsidRPr="00DE1410">
        <w:rPr>
          <w:rFonts w:ascii="Arial" w:hAnsi="Arial" w:cs="Arial"/>
        </w:rPr>
        <w:t>t</w:t>
      </w:r>
      <w:r w:rsidRPr="00DE1410">
        <w:rPr>
          <w:rFonts w:ascii="Arial" w:hAnsi="Arial" w:cs="Arial"/>
        </w:rPr>
        <w:t>c.</w:t>
      </w:r>
    </w:p>
    <w:p w14:paraId="653B74DB"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lastRenderedPageBreak/>
        <w:t xml:space="preserve">Tenuto conto della dimensione, delle conoscenze e delle risorse disponibili, ogni </w:t>
      </w:r>
      <w:r w:rsidR="00927287" w:rsidRPr="00DE1410">
        <w:rPr>
          <w:rFonts w:ascii="Arial" w:hAnsi="Arial" w:cs="Arial"/>
        </w:rPr>
        <w:t>A</w:t>
      </w:r>
      <w:r w:rsidRPr="00DE1410">
        <w:rPr>
          <w:rFonts w:ascii="Arial" w:hAnsi="Arial" w:cs="Arial"/>
        </w:rPr>
        <w:t xml:space="preserve">mministrazione stabilisce le tecniche da utilizzare, indicandole nel PTPCT. L’ANAC propone, a titolo di esempio, un elenco di fonti informative utilizzabili per individuare eventi rischiosi: i risultati dell’analisi del contesto interno e esterno; le risultanze della mappatura dei processi; l’analisi di eventuali casi giudiziari e di altri episodi di corruzione o cattiva gestione accaduti in passato, anche in altre </w:t>
      </w:r>
      <w:r w:rsidR="00927287" w:rsidRPr="00DE1410">
        <w:rPr>
          <w:rFonts w:ascii="Arial" w:hAnsi="Arial" w:cs="Arial"/>
        </w:rPr>
        <w:t>A</w:t>
      </w:r>
      <w:r w:rsidRPr="00DE1410">
        <w:rPr>
          <w:rFonts w:ascii="Arial" w:hAnsi="Arial" w:cs="Arial"/>
        </w:rPr>
        <w:t xml:space="preserve">mministrazioni o </w:t>
      </w:r>
      <w:r w:rsidR="00927287" w:rsidRPr="00DE1410">
        <w:rPr>
          <w:rFonts w:ascii="Arial" w:hAnsi="Arial" w:cs="Arial"/>
        </w:rPr>
        <w:t>E</w:t>
      </w:r>
      <w:r w:rsidRPr="00DE1410">
        <w:rPr>
          <w:rFonts w:ascii="Arial" w:hAnsi="Arial" w:cs="Arial"/>
        </w:rPr>
        <w:t xml:space="preserve">nti simili; incontri con i </w:t>
      </w:r>
      <w:r w:rsidR="00927287" w:rsidRPr="00DE1410">
        <w:rPr>
          <w:rFonts w:ascii="Arial" w:hAnsi="Arial" w:cs="Arial"/>
        </w:rPr>
        <w:t>R</w:t>
      </w:r>
      <w:r w:rsidRPr="00DE1410">
        <w:rPr>
          <w:rFonts w:ascii="Arial" w:hAnsi="Arial" w:cs="Arial"/>
        </w:rPr>
        <w:t xml:space="preserve">esponsabili o il personale che abbia conoscenza diretta dei processi e quindi delle relative criticità; gli esiti del monitoraggio svolto dal RPCT e delle attività di altri organi di controllo interno; le segnalazioni ricevute tramite il “whistleblowing” o attraverso altre modalità; le esemplificazioni eventualmente elaborate dall’ANAC per il comparto di riferimento; il </w:t>
      </w:r>
      <w:r w:rsidRPr="00DE1410">
        <w:rPr>
          <w:rFonts w:ascii="Arial" w:hAnsi="Arial" w:cs="Arial"/>
          <w:sz w:val="25"/>
        </w:rPr>
        <w:t>registro di rischi</w:t>
      </w:r>
      <w:r w:rsidRPr="00DE1410">
        <w:rPr>
          <w:rFonts w:ascii="Arial" w:hAnsi="Arial" w:cs="Arial"/>
          <w:i/>
          <w:sz w:val="25"/>
        </w:rPr>
        <w:t xml:space="preserve"> </w:t>
      </w:r>
      <w:r w:rsidRPr="00DE1410">
        <w:rPr>
          <w:rFonts w:ascii="Arial" w:hAnsi="Arial" w:cs="Arial"/>
        </w:rPr>
        <w:t xml:space="preserve">realizzato da altre </w:t>
      </w:r>
      <w:r w:rsidR="00927287" w:rsidRPr="00DE1410">
        <w:rPr>
          <w:rFonts w:ascii="Arial" w:hAnsi="Arial" w:cs="Arial"/>
        </w:rPr>
        <w:t>A</w:t>
      </w:r>
      <w:r w:rsidRPr="00DE1410">
        <w:rPr>
          <w:rFonts w:ascii="Arial" w:hAnsi="Arial" w:cs="Arial"/>
        </w:rPr>
        <w:t>mministrazioni, simili per tipologia e complessità</w:t>
      </w:r>
      <w:r w:rsidRPr="00DE1410">
        <w:rPr>
          <w:rFonts w:ascii="Arial" w:hAnsi="Arial" w:cs="Arial"/>
          <w:spacing w:val="-18"/>
        </w:rPr>
        <w:t xml:space="preserve"> </w:t>
      </w:r>
      <w:r w:rsidRPr="00DE1410">
        <w:rPr>
          <w:rFonts w:ascii="Arial" w:hAnsi="Arial" w:cs="Arial"/>
        </w:rPr>
        <w:t>organizzativa.</w:t>
      </w:r>
    </w:p>
    <w:p w14:paraId="34FEE44E" w14:textId="77777777" w:rsidR="00D47E61" w:rsidRPr="00DE1410" w:rsidRDefault="00927287" w:rsidP="008D4BB9">
      <w:pPr>
        <w:pStyle w:val="Titolo2"/>
        <w:ind w:left="0"/>
        <w:rPr>
          <w:rFonts w:ascii="Arial" w:hAnsi="Arial" w:cs="Arial"/>
          <w:i w:val="0"/>
          <w:iCs/>
          <w:sz w:val="24"/>
          <w:szCs w:val="24"/>
        </w:rPr>
      </w:pPr>
      <w:r w:rsidRPr="00DE1410">
        <w:rPr>
          <w:rFonts w:ascii="Arial" w:hAnsi="Arial" w:cs="Arial"/>
          <w:i w:val="0"/>
          <w:iCs/>
          <w:w w:val="105"/>
          <w:sz w:val="24"/>
          <w:szCs w:val="24"/>
        </w:rPr>
        <w:t xml:space="preserve">Il </w:t>
      </w:r>
      <w:r w:rsidR="00CF22C2" w:rsidRPr="00DE1410">
        <w:rPr>
          <w:rFonts w:ascii="Arial" w:hAnsi="Arial" w:cs="Arial"/>
          <w:i w:val="0"/>
          <w:iCs/>
          <w:sz w:val="24"/>
          <w:szCs w:val="24"/>
        </w:rPr>
        <w:t>RPCT, ha applicato principalmente le metodologie seguenti:</w:t>
      </w:r>
      <w:r w:rsidR="00EE219E" w:rsidRPr="00DE1410">
        <w:rPr>
          <w:rFonts w:ascii="Arial" w:hAnsi="Arial" w:cs="Arial"/>
          <w:i w:val="0"/>
          <w:iCs/>
          <w:sz w:val="24"/>
          <w:szCs w:val="24"/>
        </w:rPr>
        <w:t xml:space="preserve"> </w:t>
      </w:r>
      <w:r w:rsidR="00CF22C2" w:rsidRPr="00DE1410">
        <w:rPr>
          <w:rFonts w:ascii="Arial" w:hAnsi="Arial" w:cs="Arial"/>
          <w:i w:val="0"/>
          <w:iCs/>
          <w:sz w:val="24"/>
          <w:szCs w:val="24"/>
        </w:rPr>
        <w:t>in primo luogo, la partecipazione d</w:t>
      </w:r>
      <w:r w:rsidR="00EE219E" w:rsidRPr="00DE1410">
        <w:rPr>
          <w:rFonts w:ascii="Arial" w:hAnsi="Arial" w:cs="Arial"/>
          <w:i w:val="0"/>
          <w:iCs/>
          <w:sz w:val="24"/>
          <w:szCs w:val="24"/>
        </w:rPr>
        <w:t>i</w:t>
      </w:r>
      <w:r w:rsidR="00CF22C2" w:rsidRPr="00DE1410">
        <w:rPr>
          <w:rFonts w:ascii="Arial" w:hAnsi="Arial" w:cs="Arial"/>
          <w:i w:val="0"/>
          <w:iCs/>
          <w:sz w:val="24"/>
          <w:szCs w:val="24"/>
        </w:rPr>
        <w:t xml:space="preserve"> funzionari responsabili, con conoscenza diretta dei processi e quindi delle relative criticità, al lavoro;</w:t>
      </w:r>
      <w:r w:rsidR="00EE219E" w:rsidRPr="00DE1410">
        <w:rPr>
          <w:rFonts w:ascii="Arial" w:hAnsi="Arial" w:cs="Arial"/>
          <w:i w:val="0"/>
          <w:iCs/>
          <w:sz w:val="24"/>
          <w:szCs w:val="24"/>
        </w:rPr>
        <w:t xml:space="preserve"> </w:t>
      </w:r>
      <w:r w:rsidR="00CF22C2" w:rsidRPr="00DE1410">
        <w:rPr>
          <w:rFonts w:ascii="Arial" w:hAnsi="Arial" w:cs="Arial"/>
          <w:i w:val="0"/>
          <w:iCs/>
          <w:sz w:val="24"/>
          <w:szCs w:val="24"/>
        </w:rPr>
        <w:t>quindi, i risultati dell’analisi del contesto; le risultanze della mappatura;</w:t>
      </w:r>
      <w:r w:rsidR="00EE219E" w:rsidRPr="00DE1410">
        <w:rPr>
          <w:rFonts w:ascii="Arial" w:hAnsi="Arial" w:cs="Arial"/>
          <w:i w:val="0"/>
          <w:iCs/>
          <w:sz w:val="24"/>
          <w:szCs w:val="24"/>
        </w:rPr>
        <w:t xml:space="preserve"> </w:t>
      </w:r>
      <w:r w:rsidR="00CF22C2" w:rsidRPr="00DE1410">
        <w:rPr>
          <w:rFonts w:ascii="Arial" w:hAnsi="Arial" w:cs="Arial"/>
          <w:i w:val="0"/>
          <w:iCs/>
          <w:sz w:val="24"/>
          <w:szCs w:val="24"/>
        </w:rPr>
        <w:t xml:space="preserve">l’analisi di casi giudiziari e di altri episodi di corruzione o cattiva gestione accaduti in passato in altre </w:t>
      </w:r>
      <w:r w:rsidR="00EE219E" w:rsidRPr="00DE1410">
        <w:rPr>
          <w:rFonts w:ascii="Arial" w:hAnsi="Arial" w:cs="Arial"/>
          <w:i w:val="0"/>
          <w:iCs/>
          <w:sz w:val="24"/>
          <w:szCs w:val="24"/>
        </w:rPr>
        <w:t>A</w:t>
      </w:r>
      <w:r w:rsidR="00CF22C2" w:rsidRPr="00DE1410">
        <w:rPr>
          <w:rFonts w:ascii="Arial" w:hAnsi="Arial" w:cs="Arial"/>
          <w:i w:val="0"/>
          <w:iCs/>
          <w:sz w:val="24"/>
          <w:szCs w:val="24"/>
        </w:rPr>
        <w:t xml:space="preserve">mministrazioni o </w:t>
      </w:r>
      <w:r w:rsidR="00CD1591" w:rsidRPr="00DE1410">
        <w:rPr>
          <w:rFonts w:ascii="Arial" w:hAnsi="Arial" w:cs="Arial"/>
          <w:i w:val="0"/>
          <w:iCs/>
          <w:sz w:val="24"/>
          <w:szCs w:val="24"/>
        </w:rPr>
        <w:t>E</w:t>
      </w:r>
      <w:r w:rsidR="00CF22C2" w:rsidRPr="00DE1410">
        <w:rPr>
          <w:rFonts w:ascii="Arial" w:hAnsi="Arial" w:cs="Arial"/>
          <w:i w:val="0"/>
          <w:iCs/>
          <w:sz w:val="24"/>
          <w:szCs w:val="24"/>
        </w:rPr>
        <w:t>nti simili;</w:t>
      </w:r>
      <w:r w:rsidR="00EE219E" w:rsidRPr="00DE1410">
        <w:rPr>
          <w:rFonts w:ascii="Arial" w:hAnsi="Arial" w:cs="Arial"/>
          <w:i w:val="0"/>
          <w:iCs/>
          <w:sz w:val="24"/>
          <w:szCs w:val="24"/>
        </w:rPr>
        <w:t xml:space="preserve"> </w:t>
      </w:r>
      <w:r w:rsidR="00CF22C2" w:rsidRPr="00DE1410">
        <w:rPr>
          <w:rFonts w:ascii="Arial" w:hAnsi="Arial" w:cs="Arial"/>
          <w:i w:val="0"/>
          <w:iCs/>
          <w:sz w:val="24"/>
          <w:szCs w:val="24"/>
        </w:rPr>
        <w:t>segnalazioni ricevute tramite il “whistleblowing” o con altre modalità.</w:t>
      </w:r>
    </w:p>
    <w:p w14:paraId="318949A5" w14:textId="77777777" w:rsidR="00D47E61" w:rsidRPr="00DE1410" w:rsidRDefault="00CF22C2" w:rsidP="008D4BB9">
      <w:pPr>
        <w:pStyle w:val="Corpotesto"/>
        <w:spacing w:before="0"/>
        <w:ind w:left="0" w:right="0"/>
        <w:rPr>
          <w:rFonts w:ascii="Arial" w:hAnsi="Arial" w:cs="Arial"/>
        </w:rPr>
      </w:pPr>
      <w:r w:rsidRPr="00DE1410">
        <w:rPr>
          <w:rFonts w:ascii="Arial" w:hAnsi="Arial" w:cs="Arial"/>
          <w:u w:val="single" w:color="001F5F"/>
        </w:rPr>
        <w:t>Identificazione dei rischi:</w:t>
      </w:r>
      <w:r w:rsidRPr="00DE1410">
        <w:rPr>
          <w:rFonts w:ascii="Arial" w:hAnsi="Arial" w:cs="Arial"/>
        </w:rPr>
        <w:t xml:space="preserve"> una volta individuati gli eventi rischiosi, questi devono essere formalizzati e documentati nel PTPCT.</w:t>
      </w:r>
    </w:p>
    <w:p w14:paraId="7ADB1974" w14:textId="77777777" w:rsidR="00D47E61" w:rsidRPr="00DE1410" w:rsidRDefault="00EC35A9" w:rsidP="008D4BB9">
      <w:pPr>
        <w:pStyle w:val="Corpotesto"/>
        <w:spacing w:before="0"/>
        <w:ind w:left="0" w:right="0"/>
        <w:rPr>
          <w:rFonts w:ascii="Arial" w:hAnsi="Arial" w:cs="Arial"/>
        </w:rPr>
      </w:pPr>
      <w:r>
        <w:rPr>
          <w:rFonts w:ascii="Arial" w:hAnsi="Arial" w:cs="Arial"/>
          <w:lang w:val="it-IT"/>
        </w:rPr>
        <w:t>La</w:t>
      </w:r>
      <w:r w:rsidR="00CF22C2" w:rsidRPr="00DE1410">
        <w:rPr>
          <w:rFonts w:ascii="Arial" w:hAnsi="Arial" w:cs="Arial"/>
        </w:rPr>
        <w:t xml:space="preserve"> formalizzazione p</w:t>
      </w:r>
      <w:r>
        <w:rPr>
          <w:rFonts w:ascii="Arial" w:hAnsi="Arial" w:cs="Arial"/>
          <w:lang w:val="it-IT"/>
        </w:rPr>
        <w:t>uò</w:t>
      </w:r>
      <w:r w:rsidR="00CF22C2" w:rsidRPr="00DE1410">
        <w:rPr>
          <w:rFonts w:ascii="Arial" w:hAnsi="Arial" w:cs="Arial"/>
        </w:rPr>
        <w:t xml:space="preserve"> avvenire tramite un registro o catalogo dei rischi dove, per ogni oggetto di analisi, è riportata la descrizione di tutti gli eventi rischiosi che possono manifestarsi. Per ciascun processo deve essere individuato almeno un evento rischioso.</w:t>
      </w:r>
    </w:p>
    <w:p w14:paraId="426C612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Nella costruzione del registro l’Autorità ritiene che sia importante fare in modo che gli eventi rischiosi siano adeguatamente descritti e che siano specifici del processo nel quale sono stati rilevati e non generici.</w:t>
      </w:r>
    </w:p>
    <w:p w14:paraId="52D862FF" w14:textId="77777777" w:rsidR="00D47E61" w:rsidRPr="00DE1410" w:rsidRDefault="007E2740" w:rsidP="008D4BB9">
      <w:pPr>
        <w:pStyle w:val="Corpotesto"/>
        <w:spacing w:before="0"/>
        <w:ind w:left="0" w:right="0"/>
        <w:rPr>
          <w:rFonts w:ascii="Arial" w:hAnsi="Arial" w:cs="Arial"/>
        </w:rPr>
      </w:pPr>
      <w:r w:rsidRPr="00DE1410">
        <w:rPr>
          <w:rFonts w:ascii="Arial" w:hAnsi="Arial" w:cs="Arial"/>
        </w:rPr>
        <w:t>E’ stato</w:t>
      </w:r>
      <w:r w:rsidR="00CF22C2" w:rsidRPr="00DE1410">
        <w:rPr>
          <w:rFonts w:ascii="Arial" w:hAnsi="Arial" w:cs="Arial"/>
        </w:rPr>
        <w:t xml:space="preserve"> prodotto un </w:t>
      </w:r>
      <w:r w:rsidR="00CF22C2" w:rsidRPr="00DE1410">
        <w:rPr>
          <w:rFonts w:ascii="Arial" w:hAnsi="Arial" w:cs="Arial"/>
          <w:b/>
        </w:rPr>
        <w:t>catalogo dei rischi principali</w:t>
      </w:r>
      <w:r w:rsidR="00CF22C2" w:rsidRPr="00DE1410">
        <w:rPr>
          <w:rFonts w:ascii="Arial" w:hAnsi="Arial" w:cs="Arial"/>
        </w:rPr>
        <w:t>.</w:t>
      </w:r>
    </w:p>
    <w:p w14:paraId="525AA933" w14:textId="77777777" w:rsidR="00D47E61" w:rsidRPr="00DE1410" w:rsidRDefault="00CF22C2" w:rsidP="008D4BB9">
      <w:pPr>
        <w:jc w:val="both"/>
        <w:rPr>
          <w:rFonts w:ascii="Arial" w:hAnsi="Arial" w:cs="Arial"/>
          <w:sz w:val="24"/>
          <w:szCs w:val="24"/>
        </w:rPr>
      </w:pPr>
      <w:r w:rsidRPr="00DE1410">
        <w:rPr>
          <w:rFonts w:ascii="Arial" w:hAnsi="Arial" w:cs="Arial"/>
          <w:sz w:val="24"/>
          <w:szCs w:val="24"/>
        </w:rPr>
        <w:t>Il catalogo è riportato nelle schede allegate, denominate “</w:t>
      </w:r>
      <w:r w:rsidRPr="00DE1410">
        <w:rPr>
          <w:rFonts w:ascii="Arial" w:hAnsi="Arial" w:cs="Arial"/>
          <w:b/>
          <w:sz w:val="24"/>
          <w:szCs w:val="24"/>
        </w:rPr>
        <w:t>Mappatura dei processi a catalogo dei rischi</w:t>
      </w:r>
      <w:r w:rsidRPr="00DE1410">
        <w:rPr>
          <w:rFonts w:ascii="Arial" w:hAnsi="Arial" w:cs="Arial"/>
          <w:sz w:val="24"/>
          <w:szCs w:val="24"/>
        </w:rPr>
        <w:t>” (</w:t>
      </w:r>
      <w:r w:rsidR="007E2740" w:rsidRPr="00DE1410">
        <w:rPr>
          <w:rFonts w:ascii="Arial" w:hAnsi="Arial" w:cs="Arial"/>
          <w:sz w:val="24"/>
          <w:szCs w:val="24"/>
        </w:rPr>
        <w:t>a</w:t>
      </w:r>
      <w:r w:rsidRPr="00DE1410">
        <w:rPr>
          <w:rFonts w:ascii="Arial" w:hAnsi="Arial" w:cs="Arial"/>
          <w:b/>
          <w:sz w:val="24"/>
          <w:szCs w:val="24"/>
        </w:rPr>
        <w:t>llegato A</w:t>
      </w:r>
      <w:r w:rsidRPr="00DE1410">
        <w:rPr>
          <w:rFonts w:ascii="Arial" w:hAnsi="Arial" w:cs="Arial"/>
          <w:sz w:val="24"/>
          <w:szCs w:val="24"/>
        </w:rPr>
        <w:t xml:space="preserve">). Il catalogo è riportato nella </w:t>
      </w:r>
      <w:r w:rsidRPr="00DE1410">
        <w:rPr>
          <w:rFonts w:ascii="Arial" w:hAnsi="Arial" w:cs="Arial"/>
          <w:b/>
          <w:sz w:val="24"/>
          <w:szCs w:val="24"/>
        </w:rPr>
        <w:t>colonna</w:t>
      </w:r>
      <w:r w:rsidRPr="00DE1410">
        <w:rPr>
          <w:rFonts w:ascii="Arial" w:hAnsi="Arial" w:cs="Arial"/>
          <w:b/>
          <w:spacing w:val="-2"/>
          <w:sz w:val="24"/>
          <w:szCs w:val="24"/>
        </w:rPr>
        <w:t xml:space="preserve"> </w:t>
      </w:r>
      <w:r w:rsidR="007E2740" w:rsidRPr="00DE1410">
        <w:rPr>
          <w:rFonts w:ascii="Arial" w:hAnsi="Arial" w:cs="Arial"/>
          <w:b/>
          <w:spacing w:val="-2"/>
          <w:sz w:val="24"/>
          <w:szCs w:val="24"/>
        </w:rPr>
        <w:t>“</w:t>
      </w:r>
      <w:r w:rsidRPr="00DE1410">
        <w:rPr>
          <w:rFonts w:ascii="Arial" w:hAnsi="Arial" w:cs="Arial"/>
          <w:b/>
          <w:sz w:val="24"/>
          <w:szCs w:val="24"/>
        </w:rPr>
        <w:t>F</w:t>
      </w:r>
      <w:r w:rsidR="007E2740" w:rsidRPr="00DE1410">
        <w:rPr>
          <w:rFonts w:ascii="Arial" w:hAnsi="Arial" w:cs="Arial"/>
          <w:b/>
          <w:sz w:val="24"/>
          <w:szCs w:val="24"/>
        </w:rPr>
        <w:t>”</w:t>
      </w:r>
      <w:r w:rsidRPr="00DE1410">
        <w:rPr>
          <w:rFonts w:ascii="Arial" w:hAnsi="Arial" w:cs="Arial"/>
          <w:sz w:val="24"/>
          <w:szCs w:val="24"/>
        </w:rPr>
        <w:t>.</w:t>
      </w:r>
    </w:p>
    <w:p w14:paraId="7B19FE3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Per ciascun processo è indicato il rischio più grave </w:t>
      </w:r>
      <w:r w:rsidR="007E2740" w:rsidRPr="00DE1410">
        <w:rPr>
          <w:rFonts w:ascii="Arial" w:hAnsi="Arial" w:cs="Arial"/>
        </w:rPr>
        <w:t xml:space="preserve">che è stato </w:t>
      </w:r>
      <w:r w:rsidRPr="00DE1410">
        <w:rPr>
          <w:rFonts w:ascii="Arial" w:hAnsi="Arial" w:cs="Arial"/>
        </w:rPr>
        <w:t>individuato.</w:t>
      </w:r>
    </w:p>
    <w:p w14:paraId="2F397086" w14:textId="77777777" w:rsidR="00D47E61" w:rsidRPr="00DE1410" w:rsidRDefault="00D47E61" w:rsidP="008D4BB9">
      <w:pPr>
        <w:pStyle w:val="Corpotesto"/>
        <w:spacing w:before="0"/>
        <w:ind w:left="0" w:right="0"/>
        <w:jc w:val="left"/>
        <w:rPr>
          <w:rFonts w:ascii="Arial" w:hAnsi="Arial" w:cs="Arial"/>
          <w:b/>
          <w:bCs/>
        </w:rPr>
      </w:pPr>
    </w:p>
    <w:p w14:paraId="499E8C89" w14:textId="77777777" w:rsidR="00D47E61" w:rsidRPr="00DE1410" w:rsidRDefault="002E3DD7" w:rsidP="008D4BB9">
      <w:pPr>
        <w:pStyle w:val="Titolo3"/>
        <w:tabs>
          <w:tab w:val="left" w:pos="1085"/>
        </w:tabs>
        <w:ind w:left="0" w:firstLine="0"/>
        <w:jc w:val="center"/>
        <w:rPr>
          <w:rFonts w:ascii="Arial" w:hAnsi="Arial" w:cs="Arial"/>
        </w:rPr>
      </w:pPr>
      <w:bookmarkStart w:id="18" w:name="_TOC_250023"/>
      <w:r w:rsidRPr="00DE1410">
        <w:rPr>
          <w:rFonts w:ascii="Arial" w:hAnsi="Arial" w:cs="Arial"/>
        </w:rPr>
        <w:t>3.2 ANALISI DEL</w:t>
      </w:r>
      <w:r w:rsidRPr="00DE1410">
        <w:rPr>
          <w:rFonts w:ascii="Arial" w:hAnsi="Arial" w:cs="Arial"/>
          <w:spacing w:val="-4"/>
        </w:rPr>
        <w:t xml:space="preserve"> </w:t>
      </w:r>
      <w:bookmarkEnd w:id="18"/>
      <w:r w:rsidRPr="00DE1410">
        <w:rPr>
          <w:rFonts w:ascii="Arial" w:hAnsi="Arial" w:cs="Arial"/>
        </w:rPr>
        <w:t>RISCHIO</w:t>
      </w:r>
    </w:p>
    <w:p w14:paraId="62824506" w14:textId="77777777" w:rsidR="00D47E61" w:rsidRPr="00DE1410" w:rsidRDefault="00D47E61" w:rsidP="008D4BB9">
      <w:pPr>
        <w:pStyle w:val="Corpotesto"/>
        <w:spacing w:before="0"/>
        <w:ind w:left="0" w:right="0"/>
        <w:jc w:val="left"/>
        <w:rPr>
          <w:rFonts w:ascii="Arial" w:hAnsi="Arial" w:cs="Arial"/>
          <w:b/>
          <w:bCs/>
        </w:rPr>
      </w:pPr>
    </w:p>
    <w:p w14:paraId="3A9EEE8B"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L’analisi del rischio secondo il PNA si prefigge due obiettivi: comprendere gli eventi rischiosi, identificati nella fase precedente, attraverso l’esame dei cosiddetti “fattori abilitanti” della corruzione; stimare il livello di esposizione al rischio dei processi e delle attività.</w:t>
      </w:r>
    </w:p>
    <w:p w14:paraId="7E320B88" w14:textId="77777777" w:rsidR="00D47E61" w:rsidRPr="00DE1410" w:rsidRDefault="00CF22C2" w:rsidP="008D4BB9">
      <w:pPr>
        <w:pStyle w:val="Corpotesto"/>
        <w:spacing w:before="0"/>
        <w:ind w:left="0" w:right="0"/>
        <w:rPr>
          <w:rFonts w:ascii="Arial" w:hAnsi="Arial" w:cs="Arial"/>
        </w:rPr>
      </w:pPr>
      <w:r w:rsidRPr="00DE1410">
        <w:rPr>
          <w:rFonts w:ascii="Arial" w:hAnsi="Arial" w:cs="Arial"/>
          <w:u w:val="single" w:color="001F5F"/>
        </w:rPr>
        <w:t>Fattori abilitanti</w:t>
      </w:r>
    </w:p>
    <w:p w14:paraId="60F153B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L’analisi è volta a comprendere i “fattori abilitanti” la corruzione, i fattori di contesto che agevolano il verificarsi di comportamenti o fatti di corruzione (che nell’aggiornamento del PNA 2015 erano denominati, più semplicemente, “cause”).</w:t>
      </w:r>
    </w:p>
    <w:p w14:paraId="2525A8A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Per ciascun rischio, i fattori abilitanti possono essere molteplici e combinarsi tra loro. L’Autorità propone i seguenti esempi:</w:t>
      </w:r>
      <w:r w:rsidR="003465B0" w:rsidRPr="00DE1410">
        <w:rPr>
          <w:rFonts w:ascii="Arial" w:hAnsi="Arial" w:cs="Arial"/>
        </w:rPr>
        <w:t xml:space="preserve"> </w:t>
      </w:r>
      <w:r w:rsidRPr="00DE1410">
        <w:rPr>
          <w:rFonts w:ascii="Arial" w:hAnsi="Arial" w:cs="Arial"/>
        </w:rPr>
        <w:t>assenza di misure di trattamento del rischio (controlli): si deve verificare se siano già stati predisposti, e con quale efficacia, strumenti di controllo degli eventi</w:t>
      </w:r>
      <w:r w:rsidRPr="00DE1410">
        <w:rPr>
          <w:rFonts w:ascii="Arial" w:hAnsi="Arial" w:cs="Arial"/>
          <w:spacing w:val="-3"/>
        </w:rPr>
        <w:t xml:space="preserve"> </w:t>
      </w:r>
      <w:r w:rsidRPr="00DE1410">
        <w:rPr>
          <w:rFonts w:ascii="Arial" w:hAnsi="Arial" w:cs="Arial"/>
        </w:rPr>
        <w:t>rischiosi;</w:t>
      </w:r>
      <w:r w:rsidR="003465B0" w:rsidRPr="00DE1410">
        <w:rPr>
          <w:rFonts w:ascii="Arial" w:hAnsi="Arial" w:cs="Arial"/>
        </w:rPr>
        <w:t xml:space="preserve"> </w:t>
      </w:r>
      <w:r w:rsidRPr="00DE1410">
        <w:rPr>
          <w:rFonts w:ascii="Arial" w:hAnsi="Arial" w:cs="Arial"/>
        </w:rPr>
        <w:t>mancanza di</w:t>
      </w:r>
      <w:r w:rsidRPr="00DE1410">
        <w:rPr>
          <w:rFonts w:ascii="Arial" w:hAnsi="Arial" w:cs="Arial"/>
          <w:spacing w:val="-12"/>
        </w:rPr>
        <w:t xml:space="preserve"> </w:t>
      </w:r>
      <w:r w:rsidRPr="00DE1410">
        <w:rPr>
          <w:rFonts w:ascii="Arial" w:hAnsi="Arial" w:cs="Arial"/>
        </w:rPr>
        <w:t>trasparenza;</w:t>
      </w:r>
      <w:r w:rsidR="003465B0" w:rsidRPr="00DE1410">
        <w:rPr>
          <w:rFonts w:ascii="Arial" w:hAnsi="Arial" w:cs="Arial"/>
        </w:rPr>
        <w:t xml:space="preserve"> </w:t>
      </w:r>
      <w:r w:rsidRPr="00DE1410">
        <w:rPr>
          <w:rFonts w:ascii="Arial" w:hAnsi="Arial" w:cs="Arial"/>
        </w:rPr>
        <w:t>eccessiva regolamentazione, complessità e scarsa chiarezza della normativa di</w:t>
      </w:r>
      <w:r w:rsidRPr="00DE1410">
        <w:rPr>
          <w:rFonts w:ascii="Arial" w:hAnsi="Arial" w:cs="Arial"/>
          <w:spacing w:val="-3"/>
        </w:rPr>
        <w:t xml:space="preserve"> </w:t>
      </w:r>
      <w:r w:rsidRPr="00DE1410">
        <w:rPr>
          <w:rFonts w:ascii="Arial" w:hAnsi="Arial" w:cs="Arial"/>
        </w:rPr>
        <w:t>riferimento;</w:t>
      </w:r>
      <w:r w:rsidR="003465B0" w:rsidRPr="00DE1410">
        <w:rPr>
          <w:rFonts w:ascii="Arial" w:hAnsi="Arial" w:cs="Arial"/>
        </w:rPr>
        <w:t xml:space="preserve"> </w:t>
      </w:r>
      <w:r w:rsidRPr="00DE1410">
        <w:rPr>
          <w:rFonts w:ascii="Arial" w:hAnsi="Arial" w:cs="Arial"/>
        </w:rPr>
        <w:t>esercizio prolungato ed esclusivo della responsabilità di un processo da parte di pochi o di un unico soggetto;</w:t>
      </w:r>
      <w:r w:rsidR="003465B0" w:rsidRPr="00DE1410">
        <w:rPr>
          <w:rFonts w:ascii="Arial" w:hAnsi="Arial" w:cs="Arial"/>
        </w:rPr>
        <w:t xml:space="preserve"> </w:t>
      </w:r>
      <w:r w:rsidRPr="00DE1410">
        <w:rPr>
          <w:rFonts w:ascii="Arial" w:hAnsi="Arial" w:cs="Arial"/>
        </w:rPr>
        <w:t>scarsa responsabilizzazione interna;</w:t>
      </w:r>
      <w:r w:rsidR="003465B0" w:rsidRPr="00DE1410">
        <w:rPr>
          <w:rFonts w:ascii="Arial" w:hAnsi="Arial" w:cs="Arial"/>
        </w:rPr>
        <w:t xml:space="preserve"> </w:t>
      </w:r>
      <w:r w:rsidRPr="00DE1410">
        <w:rPr>
          <w:rFonts w:ascii="Arial" w:hAnsi="Arial" w:cs="Arial"/>
        </w:rPr>
        <w:t>inadeguatezza o assenza di competenze del personale addetto ai processi; inadeguata diffusione della cultura della legalità;</w:t>
      </w:r>
      <w:r w:rsidR="003465B0" w:rsidRPr="00DE1410">
        <w:rPr>
          <w:rFonts w:ascii="Arial" w:hAnsi="Arial" w:cs="Arial"/>
        </w:rPr>
        <w:t xml:space="preserve"> </w:t>
      </w:r>
      <w:r w:rsidRPr="00DE1410">
        <w:rPr>
          <w:rFonts w:ascii="Arial" w:hAnsi="Arial" w:cs="Arial"/>
        </w:rPr>
        <w:t xml:space="preserve">mancata attuazione del principio di distinzione tra politica e </w:t>
      </w:r>
      <w:r w:rsidR="003465B0" w:rsidRPr="00DE1410">
        <w:rPr>
          <w:rFonts w:ascii="Arial" w:hAnsi="Arial" w:cs="Arial"/>
        </w:rPr>
        <w:t>A</w:t>
      </w:r>
      <w:r w:rsidRPr="00DE1410">
        <w:rPr>
          <w:rFonts w:ascii="Arial" w:hAnsi="Arial" w:cs="Arial"/>
        </w:rPr>
        <w:t>mministrazione.</w:t>
      </w:r>
    </w:p>
    <w:p w14:paraId="30C44E09" w14:textId="77777777" w:rsidR="00D47E61" w:rsidRPr="00DE1410" w:rsidRDefault="00CF22C2" w:rsidP="008D4BB9">
      <w:pPr>
        <w:pStyle w:val="Corpotesto"/>
        <w:spacing w:before="0"/>
        <w:ind w:left="0" w:right="0"/>
        <w:rPr>
          <w:rFonts w:ascii="Arial" w:hAnsi="Arial" w:cs="Arial"/>
        </w:rPr>
      </w:pPr>
      <w:r w:rsidRPr="00DE1410">
        <w:rPr>
          <w:rFonts w:ascii="Arial" w:hAnsi="Arial" w:cs="Arial"/>
          <w:u w:val="single" w:color="001F5F"/>
        </w:rPr>
        <w:t>Stima del livello di rischio</w:t>
      </w:r>
    </w:p>
    <w:p w14:paraId="75F285A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In questa fase si procede alla stima del livello di esposizione al rischio per ciascun oggetto di </w:t>
      </w:r>
      <w:r w:rsidRPr="00DE1410">
        <w:rPr>
          <w:rFonts w:ascii="Arial" w:hAnsi="Arial" w:cs="Arial"/>
        </w:rPr>
        <w:lastRenderedPageBreak/>
        <w:t>analisi. Misurare il grado di esposizione al rischio consente di individuare i processi e le attività sui quali concentrare le misure di trattamento e il successivo monitoraggio da parte del RPCT.</w:t>
      </w:r>
    </w:p>
    <w:p w14:paraId="73FE8EC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Secondo l’ANAC, l’analisi deve svolgersi secondo un criterio generale di prudenza poiché è assolutamente necessario evitare la sottostima del rischio che non permetterebbe di attivare in alcun modo le opportune misure di prevenzione.</w:t>
      </w:r>
    </w:p>
    <w:p w14:paraId="07B8D8E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L’analisi si sviluppa secondo le sub-fasi seguenti: sce</w:t>
      </w:r>
      <w:r w:rsidR="00EC35A9">
        <w:rPr>
          <w:rFonts w:ascii="Arial" w:hAnsi="Arial" w:cs="Arial"/>
          <w:lang w:val="it-IT"/>
        </w:rPr>
        <w:t>lta dell’</w:t>
      </w:r>
      <w:r w:rsidRPr="00DE1410">
        <w:rPr>
          <w:rFonts w:ascii="Arial" w:hAnsi="Arial" w:cs="Arial"/>
        </w:rPr>
        <w:t xml:space="preserve">approccio valutativo; </w:t>
      </w:r>
      <w:r w:rsidR="00EC35A9">
        <w:rPr>
          <w:rFonts w:ascii="Arial" w:hAnsi="Arial" w:cs="Arial"/>
          <w:lang w:val="it-IT"/>
        </w:rPr>
        <w:t>definizione dei</w:t>
      </w:r>
      <w:r w:rsidRPr="00DE1410">
        <w:rPr>
          <w:rFonts w:ascii="Arial" w:hAnsi="Arial" w:cs="Arial"/>
        </w:rPr>
        <w:t xml:space="preserve"> criteri di valutazione; rileva</w:t>
      </w:r>
      <w:r w:rsidR="00EC35A9">
        <w:rPr>
          <w:rFonts w:ascii="Arial" w:hAnsi="Arial" w:cs="Arial"/>
          <w:lang w:val="it-IT"/>
        </w:rPr>
        <w:t>zione</w:t>
      </w:r>
      <w:r w:rsidRPr="00DE1410">
        <w:rPr>
          <w:rFonts w:ascii="Arial" w:hAnsi="Arial" w:cs="Arial"/>
        </w:rPr>
        <w:t xml:space="preserve"> </w:t>
      </w:r>
      <w:r w:rsidR="00EC35A9">
        <w:rPr>
          <w:rFonts w:ascii="Arial" w:hAnsi="Arial" w:cs="Arial"/>
          <w:lang w:val="it-IT"/>
        </w:rPr>
        <w:t>d</w:t>
      </w:r>
      <w:r w:rsidRPr="00DE1410">
        <w:rPr>
          <w:rFonts w:ascii="Arial" w:hAnsi="Arial" w:cs="Arial"/>
        </w:rPr>
        <w:t xml:space="preserve">i dati e informazioni; </w:t>
      </w:r>
      <w:r w:rsidR="00EC35A9">
        <w:rPr>
          <w:rFonts w:ascii="Arial" w:hAnsi="Arial" w:cs="Arial"/>
          <w:lang w:val="it-IT"/>
        </w:rPr>
        <w:t xml:space="preserve">misurazione del livello di esposizione al rischio ed elaborazione di un </w:t>
      </w:r>
      <w:r w:rsidRPr="00DE1410">
        <w:rPr>
          <w:rFonts w:ascii="Arial" w:hAnsi="Arial" w:cs="Arial"/>
        </w:rPr>
        <w:t>giudizio sintetico, adeguatamente motivato.</w:t>
      </w:r>
    </w:p>
    <w:p w14:paraId="59655FE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Per stimare l’esposizione ai rischi, l’approccio può essere di tipo qualitativo o quantitativo, oppure un mix tra i</w:t>
      </w:r>
      <w:r w:rsidRPr="00DE1410">
        <w:rPr>
          <w:rFonts w:ascii="Arial" w:hAnsi="Arial" w:cs="Arial"/>
          <w:spacing w:val="-10"/>
        </w:rPr>
        <w:t xml:space="preserve"> </w:t>
      </w:r>
      <w:r w:rsidRPr="00DE1410">
        <w:rPr>
          <w:rFonts w:ascii="Arial" w:hAnsi="Arial" w:cs="Arial"/>
        </w:rPr>
        <w:t>due.</w:t>
      </w:r>
    </w:p>
    <w:p w14:paraId="211CAF75" w14:textId="77777777" w:rsidR="00D47E61" w:rsidRPr="00DE1410" w:rsidRDefault="00CF22C2" w:rsidP="008D4BB9">
      <w:pPr>
        <w:pStyle w:val="Corpotesto"/>
        <w:spacing w:before="0"/>
        <w:ind w:left="0" w:right="0"/>
        <w:rPr>
          <w:rFonts w:ascii="Arial" w:hAnsi="Arial" w:cs="Arial"/>
        </w:rPr>
      </w:pPr>
      <w:r w:rsidRPr="00DE1410">
        <w:rPr>
          <w:rFonts w:ascii="Arial" w:hAnsi="Arial" w:cs="Arial"/>
          <w:i/>
          <w:sz w:val="25"/>
        </w:rPr>
        <w:t>Approccio qualitativo</w:t>
      </w:r>
      <w:r w:rsidRPr="00DE1410">
        <w:rPr>
          <w:rFonts w:ascii="Arial" w:hAnsi="Arial" w:cs="Arial"/>
        </w:rPr>
        <w:t>: l’esposizione al rischio è stimata in base a motivate valutazioni, espresse dai soggetti coinvolti nell’analisi, su specifici criteri. Tali valutazioni, anche se supportate da dati, in genere non prevedono una rappresentazione di sintesi in termini</w:t>
      </w:r>
      <w:r w:rsidRPr="00DE1410">
        <w:rPr>
          <w:rFonts w:ascii="Arial" w:hAnsi="Arial" w:cs="Arial"/>
          <w:spacing w:val="-8"/>
        </w:rPr>
        <w:t xml:space="preserve"> </w:t>
      </w:r>
      <w:r w:rsidRPr="00DE1410">
        <w:rPr>
          <w:rFonts w:ascii="Arial" w:hAnsi="Arial" w:cs="Arial"/>
        </w:rPr>
        <w:t>numerici.</w:t>
      </w:r>
    </w:p>
    <w:p w14:paraId="6483D81E" w14:textId="77777777" w:rsidR="00D47E61" w:rsidRPr="00DE1410" w:rsidRDefault="00CF22C2" w:rsidP="008D4BB9">
      <w:pPr>
        <w:pStyle w:val="Corpotesto"/>
        <w:spacing w:before="0"/>
        <w:ind w:left="0" w:right="0"/>
        <w:rPr>
          <w:rFonts w:ascii="Arial" w:hAnsi="Arial" w:cs="Arial"/>
        </w:rPr>
      </w:pPr>
      <w:r w:rsidRPr="00DE1410">
        <w:rPr>
          <w:rFonts w:ascii="Arial" w:hAnsi="Arial" w:cs="Arial"/>
          <w:i/>
          <w:sz w:val="25"/>
        </w:rPr>
        <w:t>Approccio quantitativo</w:t>
      </w:r>
      <w:r w:rsidRPr="00DE1410">
        <w:rPr>
          <w:rFonts w:ascii="Arial" w:hAnsi="Arial" w:cs="Arial"/>
        </w:rPr>
        <w:t>: nell’approccio di tipo quantitativo si utilizzano analisi statistiche o matematiche per quantificare il rischio in termini numerici.</w:t>
      </w:r>
    </w:p>
    <w:p w14:paraId="3106F51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Secondo l’ANAC, considerata la natura dell’oggetto di valutazione (rischio di corruzione), per il quale non si dispone, ad oggi, di serie storiche particolarmente robuste per analisi di natura quantitativa, che richiederebbero competenze che in molte amministrazioni non sono presenti, e ai fini di una maggiore sostenibilità organizzativa, si suggerisce di adottare un approccio di tipo qualitativo, dando ampio spazio alla motivazione della valutazione e garantendo la massima</w:t>
      </w:r>
      <w:r w:rsidRPr="00DE1410">
        <w:rPr>
          <w:rFonts w:ascii="Arial" w:hAnsi="Arial" w:cs="Arial"/>
          <w:spacing w:val="-16"/>
        </w:rPr>
        <w:t xml:space="preserve"> </w:t>
      </w:r>
      <w:r w:rsidRPr="00DE1410">
        <w:rPr>
          <w:rFonts w:ascii="Arial" w:hAnsi="Arial" w:cs="Arial"/>
        </w:rPr>
        <w:t>trasparenza.</w:t>
      </w:r>
    </w:p>
    <w:p w14:paraId="72F4D59B" w14:textId="77777777" w:rsidR="00D47E61" w:rsidRPr="00DE1410" w:rsidRDefault="00CF22C2" w:rsidP="008D4BB9">
      <w:pPr>
        <w:pStyle w:val="Corpotesto"/>
        <w:spacing w:before="0"/>
        <w:ind w:left="0" w:right="0"/>
        <w:rPr>
          <w:rFonts w:ascii="Arial" w:hAnsi="Arial" w:cs="Arial"/>
        </w:rPr>
      </w:pPr>
      <w:r w:rsidRPr="00DE1410">
        <w:rPr>
          <w:rFonts w:ascii="Arial" w:hAnsi="Arial" w:cs="Arial"/>
          <w:u w:val="single" w:color="001F5F"/>
        </w:rPr>
        <w:t>Criteri di valutazione</w:t>
      </w:r>
    </w:p>
    <w:p w14:paraId="35B3973E" w14:textId="77777777" w:rsidR="00D47E61" w:rsidRPr="00DE1410" w:rsidRDefault="00EC35A9" w:rsidP="008D4BB9">
      <w:pPr>
        <w:pStyle w:val="Corpotesto"/>
        <w:spacing w:before="0"/>
        <w:ind w:left="0" w:right="0"/>
        <w:rPr>
          <w:rFonts w:ascii="Arial" w:hAnsi="Arial" w:cs="Arial"/>
        </w:rPr>
      </w:pPr>
      <w:r>
        <w:rPr>
          <w:rFonts w:ascii="Arial" w:hAnsi="Arial" w:cs="Arial"/>
          <w:lang w:val="it-IT"/>
        </w:rPr>
        <w:t xml:space="preserve">Per stimare il rischio è necessario definire preliminarmente indicatori del livello di esposizione del processo al rischio di corruzione. In forza del principio di gradualità, tenendo conto della dimensione organizzativa, delle conoscenze e delle risorse, gli indicatori possono avere livelli di qualità e di complessità progressivamente crescenti. </w:t>
      </w:r>
      <w:r w:rsidR="00CF22C2" w:rsidRPr="00DE1410">
        <w:rPr>
          <w:rFonts w:ascii="Arial" w:hAnsi="Arial" w:cs="Arial"/>
        </w:rPr>
        <w:t>L’Autorità ha proposto indicatori comunemente accettati, anche ampliabili o modificabili da ciascuna amministrazione (PNA 2019, Allegato n. 1).</w:t>
      </w:r>
    </w:p>
    <w:p w14:paraId="45BDE9C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Gli indicatori sono:</w:t>
      </w:r>
    </w:p>
    <w:p w14:paraId="21BE89B4" w14:textId="77777777" w:rsidR="00D47E61" w:rsidRPr="00DE1410" w:rsidRDefault="00C36D97" w:rsidP="008D4BB9">
      <w:pPr>
        <w:pStyle w:val="Paragrafoelenco"/>
        <w:tabs>
          <w:tab w:val="left" w:pos="665"/>
        </w:tabs>
        <w:spacing w:before="0"/>
        <w:ind w:left="0"/>
        <w:jc w:val="both"/>
        <w:rPr>
          <w:rFonts w:ascii="Arial" w:hAnsi="Arial" w:cs="Arial"/>
          <w:sz w:val="24"/>
        </w:rPr>
      </w:pPr>
      <w:r w:rsidRPr="00DE1410">
        <w:rPr>
          <w:rFonts w:ascii="Arial" w:hAnsi="Arial" w:cs="Arial"/>
          <w:b/>
          <w:sz w:val="24"/>
        </w:rPr>
        <w:t>- live</w:t>
      </w:r>
      <w:r w:rsidR="00CF22C2" w:rsidRPr="00DE1410">
        <w:rPr>
          <w:rFonts w:ascii="Arial" w:hAnsi="Arial" w:cs="Arial"/>
          <w:b/>
          <w:sz w:val="24"/>
        </w:rPr>
        <w:t>llo di interesse “esterno”</w:t>
      </w:r>
      <w:r w:rsidR="00CF22C2" w:rsidRPr="00DE1410">
        <w:rPr>
          <w:rFonts w:ascii="Arial" w:hAnsi="Arial" w:cs="Arial"/>
          <w:sz w:val="24"/>
        </w:rPr>
        <w:t>: la presenza di interessi rilevanti, economici o meno, e di benefici per i destinatari determina un incremento del</w:t>
      </w:r>
      <w:r w:rsidR="00CF22C2" w:rsidRPr="00DE1410">
        <w:rPr>
          <w:rFonts w:ascii="Arial" w:hAnsi="Arial" w:cs="Arial"/>
          <w:spacing w:val="-2"/>
          <w:sz w:val="24"/>
        </w:rPr>
        <w:t xml:space="preserve"> </w:t>
      </w:r>
      <w:r w:rsidR="00CF22C2" w:rsidRPr="00DE1410">
        <w:rPr>
          <w:rFonts w:ascii="Arial" w:hAnsi="Arial" w:cs="Arial"/>
          <w:sz w:val="24"/>
        </w:rPr>
        <w:t>rischio;</w:t>
      </w:r>
    </w:p>
    <w:p w14:paraId="25B59562" w14:textId="77777777" w:rsidR="00D47E61" w:rsidRPr="00DE1410" w:rsidRDefault="00C36D97" w:rsidP="008D4BB9">
      <w:pPr>
        <w:pStyle w:val="Paragrafoelenco"/>
        <w:tabs>
          <w:tab w:val="left" w:pos="665"/>
        </w:tabs>
        <w:spacing w:before="0"/>
        <w:ind w:left="0"/>
        <w:jc w:val="both"/>
        <w:rPr>
          <w:rFonts w:ascii="Arial" w:hAnsi="Arial" w:cs="Arial"/>
          <w:sz w:val="24"/>
        </w:rPr>
      </w:pPr>
      <w:r w:rsidRPr="00DE1410">
        <w:rPr>
          <w:rFonts w:ascii="Arial" w:hAnsi="Arial" w:cs="Arial"/>
          <w:b/>
          <w:sz w:val="24"/>
        </w:rPr>
        <w:t xml:space="preserve">- </w:t>
      </w:r>
      <w:r w:rsidR="00CF22C2" w:rsidRPr="00DE1410">
        <w:rPr>
          <w:rFonts w:ascii="Arial" w:hAnsi="Arial" w:cs="Arial"/>
          <w:b/>
          <w:sz w:val="24"/>
        </w:rPr>
        <w:t>grado di discrezionalità del decisore interno</w:t>
      </w:r>
      <w:r w:rsidR="00CF22C2" w:rsidRPr="00DE1410">
        <w:rPr>
          <w:rFonts w:ascii="Arial" w:hAnsi="Arial" w:cs="Arial"/>
          <w:sz w:val="24"/>
        </w:rPr>
        <w:t>: un processo decisionale altamente discrezionale si caratterizza per un livello di rischio maggiore rispetto ad un processo decisionale altamente</w:t>
      </w:r>
      <w:r w:rsidR="00CF22C2" w:rsidRPr="00DE1410">
        <w:rPr>
          <w:rFonts w:ascii="Arial" w:hAnsi="Arial" w:cs="Arial"/>
          <w:spacing w:val="-14"/>
          <w:sz w:val="24"/>
        </w:rPr>
        <w:t xml:space="preserve"> </w:t>
      </w:r>
      <w:r w:rsidR="00CF22C2" w:rsidRPr="00DE1410">
        <w:rPr>
          <w:rFonts w:ascii="Arial" w:hAnsi="Arial" w:cs="Arial"/>
          <w:sz w:val="24"/>
        </w:rPr>
        <w:t>vincolato;</w:t>
      </w:r>
    </w:p>
    <w:p w14:paraId="4230A605" w14:textId="77777777" w:rsidR="00D47E61" w:rsidRPr="00DE1410" w:rsidRDefault="00C36D97" w:rsidP="008D4BB9">
      <w:pPr>
        <w:pStyle w:val="Paragrafoelenco"/>
        <w:tabs>
          <w:tab w:val="left" w:pos="665"/>
        </w:tabs>
        <w:spacing w:before="0"/>
        <w:ind w:left="0"/>
        <w:jc w:val="both"/>
        <w:rPr>
          <w:rFonts w:ascii="Arial" w:hAnsi="Arial" w:cs="Arial"/>
          <w:sz w:val="24"/>
        </w:rPr>
      </w:pPr>
      <w:r w:rsidRPr="00DE1410">
        <w:rPr>
          <w:rFonts w:ascii="Arial" w:hAnsi="Arial" w:cs="Arial"/>
          <w:b/>
          <w:sz w:val="24"/>
        </w:rPr>
        <w:t xml:space="preserve">- </w:t>
      </w:r>
      <w:r w:rsidR="00CF22C2" w:rsidRPr="00DE1410">
        <w:rPr>
          <w:rFonts w:ascii="Arial" w:hAnsi="Arial" w:cs="Arial"/>
          <w:b/>
          <w:sz w:val="24"/>
        </w:rPr>
        <w:t>manifestazione di eventi corruttivi in passato</w:t>
      </w:r>
      <w:r w:rsidR="00CF22C2" w:rsidRPr="00DE1410">
        <w:rPr>
          <w:rFonts w:ascii="Arial" w:hAnsi="Arial" w:cs="Arial"/>
          <w:sz w:val="24"/>
        </w:rPr>
        <w:t>: se l’attività è stata già oggetto di eventi corruttivi nell’</w:t>
      </w:r>
      <w:r w:rsidRPr="00DE1410">
        <w:rPr>
          <w:rFonts w:ascii="Arial" w:hAnsi="Arial" w:cs="Arial"/>
          <w:sz w:val="24"/>
        </w:rPr>
        <w:t>A</w:t>
      </w:r>
      <w:r w:rsidR="00CF22C2" w:rsidRPr="00DE1410">
        <w:rPr>
          <w:rFonts w:ascii="Arial" w:hAnsi="Arial" w:cs="Arial"/>
          <w:sz w:val="24"/>
        </w:rPr>
        <w:t>mministrazione o in altre realtà simili, il rischio aumenta poiché quella attività ha caratteristiche che rendono praticabile il</w:t>
      </w:r>
      <w:r w:rsidR="00CF22C2" w:rsidRPr="00DE1410">
        <w:rPr>
          <w:rFonts w:ascii="Arial" w:hAnsi="Arial" w:cs="Arial"/>
          <w:spacing w:val="-2"/>
          <w:sz w:val="24"/>
        </w:rPr>
        <w:t xml:space="preserve"> </w:t>
      </w:r>
      <w:r w:rsidR="00CF22C2" w:rsidRPr="00DE1410">
        <w:rPr>
          <w:rFonts w:ascii="Arial" w:hAnsi="Arial" w:cs="Arial"/>
          <w:sz w:val="24"/>
        </w:rPr>
        <w:t>malaffare;</w:t>
      </w:r>
    </w:p>
    <w:p w14:paraId="5F5DEA5A" w14:textId="77777777" w:rsidR="00D47E61" w:rsidRPr="00DE1410" w:rsidRDefault="00C36D97" w:rsidP="008D4BB9">
      <w:pPr>
        <w:pStyle w:val="Paragrafoelenco"/>
        <w:tabs>
          <w:tab w:val="left" w:pos="665"/>
        </w:tabs>
        <w:spacing w:before="0"/>
        <w:ind w:left="0"/>
        <w:jc w:val="both"/>
        <w:rPr>
          <w:rFonts w:ascii="Arial" w:hAnsi="Arial" w:cs="Arial"/>
          <w:sz w:val="24"/>
        </w:rPr>
      </w:pPr>
      <w:r w:rsidRPr="00DE1410">
        <w:rPr>
          <w:rFonts w:ascii="Arial" w:hAnsi="Arial" w:cs="Arial"/>
          <w:b/>
          <w:w w:val="98"/>
          <w:sz w:val="24"/>
        </w:rPr>
        <w:t xml:space="preserve">- </w:t>
      </w:r>
      <w:r w:rsidR="00CF22C2" w:rsidRPr="00DE1410">
        <w:rPr>
          <w:rFonts w:ascii="Arial" w:hAnsi="Arial" w:cs="Arial"/>
          <w:b/>
          <w:w w:val="98"/>
          <w:sz w:val="24"/>
        </w:rPr>
        <w:t>t</w:t>
      </w:r>
      <w:r w:rsidR="00CF22C2" w:rsidRPr="00DE1410">
        <w:rPr>
          <w:rFonts w:ascii="Arial" w:hAnsi="Arial" w:cs="Arial"/>
          <w:b/>
          <w:spacing w:val="1"/>
          <w:w w:val="101"/>
          <w:sz w:val="24"/>
        </w:rPr>
        <w:t>r</w:t>
      </w:r>
      <w:r w:rsidR="00CF22C2" w:rsidRPr="00DE1410">
        <w:rPr>
          <w:rFonts w:ascii="Arial" w:hAnsi="Arial" w:cs="Arial"/>
          <w:b/>
          <w:spacing w:val="-1"/>
          <w:sz w:val="24"/>
        </w:rPr>
        <w:t>a</w:t>
      </w:r>
      <w:r w:rsidR="00CF22C2" w:rsidRPr="00DE1410">
        <w:rPr>
          <w:rFonts w:ascii="Arial" w:hAnsi="Arial" w:cs="Arial"/>
          <w:b/>
          <w:spacing w:val="-1"/>
          <w:w w:val="95"/>
          <w:sz w:val="24"/>
        </w:rPr>
        <w:t>s</w:t>
      </w:r>
      <w:r w:rsidR="00CF22C2" w:rsidRPr="00DE1410">
        <w:rPr>
          <w:rFonts w:ascii="Arial" w:hAnsi="Arial" w:cs="Arial"/>
          <w:b/>
          <w:spacing w:val="-1"/>
          <w:w w:val="98"/>
          <w:sz w:val="24"/>
        </w:rPr>
        <w:t>p</w:t>
      </w:r>
      <w:r w:rsidR="00CF22C2" w:rsidRPr="00DE1410">
        <w:rPr>
          <w:rFonts w:ascii="Arial" w:hAnsi="Arial" w:cs="Arial"/>
          <w:b/>
          <w:spacing w:val="-1"/>
          <w:sz w:val="24"/>
        </w:rPr>
        <w:t>a</w:t>
      </w:r>
      <w:r w:rsidR="00CF22C2" w:rsidRPr="00DE1410">
        <w:rPr>
          <w:rFonts w:ascii="Arial" w:hAnsi="Arial" w:cs="Arial"/>
          <w:b/>
          <w:spacing w:val="1"/>
          <w:w w:val="101"/>
          <w:sz w:val="24"/>
        </w:rPr>
        <w:t>r</w:t>
      </w:r>
      <w:r w:rsidR="00CF22C2" w:rsidRPr="00DE1410">
        <w:rPr>
          <w:rFonts w:ascii="Arial" w:hAnsi="Arial" w:cs="Arial"/>
          <w:b/>
          <w:w w:val="95"/>
          <w:sz w:val="24"/>
        </w:rPr>
        <w:t>e</w:t>
      </w:r>
      <w:r w:rsidR="00CF22C2" w:rsidRPr="00DE1410">
        <w:rPr>
          <w:rFonts w:ascii="Arial" w:hAnsi="Arial" w:cs="Arial"/>
          <w:b/>
          <w:spacing w:val="-1"/>
          <w:w w:val="95"/>
          <w:sz w:val="24"/>
        </w:rPr>
        <w:t>n</w:t>
      </w:r>
      <w:r w:rsidR="00CF22C2" w:rsidRPr="00DE1410">
        <w:rPr>
          <w:rFonts w:ascii="Arial" w:hAnsi="Arial" w:cs="Arial"/>
          <w:b/>
          <w:spacing w:val="-1"/>
          <w:sz w:val="24"/>
        </w:rPr>
        <w:t>za</w:t>
      </w:r>
      <w:r w:rsidR="00CF22C2" w:rsidRPr="00DE1410">
        <w:rPr>
          <w:rFonts w:ascii="Arial" w:hAnsi="Arial" w:cs="Arial"/>
          <w:b/>
          <w:w w:val="204"/>
          <w:sz w:val="24"/>
        </w:rPr>
        <w:t>/</w:t>
      </w:r>
      <w:r w:rsidR="00CF22C2" w:rsidRPr="00DE1410">
        <w:rPr>
          <w:rFonts w:ascii="Arial" w:hAnsi="Arial" w:cs="Arial"/>
          <w:b/>
          <w:w w:val="98"/>
          <w:sz w:val="24"/>
        </w:rPr>
        <w:t>o</w:t>
      </w:r>
      <w:r w:rsidR="00CF22C2" w:rsidRPr="00DE1410">
        <w:rPr>
          <w:rFonts w:ascii="Arial" w:hAnsi="Arial" w:cs="Arial"/>
          <w:b/>
          <w:spacing w:val="-1"/>
          <w:w w:val="98"/>
          <w:sz w:val="24"/>
        </w:rPr>
        <w:t>p</w:t>
      </w:r>
      <w:r w:rsidR="00CF22C2" w:rsidRPr="00DE1410">
        <w:rPr>
          <w:rFonts w:ascii="Arial" w:hAnsi="Arial" w:cs="Arial"/>
          <w:b/>
          <w:spacing w:val="-1"/>
          <w:sz w:val="24"/>
        </w:rPr>
        <w:t>ac</w:t>
      </w:r>
      <w:r w:rsidR="00CF22C2" w:rsidRPr="00DE1410">
        <w:rPr>
          <w:rFonts w:ascii="Arial" w:hAnsi="Arial" w:cs="Arial"/>
          <w:b/>
          <w:spacing w:val="-1"/>
          <w:w w:val="87"/>
          <w:sz w:val="24"/>
        </w:rPr>
        <w:t>i</w:t>
      </w:r>
      <w:r w:rsidR="00CF22C2" w:rsidRPr="00DE1410">
        <w:rPr>
          <w:rFonts w:ascii="Arial" w:hAnsi="Arial" w:cs="Arial"/>
          <w:b/>
          <w:w w:val="98"/>
          <w:sz w:val="24"/>
        </w:rPr>
        <w:t>t</w:t>
      </w:r>
      <w:r w:rsidR="00CF22C2" w:rsidRPr="00DE1410">
        <w:rPr>
          <w:rFonts w:ascii="Arial" w:hAnsi="Arial" w:cs="Arial"/>
          <w:b/>
          <w:sz w:val="24"/>
        </w:rPr>
        <w:t xml:space="preserve">à </w:t>
      </w:r>
      <w:r w:rsidR="00CF22C2" w:rsidRPr="00DE1410">
        <w:rPr>
          <w:rFonts w:ascii="Arial" w:hAnsi="Arial" w:cs="Arial"/>
          <w:b/>
          <w:spacing w:val="-1"/>
          <w:sz w:val="24"/>
        </w:rPr>
        <w:t>d</w:t>
      </w:r>
      <w:r w:rsidR="00CF22C2" w:rsidRPr="00DE1410">
        <w:rPr>
          <w:rFonts w:ascii="Arial" w:hAnsi="Arial" w:cs="Arial"/>
          <w:b/>
          <w:w w:val="95"/>
          <w:sz w:val="24"/>
        </w:rPr>
        <w:t>e</w:t>
      </w:r>
      <w:r w:rsidR="00CF22C2" w:rsidRPr="00DE1410">
        <w:rPr>
          <w:rFonts w:ascii="Arial" w:hAnsi="Arial" w:cs="Arial"/>
          <w:b/>
          <w:w w:val="87"/>
          <w:sz w:val="24"/>
        </w:rPr>
        <w:t>l</w:t>
      </w:r>
      <w:r w:rsidR="00CF22C2" w:rsidRPr="00DE1410">
        <w:rPr>
          <w:rFonts w:ascii="Arial" w:hAnsi="Arial" w:cs="Arial"/>
          <w:b/>
          <w:sz w:val="24"/>
        </w:rPr>
        <w:t xml:space="preserve"> </w:t>
      </w:r>
      <w:r w:rsidR="00CF22C2" w:rsidRPr="00DE1410">
        <w:rPr>
          <w:rFonts w:ascii="Arial" w:hAnsi="Arial" w:cs="Arial"/>
          <w:b/>
          <w:spacing w:val="-1"/>
          <w:w w:val="98"/>
          <w:sz w:val="24"/>
        </w:rPr>
        <w:t>p</w:t>
      </w:r>
      <w:r w:rsidR="00CF22C2" w:rsidRPr="00DE1410">
        <w:rPr>
          <w:rFonts w:ascii="Arial" w:hAnsi="Arial" w:cs="Arial"/>
          <w:b/>
          <w:spacing w:val="1"/>
          <w:w w:val="101"/>
          <w:sz w:val="24"/>
        </w:rPr>
        <w:t>r</w:t>
      </w:r>
      <w:r w:rsidR="00CF22C2" w:rsidRPr="00DE1410">
        <w:rPr>
          <w:rFonts w:ascii="Arial" w:hAnsi="Arial" w:cs="Arial"/>
          <w:b/>
          <w:w w:val="98"/>
          <w:sz w:val="24"/>
        </w:rPr>
        <w:t>o</w:t>
      </w:r>
      <w:r w:rsidR="00CF22C2" w:rsidRPr="00DE1410">
        <w:rPr>
          <w:rFonts w:ascii="Arial" w:hAnsi="Arial" w:cs="Arial"/>
          <w:b/>
          <w:spacing w:val="-1"/>
          <w:sz w:val="24"/>
        </w:rPr>
        <w:t>c</w:t>
      </w:r>
      <w:r w:rsidR="00CF22C2" w:rsidRPr="00DE1410">
        <w:rPr>
          <w:rFonts w:ascii="Arial" w:hAnsi="Arial" w:cs="Arial"/>
          <w:b/>
          <w:w w:val="95"/>
          <w:sz w:val="24"/>
        </w:rPr>
        <w:t>e</w:t>
      </w:r>
      <w:r w:rsidR="00CF22C2" w:rsidRPr="00DE1410">
        <w:rPr>
          <w:rFonts w:ascii="Arial" w:hAnsi="Arial" w:cs="Arial"/>
          <w:b/>
          <w:spacing w:val="1"/>
          <w:w w:val="95"/>
          <w:sz w:val="24"/>
        </w:rPr>
        <w:t>s</w:t>
      </w:r>
      <w:r w:rsidR="00CF22C2" w:rsidRPr="00DE1410">
        <w:rPr>
          <w:rFonts w:ascii="Arial" w:hAnsi="Arial" w:cs="Arial"/>
          <w:b/>
          <w:spacing w:val="-1"/>
          <w:w w:val="95"/>
          <w:sz w:val="24"/>
        </w:rPr>
        <w:t>s</w:t>
      </w:r>
      <w:r w:rsidR="00CF22C2" w:rsidRPr="00DE1410">
        <w:rPr>
          <w:rFonts w:ascii="Arial" w:hAnsi="Arial" w:cs="Arial"/>
          <w:b/>
          <w:w w:val="98"/>
          <w:sz w:val="24"/>
        </w:rPr>
        <w:t>o</w:t>
      </w:r>
      <w:r w:rsidR="00CF22C2" w:rsidRPr="00DE1410">
        <w:rPr>
          <w:rFonts w:ascii="Arial" w:hAnsi="Arial" w:cs="Arial"/>
          <w:b/>
          <w:sz w:val="24"/>
        </w:rPr>
        <w:t xml:space="preserve"> </w:t>
      </w:r>
      <w:r w:rsidR="00CF22C2" w:rsidRPr="00DE1410">
        <w:rPr>
          <w:rFonts w:ascii="Arial" w:hAnsi="Arial" w:cs="Arial"/>
          <w:b/>
          <w:spacing w:val="-1"/>
          <w:sz w:val="24"/>
        </w:rPr>
        <w:t>d</w:t>
      </w:r>
      <w:r w:rsidR="00CF22C2" w:rsidRPr="00DE1410">
        <w:rPr>
          <w:rFonts w:ascii="Arial" w:hAnsi="Arial" w:cs="Arial"/>
          <w:b/>
          <w:w w:val="95"/>
          <w:sz w:val="24"/>
        </w:rPr>
        <w:t>e</w:t>
      </w:r>
      <w:r w:rsidR="00CF22C2" w:rsidRPr="00DE1410">
        <w:rPr>
          <w:rFonts w:ascii="Arial" w:hAnsi="Arial" w:cs="Arial"/>
          <w:b/>
          <w:spacing w:val="-1"/>
          <w:sz w:val="24"/>
        </w:rPr>
        <w:t>c</w:t>
      </w:r>
      <w:r w:rsidR="00CF22C2" w:rsidRPr="00DE1410">
        <w:rPr>
          <w:rFonts w:ascii="Arial" w:hAnsi="Arial" w:cs="Arial"/>
          <w:b/>
          <w:spacing w:val="-1"/>
          <w:w w:val="87"/>
          <w:sz w:val="24"/>
        </w:rPr>
        <w:t>i</w:t>
      </w:r>
      <w:r w:rsidR="00CF22C2" w:rsidRPr="00DE1410">
        <w:rPr>
          <w:rFonts w:ascii="Arial" w:hAnsi="Arial" w:cs="Arial"/>
          <w:b/>
          <w:spacing w:val="-1"/>
          <w:w w:val="95"/>
          <w:sz w:val="24"/>
        </w:rPr>
        <w:t>s</w:t>
      </w:r>
      <w:r w:rsidR="00CF22C2" w:rsidRPr="00DE1410">
        <w:rPr>
          <w:rFonts w:ascii="Arial" w:hAnsi="Arial" w:cs="Arial"/>
          <w:b/>
          <w:spacing w:val="-1"/>
          <w:w w:val="87"/>
          <w:sz w:val="24"/>
        </w:rPr>
        <w:t>i</w:t>
      </w:r>
      <w:r w:rsidR="00CF22C2" w:rsidRPr="00DE1410">
        <w:rPr>
          <w:rFonts w:ascii="Arial" w:hAnsi="Arial" w:cs="Arial"/>
          <w:b/>
          <w:w w:val="98"/>
          <w:sz w:val="24"/>
        </w:rPr>
        <w:t>o</w:t>
      </w:r>
      <w:r w:rsidR="00CF22C2" w:rsidRPr="00DE1410">
        <w:rPr>
          <w:rFonts w:ascii="Arial" w:hAnsi="Arial" w:cs="Arial"/>
          <w:b/>
          <w:spacing w:val="-1"/>
          <w:w w:val="95"/>
          <w:sz w:val="24"/>
        </w:rPr>
        <w:t>n</w:t>
      </w:r>
      <w:r w:rsidR="00CF22C2" w:rsidRPr="00DE1410">
        <w:rPr>
          <w:rFonts w:ascii="Arial" w:hAnsi="Arial" w:cs="Arial"/>
          <w:b/>
          <w:spacing w:val="-1"/>
          <w:sz w:val="24"/>
        </w:rPr>
        <w:t>a</w:t>
      </w:r>
      <w:r w:rsidR="00CF22C2" w:rsidRPr="00DE1410">
        <w:rPr>
          <w:rFonts w:ascii="Arial" w:hAnsi="Arial" w:cs="Arial"/>
          <w:b/>
          <w:spacing w:val="-1"/>
          <w:w w:val="87"/>
          <w:sz w:val="24"/>
        </w:rPr>
        <w:t>l</w:t>
      </w:r>
      <w:r w:rsidR="00CF22C2" w:rsidRPr="00DE1410">
        <w:rPr>
          <w:rFonts w:ascii="Arial" w:hAnsi="Arial" w:cs="Arial"/>
          <w:b/>
          <w:spacing w:val="2"/>
          <w:w w:val="95"/>
          <w:sz w:val="24"/>
        </w:rPr>
        <w:t>e</w:t>
      </w:r>
      <w:r w:rsidR="00CF22C2" w:rsidRPr="00DE1410">
        <w:rPr>
          <w:rFonts w:ascii="Arial" w:hAnsi="Arial" w:cs="Arial"/>
          <w:sz w:val="24"/>
        </w:rPr>
        <w:t xml:space="preserve">: </w:t>
      </w:r>
      <w:r w:rsidR="00CF22C2" w:rsidRPr="00DE1410">
        <w:rPr>
          <w:rFonts w:ascii="Arial" w:hAnsi="Arial" w:cs="Arial"/>
          <w:spacing w:val="-1"/>
          <w:sz w:val="24"/>
        </w:rPr>
        <w:t>l</w:t>
      </w:r>
      <w:r w:rsidR="00CF22C2" w:rsidRPr="00DE1410">
        <w:rPr>
          <w:rFonts w:ascii="Arial" w:hAnsi="Arial" w:cs="Arial"/>
          <w:sz w:val="24"/>
        </w:rPr>
        <w:t>’</w:t>
      </w:r>
      <w:r w:rsidR="00CF22C2" w:rsidRPr="00DE1410">
        <w:rPr>
          <w:rFonts w:ascii="Arial" w:hAnsi="Arial" w:cs="Arial"/>
          <w:spacing w:val="-1"/>
          <w:sz w:val="24"/>
        </w:rPr>
        <w:t>a</w:t>
      </w:r>
      <w:r w:rsidR="00CF22C2" w:rsidRPr="00DE1410">
        <w:rPr>
          <w:rFonts w:ascii="Arial" w:hAnsi="Arial" w:cs="Arial"/>
          <w:spacing w:val="-3"/>
          <w:sz w:val="24"/>
        </w:rPr>
        <w:t>d</w:t>
      </w:r>
      <w:r w:rsidR="00CF22C2" w:rsidRPr="00DE1410">
        <w:rPr>
          <w:rFonts w:ascii="Arial" w:hAnsi="Arial" w:cs="Arial"/>
          <w:sz w:val="24"/>
        </w:rPr>
        <w:t>o</w:t>
      </w:r>
      <w:r w:rsidR="00CF22C2" w:rsidRPr="00DE1410">
        <w:rPr>
          <w:rFonts w:ascii="Arial" w:hAnsi="Arial" w:cs="Arial"/>
          <w:spacing w:val="-1"/>
          <w:sz w:val="24"/>
        </w:rPr>
        <w:t>zi</w:t>
      </w:r>
      <w:r w:rsidR="00CF22C2" w:rsidRPr="00DE1410">
        <w:rPr>
          <w:rFonts w:ascii="Arial" w:hAnsi="Arial" w:cs="Arial"/>
          <w:sz w:val="24"/>
        </w:rPr>
        <w:t>o</w:t>
      </w:r>
      <w:r w:rsidR="00CF22C2" w:rsidRPr="00DE1410">
        <w:rPr>
          <w:rFonts w:ascii="Arial" w:hAnsi="Arial" w:cs="Arial"/>
          <w:spacing w:val="-1"/>
          <w:sz w:val="24"/>
        </w:rPr>
        <w:t>n</w:t>
      </w:r>
      <w:r w:rsidR="00CF22C2" w:rsidRPr="00DE1410">
        <w:rPr>
          <w:rFonts w:ascii="Arial" w:hAnsi="Arial" w:cs="Arial"/>
          <w:sz w:val="24"/>
        </w:rPr>
        <w:t xml:space="preserve">e </w:t>
      </w:r>
      <w:r w:rsidR="00CF22C2" w:rsidRPr="00DE1410">
        <w:rPr>
          <w:rFonts w:ascii="Arial" w:hAnsi="Arial" w:cs="Arial"/>
          <w:spacing w:val="-1"/>
          <w:sz w:val="24"/>
        </w:rPr>
        <w:t>d</w:t>
      </w:r>
      <w:r w:rsidR="00CF22C2" w:rsidRPr="00DE1410">
        <w:rPr>
          <w:rFonts w:ascii="Arial" w:hAnsi="Arial" w:cs="Arial"/>
          <w:sz w:val="24"/>
        </w:rPr>
        <w:t xml:space="preserve">i </w:t>
      </w:r>
      <w:r w:rsidR="00CF22C2" w:rsidRPr="00DE1410">
        <w:rPr>
          <w:rFonts w:ascii="Arial" w:hAnsi="Arial" w:cs="Arial"/>
          <w:spacing w:val="-1"/>
          <w:sz w:val="24"/>
        </w:rPr>
        <w:t>s</w:t>
      </w:r>
      <w:r w:rsidR="00CF22C2" w:rsidRPr="00DE1410">
        <w:rPr>
          <w:rFonts w:ascii="Arial" w:hAnsi="Arial" w:cs="Arial"/>
          <w:spacing w:val="-2"/>
          <w:sz w:val="24"/>
        </w:rPr>
        <w:t>t</w:t>
      </w:r>
      <w:r w:rsidR="00CF22C2" w:rsidRPr="00DE1410">
        <w:rPr>
          <w:rFonts w:ascii="Arial" w:hAnsi="Arial" w:cs="Arial"/>
          <w:sz w:val="24"/>
        </w:rPr>
        <w:t>r</w:t>
      </w:r>
      <w:r w:rsidR="00CF22C2" w:rsidRPr="00DE1410">
        <w:rPr>
          <w:rFonts w:ascii="Arial" w:hAnsi="Arial" w:cs="Arial"/>
          <w:spacing w:val="-1"/>
          <w:sz w:val="24"/>
        </w:rPr>
        <w:t>um</w:t>
      </w:r>
      <w:r w:rsidR="00CF22C2" w:rsidRPr="00DE1410">
        <w:rPr>
          <w:rFonts w:ascii="Arial" w:hAnsi="Arial" w:cs="Arial"/>
          <w:sz w:val="24"/>
        </w:rPr>
        <w:t>e</w:t>
      </w:r>
      <w:r w:rsidR="00CF22C2" w:rsidRPr="00DE1410">
        <w:rPr>
          <w:rFonts w:ascii="Arial" w:hAnsi="Arial" w:cs="Arial"/>
          <w:spacing w:val="-1"/>
          <w:sz w:val="24"/>
        </w:rPr>
        <w:t>n</w:t>
      </w:r>
      <w:r w:rsidR="00CF22C2" w:rsidRPr="00DE1410">
        <w:rPr>
          <w:rFonts w:ascii="Arial" w:hAnsi="Arial" w:cs="Arial"/>
          <w:sz w:val="24"/>
        </w:rPr>
        <w:t>ti di trasparenza sostanziale, e non solo formale, abbassa il</w:t>
      </w:r>
      <w:r w:rsidR="00CF22C2" w:rsidRPr="00DE1410">
        <w:rPr>
          <w:rFonts w:ascii="Arial" w:hAnsi="Arial" w:cs="Arial"/>
          <w:spacing w:val="-17"/>
          <w:sz w:val="24"/>
        </w:rPr>
        <w:t xml:space="preserve"> </w:t>
      </w:r>
      <w:r w:rsidR="00CF22C2" w:rsidRPr="00DE1410">
        <w:rPr>
          <w:rFonts w:ascii="Arial" w:hAnsi="Arial" w:cs="Arial"/>
          <w:sz w:val="24"/>
        </w:rPr>
        <w:t>rischio;</w:t>
      </w:r>
    </w:p>
    <w:p w14:paraId="30F4650C" w14:textId="77777777" w:rsidR="00D47E61" w:rsidRPr="00DE1410" w:rsidRDefault="00C36D97" w:rsidP="008D4BB9">
      <w:pPr>
        <w:pStyle w:val="Paragrafoelenco"/>
        <w:tabs>
          <w:tab w:val="left" w:pos="665"/>
        </w:tabs>
        <w:spacing w:before="0"/>
        <w:ind w:left="0"/>
        <w:jc w:val="both"/>
        <w:rPr>
          <w:rFonts w:ascii="Arial" w:hAnsi="Arial" w:cs="Arial"/>
          <w:sz w:val="24"/>
        </w:rPr>
      </w:pPr>
      <w:r w:rsidRPr="00DE1410">
        <w:rPr>
          <w:rFonts w:ascii="Arial" w:hAnsi="Arial" w:cs="Arial"/>
          <w:b/>
          <w:sz w:val="24"/>
        </w:rPr>
        <w:t xml:space="preserve">- </w:t>
      </w:r>
      <w:r w:rsidR="00CF22C2" w:rsidRPr="00DE1410">
        <w:rPr>
          <w:rFonts w:ascii="Arial" w:hAnsi="Arial" w:cs="Arial"/>
          <w:b/>
          <w:sz w:val="24"/>
        </w:rPr>
        <w:t xml:space="preserve">livello di collaborazione del </w:t>
      </w:r>
      <w:r w:rsidRPr="00DE1410">
        <w:rPr>
          <w:rFonts w:ascii="Arial" w:hAnsi="Arial" w:cs="Arial"/>
          <w:b/>
          <w:sz w:val="24"/>
        </w:rPr>
        <w:t>R</w:t>
      </w:r>
      <w:r w:rsidR="00CF22C2" w:rsidRPr="00DE1410">
        <w:rPr>
          <w:rFonts w:ascii="Arial" w:hAnsi="Arial" w:cs="Arial"/>
          <w:b/>
          <w:sz w:val="24"/>
        </w:rPr>
        <w:t xml:space="preserve">esponsabile del processo nell’elaborazione, aggiornamento e monitoraggio del </w:t>
      </w:r>
      <w:r w:rsidR="00CD1591" w:rsidRPr="00DE1410">
        <w:rPr>
          <w:rFonts w:ascii="Arial" w:hAnsi="Arial" w:cs="Arial"/>
          <w:b/>
          <w:sz w:val="24"/>
        </w:rPr>
        <w:t>P</w:t>
      </w:r>
      <w:r w:rsidR="00CF22C2" w:rsidRPr="00DE1410">
        <w:rPr>
          <w:rFonts w:ascii="Arial" w:hAnsi="Arial" w:cs="Arial"/>
          <w:b/>
          <w:sz w:val="24"/>
        </w:rPr>
        <w:t>iano</w:t>
      </w:r>
      <w:r w:rsidR="00CF22C2" w:rsidRPr="00DE1410">
        <w:rPr>
          <w:rFonts w:ascii="Arial" w:hAnsi="Arial" w:cs="Arial"/>
          <w:sz w:val="24"/>
        </w:rPr>
        <w:t>: la scarsa collaborazione può segnalare un deficit di attenzione al tema della corruzione o, comunque, determinare una certa opacità sul reale livello di</w:t>
      </w:r>
      <w:r w:rsidR="00CF22C2" w:rsidRPr="00DE1410">
        <w:rPr>
          <w:rFonts w:ascii="Arial" w:hAnsi="Arial" w:cs="Arial"/>
          <w:spacing w:val="-2"/>
          <w:sz w:val="24"/>
        </w:rPr>
        <w:t xml:space="preserve"> </w:t>
      </w:r>
      <w:r w:rsidR="00CF22C2" w:rsidRPr="00DE1410">
        <w:rPr>
          <w:rFonts w:ascii="Arial" w:hAnsi="Arial" w:cs="Arial"/>
          <w:sz w:val="24"/>
        </w:rPr>
        <w:t>rischio;</w:t>
      </w:r>
    </w:p>
    <w:p w14:paraId="2AD55BD8" w14:textId="77777777" w:rsidR="00D47E61" w:rsidRPr="00DE1410" w:rsidRDefault="009F5940" w:rsidP="008D4BB9">
      <w:pPr>
        <w:pStyle w:val="Paragrafoelenco"/>
        <w:tabs>
          <w:tab w:val="left" w:pos="665"/>
        </w:tabs>
        <w:spacing w:before="0"/>
        <w:ind w:left="0"/>
        <w:jc w:val="both"/>
        <w:rPr>
          <w:rFonts w:ascii="Arial" w:hAnsi="Arial" w:cs="Arial"/>
          <w:sz w:val="24"/>
        </w:rPr>
      </w:pPr>
      <w:r w:rsidRPr="00DE1410">
        <w:rPr>
          <w:rFonts w:ascii="Arial" w:hAnsi="Arial" w:cs="Arial"/>
          <w:b/>
          <w:sz w:val="24"/>
        </w:rPr>
        <w:t xml:space="preserve">- </w:t>
      </w:r>
      <w:r w:rsidR="00CF22C2" w:rsidRPr="00DE1410">
        <w:rPr>
          <w:rFonts w:ascii="Arial" w:hAnsi="Arial" w:cs="Arial"/>
          <w:b/>
          <w:sz w:val="24"/>
        </w:rPr>
        <w:t>grado</w:t>
      </w:r>
      <w:r w:rsidR="00CF22C2" w:rsidRPr="00DE1410">
        <w:rPr>
          <w:rFonts w:ascii="Arial" w:hAnsi="Arial" w:cs="Arial"/>
          <w:b/>
          <w:spacing w:val="-6"/>
          <w:sz w:val="24"/>
        </w:rPr>
        <w:t xml:space="preserve"> </w:t>
      </w:r>
      <w:r w:rsidR="00CF22C2" w:rsidRPr="00DE1410">
        <w:rPr>
          <w:rFonts w:ascii="Arial" w:hAnsi="Arial" w:cs="Arial"/>
          <w:b/>
          <w:sz w:val="24"/>
        </w:rPr>
        <w:t>di</w:t>
      </w:r>
      <w:r w:rsidR="00CF22C2" w:rsidRPr="00DE1410">
        <w:rPr>
          <w:rFonts w:ascii="Arial" w:hAnsi="Arial" w:cs="Arial"/>
          <w:b/>
          <w:spacing w:val="-6"/>
          <w:sz w:val="24"/>
        </w:rPr>
        <w:t xml:space="preserve"> </w:t>
      </w:r>
      <w:r w:rsidR="00CF22C2" w:rsidRPr="00DE1410">
        <w:rPr>
          <w:rFonts w:ascii="Arial" w:hAnsi="Arial" w:cs="Arial"/>
          <w:b/>
          <w:sz w:val="24"/>
        </w:rPr>
        <w:t>attuazione</w:t>
      </w:r>
      <w:r w:rsidR="00CF22C2" w:rsidRPr="00DE1410">
        <w:rPr>
          <w:rFonts w:ascii="Arial" w:hAnsi="Arial" w:cs="Arial"/>
          <w:b/>
          <w:spacing w:val="-7"/>
          <w:sz w:val="24"/>
        </w:rPr>
        <w:t xml:space="preserve"> </w:t>
      </w:r>
      <w:r w:rsidR="00CF22C2" w:rsidRPr="00DE1410">
        <w:rPr>
          <w:rFonts w:ascii="Arial" w:hAnsi="Arial" w:cs="Arial"/>
          <w:b/>
          <w:sz w:val="24"/>
        </w:rPr>
        <w:t>delle</w:t>
      </w:r>
      <w:r w:rsidR="00CF22C2" w:rsidRPr="00DE1410">
        <w:rPr>
          <w:rFonts w:ascii="Arial" w:hAnsi="Arial" w:cs="Arial"/>
          <w:b/>
          <w:spacing w:val="-4"/>
          <w:sz w:val="24"/>
        </w:rPr>
        <w:t xml:space="preserve"> </w:t>
      </w:r>
      <w:r w:rsidR="00CF22C2" w:rsidRPr="00DE1410">
        <w:rPr>
          <w:rFonts w:ascii="Arial" w:hAnsi="Arial" w:cs="Arial"/>
          <w:b/>
          <w:sz w:val="24"/>
        </w:rPr>
        <w:t>misure</w:t>
      </w:r>
      <w:r w:rsidR="00CF22C2" w:rsidRPr="00DE1410">
        <w:rPr>
          <w:rFonts w:ascii="Arial" w:hAnsi="Arial" w:cs="Arial"/>
          <w:b/>
          <w:spacing w:val="-6"/>
          <w:sz w:val="24"/>
        </w:rPr>
        <w:t xml:space="preserve"> </w:t>
      </w:r>
      <w:r w:rsidR="00CF22C2" w:rsidRPr="00DE1410">
        <w:rPr>
          <w:rFonts w:ascii="Arial" w:hAnsi="Arial" w:cs="Arial"/>
          <w:b/>
          <w:sz w:val="24"/>
        </w:rPr>
        <w:t>di</w:t>
      </w:r>
      <w:r w:rsidR="00CF22C2" w:rsidRPr="00DE1410">
        <w:rPr>
          <w:rFonts w:ascii="Arial" w:hAnsi="Arial" w:cs="Arial"/>
          <w:b/>
          <w:spacing w:val="-6"/>
          <w:sz w:val="24"/>
        </w:rPr>
        <w:t xml:space="preserve"> </w:t>
      </w:r>
      <w:r w:rsidR="00CF22C2" w:rsidRPr="00DE1410">
        <w:rPr>
          <w:rFonts w:ascii="Arial" w:hAnsi="Arial" w:cs="Arial"/>
          <w:b/>
          <w:sz w:val="24"/>
        </w:rPr>
        <w:t>trattamento</w:t>
      </w:r>
      <w:r w:rsidR="00CF22C2" w:rsidRPr="00DE1410">
        <w:rPr>
          <w:rFonts w:ascii="Arial" w:hAnsi="Arial" w:cs="Arial"/>
          <w:sz w:val="24"/>
        </w:rPr>
        <w:t>:</w:t>
      </w:r>
      <w:r w:rsidR="00CF22C2" w:rsidRPr="00DE1410">
        <w:rPr>
          <w:rFonts w:ascii="Arial" w:hAnsi="Arial" w:cs="Arial"/>
          <w:spacing w:val="-7"/>
          <w:sz w:val="24"/>
        </w:rPr>
        <w:t xml:space="preserve"> </w:t>
      </w:r>
      <w:r w:rsidR="00CF22C2" w:rsidRPr="00DE1410">
        <w:rPr>
          <w:rFonts w:ascii="Arial" w:hAnsi="Arial" w:cs="Arial"/>
          <w:sz w:val="24"/>
        </w:rPr>
        <w:t>l’attuazione</w:t>
      </w:r>
      <w:r w:rsidR="00CF22C2" w:rsidRPr="00DE1410">
        <w:rPr>
          <w:rFonts w:ascii="Arial" w:hAnsi="Arial" w:cs="Arial"/>
          <w:spacing w:val="-6"/>
          <w:sz w:val="24"/>
        </w:rPr>
        <w:t xml:space="preserve"> </w:t>
      </w:r>
      <w:r w:rsidR="00CF22C2" w:rsidRPr="00DE1410">
        <w:rPr>
          <w:rFonts w:ascii="Arial" w:hAnsi="Arial" w:cs="Arial"/>
          <w:sz w:val="24"/>
        </w:rPr>
        <w:t>di</w:t>
      </w:r>
      <w:r w:rsidR="00CF22C2" w:rsidRPr="00DE1410">
        <w:rPr>
          <w:rFonts w:ascii="Arial" w:hAnsi="Arial" w:cs="Arial"/>
          <w:spacing w:val="-6"/>
          <w:sz w:val="24"/>
        </w:rPr>
        <w:t xml:space="preserve"> </w:t>
      </w:r>
      <w:r w:rsidR="00CF22C2" w:rsidRPr="00DE1410">
        <w:rPr>
          <w:rFonts w:ascii="Arial" w:hAnsi="Arial" w:cs="Arial"/>
          <w:sz w:val="24"/>
        </w:rPr>
        <w:t>misure di trattamento si associa ad una minore probabilità di fatti</w:t>
      </w:r>
      <w:r w:rsidR="00CF22C2" w:rsidRPr="00DE1410">
        <w:rPr>
          <w:rFonts w:ascii="Arial" w:hAnsi="Arial" w:cs="Arial"/>
          <w:spacing w:val="-23"/>
          <w:sz w:val="24"/>
        </w:rPr>
        <w:t xml:space="preserve"> </w:t>
      </w:r>
      <w:r w:rsidR="00CF22C2" w:rsidRPr="00DE1410">
        <w:rPr>
          <w:rFonts w:ascii="Arial" w:hAnsi="Arial" w:cs="Arial"/>
          <w:sz w:val="24"/>
        </w:rPr>
        <w:t>corruttivi.</w:t>
      </w:r>
    </w:p>
    <w:p w14:paraId="5631492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Tutti gli indicatori suggeriti dall'ANAC sono stati utilizzati per valutare il rischio nel presente</w:t>
      </w:r>
      <w:r w:rsidRPr="00DE1410">
        <w:rPr>
          <w:rFonts w:ascii="Arial" w:hAnsi="Arial" w:cs="Arial"/>
          <w:spacing w:val="-2"/>
        </w:rPr>
        <w:t xml:space="preserve"> </w:t>
      </w:r>
      <w:r w:rsidRPr="00DE1410">
        <w:rPr>
          <w:rFonts w:ascii="Arial" w:hAnsi="Arial" w:cs="Arial"/>
        </w:rPr>
        <w:t>PTPCT.</w:t>
      </w:r>
    </w:p>
    <w:p w14:paraId="3BD15023" w14:textId="77777777" w:rsidR="00D47E61" w:rsidRPr="00DE1410" w:rsidRDefault="00CF22C2" w:rsidP="008D4BB9">
      <w:pPr>
        <w:jc w:val="both"/>
        <w:rPr>
          <w:rFonts w:ascii="Arial" w:hAnsi="Arial" w:cs="Arial"/>
          <w:sz w:val="24"/>
        </w:rPr>
      </w:pPr>
      <w:r w:rsidRPr="00DE1410">
        <w:rPr>
          <w:rFonts w:ascii="Arial" w:hAnsi="Arial" w:cs="Arial"/>
          <w:sz w:val="24"/>
        </w:rPr>
        <w:t>I risultati dell'analisi sono stati riportati nelle schede allegate, denominate “</w:t>
      </w:r>
      <w:r w:rsidRPr="00DE1410">
        <w:rPr>
          <w:rFonts w:ascii="Arial" w:hAnsi="Arial" w:cs="Arial"/>
          <w:b/>
          <w:sz w:val="24"/>
        </w:rPr>
        <w:t xml:space="preserve">Analisi dei </w:t>
      </w:r>
      <w:r w:rsidRPr="00DE1410">
        <w:rPr>
          <w:rFonts w:ascii="Arial" w:hAnsi="Arial" w:cs="Arial"/>
          <w:b/>
          <w:sz w:val="24"/>
        </w:rPr>
        <w:lastRenderedPageBreak/>
        <w:t xml:space="preserve">rischi” </w:t>
      </w:r>
      <w:r w:rsidRPr="00DE1410">
        <w:rPr>
          <w:rFonts w:ascii="Arial" w:hAnsi="Arial" w:cs="Arial"/>
          <w:sz w:val="24"/>
        </w:rPr>
        <w:t>(</w:t>
      </w:r>
      <w:r w:rsidRPr="00DE1410">
        <w:rPr>
          <w:rFonts w:ascii="Arial" w:hAnsi="Arial" w:cs="Arial"/>
          <w:b/>
          <w:sz w:val="24"/>
        </w:rPr>
        <w:t>Allegato B</w:t>
      </w:r>
      <w:r w:rsidRPr="00DE1410">
        <w:rPr>
          <w:rFonts w:ascii="Arial" w:hAnsi="Arial" w:cs="Arial"/>
          <w:sz w:val="24"/>
        </w:rPr>
        <w:t>).</w:t>
      </w:r>
    </w:p>
    <w:p w14:paraId="67FC342A" w14:textId="77777777" w:rsidR="00D47E61" w:rsidRPr="00DE1410" w:rsidRDefault="00CF22C2" w:rsidP="008D4BB9">
      <w:pPr>
        <w:pStyle w:val="Corpotesto"/>
        <w:spacing w:before="0"/>
        <w:ind w:left="0" w:right="0"/>
        <w:rPr>
          <w:rFonts w:ascii="Arial" w:hAnsi="Arial" w:cs="Arial"/>
        </w:rPr>
      </w:pPr>
      <w:r w:rsidRPr="00DE1410">
        <w:rPr>
          <w:rFonts w:ascii="Arial" w:hAnsi="Arial" w:cs="Arial"/>
          <w:u w:val="single" w:color="001F5F"/>
        </w:rPr>
        <w:t>Rilevazione dei dati e delle informazioni</w:t>
      </w:r>
    </w:p>
    <w:p w14:paraId="516A2D36"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rilevazione di dati e informazioni necessari ad esprimere un giudizio motivato sugli indicatori di rischio, di cui al paragrafo precedente, deve essere coordinata dal RPCT.</w:t>
      </w:r>
    </w:p>
    <w:p w14:paraId="7155576B"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Il PNA prevede che le informazioni possano essere rilevate da soggetti con specifiche competenze o adeguatamente formati, oppure attraverso</w:t>
      </w:r>
      <w:r w:rsidR="00904539" w:rsidRPr="00DE1410">
        <w:rPr>
          <w:rFonts w:ascii="Arial" w:hAnsi="Arial" w:cs="Arial"/>
        </w:rPr>
        <w:t xml:space="preserve"> </w:t>
      </w:r>
      <w:r w:rsidRPr="00DE1410">
        <w:rPr>
          <w:rFonts w:ascii="Arial" w:hAnsi="Arial" w:cs="Arial"/>
        </w:rPr>
        <w:t xml:space="preserve">modalità di autovalutazione da parte dei </w:t>
      </w:r>
      <w:r w:rsidR="00B037A8" w:rsidRPr="00DE1410">
        <w:rPr>
          <w:rFonts w:ascii="Arial" w:hAnsi="Arial" w:cs="Arial"/>
        </w:rPr>
        <w:t>R</w:t>
      </w:r>
      <w:r w:rsidRPr="00DE1410">
        <w:rPr>
          <w:rFonts w:ascii="Arial" w:hAnsi="Arial" w:cs="Arial"/>
        </w:rPr>
        <w:t>esponsabili degli uffici coinvolti nello svolgimento del processo.</w:t>
      </w:r>
    </w:p>
    <w:p w14:paraId="720785CD"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Qualora si applichi l’autovalutazione, il RPCT deve vagliare le stime dei </w:t>
      </w:r>
      <w:r w:rsidR="00B037A8" w:rsidRPr="00DE1410">
        <w:rPr>
          <w:rFonts w:ascii="Arial" w:hAnsi="Arial" w:cs="Arial"/>
        </w:rPr>
        <w:t>R</w:t>
      </w:r>
      <w:r w:rsidRPr="00DE1410">
        <w:rPr>
          <w:rFonts w:ascii="Arial" w:hAnsi="Arial" w:cs="Arial"/>
        </w:rPr>
        <w:t>esponsabili per analizzarne la ragionevolezza ed evitare la sottostima delle stesse, secondo il principio della “prudenza”.</w:t>
      </w:r>
    </w:p>
    <w:p w14:paraId="25A4F2E6"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Le valutazioni devono essere suffragate dalla motivazione del giudizio espresso, fornite di evidenze a supporto e sostenute da dati oggettivi, salvo documentata indisponibilità degli stessi (Allegato n. 1, Part. 4.2, </w:t>
      </w:r>
      <w:r w:rsidR="00B037A8" w:rsidRPr="00DE1410">
        <w:rPr>
          <w:rFonts w:ascii="Arial" w:hAnsi="Arial" w:cs="Arial"/>
        </w:rPr>
        <w:t>P</w:t>
      </w:r>
      <w:r w:rsidRPr="00DE1410">
        <w:rPr>
          <w:rFonts w:ascii="Arial" w:hAnsi="Arial" w:cs="Arial"/>
        </w:rPr>
        <w:t>ag.</w:t>
      </w:r>
      <w:r w:rsidRPr="00DE1410">
        <w:rPr>
          <w:rFonts w:ascii="Arial" w:hAnsi="Arial" w:cs="Arial"/>
          <w:spacing w:val="-2"/>
        </w:rPr>
        <w:t xml:space="preserve"> </w:t>
      </w:r>
      <w:r w:rsidRPr="00DE1410">
        <w:rPr>
          <w:rFonts w:ascii="Arial" w:hAnsi="Arial" w:cs="Arial"/>
        </w:rPr>
        <w:t>29).</w:t>
      </w:r>
    </w:p>
    <w:p w14:paraId="44072AE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L’ANAC ha suggerito i seguenti “dati oggettivi”:</w:t>
      </w:r>
    </w:p>
    <w:p w14:paraId="6205FFD0" w14:textId="77777777" w:rsidR="00D47E61" w:rsidRPr="00DE1410" w:rsidRDefault="00B037A8"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i dati sui precedenti giudiziari e disciplinari a carico dei dipendenti, fermo restando che le fattispecie da considerare sono le sentenze definitive, i procedimenti in corso, le citazioni a giudizio relativi a: reati contro la PA; falso e truffa, con particolare riferimento alle truffe aggravate alla PA (artt. 640 e 640-bis CP); procedimenti per responsabilità contabile; ricorsi in tema di affidamento di</w:t>
      </w:r>
      <w:r w:rsidR="00CF22C2" w:rsidRPr="00DE1410">
        <w:rPr>
          <w:rFonts w:ascii="Arial" w:hAnsi="Arial" w:cs="Arial"/>
          <w:spacing w:val="-1"/>
        </w:rPr>
        <w:t xml:space="preserve"> </w:t>
      </w:r>
      <w:r w:rsidR="00CF22C2" w:rsidRPr="00DE1410">
        <w:rPr>
          <w:rFonts w:ascii="Arial" w:hAnsi="Arial" w:cs="Arial"/>
        </w:rPr>
        <w:t>contratti);</w:t>
      </w:r>
    </w:p>
    <w:p w14:paraId="1B33C03B" w14:textId="77777777" w:rsidR="00D47E61" w:rsidRPr="00DE1410" w:rsidRDefault="00B037A8"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le segnalazioni pervenute: whistleblowing o altre modalità, reclami, indagini di customer satisfaction, e</w:t>
      </w:r>
      <w:r w:rsidRPr="00DE1410">
        <w:rPr>
          <w:rFonts w:ascii="Arial" w:hAnsi="Arial" w:cs="Arial"/>
        </w:rPr>
        <w:t>t</w:t>
      </w:r>
      <w:r w:rsidR="00CF22C2" w:rsidRPr="00DE1410">
        <w:rPr>
          <w:rFonts w:ascii="Arial" w:hAnsi="Arial" w:cs="Arial"/>
        </w:rPr>
        <w:t>c.;</w:t>
      </w:r>
    </w:p>
    <w:p w14:paraId="2B625FF7" w14:textId="77777777" w:rsidR="00D47E61" w:rsidRPr="00DE1410" w:rsidRDefault="00B037A8" w:rsidP="008D4BB9">
      <w:pPr>
        <w:pStyle w:val="Corpotesto"/>
        <w:spacing w:before="0"/>
        <w:ind w:left="0" w:right="0"/>
        <w:rPr>
          <w:rFonts w:ascii="Arial" w:hAnsi="Arial" w:cs="Arial"/>
        </w:rPr>
      </w:pPr>
      <w:r w:rsidRPr="00DE1410">
        <w:rPr>
          <w:rFonts w:ascii="Arial" w:hAnsi="Arial" w:cs="Arial"/>
        </w:rPr>
        <w:t>- ul</w:t>
      </w:r>
      <w:r w:rsidR="00CF22C2" w:rsidRPr="00DE1410">
        <w:rPr>
          <w:rFonts w:ascii="Arial" w:hAnsi="Arial" w:cs="Arial"/>
        </w:rPr>
        <w:t>teriori dati in possesso dell’</w:t>
      </w:r>
      <w:r w:rsidRPr="00DE1410">
        <w:rPr>
          <w:rFonts w:ascii="Arial" w:hAnsi="Arial" w:cs="Arial"/>
        </w:rPr>
        <w:t>A</w:t>
      </w:r>
      <w:r w:rsidR="00CF22C2" w:rsidRPr="00DE1410">
        <w:rPr>
          <w:rFonts w:ascii="Arial" w:hAnsi="Arial" w:cs="Arial"/>
        </w:rPr>
        <w:t>mministrazione (ad esempio: rassegne stampa, e</w:t>
      </w:r>
      <w:r w:rsidRPr="00DE1410">
        <w:rPr>
          <w:rFonts w:ascii="Arial" w:hAnsi="Arial" w:cs="Arial"/>
        </w:rPr>
        <w:t>t</w:t>
      </w:r>
      <w:r w:rsidR="00CF22C2" w:rsidRPr="00DE1410">
        <w:rPr>
          <w:rFonts w:ascii="Arial" w:hAnsi="Arial" w:cs="Arial"/>
        </w:rPr>
        <w:t>c.).</w:t>
      </w:r>
    </w:p>
    <w:p w14:paraId="780859F9" w14:textId="77777777" w:rsidR="00D47E61" w:rsidRPr="00DE1410" w:rsidRDefault="003E5F35" w:rsidP="008D4BB9">
      <w:pPr>
        <w:pStyle w:val="Corpotesto"/>
        <w:spacing w:before="0"/>
        <w:ind w:left="0" w:right="0"/>
        <w:rPr>
          <w:rFonts w:ascii="Arial" w:hAnsi="Arial" w:cs="Arial"/>
        </w:rPr>
      </w:pPr>
      <w:r>
        <w:rPr>
          <w:rFonts w:ascii="Arial" w:hAnsi="Arial" w:cs="Arial"/>
          <w:lang w:val="it-IT"/>
        </w:rPr>
        <w:t>L’</w:t>
      </w:r>
      <w:r w:rsidR="00CF22C2" w:rsidRPr="00DE1410">
        <w:rPr>
          <w:rFonts w:ascii="Arial" w:hAnsi="Arial" w:cs="Arial"/>
        </w:rPr>
        <w:t>Autorità ha suggerito di programmare adeguatamente l’attività di rilevazione individuando nel PTPCT tempi e responsabilità e, laddove sia possibile, consiglia di avvalersi di strumenti e soluzioni informatiche idonee a facilitare la rilevazione, l’elaborazione e la trasmissione dei dati e delle informazioni necessarie (Allegato n. 1, pag. 30).</w:t>
      </w:r>
    </w:p>
    <w:p w14:paraId="73709E17" w14:textId="77777777" w:rsidR="00D47E61" w:rsidRPr="00DE1410" w:rsidRDefault="00CF22C2" w:rsidP="008D4BB9">
      <w:pPr>
        <w:pStyle w:val="Corpotesto"/>
        <w:spacing w:before="0"/>
        <w:ind w:left="0" w:right="0"/>
        <w:jc w:val="left"/>
        <w:rPr>
          <w:rFonts w:ascii="Arial" w:hAnsi="Arial" w:cs="Arial"/>
        </w:rPr>
      </w:pPr>
      <w:r w:rsidRPr="00DE1410">
        <w:rPr>
          <w:rFonts w:ascii="Arial" w:hAnsi="Arial" w:cs="Arial"/>
        </w:rPr>
        <w:t>La rilevazione delle informazioni è stata coordinata dal RPCT.</w:t>
      </w:r>
    </w:p>
    <w:p w14:paraId="426DC347" w14:textId="77777777" w:rsidR="00D47E61" w:rsidRPr="00DE1410" w:rsidRDefault="00B037A8" w:rsidP="008D4BB9">
      <w:pPr>
        <w:pStyle w:val="Corpotesto"/>
        <w:spacing w:before="0"/>
        <w:ind w:left="0" w:right="0"/>
        <w:jc w:val="left"/>
        <w:rPr>
          <w:rFonts w:ascii="Arial" w:hAnsi="Arial" w:cs="Arial"/>
        </w:rPr>
      </w:pPr>
      <w:r w:rsidRPr="00DE1410">
        <w:rPr>
          <w:rFonts w:ascii="Arial" w:hAnsi="Arial" w:cs="Arial"/>
        </w:rPr>
        <w:t xml:space="preserve">Sono stati applicati </w:t>
      </w:r>
      <w:r w:rsidR="00CF22C2" w:rsidRPr="00DE1410">
        <w:rPr>
          <w:rFonts w:ascii="Arial" w:hAnsi="Arial" w:cs="Arial"/>
        </w:rPr>
        <w:t>gli indicatori di rischio proposti dall'ANAC.</w:t>
      </w:r>
    </w:p>
    <w:p w14:paraId="07E95C6E" w14:textId="77777777" w:rsidR="00D47E61" w:rsidRPr="00DE1410" w:rsidRDefault="00B037A8" w:rsidP="008D4BB9">
      <w:pPr>
        <w:pStyle w:val="Corpotesto"/>
        <w:spacing w:before="0"/>
        <w:ind w:left="0" w:right="0"/>
        <w:rPr>
          <w:rFonts w:ascii="Arial" w:hAnsi="Arial" w:cs="Arial"/>
        </w:rPr>
      </w:pPr>
      <w:r w:rsidRPr="00DE1410">
        <w:rPr>
          <w:rFonts w:ascii="Arial" w:hAnsi="Arial" w:cs="Arial"/>
        </w:rPr>
        <w:t>Si è proceduto</w:t>
      </w:r>
      <w:r w:rsidR="00CF22C2" w:rsidRPr="00DE1410">
        <w:rPr>
          <w:rFonts w:ascii="Arial" w:hAnsi="Arial" w:cs="Arial"/>
        </w:rPr>
        <w:t xml:space="preserve"> con la metodologia dell''</w:t>
      </w:r>
      <w:r w:rsidR="00CF22C2" w:rsidRPr="00DE1410">
        <w:rPr>
          <w:rFonts w:ascii="Arial" w:hAnsi="Arial" w:cs="Arial"/>
          <w:b/>
        </w:rPr>
        <w:t>autovalutazione</w:t>
      </w:r>
      <w:r w:rsidR="00CF22C2" w:rsidRPr="00DE1410">
        <w:rPr>
          <w:rFonts w:ascii="Arial" w:hAnsi="Arial" w:cs="Arial"/>
        </w:rPr>
        <w:t xml:space="preserve">" proposta dall'ANAC (PNA 2019, Allegato 1, </w:t>
      </w:r>
      <w:r w:rsidRPr="00DE1410">
        <w:rPr>
          <w:rFonts w:ascii="Arial" w:hAnsi="Arial" w:cs="Arial"/>
        </w:rPr>
        <w:t>P</w:t>
      </w:r>
      <w:r w:rsidR="00CF22C2" w:rsidRPr="00DE1410">
        <w:rPr>
          <w:rFonts w:ascii="Arial" w:hAnsi="Arial" w:cs="Arial"/>
        </w:rPr>
        <w:t>ag. 29).</w:t>
      </w:r>
    </w:p>
    <w:p w14:paraId="1E8B8F13"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Si precisa che, al termine dell'"autovalutazione" il RPCT ha vagliato le stime per analizzarne la</w:t>
      </w:r>
      <w:r w:rsidR="00B037A8" w:rsidRPr="00DE1410">
        <w:rPr>
          <w:rFonts w:ascii="Arial" w:hAnsi="Arial" w:cs="Arial"/>
        </w:rPr>
        <w:t xml:space="preserve"> </w:t>
      </w:r>
      <w:r w:rsidRPr="00DE1410">
        <w:rPr>
          <w:rFonts w:ascii="Arial" w:hAnsi="Arial" w:cs="Arial"/>
        </w:rPr>
        <w:t>ragionevolezza ed evitare la sottostima delle stesse, secondo il principio della “prudenza”.</w:t>
      </w:r>
    </w:p>
    <w:p w14:paraId="6AFC9EB2" w14:textId="77777777" w:rsidR="00D47E61" w:rsidRPr="00DE1410" w:rsidRDefault="00CF22C2" w:rsidP="008D4BB9">
      <w:pPr>
        <w:jc w:val="both"/>
        <w:rPr>
          <w:rFonts w:ascii="Arial" w:hAnsi="Arial" w:cs="Arial"/>
          <w:sz w:val="24"/>
        </w:rPr>
      </w:pPr>
      <w:r w:rsidRPr="00DE1410">
        <w:rPr>
          <w:rFonts w:ascii="Arial" w:hAnsi="Arial" w:cs="Arial"/>
          <w:sz w:val="24"/>
        </w:rPr>
        <w:t>I risultati dell'analisi sono stati riportati nelle schede allegate, denominate “</w:t>
      </w:r>
      <w:r w:rsidRPr="00DE1410">
        <w:rPr>
          <w:rFonts w:ascii="Arial" w:hAnsi="Arial" w:cs="Arial"/>
          <w:b/>
          <w:sz w:val="24"/>
        </w:rPr>
        <w:t xml:space="preserve">Analisi dei rischi” </w:t>
      </w:r>
      <w:r w:rsidRPr="00DE1410">
        <w:rPr>
          <w:rFonts w:ascii="Arial" w:hAnsi="Arial" w:cs="Arial"/>
          <w:sz w:val="24"/>
        </w:rPr>
        <w:t>(</w:t>
      </w:r>
      <w:r w:rsidRPr="00DE1410">
        <w:rPr>
          <w:rFonts w:ascii="Arial" w:hAnsi="Arial" w:cs="Arial"/>
          <w:b/>
          <w:sz w:val="24"/>
        </w:rPr>
        <w:t>Allegato B</w:t>
      </w:r>
      <w:r w:rsidRPr="00DE1410">
        <w:rPr>
          <w:rFonts w:ascii="Arial" w:hAnsi="Arial" w:cs="Arial"/>
          <w:sz w:val="24"/>
        </w:rPr>
        <w:t>).</w:t>
      </w:r>
    </w:p>
    <w:p w14:paraId="786107D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Tutte le "valutazioni" espresse sono supportate da una chiara e sintetica motivazion</w:t>
      </w:r>
      <w:r w:rsidR="00CD1591" w:rsidRPr="00DE1410">
        <w:rPr>
          <w:rFonts w:ascii="Arial" w:hAnsi="Arial" w:cs="Arial"/>
        </w:rPr>
        <w:t>e</w:t>
      </w:r>
      <w:r w:rsidRPr="00DE1410">
        <w:rPr>
          <w:rFonts w:ascii="Arial" w:hAnsi="Arial" w:cs="Arial"/>
        </w:rPr>
        <w:t xml:space="preserve"> esposta nell'ultima colonna a destra ("</w:t>
      </w:r>
      <w:r w:rsidRPr="00DE1410">
        <w:rPr>
          <w:rFonts w:ascii="Arial" w:hAnsi="Arial" w:cs="Arial"/>
          <w:b/>
        </w:rPr>
        <w:t>Motivazione</w:t>
      </w:r>
      <w:r w:rsidRPr="00DE1410">
        <w:rPr>
          <w:rFonts w:ascii="Arial" w:hAnsi="Arial" w:cs="Arial"/>
        </w:rPr>
        <w:t>") nelle suddette schede (</w:t>
      </w:r>
      <w:r w:rsidRPr="00DE1410">
        <w:rPr>
          <w:rFonts w:ascii="Arial" w:hAnsi="Arial" w:cs="Arial"/>
          <w:b/>
        </w:rPr>
        <w:t>Allegato B</w:t>
      </w:r>
      <w:r w:rsidRPr="00DE1410">
        <w:rPr>
          <w:rFonts w:ascii="Arial" w:hAnsi="Arial" w:cs="Arial"/>
        </w:rPr>
        <w:t>). Le valutazioni, per quanto possibile, sono sostenute dai "dati oggettivi" in possesso dell'</w:t>
      </w:r>
      <w:r w:rsidR="00B037A8" w:rsidRPr="00DE1410">
        <w:rPr>
          <w:rFonts w:ascii="Arial" w:hAnsi="Arial" w:cs="Arial"/>
        </w:rPr>
        <w:t>E</w:t>
      </w:r>
      <w:r w:rsidRPr="00DE1410">
        <w:rPr>
          <w:rFonts w:ascii="Arial" w:hAnsi="Arial" w:cs="Arial"/>
        </w:rPr>
        <w:t>nte (PNA, Allegato n. 1, Part. 4.2, pag. 29).</w:t>
      </w:r>
    </w:p>
    <w:p w14:paraId="3D771355" w14:textId="77777777" w:rsidR="00D47E61" w:rsidRPr="00DE1410" w:rsidRDefault="00CF22C2" w:rsidP="008D4BB9">
      <w:pPr>
        <w:pStyle w:val="Corpotesto"/>
        <w:spacing w:before="0"/>
        <w:ind w:left="0" w:right="0"/>
        <w:rPr>
          <w:rFonts w:ascii="Arial" w:hAnsi="Arial" w:cs="Arial"/>
        </w:rPr>
      </w:pPr>
      <w:r w:rsidRPr="00DE1410">
        <w:rPr>
          <w:rFonts w:ascii="Arial" w:hAnsi="Arial" w:cs="Arial"/>
          <w:u w:val="single" w:color="001F5F"/>
        </w:rPr>
        <w:t>Misurazione del rischio</w:t>
      </w:r>
    </w:p>
    <w:p w14:paraId="1C2D755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In questa fase, per ogni oggetto di analisi si procede alla misurazione degli indicatori di rischio.</w:t>
      </w:r>
    </w:p>
    <w:p w14:paraId="16FADC0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L'ANAC sostiene che sarebbe opportuno privilegiare un’analisi di tipo qualitativo, accompagnata da adeguate documentazioni e motivazioni rispetto ad un’impostazione quantitativa che prevede l’attribuzione di punteggi.</w:t>
      </w:r>
    </w:p>
    <w:p w14:paraId="30D6C69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Se la misurazione degli indicatori di rischio viene svolta con metodologia "qualitativa" è possibile applicare una scala di valutazione di tipo ordinale: alto, medio, basso. Ogni misurazione deve essere adeguatamente motivata alla luce dei dati e delle evidenze raccolte (PNA 2019, Allegato n. 1,</w:t>
      </w:r>
      <w:r w:rsidR="00C26F18" w:rsidRPr="00DE1410">
        <w:rPr>
          <w:rFonts w:ascii="Arial" w:hAnsi="Arial" w:cs="Arial"/>
        </w:rPr>
        <w:t xml:space="preserve"> P</w:t>
      </w:r>
      <w:r w:rsidRPr="00DE1410">
        <w:rPr>
          <w:rFonts w:ascii="Arial" w:hAnsi="Arial" w:cs="Arial"/>
        </w:rPr>
        <w:t>ag.</w:t>
      </w:r>
      <w:r w:rsidRPr="00DE1410">
        <w:rPr>
          <w:rFonts w:ascii="Arial" w:hAnsi="Arial" w:cs="Arial"/>
          <w:spacing w:val="-4"/>
        </w:rPr>
        <w:t xml:space="preserve"> </w:t>
      </w:r>
      <w:r w:rsidRPr="00DE1410">
        <w:rPr>
          <w:rFonts w:ascii="Arial" w:hAnsi="Arial" w:cs="Arial"/>
        </w:rPr>
        <w:t>30).</w:t>
      </w:r>
    </w:p>
    <w:p w14:paraId="3A8D597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Attraverso la misurazione dei singoli indicatori si dovrà pervenire alla valutazione complessiva del livello di rischio. Il valore complessivo ha lo scopo di fornire una “misurazione sintetica” e, anche in questo caso, potrà essere usata la scala di misurazione </w:t>
      </w:r>
      <w:r w:rsidRPr="00DE1410">
        <w:rPr>
          <w:rFonts w:ascii="Arial" w:hAnsi="Arial" w:cs="Arial"/>
        </w:rPr>
        <w:lastRenderedPageBreak/>
        <w:t>ordinale (basso, medio, alto).</w:t>
      </w:r>
    </w:p>
    <w:p w14:paraId="5BAEC096"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L’ANAC, quindi, raccomanda quanto segue:</w:t>
      </w:r>
    </w:p>
    <w:p w14:paraId="5A1F32D3" w14:textId="77777777" w:rsidR="00D47E61" w:rsidRPr="00DE1410" w:rsidRDefault="00C26F18"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qualora, per un dato processo, siano ipotizzabili più eventi rischiosi con un diverso livello di rischio, si raccomanda di far riferimento al valore più alto nello stimare l’esposizione complessiva del</w:t>
      </w:r>
      <w:r w:rsidR="00CF22C2" w:rsidRPr="00DE1410">
        <w:rPr>
          <w:rFonts w:ascii="Arial" w:hAnsi="Arial" w:cs="Arial"/>
          <w:spacing w:val="-9"/>
        </w:rPr>
        <w:t xml:space="preserve"> </w:t>
      </w:r>
      <w:r w:rsidR="00CF22C2" w:rsidRPr="00DE1410">
        <w:rPr>
          <w:rFonts w:ascii="Arial" w:hAnsi="Arial" w:cs="Arial"/>
        </w:rPr>
        <w:t>rischio;</w:t>
      </w:r>
    </w:p>
    <w:p w14:paraId="79EDBDE9" w14:textId="77777777" w:rsidR="00D47E61" w:rsidRPr="00DE1410" w:rsidRDefault="00C26F18"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evitare che la valutazione sia data dalla media dei singoli indicatori; è necessario far prevalere il giudizio qualitativo rispetto ad un mero calcolo</w:t>
      </w:r>
      <w:r w:rsidR="00CF22C2" w:rsidRPr="00DE1410">
        <w:rPr>
          <w:rFonts w:ascii="Arial" w:hAnsi="Arial" w:cs="Arial"/>
          <w:spacing w:val="-1"/>
        </w:rPr>
        <w:t xml:space="preserve"> </w:t>
      </w:r>
      <w:r w:rsidR="00CF22C2" w:rsidRPr="00DE1410">
        <w:rPr>
          <w:rFonts w:ascii="Arial" w:hAnsi="Arial" w:cs="Arial"/>
        </w:rPr>
        <w:t>matematico.</w:t>
      </w:r>
    </w:p>
    <w:p w14:paraId="309B9E1D"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In ogni caso, vige il principio per cui</w:t>
      </w:r>
      <w:r w:rsidR="00C26F18" w:rsidRPr="00DE1410">
        <w:rPr>
          <w:rFonts w:ascii="Arial" w:hAnsi="Arial" w:cs="Arial"/>
        </w:rPr>
        <w:t xml:space="preserve"> </w:t>
      </w:r>
      <w:r w:rsidRPr="00DE1410">
        <w:rPr>
          <w:rFonts w:ascii="Arial" w:hAnsi="Arial" w:cs="Arial"/>
        </w:rPr>
        <w:t>ogni misurazione deve essere adeguatamente motivata alla luce dei dati e delle evidenze raccolte.</w:t>
      </w:r>
    </w:p>
    <w:p w14:paraId="5D0D8BC9" w14:textId="77777777" w:rsidR="00D47E61" w:rsidRPr="00DE1410" w:rsidRDefault="00CF22C2" w:rsidP="008D4BB9">
      <w:pPr>
        <w:jc w:val="both"/>
        <w:rPr>
          <w:rFonts w:ascii="Arial" w:hAnsi="Arial" w:cs="Arial"/>
        </w:rPr>
      </w:pPr>
      <w:r w:rsidRPr="00DE1410">
        <w:rPr>
          <w:rFonts w:ascii="Arial" w:hAnsi="Arial" w:cs="Arial"/>
          <w:sz w:val="24"/>
        </w:rPr>
        <w:t xml:space="preserve">Pertanto, come da PNA, l'analisi del presente PTPCT è stata svolta con </w:t>
      </w:r>
      <w:r w:rsidRPr="00DE1410">
        <w:rPr>
          <w:rFonts w:ascii="Arial" w:hAnsi="Arial" w:cs="Arial"/>
          <w:b/>
          <w:sz w:val="24"/>
        </w:rPr>
        <w:t xml:space="preserve">metodologia di tipo qualitativo </w:t>
      </w:r>
      <w:r w:rsidRPr="00DE1410">
        <w:rPr>
          <w:rFonts w:ascii="Arial" w:hAnsi="Arial" w:cs="Arial"/>
          <w:sz w:val="24"/>
        </w:rPr>
        <w:t xml:space="preserve">ed è stata applicata una </w:t>
      </w:r>
      <w:r w:rsidRPr="00DE1410">
        <w:rPr>
          <w:rFonts w:ascii="Arial" w:hAnsi="Arial" w:cs="Arial"/>
          <w:b/>
          <w:sz w:val="24"/>
        </w:rPr>
        <w:t>scala ordinale</w:t>
      </w:r>
      <w:r w:rsidR="00A02246" w:rsidRPr="00DE1410">
        <w:rPr>
          <w:rFonts w:ascii="Arial" w:hAnsi="Arial" w:cs="Arial"/>
          <w:b/>
          <w:sz w:val="24"/>
        </w:rPr>
        <w:t xml:space="preserve"> </w:t>
      </w:r>
      <w:r w:rsidRPr="00DE1410">
        <w:rPr>
          <w:rFonts w:ascii="Arial" w:hAnsi="Arial" w:cs="Arial"/>
        </w:rPr>
        <w:t>persino di maggior dettaglio rispetto a quella suggerita dal PNA (basso, medio, alto):</w:t>
      </w:r>
    </w:p>
    <w:p w14:paraId="6BB88245" w14:textId="77777777" w:rsidR="00D47E61" w:rsidRPr="00DE1410" w:rsidRDefault="00D47E61" w:rsidP="008D4BB9">
      <w:pPr>
        <w:pStyle w:val="Corpotesto"/>
        <w:spacing w:before="0"/>
        <w:ind w:left="0" w:right="0"/>
        <w:jc w:val="left"/>
        <w:rPr>
          <w:rFonts w:ascii="Arial" w:hAnsi="Arial" w:cs="Arial"/>
          <w:sz w:val="20"/>
        </w:rPr>
      </w:pPr>
    </w:p>
    <w:p w14:paraId="206A929F" w14:textId="27E55991" w:rsidR="00D47E61" w:rsidRPr="00DE1410" w:rsidRDefault="00483AAC" w:rsidP="008D4BB9">
      <w:pPr>
        <w:pStyle w:val="Corpotesto"/>
        <w:spacing w:before="0"/>
        <w:ind w:left="0" w:right="0"/>
        <w:jc w:val="left"/>
        <w:rPr>
          <w:rFonts w:ascii="Arial" w:hAnsi="Arial" w:cs="Arial"/>
          <w:sz w:val="20"/>
        </w:rPr>
      </w:pPr>
      <w:r w:rsidRPr="00DE1410">
        <w:rPr>
          <w:rFonts w:ascii="Arial" w:hAnsi="Arial" w:cs="Arial"/>
          <w:noProof/>
        </w:rPr>
        <mc:AlternateContent>
          <mc:Choice Requires="wpg">
            <w:drawing>
              <wp:anchor distT="0" distB="0" distL="0" distR="0" simplePos="0" relativeHeight="251657216" behindDoc="1" locked="0" layoutInCell="1" allowOverlap="1" wp14:anchorId="3FD837E2" wp14:editId="12357565">
                <wp:simplePos x="0" y="0"/>
                <wp:positionH relativeFrom="page">
                  <wp:posOffset>1257300</wp:posOffset>
                </wp:positionH>
                <wp:positionV relativeFrom="paragraph">
                  <wp:posOffset>108585</wp:posOffset>
                </wp:positionV>
                <wp:extent cx="5114925" cy="2181225"/>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2181225"/>
                          <a:chOff x="1980" y="171"/>
                          <a:chExt cx="8055" cy="3435"/>
                        </a:xfrm>
                      </wpg:grpSpPr>
                      <pic:pic xmlns:pic="http://schemas.openxmlformats.org/drawingml/2006/picture">
                        <pic:nvPicPr>
                          <pic:cNvPr id="4"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0" y="170"/>
                            <a:ext cx="8055" cy="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2092" y="300"/>
                            <a:ext cx="2761" cy="3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0EE8A" w14:textId="77777777" w:rsidR="00792AA4" w:rsidRPr="00240652" w:rsidRDefault="00792AA4">
                              <w:pPr>
                                <w:spacing w:before="5" w:line="345" w:lineRule="auto"/>
                                <w:ind w:right="2" w:firstLine="950"/>
                                <w:rPr>
                                  <w:sz w:val="24"/>
                                </w:rPr>
                              </w:pPr>
                              <w:r w:rsidRPr="00240652">
                                <w:rPr>
                                  <w:b/>
                                  <w:sz w:val="24"/>
                                </w:rPr>
                                <w:t>Livello</w:t>
                              </w:r>
                              <w:r w:rsidRPr="00240652">
                                <w:rPr>
                                  <w:b/>
                                  <w:spacing w:val="-39"/>
                                  <w:sz w:val="24"/>
                                </w:rPr>
                                <w:t xml:space="preserve"> </w:t>
                              </w:r>
                              <w:r w:rsidRPr="00240652">
                                <w:rPr>
                                  <w:b/>
                                  <w:sz w:val="24"/>
                                </w:rPr>
                                <w:t>di</w:t>
                              </w:r>
                              <w:r w:rsidRPr="00240652">
                                <w:rPr>
                                  <w:b/>
                                  <w:spacing w:val="-39"/>
                                  <w:sz w:val="24"/>
                                </w:rPr>
                                <w:t xml:space="preserve"> </w:t>
                              </w:r>
                              <w:r w:rsidRPr="00240652">
                                <w:rPr>
                                  <w:b/>
                                  <w:sz w:val="24"/>
                                </w:rPr>
                                <w:t xml:space="preserve">rischio </w:t>
                              </w:r>
                              <w:r w:rsidRPr="00240652">
                                <w:rPr>
                                  <w:sz w:val="24"/>
                                </w:rPr>
                                <w:t>Rischio quasi nullo Rischio molto basso Rischio</w:t>
                              </w:r>
                              <w:r w:rsidRPr="00240652">
                                <w:rPr>
                                  <w:spacing w:val="-1"/>
                                  <w:sz w:val="24"/>
                                </w:rPr>
                                <w:t xml:space="preserve"> </w:t>
                              </w:r>
                              <w:r w:rsidRPr="00240652">
                                <w:rPr>
                                  <w:sz w:val="24"/>
                                </w:rPr>
                                <w:t>basso</w:t>
                              </w:r>
                            </w:p>
                            <w:p w14:paraId="247C02C5" w14:textId="77777777" w:rsidR="00792AA4" w:rsidRPr="00240652" w:rsidRDefault="00792AA4">
                              <w:pPr>
                                <w:spacing w:before="1" w:line="345" w:lineRule="auto"/>
                                <w:ind w:right="820"/>
                                <w:rPr>
                                  <w:sz w:val="24"/>
                                </w:rPr>
                              </w:pPr>
                              <w:r w:rsidRPr="00240652">
                                <w:rPr>
                                  <w:sz w:val="24"/>
                                </w:rPr>
                                <w:t>Rischio moderato Rischio alto Rischio molto alto</w:t>
                              </w:r>
                            </w:p>
                            <w:p w14:paraId="448302DA" w14:textId="77777777" w:rsidR="00792AA4" w:rsidRPr="00240652" w:rsidRDefault="00792AA4">
                              <w:pPr>
                                <w:spacing w:line="296" w:lineRule="exact"/>
                                <w:rPr>
                                  <w:sz w:val="24"/>
                                </w:rPr>
                              </w:pPr>
                              <w:r w:rsidRPr="00240652">
                                <w:rPr>
                                  <w:sz w:val="24"/>
                                </w:rPr>
                                <w:t>Rischio altissimo</w:t>
                              </w:r>
                            </w:p>
                          </w:txbxContent>
                        </wps:txbx>
                        <wps:bodyPr rot="0" vert="horz" wrap="square" lIns="0" tIns="0" rIns="0" bIns="0" anchor="t" anchorCtr="0" upright="1">
                          <a:noAutofit/>
                        </wps:bodyPr>
                      </wps:wsp>
                      <wps:wsp>
                        <wps:cNvPr id="6" name="Text Box 3"/>
                        <wps:cNvSpPr txBox="1">
                          <a:spLocks noChangeArrowheads="1"/>
                        </wps:cNvSpPr>
                        <wps:spPr bwMode="auto">
                          <a:xfrm>
                            <a:off x="6866" y="300"/>
                            <a:ext cx="2212" cy="3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2C671" w14:textId="77777777" w:rsidR="00792AA4" w:rsidRPr="00240652" w:rsidRDefault="00792AA4">
                              <w:pPr>
                                <w:spacing w:before="5" w:line="350" w:lineRule="auto"/>
                                <w:ind w:left="993" w:right="18" w:hanging="994"/>
                                <w:jc w:val="both"/>
                                <w:rPr>
                                  <w:sz w:val="24"/>
                                </w:rPr>
                              </w:pPr>
                              <w:r w:rsidRPr="00240652">
                                <w:rPr>
                                  <w:b/>
                                  <w:w w:val="95"/>
                                  <w:sz w:val="24"/>
                                </w:rPr>
                                <w:t xml:space="preserve">Sigla corrispondente </w:t>
                              </w:r>
                              <w:r w:rsidRPr="00240652">
                                <w:rPr>
                                  <w:sz w:val="24"/>
                                </w:rPr>
                                <w:t>N</w:t>
                              </w:r>
                            </w:p>
                            <w:p w14:paraId="0893AD9A" w14:textId="77777777" w:rsidR="00792AA4" w:rsidRPr="00240652" w:rsidRDefault="00792AA4">
                              <w:pPr>
                                <w:spacing w:line="343" w:lineRule="auto"/>
                                <w:ind w:left="928" w:right="947" w:firstLine="52"/>
                                <w:jc w:val="both"/>
                                <w:rPr>
                                  <w:sz w:val="24"/>
                                </w:rPr>
                              </w:pPr>
                              <w:r w:rsidRPr="00240652">
                                <w:rPr>
                                  <w:sz w:val="24"/>
                                </w:rPr>
                                <w:t>B- B M A A+</w:t>
                              </w:r>
                            </w:p>
                            <w:p w14:paraId="2477AA8A" w14:textId="77777777" w:rsidR="00792AA4" w:rsidRPr="00240652" w:rsidRDefault="00792AA4">
                              <w:pPr>
                                <w:spacing w:before="2"/>
                                <w:ind w:left="837" w:right="857"/>
                                <w:jc w:val="center"/>
                                <w:rPr>
                                  <w:sz w:val="24"/>
                                </w:rPr>
                              </w:pPr>
                              <w:r w:rsidRPr="00240652">
                                <w:rPr>
                                  <w:sz w:val="24"/>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837E2" id="Group 2" o:spid="_x0000_s1026" style="position:absolute;margin-left:99pt;margin-top:8.55pt;width:402.75pt;height:171.75pt;z-index:-251659264;mso-wrap-distance-left:0;mso-wrap-distance-right:0;mso-position-horizontal-relative:page" coordorigin="1980,171" coordsize="8055,3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980;top:170;width:8055;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4" o:spid="_x0000_s1028" type="#_x0000_t202" style="position:absolute;left:2092;top:300;width:2761;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170EE8A" w14:textId="77777777" w:rsidR="00792AA4" w:rsidRPr="00240652" w:rsidRDefault="00792AA4">
                        <w:pPr>
                          <w:spacing w:before="5" w:line="345" w:lineRule="auto"/>
                          <w:ind w:right="2" w:firstLine="950"/>
                          <w:rPr>
                            <w:sz w:val="24"/>
                          </w:rPr>
                        </w:pPr>
                        <w:r w:rsidRPr="00240652">
                          <w:rPr>
                            <w:b/>
                            <w:sz w:val="24"/>
                          </w:rPr>
                          <w:t>Livello</w:t>
                        </w:r>
                        <w:r w:rsidRPr="00240652">
                          <w:rPr>
                            <w:b/>
                            <w:spacing w:val="-39"/>
                            <w:sz w:val="24"/>
                          </w:rPr>
                          <w:t xml:space="preserve"> </w:t>
                        </w:r>
                        <w:r w:rsidRPr="00240652">
                          <w:rPr>
                            <w:b/>
                            <w:sz w:val="24"/>
                          </w:rPr>
                          <w:t>di</w:t>
                        </w:r>
                        <w:r w:rsidRPr="00240652">
                          <w:rPr>
                            <w:b/>
                            <w:spacing w:val="-39"/>
                            <w:sz w:val="24"/>
                          </w:rPr>
                          <w:t xml:space="preserve"> </w:t>
                        </w:r>
                        <w:r w:rsidRPr="00240652">
                          <w:rPr>
                            <w:b/>
                            <w:sz w:val="24"/>
                          </w:rPr>
                          <w:t xml:space="preserve">rischio </w:t>
                        </w:r>
                        <w:r w:rsidRPr="00240652">
                          <w:rPr>
                            <w:sz w:val="24"/>
                          </w:rPr>
                          <w:t>Rischio quasi nullo Rischio molto basso Rischio</w:t>
                        </w:r>
                        <w:r w:rsidRPr="00240652">
                          <w:rPr>
                            <w:spacing w:val="-1"/>
                            <w:sz w:val="24"/>
                          </w:rPr>
                          <w:t xml:space="preserve"> </w:t>
                        </w:r>
                        <w:r w:rsidRPr="00240652">
                          <w:rPr>
                            <w:sz w:val="24"/>
                          </w:rPr>
                          <w:t>basso</w:t>
                        </w:r>
                      </w:p>
                      <w:p w14:paraId="247C02C5" w14:textId="77777777" w:rsidR="00792AA4" w:rsidRPr="00240652" w:rsidRDefault="00792AA4">
                        <w:pPr>
                          <w:spacing w:before="1" w:line="345" w:lineRule="auto"/>
                          <w:ind w:right="820"/>
                          <w:rPr>
                            <w:sz w:val="24"/>
                          </w:rPr>
                        </w:pPr>
                        <w:r w:rsidRPr="00240652">
                          <w:rPr>
                            <w:sz w:val="24"/>
                          </w:rPr>
                          <w:t>Rischio moderato Rischio alto Rischio molto alto</w:t>
                        </w:r>
                      </w:p>
                      <w:p w14:paraId="448302DA" w14:textId="77777777" w:rsidR="00792AA4" w:rsidRPr="00240652" w:rsidRDefault="00792AA4">
                        <w:pPr>
                          <w:spacing w:line="296" w:lineRule="exact"/>
                          <w:rPr>
                            <w:sz w:val="24"/>
                          </w:rPr>
                        </w:pPr>
                        <w:r w:rsidRPr="00240652">
                          <w:rPr>
                            <w:sz w:val="24"/>
                          </w:rPr>
                          <w:t>Rischio altissimo</w:t>
                        </w:r>
                      </w:p>
                    </w:txbxContent>
                  </v:textbox>
                </v:shape>
                <v:shape id="Text Box 3" o:spid="_x0000_s1029" type="#_x0000_t202" style="position:absolute;left:6866;top:300;width:221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E52C671" w14:textId="77777777" w:rsidR="00792AA4" w:rsidRPr="00240652" w:rsidRDefault="00792AA4">
                        <w:pPr>
                          <w:spacing w:before="5" w:line="350" w:lineRule="auto"/>
                          <w:ind w:left="993" w:right="18" w:hanging="994"/>
                          <w:jc w:val="both"/>
                          <w:rPr>
                            <w:sz w:val="24"/>
                          </w:rPr>
                        </w:pPr>
                        <w:r w:rsidRPr="00240652">
                          <w:rPr>
                            <w:b/>
                            <w:w w:val="95"/>
                            <w:sz w:val="24"/>
                          </w:rPr>
                          <w:t xml:space="preserve">Sigla corrispondente </w:t>
                        </w:r>
                        <w:r w:rsidRPr="00240652">
                          <w:rPr>
                            <w:sz w:val="24"/>
                          </w:rPr>
                          <w:t>N</w:t>
                        </w:r>
                      </w:p>
                      <w:p w14:paraId="0893AD9A" w14:textId="77777777" w:rsidR="00792AA4" w:rsidRPr="00240652" w:rsidRDefault="00792AA4">
                        <w:pPr>
                          <w:spacing w:line="343" w:lineRule="auto"/>
                          <w:ind w:left="928" w:right="947" w:firstLine="52"/>
                          <w:jc w:val="both"/>
                          <w:rPr>
                            <w:sz w:val="24"/>
                          </w:rPr>
                        </w:pPr>
                        <w:r w:rsidRPr="00240652">
                          <w:rPr>
                            <w:sz w:val="24"/>
                          </w:rPr>
                          <w:t>B- B M A A+</w:t>
                        </w:r>
                      </w:p>
                      <w:p w14:paraId="2477AA8A" w14:textId="77777777" w:rsidR="00792AA4" w:rsidRPr="00240652" w:rsidRDefault="00792AA4">
                        <w:pPr>
                          <w:spacing w:before="2"/>
                          <w:ind w:left="837" w:right="857"/>
                          <w:jc w:val="center"/>
                          <w:rPr>
                            <w:sz w:val="24"/>
                          </w:rPr>
                        </w:pPr>
                        <w:r w:rsidRPr="00240652">
                          <w:rPr>
                            <w:sz w:val="24"/>
                          </w:rPr>
                          <w:t>A++</w:t>
                        </w:r>
                      </w:p>
                    </w:txbxContent>
                  </v:textbox>
                </v:shape>
                <w10:wrap type="topAndBottom" anchorx="page"/>
              </v:group>
            </w:pict>
          </mc:Fallback>
        </mc:AlternateContent>
      </w:r>
    </w:p>
    <w:p w14:paraId="3387937D" w14:textId="77777777" w:rsidR="00D47E61" w:rsidRPr="00DE1410" w:rsidRDefault="00240652" w:rsidP="008D4BB9">
      <w:pPr>
        <w:pStyle w:val="Corpotesto"/>
        <w:spacing w:before="0"/>
        <w:ind w:left="0" w:right="0"/>
        <w:rPr>
          <w:rFonts w:ascii="Arial" w:hAnsi="Arial" w:cs="Arial"/>
        </w:rPr>
      </w:pPr>
      <w:r w:rsidRPr="00DE1410">
        <w:rPr>
          <w:rFonts w:ascii="Arial" w:hAnsi="Arial" w:cs="Arial"/>
        </w:rPr>
        <w:t xml:space="preserve">Sono stati applicati </w:t>
      </w:r>
      <w:r w:rsidR="00CF22C2" w:rsidRPr="00DE1410">
        <w:rPr>
          <w:rFonts w:ascii="Arial" w:hAnsi="Arial" w:cs="Arial"/>
        </w:rPr>
        <w:t>gli indicatori proposti dall'ANAC e</w:t>
      </w:r>
      <w:r w:rsidRPr="00DE1410">
        <w:rPr>
          <w:rFonts w:ascii="Arial" w:hAnsi="Arial" w:cs="Arial"/>
        </w:rPr>
        <w:t xml:space="preserve"> si è proceduto </w:t>
      </w:r>
      <w:r w:rsidR="00CF22C2" w:rsidRPr="00DE1410">
        <w:rPr>
          <w:rFonts w:ascii="Arial" w:hAnsi="Arial" w:cs="Arial"/>
        </w:rPr>
        <w:t>ad autovalutazione degli stessi con metodologia di tipo qualitativo.</w:t>
      </w:r>
    </w:p>
    <w:p w14:paraId="7331DEF3" w14:textId="77777777" w:rsidR="00D47E61" w:rsidRPr="00DE1410" w:rsidRDefault="00240652" w:rsidP="008D4BB9">
      <w:pPr>
        <w:pStyle w:val="Corpotesto"/>
        <w:spacing w:before="0"/>
        <w:ind w:left="0" w:right="0"/>
        <w:rPr>
          <w:rFonts w:ascii="Arial" w:hAnsi="Arial" w:cs="Arial"/>
        </w:rPr>
      </w:pPr>
      <w:r w:rsidRPr="00DE1410">
        <w:rPr>
          <w:rFonts w:ascii="Arial" w:hAnsi="Arial" w:cs="Arial"/>
        </w:rPr>
        <w:t xml:space="preserve">E’ stata </w:t>
      </w:r>
      <w:r w:rsidR="00CF22C2" w:rsidRPr="00DE1410">
        <w:rPr>
          <w:rFonts w:ascii="Arial" w:hAnsi="Arial" w:cs="Arial"/>
        </w:rPr>
        <w:t>espress</w:t>
      </w:r>
      <w:r w:rsidRPr="00DE1410">
        <w:rPr>
          <w:rFonts w:ascii="Arial" w:hAnsi="Arial" w:cs="Arial"/>
        </w:rPr>
        <w:t>a</w:t>
      </w:r>
      <w:r w:rsidR="00CF22C2" w:rsidRPr="00DE1410">
        <w:rPr>
          <w:rFonts w:ascii="Arial" w:hAnsi="Arial" w:cs="Arial"/>
        </w:rPr>
        <w:t xml:space="preserve"> la misurazione, di ciascun indicatore di rischio applicando la scala ordinale di cui sopra.</w:t>
      </w:r>
    </w:p>
    <w:p w14:paraId="5B43077D" w14:textId="77777777" w:rsidR="00D47E61" w:rsidRPr="00DE1410" w:rsidRDefault="00CF22C2" w:rsidP="008D4BB9">
      <w:pPr>
        <w:jc w:val="both"/>
        <w:rPr>
          <w:rFonts w:ascii="Arial" w:hAnsi="Arial" w:cs="Arial"/>
          <w:sz w:val="24"/>
        </w:rPr>
      </w:pPr>
      <w:r w:rsidRPr="00DE1410">
        <w:rPr>
          <w:rFonts w:ascii="Arial" w:hAnsi="Arial" w:cs="Arial"/>
          <w:sz w:val="24"/>
        </w:rPr>
        <w:t>I risultati della misurazione sono riportati nelle schede allegate, denominate “</w:t>
      </w:r>
      <w:r w:rsidRPr="00DE1410">
        <w:rPr>
          <w:rFonts w:ascii="Arial" w:hAnsi="Arial" w:cs="Arial"/>
          <w:b/>
          <w:sz w:val="24"/>
        </w:rPr>
        <w:t xml:space="preserve">Analisi dei rischi” </w:t>
      </w:r>
      <w:r w:rsidRPr="00DE1410">
        <w:rPr>
          <w:rFonts w:ascii="Arial" w:hAnsi="Arial" w:cs="Arial"/>
          <w:sz w:val="24"/>
        </w:rPr>
        <w:t>(</w:t>
      </w:r>
      <w:r w:rsidRPr="00DE1410">
        <w:rPr>
          <w:rFonts w:ascii="Arial" w:hAnsi="Arial" w:cs="Arial"/>
          <w:b/>
          <w:sz w:val="24"/>
        </w:rPr>
        <w:t>Allegato B</w:t>
      </w:r>
      <w:r w:rsidRPr="00DE1410">
        <w:rPr>
          <w:rFonts w:ascii="Arial" w:hAnsi="Arial" w:cs="Arial"/>
          <w:sz w:val="24"/>
        </w:rPr>
        <w:t>). Nella colonna denominata "</w:t>
      </w:r>
      <w:r w:rsidRPr="00DE1410">
        <w:rPr>
          <w:rFonts w:ascii="Arial" w:hAnsi="Arial" w:cs="Arial"/>
          <w:b/>
          <w:sz w:val="24"/>
        </w:rPr>
        <w:t>Valutazione complessiva</w:t>
      </w:r>
      <w:r w:rsidRPr="00DE1410">
        <w:rPr>
          <w:rFonts w:ascii="Arial" w:hAnsi="Arial" w:cs="Arial"/>
          <w:sz w:val="24"/>
        </w:rPr>
        <w:t>" è indicata la misurazione di sintesi di ciascun oggetto di analisi.</w:t>
      </w:r>
    </w:p>
    <w:p w14:paraId="35831FF3"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Tutte le valutazioni sono supportate da una chiara e sintetica motivazioni esposta nell'ultima colonna a destra ("</w:t>
      </w:r>
      <w:r w:rsidRPr="00DE1410">
        <w:rPr>
          <w:rFonts w:ascii="Arial" w:hAnsi="Arial" w:cs="Arial"/>
          <w:b/>
        </w:rPr>
        <w:t>Motivazione</w:t>
      </w:r>
      <w:r w:rsidRPr="00DE1410">
        <w:rPr>
          <w:rFonts w:ascii="Arial" w:hAnsi="Arial" w:cs="Arial"/>
        </w:rPr>
        <w:t>") nelle suddette schede (</w:t>
      </w:r>
      <w:r w:rsidRPr="00DE1410">
        <w:rPr>
          <w:rFonts w:ascii="Arial" w:hAnsi="Arial" w:cs="Arial"/>
          <w:b/>
        </w:rPr>
        <w:t>Allegato B</w:t>
      </w:r>
      <w:r w:rsidRPr="00DE1410">
        <w:rPr>
          <w:rFonts w:ascii="Arial" w:hAnsi="Arial" w:cs="Arial"/>
        </w:rPr>
        <w:t>).</w:t>
      </w:r>
    </w:p>
    <w:p w14:paraId="026D897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Le valutazioni, per quanto possibile, sono sostenute dai "dati oggettivi" in possesso dell'</w:t>
      </w:r>
      <w:r w:rsidR="00CD1591" w:rsidRPr="00DE1410">
        <w:rPr>
          <w:rFonts w:ascii="Arial" w:hAnsi="Arial" w:cs="Arial"/>
        </w:rPr>
        <w:t>E</w:t>
      </w:r>
      <w:r w:rsidRPr="00DE1410">
        <w:rPr>
          <w:rFonts w:ascii="Arial" w:hAnsi="Arial" w:cs="Arial"/>
        </w:rPr>
        <w:t xml:space="preserve">nte (PNA, Allegato n. 1, Part. 4.2, </w:t>
      </w:r>
      <w:r w:rsidR="00B55E22" w:rsidRPr="00DE1410">
        <w:rPr>
          <w:rFonts w:ascii="Arial" w:hAnsi="Arial" w:cs="Arial"/>
        </w:rPr>
        <w:t>P</w:t>
      </w:r>
      <w:r w:rsidRPr="00DE1410">
        <w:rPr>
          <w:rFonts w:ascii="Arial" w:hAnsi="Arial" w:cs="Arial"/>
        </w:rPr>
        <w:t>ag. 29).</w:t>
      </w:r>
    </w:p>
    <w:p w14:paraId="3F3E7790" w14:textId="77777777" w:rsidR="00D47E61" w:rsidRPr="00DE1410" w:rsidRDefault="00D47E61" w:rsidP="008D4BB9">
      <w:pPr>
        <w:pStyle w:val="Corpotesto"/>
        <w:spacing w:before="0"/>
        <w:ind w:left="0" w:right="0"/>
        <w:jc w:val="left"/>
        <w:rPr>
          <w:rFonts w:ascii="Arial" w:hAnsi="Arial" w:cs="Arial"/>
        </w:rPr>
      </w:pPr>
    </w:p>
    <w:p w14:paraId="5A7D9C0A" w14:textId="77777777" w:rsidR="00D47E61" w:rsidRPr="00DE1410" w:rsidRDefault="00B55E22" w:rsidP="008D4BB9">
      <w:pPr>
        <w:pStyle w:val="Titolo3"/>
        <w:tabs>
          <w:tab w:val="left" w:pos="1085"/>
        </w:tabs>
        <w:ind w:left="0" w:firstLine="0"/>
        <w:jc w:val="center"/>
        <w:rPr>
          <w:rFonts w:ascii="Arial" w:hAnsi="Arial" w:cs="Arial"/>
        </w:rPr>
      </w:pPr>
      <w:bookmarkStart w:id="19" w:name="_TOC_250022"/>
      <w:r w:rsidRPr="00DE1410">
        <w:rPr>
          <w:rFonts w:ascii="Arial" w:hAnsi="Arial" w:cs="Arial"/>
        </w:rPr>
        <w:t>3.</w:t>
      </w:r>
      <w:r w:rsidR="00BD7FD5">
        <w:rPr>
          <w:rFonts w:ascii="Arial" w:hAnsi="Arial" w:cs="Arial"/>
        </w:rPr>
        <w:t>3</w:t>
      </w:r>
      <w:r w:rsidRPr="00DE1410">
        <w:rPr>
          <w:rFonts w:ascii="Arial" w:hAnsi="Arial" w:cs="Arial"/>
        </w:rPr>
        <w:t xml:space="preserve"> LA</w:t>
      </w:r>
      <w:r w:rsidRPr="00DE1410">
        <w:rPr>
          <w:rFonts w:ascii="Arial" w:hAnsi="Arial" w:cs="Arial"/>
          <w:spacing w:val="1"/>
        </w:rPr>
        <w:t xml:space="preserve"> </w:t>
      </w:r>
      <w:bookmarkEnd w:id="19"/>
      <w:r w:rsidRPr="00DE1410">
        <w:rPr>
          <w:rFonts w:ascii="Arial" w:hAnsi="Arial" w:cs="Arial"/>
        </w:rPr>
        <w:t>PONDERAZIONE</w:t>
      </w:r>
    </w:p>
    <w:p w14:paraId="1FD81C7A" w14:textId="77777777" w:rsidR="00D47E61" w:rsidRPr="00DE1410" w:rsidRDefault="00D47E61" w:rsidP="008D4BB9">
      <w:pPr>
        <w:pStyle w:val="Corpotesto"/>
        <w:spacing w:before="0"/>
        <w:ind w:left="0" w:right="0"/>
        <w:jc w:val="left"/>
        <w:rPr>
          <w:rFonts w:ascii="Arial" w:hAnsi="Arial" w:cs="Arial"/>
          <w:b/>
        </w:rPr>
      </w:pPr>
    </w:p>
    <w:p w14:paraId="40C93CED"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ponderazione del rischio è l’ultima delle fasi che compongono la macro-fase di valutazione del rischio.</w:t>
      </w:r>
    </w:p>
    <w:p w14:paraId="03332A5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Scopo della ponderazione è quello di agevolare, sulla base degli esiti dell’analisi del rischio, i processi decisionali riguardo a quali rischi necessitano un trattamento e le relative priorità di attuazione.</w:t>
      </w:r>
    </w:p>
    <w:p w14:paraId="5CEB0D36"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Nella fase di ponderazione si stabiliscono: le azioni da intraprendere per ridurre il grado di rischio; le priorità di trattamento, considerando gli obiettivi dell’organizzazione e il contesto in cui la stessa opera.</w:t>
      </w:r>
    </w:p>
    <w:p w14:paraId="4066BBC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Per quanto concerne le azioni, al termine della valutazione del rischio, devono essere soppesate diverse opzioni per ridurre l’esposizione di processi e attività alla corruzione. La </w:t>
      </w:r>
      <w:r w:rsidRPr="00DE1410">
        <w:rPr>
          <w:rFonts w:ascii="Arial" w:hAnsi="Arial" w:cs="Arial"/>
        </w:rPr>
        <w:lastRenderedPageBreak/>
        <w:t>ponderazione del rischio può anche portare alla decisione di non sottoporre ad ulteriore trattamento il rischio, ma di limitarsi a mantenere attive le misure già esistenti.</w:t>
      </w:r>
    </w:p>
    <w:p w14:paraId="403E354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Un concetto essenziale per decidere se attuare nuove azioni è quello di “rischio residuo” che consiste nel rischio che permane una volta che le misure di prevenzione siano state correttamente attuate.</w:t>
      </w:r>
    </w:p>
    <w:p w14:paraId="2D8FC8C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L’attuazione delle azioni di prevenzione deve avere come obiettivo la riduzione del rischio residuo ad un livello quanto più prossimo allo zero. Ma il rischio residuo non potrà mai essere del tutto azzerato in quanto, anche in presenza di misure di prevenzione, la probabilità che si verifichino fenomeni di malaffare non potrà mai essere del tutto annullata.</w:t>
      </w:r>
    </w:p>
    <w:p w14:paraId="0016532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Per quanto concerne la definizione delle priorità di trattamento, nell’impostare le azioni di prevenzione si dovrà tener conto del livello di esposizione al rischio e procedere in ordine via via decrescente, iniziando dalle attività che presentano un’esposizione più elevata fino ad arrivare al trattamento di quelle con un rischio più contenuto.</w:t>
      </w:r>
    </w:p>
    <w:p w14:paraId="73810FB4" w14:textId="77777777" w:rsidR="00795CD3" w:rsidRPr="00DE1410" w:rsidRDefault="00795CD3" w:rsidP="008D4BB9">
      <w:pPr>
        <w:pStyle w:val="Corpotesto"/>
        <w:spacing w:before="0"/>
        <w:ind w:left="0" w:right="0"/>
        <w:rPr>
          <w:rFonts w:ascii="Arial" w:hAnsi="Arial" w:cs="Arial"/>
        </w:rPr>
      </w:pPr>
      <w:r w:rsidRPr="00DE1410">
        <w:rPr>
          <w:rFonts w:ascii="Arial" w:hAnsi="Arial" w:cs="Arial"/>
        </w:rPr>
        <w:t>Si è ritenuto di:</w:t>
      </w:r>
    </w:p>
    <w:p w14:paraId="394454FE" w14:textId="77777777" w:rsidR="00D47E61" w:rsidRPr="00DE1410" w:rsidRDefault="00795CD3"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assegnare la massima priorità agli oggetti di analisi che hanno ottenuto una valutazione complessiva di rischio </w:t>
      </w:r>
      <w:r w:rsidR="00CF22C2" w:rsidRPr="00DE1410">
        <w:rPr>
          <w:rFonts w:ascii="Arial" w:hAnsi="Arial" w:cs="Arial"/>
          <w:b/>
        </w:rPr>
        <w:t xml:space="preserve">A++ </w:t>
      </w:r>
      <w:r w:rsidR="00CF22C2" w:rsidRPr="00DE1410">
        <w:rPr>
          <w:rFonts w:ascii="Arial" w:hAnsi="Arial" w:cs="Arial"/>
        </w:rPr>
        <w:t>("rischio altissimo") procedendo, poi, in ordine decrescente di valutazione secondo la scala ordinale;</w:t>
      </w:r>
    </w:p>
    <w:p w14:paraId="0D7D6B6B" w14:textId="77777777" w:rsidR="00D47E61" w:rsidRPr="00DE1410" w:rsidRDefault="00795CD3" w:rsidP="008D4BB9">
      <w:pPr>
        <w:pStyle w:val="Paragrafoelenco"/>
        <w:tabs>
          <w:tab w:val="left" w:pos="584"/>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prevedere "misure specifiche" per gli oggetti di analisi con valutazione A++, A+,</w:t>
      </w:r>
      <w:r w:rsidR="00CF22C2" w:rsidRPr="00DE1410">
        <w:rPr>
          <w:rFonts w:ascii="Arial" w:hAnsi="Arial" w:cs="Arial"/>
          <w:spacing w:val="-3"/>
          <w:sz w:val="24"/>
        </w:rPr>
        <w:t xml:space="preserve"> </w:t>
      </w:r>
      <w:r w:rsidR="00CF22C2" w:rsidRPr="00DE1410">
        <w:rPr>
          <w:rFonts w:ascii="Arial" w:hAnsi="Arial" w:cs="Arial"/>
          <w:sz w:val="24"/>
        </w:rPr>
        <w:t>A.</w:t>
      </w:r>
    </w:p>
    <w:p w14:paraId="1F8EA4DD" w14:textId="77777777" w:rsidR="00D47E61" w:rsidRPr="00DE1410" w:rsidRDefault="00D47E61" w:rsidP="008D4BB9">
      <w:pPr>
        <w:pStyle w:val="Corpotesto"/>
        <w:spacing w:before="0"/>
        <w:ind w:left="0" w:right="0"/>
        <w:jc w:val="left"/>
        <w:rPr>
          <w:rFonts w:ascii="Arial" w:hAnsi="Arial" w:cs="Arial"/>
        </w:rPr>
      </w:pPr>
    </w:p>
    <w:p w14:paraId="3E578694" w14:textId="77777777" w:rsidR="00D47E61" w:rsidRPr="00DE1410" w:rsidRDefault="00B55E5C" w:rsidP="008D4BB9">
      <w:pPr>
        <w:pStyle w:val="Titolo3"/>
        <w:tabs>
          <w:tab w:val="left" w:pos="1088"/>
        </w:tabs>
        <w:ind w:left="0" w:firstLine="0"/>
        <w:jc w:val="center"/>
        <w:rPr>
          <w:rFonts w:ascii="Arial" w:hAnsi="Arial" w:cs="Arial"/>
        </w:rPr>
      </w:pPr>
      <w:bookmarkStart w:id="20" w:name="_TOC_250021"/>
      <w:r w:rsidRPr="00DE1410">
        <w:rPr>
          <w:rFonts w:ascii="Arial" w:hAnsi="Arial" w:cs="Arial"/>
          <w:w w:val="95"/>
        </w:rPr>
        <w:t>3.</w:t>
      </w:r>
      <w:r w:rsidR="00BD7FD5">
        <w:rPr>
          <w:rFonts w:ascii="Arial" w:hAnsi="Arial" w:cs="Arial"/>
          <w:w w:val="95"/>
        </w:rPr>
        <w:t>4</w:t>
      </w:r>
      <w:r w:rsidRPr="00DE1410">
        <w:rPr>
          <w:rFonts w:ascii="Arial" w:hAnsi="Arial" w:cs="Arial"/>
          <w:w w:val="95"/>
        </w:rPr>
        <w:t xml:space="preserve"> TRATTAMENTO DEL</w:t>
      </w:r>
      <w:r w:rsidRPr="00DE1410">
        <w:rPr>
          <w:rFonts w:ascii="Arial" w:hAnsi="Arial" w:cs="Arial"/>
          <w:spacing w:val="-19"/>
          <w:w w:val="95"/>
        </w:rPr>
        <w:t xml:space="preserve"> </w:t>
      </w:r>
      <w:bookmarkEnd w:id="20"/>
      <w:r w:rsidRPr="00DE1410">
        <w:rPr>
          <w:rFonts w:ascii="Arial" w:hAnsi="Arial" w:cs="Arial"/>
          <w:w w:val="95"/>
        </w:rPr>
        <w:t>RISCHIO</w:t>
      </w:r>
    </w:p>
    <w:p w14:paraId="3ED2C2DE" w14:textId="77777777" w:rsidR="00D47E61" w:rsidRPr="00DE1410" w:rsidRDefault="00D47E61" w:rsidP="008D4BB9">
      <w:pPr>
        <w:pStyle w:val="Corpotesto"/>
        <w:spacing w:before="0"/>
        <w:ind w:left="0" w:right="0"/>
        <w:jc w:val="left"/>
        <w:rPr>
          <w:rFonts w:ascii="Arial" w:hAnsi="Arial" w:cs="Arial"/>
          <w:b/>
        </w:rPr>
      </w:pPr>
    </w:p>
    <w:p w14:paraId="368A961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Il trattamento del rischio è la fase finalizzata ad individuare i correttivi e le modalità più idonee a prevenire i rischi, sulla base delle priorità emerse in sede di valutazione degli eventi</w:t>
      </w:r>
      <w:r w:rsidRPr="00DE1410">
        <w:rPr>
          <w:rFonts w:ascii="Arial" w:hAnsi="Arial" w:cs="Arial"/>
          <w:spacing w:val="-5"/>
        </w:rPr>
        <w:t xml:space="preserve"> </w:t>
      </w:r>
      <w:r w:rsidRPr="00DE1410">
        <w:rPr>
          <w:rFonts w:ascii="Arial" w:hAnsi="Arial" w:cs="Arial"/>
        </w:rPr>
        <w:t>rischiosi.</w:t>
      </w:r>
    </w:p>
    <w:p w14:paraId="7DACC93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In tale fase, si progetta l’attuazione di misure specifiche e puntuali e prevedere scadenze ragionevoli in base alle priorità rilevate e alle risorse disponibili.</w:t>
      </w:r>
    </w:p>
    <w:p w14:paraId="68B0538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fase di individuazione delle misure deve quindi essere impostata avendo cura di contemperare anche la sostenibilità della fase di controllo e di monitoraggio delle misure stesse, onde evitare la pianificazione di misure astratte e non attuabili.</w:t>
      </w:r>
    </w:p>
    <w:p w14:paraId="4F80D7A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Le misure possono essere "generali" o "specifiche".</w:t>
      </w:r>
    </w:p>
    <w:p w14:paraId="1CDD0BD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Le </w:t>
      </w:r>
      <w:r w:rsidRPr="00DE1410">
        <w:rPr>
          <w:rFonts w:ascii="Arial" w:hAnsi="Arial" w:cs="Arial"/>
          <w:b/>
        </w:rPr>
        <w:t xml:space="preserve">misure generali </w:t>
      </w:r>
      <w:r w:rsidRPr="00DE1410">
        <w:rPr>
          <w:rFonts w:ascii="Arial" w:hAnsi="Arial" w:cs="Arial"/>
        </w:rPr>
        <w:t xml:space="preserve">intervengono in maniera trasversale sull’intera </w:t>
      </w:r>
      <w:r w:rsidR="00CD1591" w:rsidRPr="00DE1410">
        <w:rPr>
          <w:rFonts w:ascii="Arial" w:hAnsi="Arial" w:cs="Arial"/>
        </w:rPr>
        <w:t>A</w:t>
      </w:r>
      <w:r w:rsidRPr="00DE1410">
        <w:rPr>
          <w:rFonts w:ascii="Arial" w:hAnsi="Arial" w:cs="Arial"/>
        </w:rPr>
        <w:t>mministrazione e si caratterizzano per la loro incidenza sul sistema complessivo della prevenzione della corruzione;</w:t>
      </w:r>
    </w:p>
    <w:p w14:paraId="671AF99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le</w:t>
      </w:r>
      <w:r w:rsidRPr="00DE1410">
        <w:rPr>
          <w:rFonts w:ascii="Arial" w:hAnsi="Arial" w:cs="Arial"/>
          <w:spacing w:val="-6"/>
        </w:rPr>
        <w:t xml:space="preserve"> </w:t>
      </w:r>
      <w:r w:rsidRPr="00DE1410">
        <w:rPr>
          <w:rFonts w:ascii="Arial" w:hAnsi="Arial" w:cs="Arial"/>
          <w:b/>
        </w:rPr>
        <w:t>misure</w:t>
      </w:r>
      <w:r w:rsidRPr="00DE1410">
        <w:rPr>
          <w:rFonts w:ascii="Arial" w:hAnsi="Arial" w:cs="Arial"/>
          <w:b/>
          <w:spacing w:val="-6"/>
        </w:rPr>
        <w:t xml:space="preserve"> </w:t>
      </w:r>
      <w:r w:rsidRPr="00DE1410">
        <w:rPr>
          <w:rFonts w:ascii="Arial" w:hAnsi="Arial" w:cs="Arial"/>
          <w:b/>
        </w:rPr>
        <w:t>specifiche</w:t>
      </w:r>
      <w:r w:rsidRPr="00DE1410">
        <w:rPr>
          <w:rFonts w:ascii="Arial" w:hAnsi="Arial" w:cs="Arial"/>
          <w:b/>
          <w:spacing w:val="-3"/>
        </w:rPr>
        <w:t xml:space="preserve"> </w:t>
      </w:r>
      <w:r w:rsidRPr="00DE1410">
        <w:rPr>
          <w:rFonts w:ascii="Arial" w:hAnsi="Arial" w:cs="Arial"/>
        </w:rPr>
        <w:t>agiscono</w:t>
      </w:r>
      <w:r w:rsidRPr="00DE1410">
        <w:rPr>
          <w:rFonts w:ascii="Arial" w:hAnsi="Arial" w:cs="Arial"/>
          <w:spacing w:val="-5"/>
        </w:rPr>
        <w:t xml:space="preserve"> </w:t>
      </w:r>
      <w:r w:rsidRPr="00DE1410">
        <w:rPr>
          <w:rFonts w:ascii="Arial" w:hAnsi="Arial" w:cs="Arial"/>
        </w:rPr>
        <w:t>in</w:t>
      </w:r>
      <w:r w:rsidRPr="00DE1410">
        <w:rPr>
          <w:rFonts w:ascii="Arial" w:hAnsi="Arial" w:cs="Arial"/>
          <w:spacing w:val="-6"/>
        </w:rPr>
        <w:t xml:space="preserve"> </w:t>
      </w:r>
      <w:r w:rsidRPr="00DE1410">
        <w:rPr>
          <w:rFonts w:ascii="Arial" w:hAnsi="Arial" w:cs="Arial"/>
        </w:rPr>
        <w:t>maniera</w:t>
      </w:r>
      <w:r w:rsidRPr="00DE1410">
        <w:rPr>
          <w:rFonts w:ascii="Arial" w:hAnsi="Arial" w:cs="Arial"/>
          <w:spacing w:val="-5"/>
        </w:rPr>
        <w:t xml:space="preserve"> </w:t>
      </w:r>
      <w:r w:rsidRPr="00DE1410">
        <w:rPr>
          <w:rFonts w:ascii="Arial" w:hAnsi="Arial" w:cs="Arial"/>
        </w:rPr>
        <w:t>puntuale</w:t>
      </w:r>
      <w:r w:rsidRPr="00DE1410">
        <w:rPr>
          <w:rFonts w:ascii="Arial" w:hAnsi="Arial" w:cs="Arial"/>
          <w:spacing w:val="-6"/>
        </w:rPr>
        <w:t xml:space="preserve"> </w:t>
      </w:r>
      <w:r w:rsidRPr="00DE1410">
        <w:rPr>
          <w:rFonts w:ascii="Arial" w:hAnsi="Arial" w:cs="Arial"/>
        </w:rPr>
        <w:t>su</w:t>
      </w:r>
      <w:r w:rsidRPr="00DE1410">
        <w:rPr>
          <w:rFonts w:ascii="Arial" w:hAnsi="Arial" w:cs="Arial"/>
          <w:spacing w:val="-7"/>
        </w:rPr>
        <w:t xml:space="preserve"> </w:t>
      </w:r>
      <w:r w:rsidRPr="00DE1410">
        <w:rPr>
          <w:rFonts w:ascii="Arial" w:hAnsi="Arial" w:cs="Arial"/>
        </w:rPr>
        <w:t>alcuni</w:t>
      </w:r>
      <w:r w:rsidRPr="00DE1410">
        <w:rPr>
          <w:rFonts w:ascii="Arial" w:hAnsi="Arial" w:cs="Arial"/>
          <w:spacing w:val="-5"/>
        </w:rPr>
        <w:t xml:space="preserve"> </w:t>
      </w:r>
      <w:r w:rsidRPr="00DE1410">
        <w:rPr>
          <w:rFonts w:ascii="Arial" w:hAnsi="Arial" w:cs="Arial"/>
        </w:rPr>
        <w:t>specifici</w:t>
      </w:r>
      <w:r w:rsidRPr="00DE1410">
        <w:rPr>
          <w:rFonts w:ascii="Arial" w:hAnsi="Arial" w:cs="Arial"/>
          <w:spacing w:val="-6"/>
        </w:rPr>
        <w:t xml:space="preserve"> </w:t>
      </w:r>
      <w:r w:rsidRPr="00DE1410">
        <w:rPr>
          <w:rFonts w:ascii="Arial" w:hAnsi="Arial" w:cs="Arial"/>
        </w:rPr>
        <w:t>rischi individuati in fase di valutazione del rischio e si caratterizzano dunque per l’incidenza su problemi</w:t>
      </w:r>
      <w:r w:rsidRPr="00DE1410">
        <w:rPr>
          <w:rFonts w:ascii="Arial" w:hAnsi="Arial" w:cs="Arial"/>
          <w:spacing w:val="-3"/>
        </w:rPr>
        <w:t xml:space="preserve"> </w:t>
      </w:r>
      <w:r w:rsidRPr="00DE1410">
        <w:rPr>
          <w:rFonts w:ascii="Arial" w:hAnsi="Arial" w:cs="Arial"/>
        </w:rPr>
        <w:t>specifici.</w:t>
      </w:r>
    </w:p>
    <w:p w14:paraId="10E6C7B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L’individuazione e la conseguente programmazione di misure per la prevenzione della corruzione rappresentano il “cuore” del PTPCT.</w:t>
      </w:r>
    </w:p>
    <w:p w14:paraId="00887C7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Tutte le attività fin qui effettuate sono propedeutiche alla identificazione e progettazione delle misure che rappresentano, quindi, la parte fondamentale del PTPCT.</w:t>
      </w:r>
    </w:p>
    <w:p w14:paraId="0F1CAC6B" w14:textId="77777777" w:rsidR="00D47E61" w:rsidRPr="00DE1410" w:rsidRDefault="00D47E61" w:rsidP="008D4BB9">
      <w:pPr>
        <w:pStyle w:val="Corpotesto"/>
        <w:spacing w:before="0"/>
        <w:ind w:left="0" w:right="0"/>
        <w:jc w:val="left"/>
        <w:rPr>
          <w:rFonts w:ascii="Arial" w:hAnsi="Arial" w:cs="Arial"/>
        </w:rPr>
      </w:pPr>
    </w:p>
    <w:p w14:paraId="5A0F32A7" w14:textId="77777777" w:rsidR="00D47E61" w:rsidRPr="00DE1410" w:rsidRDefault="007225B6" w:rsidP="008D4BB9">
      <w:pPr>
        <w:pStyle w:val="Titolo3"/>
        <w:tabs>
          <w:tab w:val="left" w:pos="1265"/>
        </w:tabs>
        <w:ind w:left="0" w:firstLine="0"/>
        <w:jc w:val="center"/>
        <w:rPr>
          <w:rFonts w:ascii="Arial" w:hAnsi="Arial" w:cs="Arial"/>
        </w:rPr>
      </w:pPr>
      <w:bookmarkStart w:id="21" w:name="_TOC_250020"/>
      <w:r w:rsidRPr="00DE1410">
        <w:rPr>
          <w:rFonts w:ascii="Arial" w:hAnsi="Arial" w:cs="Arial"/>
        </w:rPr>
        <w:t>3.</w:t>
      </w:r>
      <w:r w:rsidR="00BD7FD5">
        <w:rPr>
          <w:rFonts w:ascii="Arial" w:hAnsi="Arial" w:cs="Arial"/>
        </w:rPr>
        <w:t>4</w:t>
      </w:r>
      <w:r w:rsidRPr="00DE1410">
        <w:rPr>
          <w:rFonts w:ascii="Arial" w:hAnsi="Arial" w:cs="Arial"/>
        </w:rPr>
        <w:t>.1. INDIVIDUAZIONE DELLE</w:t>
      </w:r>
      <w:r w:rsidRPr="00DE1410">
        <w:rPr>
          <w:rFonts w:ascii="Arial" w:hAnsi="Arial" w:cs="Arial"/>
          <w:spacing w:val="-2"/>
        </w:rPr>
        <w:t xml:space="preserve"> </w:t>
      </w:r>
      <w:bookmarkEnd w:id="21"/>
      <w:r w:rsidRPr="00DE1410">
        <w:rPr>
          <w:rFonts w:ascii="Arial" w:hAnsi="Arial" w:cs="Arial"/>
        </w:rPr>
        <w:t>MISURE</w:t>
      </w:r>
    </w:p>
    <w:p w14:paraId="14171556" w14:textId="77777777" w:rsidR="00D47E61" w:rsidRPr="00DE1410" w:rsidRDefault="00D47E61" w:rsidP="008D4BB9">
      <w:pPr>
        <w:pStyle w:val="Corpotesto"/>
        <w:spacing w:before="0"/>
        <w:ind w:left="0" w:right="0"/>
        <w:jc w:val="center"/>
        <w:rPr>
          <w:rFonts w:ascii="Arial" w:hAnsi="Arial" w:cs="Arial"/>
          <w:b/>
        </w:rPr>
      </w:pPr>
    </w:p>
    <w:p w14:paraId="549A4C2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prima fase del trattamento del rischio ha l'obiettivo di identificare le misure di prevenzione della corruzione, in funzione delle criticità rilevate in sede di analisi.</w:t>
      </w:r>
    </w:p>
    <w:p w14:paraId="3E691C36"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In questa fase, dunque, l’</w:t>
      </w:r>
      <w:r w:rsidR="00DB286E" w:rsidRPr="00DE1410">
        <w:rPr>
          <w:rFonts w:ascii="Arial" w:hAnsi="Arial" w:cs="Arial"/>
        </w:rPr>
        <w:t>A</w:t>
      </w:r>
      <w:r w:rsidRPr="00DE1410">
        <w:rPr>
          <w:rFonts w:ascii="Arial" w:hAnsi="Arial" w:cs="Arial"/>
        </w:rPr>
        <w:t>mministrazione è chiamata ad individuare le misure più idonee a prevenire i rischi.</w:t>
      </w:r>
    </w:p>
    <w:p w14:paraId="616C107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L’obiettivo di questa prima fase del trattamento è quella di individuare, per quei rischi ritenuti prioritari, l’elenco delle possibili misure di prevenzione </w:t>
      </w:r>
      <w:r w:rsidR="00BD7FD5">
        <w:rPr>
          <w:rFonts w:ascii="Arial" w:hAnsi="Arial" w:cs="Arial"/>
          <w:lang w:val="it-IT"/>
        </w:rPr>
        <w:t>abbinate</w:t>
      </w:r>
      <w:r w:rsidRPr="00DE1410">
        <w:rPr>
          <w:rFonts w:ascii="Arial" w:hAnsi="Arial" w:cs="Arial"/>
        </w:rPr>
        <w:t>.</w:t>
      </w:r>
    </w:p>
    <w:p w14:paraId="09C1998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Il PNA suggerisce le misure seguenti:</w:t>
      </w:r>
      <w:r w:rsidR="00DB286E" w:rsidRPr="00DE1410">
        <w:rPr>
          <w:rFonts w:ascii="Arial" w:hAnsi="Arial" w:cs="Arial"/>
        </w:rPr>
        <w:t xml:space="preserve"> </w:t>
      </w:r>
      <w:r w:rsidRPr="00DE1410">
        <w:rPr>
          <w:rFonts w:ascii="Arial" w:hAnsi="Arial" w:cs="Arial"/>
        </w:rPr>
        <w:t>controllo;</w:t>
      </w:r>
      <w:r w:rsidR="00DB286E" w:rsidRPr="00DE1410">
        <w:rPr>
          <w:rFonts w:ascii="Arial" w:hAnsi="Arial" w:cs="Arial"/>
        </w:rPr>
        <w:t xml:space="preserve"> t</w:t>
      </w:r>
      <w:r w:rsidRPr="00DE1410">
        <w:rPr>
          <w:rFonts w:ascii="Arial" w:hAnsi="Arial" w:cs="Arial"/>
        </w:rPr>
        <w:t>rasparenza;</w:t>
      </w:r>
      <w:r w:rsidR="00DB286E" w:rsidRPr="00DE1410">
        <w:rPr>
          <w:rFonts w:ascii="Arial" w:hAnsi="Arial" w:cs="Arial"/>
        </w:rPr>
        <w:t xml:space="preserve"> </w:t>
      </w:r>
      <w:r w:rsidRPr="00DE1410">
        <w:rPr>
          <w:rFonts w:ascii="Arial" w:hAnsi="Arial" w:cs="Arial"/>
        </w:rPr>
        <w:t>definizione e promozione dell’etica e di standard di comportamento; regolamentazione;</w:t>
      </w:r>
      <w:r w:rsidR="00DB286E" w:rsidRPr="00DE1410">
        <w:rPr>
          <w:rFonts w:ascii="Arial" w:hAnsi="Arial" w:cs="Arial"/>
        </w:rPr>
        <w:t xml:space="preserve"> </w:t>
      </w:r>
      <w:r w:rsidRPr="00DE1410">
        <w:rPr>
          <w:rFonts w:ascii="Arial" w:hAnsi="Arial" w:cs="Arial"/>
        </w:rPr>
        <w:t>semplificazione; formazione;</w:t>
      </w:r>
      <w:r w:rsidR="00DB286E" w:rsidRPr="00DE1410">
        <w:rPr>
          <w:rFonts w:ascii="Arial" w:hAnsi="Arial" w:cs="Arial"/>
        </w:rPr>
        <w:t xml:space="preserve"> </w:t>
      </w:r>
      <w:r w:rsidRPr="00DE1410">
        <w:rPr>
          <w:rFonts w:ascii="Arial" w:hAnsi="Arial" w:cs="Arial"/>
        </w:rPr>
        <w:lastRenderedPageBreak/>
        <w:t>sensibilizzazione e partecipazione; rotazione;</w:t>
      </w:r>
      <w:r w:rsidR="00DB286E" w:rsidRPr="00DE1410">
        <w:rPr>
          <w:rFonts w:ascii="Arial" w:hAnsi="Arial" w:cs="Arial"/>
        </w:rPr>
        <w:t xml:space="preserve"> </w:t>
      </w:r>
      <w:r w:rsidRPr="00DE1410">
        <w:rPr>
          <w:rFonts w:ascii="Arial" w:hAnsi="Arial" w:cs="Arial"/>
        </w:rPr>
        <w:t>segnalazione e protezione; disciplina del conflitto di interessi;</w:t>
      </w:r>
      <w:r w:rsidR="00DB286E" w:rsidRPr="00DE1410">
        <w:rPr>
          <w:rFonts w:ascii="Arial" w:hAnsi="Arial" w:cs="Arial"/>
        </w:rPr>
        <w:t xml:space="preserve"> </w:t>
      </w:r>
      <w:r w:rsidRPr="00DE1410">
        <w:rPr>
          <w:rFonts w:ascii="Arial" w:hAnsi="Arial" w:cs="Arial"/>
        </w:rPr>
        <w:t>regolazione dei rapporti con i “rappresentanti di interessi particolari” (lobbies).</w:t>
      </w:r>
    </w:p>
    <w:p w14:paraId="632C7FA7" w14:textId="77777777" w:rsidR="00BD7FD5" w:rsidRPr="00BD7FD5" w:rsidRDefault="00BD7FD5" w:rsidP="008D4BB9">
      <w:pPr>
        <w:pStyle w:val="Corpotesto"/>
        <w:spacing w:before="0"/>
        <w:ind w:left="0" w:right="0"/>
        <w:rPr>
          <w:rFonts w:ascii="Arial" w:hAnsi="Arial" w:cs="Arial"/>
          <w:lang w:val="it-IT"/>
        </w:rPr>
      </w:pPr>
      <w:r>
        <w:rPr>
          <w:rFonts w:ascii="Arial" w:hAnsi="Arial" w:cs="Arial"/>
          <w:lang w:val="it-IT"/>
        </w:rPr>
        <w:t>L’individuazione delle misure non deve essere astratta e generica. E’ necessario indicare chiaramente la misura percentuale che l’Amministrazione ha individuato ed intende attuare.</w:t>
      </w:r>
    </w:p>
    <w:p w14:paraId="3D2A03CF" w14:textId="77777777" w:rsidR="00D47E61" w:rsidRPr="00DE1410" w:rsidRDefault="00BD7FD5" w:rsidP="008D4BB9">
      <w:pPr>
        <w:pStyle w:val="Corpotesto"/>
        <w:spacing w:before="0"/>
        <w:ind w:left="0" w:right="0"/>
        <w:rPr>
          <w:rFonts w:ascii="Arial" w:hAnsi="Arial" w:cs="Arial"/>
        </w:rPr>
      </w:pPr>
      <w:r>
        <w:rPr>
          <w:rFonts w:ascii="Arial" w:hAnsi="Arial" w:cs="Arial"/>
          <w:lang w:val="it-IT"/>
        </w:rPr>
        <w:t>Le misure suggerite dal PNA possono essere sia di tipo</w:t>
      </w:r>
      <w:r w:rsidR="00CF22C2" w:rsidRPr="00DE1410">
        <w:rPr>
          <w:rFonts w:ascii="Arial" w:hAnsi="Arial" w:cs="Arial"/>
        </w:rPr>
        <w:t xml:space="preserve"> “generale” </w:t>
      </w:r>
      <w:r>
        <w:rPr>
          <w:rFonts w:ascii="Arial" w:hAnsi="Arial" w:cs="Arial"/>
          <w:lang w:val="it-IT"/>
        </w:rPr>
        <w:t xml:space="preserve">che di tipo </w:t>
      </w:r>
      <w:r w:rsidR="00CF22C2" w:rsidRPr="00DE1410">
        <w:rPr>
          <w:rFonts w:ascii="Arial" w:hAnsi="Arial" w:cs="Arial"/>
        </w:rPr>
        <w:t>“specific</w:t>
      </w:r>
      <w:r>
        <w:rPr>
          <w:rFonts w:ascii="Arial" w:hAnsi="Arial" w:cs="Arial"/>
          <w:lang w:val="it-IT"/>
        </w:rPr>
        <w:t>o</w:t>
      </w:r>
      <w:r w:rsidR="00CF22C2" w:rsidRPr="00DE1410">
        <w:rPr>
          <w:rFonts w:ascii="Arial" w:hAnsi="Arial" w:cs="Arial"/>
        </w:rPr>
        <w:t>”.</w:t>
      </w:r>
    </w:p>
    <w:p w14:paraId="0FE0E362"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Essa è generale quando insiste trasversalmente sull’organizzazione, al fine di migliorare complessivamente la trasparenza dell’azione amministrativa (es. la corretta e puntuale applicazione del </w:t>
      </w:r>
      <w:r w:rsidR="001A3322" w:rsidRPr="00DE1410">
        <w:rPr>
          <w:rFonts w:ascii="Arial" w:hAnsi="Arial" w:cs="Arial"/>
        </w:rPr>
        <w:t>D</w:t>
      </w:r>
      <w:r w:rsidRPr="00DE1410">
        <w:rPr>
          <w:rFonts w:ascii="Arial" w:hAnsi="Arial" w:cs="Arial"/>
        </w:rPr>
        <w:t>.</w:t>
      </w:r>
      <w:r w:rsidR="001A3322" w:rsidRPr="00DE1410">
        <w:rPr>
          <w:rFonts w:ascii="Arial" w:hAnsi="Arial" w:cs="Arial"/>
        </w:rPr>
        <w:t>L</w:t>
      </w:r>
      <w:r w:rsidRPr="00DE1410">
        <w:rPr>
          <w:rFonts w:ascii="Arial" w:hAnsi="Arial" w:cs="Arial"/>
        </w:rPr>
        <w:t xml:space="preserve">gs. </w:t>
      </w:r>
      <w:r w:rsidR="001A3322" w:rsidRPr="00DE1410">
        <w:rPr>
          <w:rFonts w:ascii="Arial" w:hAnsi="Arial" w:cs="Arial"/>
        </w:rPr>
        <w:t xml:space="preserve">n. </w:t>
      </w:r>
      <w:r w:rsidRPr="00DE1410">
        <w:rPr>
          <w:rFonts w:ascii="Arial" w:hAnsi="Arial" w:cs="Arial"/>
        </w:rPr>
        <w:t>33/2013);</w:t>
      </w:r>
      <w:r w:rsidR="001A3322" w:rsidRPr="00DE1410">
        <w:rPr>
          <w:rFonts w:ascii="Arial" w:hAnsi="Arial" w:cs="Arial"/>
        </w:rPr>
        <w:t xml:space="preserve"> </w:t>
      </w:r>
      <w:r w:rsidRPr="00DE1410">
        <w:rPr>
          <w:rFonts w:ascii="Arial" w:hAnsi="Arial" w:cs="Arial"/>
        </w:rPr>
        <w:t>è, invece, di tipo specifico, se in risposta a specifici problemi di scarsa trasparenza rilevati tramite l’analisi del rischio trovando, ad esempio, modalità per rendere più trasparenti particolari processi prima “opachi” e maggiormente fruibili informazioni sugli stessi.</w:t>
      </w:r>
    </w:p>
    <w:p w14:paraId="417FEF82"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Con riferimento alle principali categorie di misure, l'ANAC ritiene particolarmente importanti quelle relative alla semplificazione e sensibilizzazione interna in quanto, ad oggi, ancora poco</w:t>
      </w:r>
      <w:r w:rsidRPr="00DE1410">
        <w:rPr>
          <w:rFonts w:ascii="Arial" w:hAnsi="Arial" w:cs="Arial"/>
          <w:spacing w:val="-3"/>
        </w:rPr>
        <w:t xml:space="preserve"> </w:t>
      </w:r>
      <w:r w:rsidRPr="00DE1410">
        <w:rPr>
          <w:rFonts w:ascii="Arial" w:hAnsi="Arial" w:cs="Arial"/>
        </w:rPr>
        <w:t>utilizzate.</w:t>
      </w:r>
    </w:p>
    <w:p w14:paraId="64141DF3"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semplificazione, in particolare, è utile laddove l’analisi del rischio abbia evidenziato che i fattori abilitanti i rischi del processo siano una regolamentazione eccessiva o non chiara, tali da generare una forte asimmetria informativa tra il cittadino e colui che ha la responsabilità del processo.</w:t>
      </w:r>
    </w:p>
    <w:p w14:paraId="72CDD74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Ciascuna misura dovrebbe disporre dei requisiti seguenti:</w:t>
      </w:r>
    </w:p>
    <w:p w14:paraId="5DC9B7FB" w14:textId="77777777" w:rsidR="00D47E61" w:rsidRPr="00DE1410" w:rsidRDefault="00F92F62"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b/>
          <w:bCs/>
        </w:rPr>
        <w:t>presenza</w:t>
      </w:r>
      <w:r w:rsidR="00CF22C2" w:rsidRPr="00DE1410">
        <w:rPr>
          <w:rFonts w:ascii="Arial" w:hAnsi="Arial" w:cs="Arial"/>
          <w:b/>
          <w:bCs/>
          <w:spacing w:val="-5"/>
        </w:rPr>
        <w:t xml:space="preserve"> </w:t>
      </w:r>
      <w:r w:rsidR="00CF22C2" w:rsidRPr="00DE1410">
        <w:rPr>
          <w:rFonts w:ascii="Arial" w:hAnsi="Arial" w:cs="Arial"/>
          <w:b/>
          <w:bCs/>
        </w:rPr>
        <w:t>ed</w:t>
      </w:r>
      <w:r w:rsidR="00CF22C2" w:rsidRPr="00DE1410">
        <w:rPr>
          <w:rFonts w:ascii="Arial" w:hAnsi="Arial" w:cs="Arial"/>
          <w:b/>
          <w:bCs/>
          <w:spacing w:val="-6"/>
        </w:rPr>
        <w:t xml:space="preserve"> </w:t>
      </w:r>
      <w:r w:rsidR="00CF22C2" w:rsidRPr="00DE1410">
        <w:rPr>
          <w:rFonts w:ascii="Arial" w:hAnsi="Arial" w:cs="Arial"/>
          <w:b/>
          <w:bCs/>
        </w:rPr>
        <w:t>adeguatezza</w:t>
      </w:r>
      <w:r w:rsidR="00CF22C2" w:rsidRPr="00DE1410">
        <w:rPr>
          <w:rFonts w:ascii="Arial" w:hAnsi="Arial" w:cs="Arial"/>
          <w:b/>
          <w:bCs/>
          <w:spacing w:val="-5"/>
        </w:rPr>
        <w:t xml:space="preserve"> </w:t>
      </w:r>
      <w:r w:rsidR="00CF22C2" w:rsidRPr="00DE1410">
        <w:rPr>
          <w:rFonts w:ascii="Arial" w:hAnsi="Arial" w:cs="Arial"/>
          <w:b/>
          <w:bCs/>
        </w:rPr>
        <w:t>di</w:t>
      </w:r>
      <w:r w:rsidR="00CF22C2" w:rsidRPr="00DE1410">
        <w:rPr>
          <w:rFonts w:ascii="Arial" w:hAnsi="Arial" w:cs="Arial"/>
          <w:b/>
          <w:bCs/>
          <w:spacing w:val="-5"/>
        </w:rPr>
        <w:t xml:space="preserve"> </w:t>
      </w:r>
      <w:r w:rsidR="00CF22C2" w:rsidRPr="00DE1410">
        <w:rPr>
          <w:rFonts w:ascii="Arial" w:hAnsi="Arial" w:cs="Arial"/>
          <w:b/>
          <w:bCs/>
        </w:rPr>
        <w:t>misure</w:t>
      </w:r>
      <w:r w:rsidR="00CF22C2" w:rsidRPr="00DE1410">
        <w:rPr>
          <w:rFonts w:ascii="Arial" w:hAnsi="Arial" w:cs="Arial"/>
          <w:b/>
          <w:bCs/>
          <w:spacing w:val="-6"/>
        </w:rPr>
        <w:t xml:space="preserve"> </w:t>
      </w:r>
      <w:r w:rsidR="00CF22C2" w:rsidRPr="00DE1410">
        <w:rPr>
          <w:rFonts w:ascii="Arial" w:hAnsi="Arial" w:cs="Arial"/>
          <w:b/>
          <w:bCs/>
        </w:rPr>
        <w:t>o</w:t>
      </w:r>
      <w:r w:rsidR="00CF22C2" w:rsidRPr="00DE1410">
        <w:rPr>
          <w:rFonts w:ascii="Arial" w:hAnsi="Arial" w:cs="Arial"/>
          <w:b/>
          <w:bCs/>
          <w:spacing w:val="-5"/>
        </w:rPr>
        <w:t xml:space="preserve"> </w:t>
      </w:r>
      <w:r w:rsidR="00CF22C2" w:rsidRPr="00DE1410">
        <w:rPr>
          <w:rFonts w:ascii="Arial" w:hAnsi="Arial" w:cs="Arial"/>
          <w:b/>
          <w:bCs/>
        </w:rPr>
        <w:t>di</w:t>
      </w:r>
      <w:r w:rsidR="00CF22C2" w:rsidRPr="00DE1410">
        <w:rPr>
          <w:rFonts w:ascii="Arial" w:hAnsi="Arial" w:cs="Arial"/>
          <w:b/>
          <w:bCs/>
          <w:spacing w:val="-4"/>
        </w:rPr>
        <w:t xml:space="preserve"> </w:t>
      </w:r>
      <w:r w:rsidR="00CF22C2" w:rsidRPr="00DE1410">
        <w:rPr>
          <w:rFonts w:ascii="Arial" w:hAnsi="Arial" w:cs="Arial"/>
          <w:b/>
          <w:bCs/>
        </w:rPr>
        <w:t>controlli</w:t>
      </w:r>
      <w:r w:rsidR="00CF22C2" w:rsidRPr="00DE1410">
        <w:rPr>
          <w:rFonts w:ascii="Arial" w:hAnsi="Arial" w:cs="Arial"/>
          <w:b/>
          <w:bCs/>
          <w:spacing w:val="-6"/>
        </w:rPr>
        <w:t xml:space="preserve"> </w:t>
      </w:r>
      <w:r w:rsidR="00CF22C2" w:rsidRPr="00DE1410">
        <w:rPr>
          <w:rFonts w:ascii="Arial" w:hAnsi="Arial" w:cs="Arial"/>
          <w:b/>
          <w:bCs/>
        </w:rPr>
        <w:t>specifici</w:t>
      </w:r>
      <w:r w:rsidR="00CF22C2" w:rsidRPr="00DE1410">
        <w:rPr>
          <w:rFonts w:ascii="Arial" w:hAnsi="Arial" w:cs="Arial"/>
          <w:b/>
          <w:bCs/>
          <w:spacing w:val="-6"/>
        </w:rPr>
        <w:t xml:space="preserve"> </w:t>
      </w:r>
      <w:r w:rsidR="00CF22C2" w:rsidRPr="00DE1410">
        <w:rPr>
          <w:rFonts w:ascii="Arial" w:hAnsi="Arial" w:cs="Arial"/>
          <w:b/>
          <w:bCs/>
        </w:rPr>
        <w:t>pre-esistenti sul</w:t>
      </w:r>
      <w:r w:rsidR="00CF22C2" w:rsidRPr="00DE1410">
        <w:rPr>
          <w:rFonts w:ascii="Arial" w:hAnsi="Arial" w:cs="Arial"/>
          <w:b/>
          <w:bCs/>
          <w:spacing w:val="36"/>
        </w:rPr>
        <w:t xml:space="preserve"> </w:t>
      </w:r>
      <w:r w:rsidR="00CF22C2" w:rsidRPr="00DE1410">
        <w:rPr>
          <w:rFonts w:ascii="Arial" w:hAnsi="Arial" w:cs="Arial"/>
          <w:b/>
          <w:bCs/>
        </w:rPr>
        <w:t>rischio</w:t>
      </w:r>
      <w:r w:rsidR="00CF22C2" w:rsidRPr="00DE1410">
        <w:rPr>
          <w:rFonts w:ascii="Arial" w:hAnsi="Arial" w:cs="Arial"/>
          <w:b/>
          <w:bCs/>
          <w:spacing w:val="38"/>
        </w:rPr>
        <w:t xml:space="preserve"> </w:t>
      </w:r>
      <w:r w:rsidR="00CF22C2" w:rsidRPr="00DE1410">
        <w:rPr>
          <w:rFonts w:ascii="Arial" w:hAnsi="Arial" w:cs="Arial"/>
          <w:b/>
          <w:bCs/>
        </w:rPr>
        <w:t>individuato</w:t>
      </w:r>
      <w:r w:rsidR="00CF22C2" w:rsidRPr="00DE1410">
        <w:rPr>
          <w:rFonts w:ascii="Arial" w:hAnsi="Arial" w:cs="Arial"/>
          <w:b/>
          <w:bCs/>
          <w:spacing w:val="37"/>
        </w:rPr>
        <w:t xml:space="preserve"> </w:t>
      </w:r>
      <w:r w:rsidR="00CF22C2" w:rsidRPr="00DE1410">
        <w:rPr>
          <w:rFonts w:ascii="Arial" w:hAnsi="Arial" w:cs="Arial"/>
          <w:b/>
          <w:bCs/>
        </w:rPr>
        <w:t>e</w:t>
      </w:r>
      <w:r w:rsidR="00CF22C2" w:rsidRPr="00DE1410">
        <w:rPr>
          <w:rFonts w:ascii="Arial" w:hAnsi="Arial" w:cs="Arial"/>
          <w:b/>
          <w:bCs/>
          <w:spacing w:val="37"/>
        </w:rPr>
        <w:t xml:space="preserve"> </w:t>
      </w:r>
      <w:r w:rsidR="00CF22C2" w:rsidRPr="00DE1410">
        <w:rPr>
          <w:rFonts w:ascii="Arial" w:hAnsi="Arial" w:cs="Arial"/>
          <w:b/>
          <w:bCs/>
        </w:rPr>
        <w:t>sul</w:t>
      </w:r>
      <w:r w:rsidR="00CF22C2" w:rsidRPr="00DE1410">
        <w:rPr>
          <w:rFonts w:ascii="Arial" w:hAnsi="Arial" w:cs="Arial"/>
          <w:b/>
          <w:bCs/>
          <w:spacing w:val="36"/>
        </w:rPr>
        <w:t xml:space="preserve"> </w:t>
      </w:r>
      <w:r w:rsidR="00CF22C2" w:rsidRPr="00DE1410">
        <w:rPr>
          <w:rFonts w:ascii="Arial" w:hAnsi="Arial" w:cs="Arial"/>
          <w:b/>
          <w:bCs/>
        </w:rPr>
        <w:t>quale</w:t>
      </w:r>
      <w:r w:rsidR="00CF22C2" w:rsidRPr="00DE1410">
        <w:rPr>
          <w:rFonts w:ascii="Arial" w:hAnsi="Arial" w:cs="Arial"/>
          <w:b/>
          <w:bCs/>
          <w:spacing w:val="37"/>
        </w:rPr>
        <w:t xml:space="preserve"> </w:t>
      </w:r>
      <w:r w:rsidR="00CF22C2" w:rsidRPr="00DE1410">
        <w:rPr>
          <w:rFonts w:ascii="Arial" w:hAnsi="Arial" w:cs="Arial"/>
          <w:b/>
          <w:bCs/>
        </w:rPr>
        <w:t>si</w:t>
      </w:r>
      <w:r w:rsidR="00CF22C2" w:rsidRPr="00DE1410">
        <w:rPr>
          <w:rFonts w:ascii="Arial" w:hAnsi="Arial" w:cs="Arial"/>
          <w:b/>
          <w:bCs/>
          <w:spacing w:val="37"/>
        </w:rPr>
        <w:t xml:space="preserve"> </w:t>
      </w:r>
      <w:r w:rsidR="00CF22C2" w:rsidRPr="00DE1410">
        <w:rPr>
          <w:rFonts w:ascii="Arial" w:hAnsi="Arial" w:cs="Arial"/>
          <w:b/>
          <w:bCs/>
        </w:rPr>
        <w:t>intende</w:t>
      </w:r>
      <w:r w:rsidR="00CF22C2" w:rsidRPr="00DE1410">
        <w:rPr>
          <w:rFonts w:ascii="Arial" w:hAnsi="Arial" w:cs="Arial"/>
          <w:b/>
          <w:bCs/>
          <w:spacing w:val="36"/>
        </w:rPr>
        <w:t xml:space="preserve"> </w:t>
      </w:r>
      <w:r w:rsidR="00CF22C2" w:rsidRPr="00DE1410">
        <w:rPr>
          <w:rFonts w:ascii="Arial" w:hAnsi="Arial" w:cs="Arial"/>
          <w:b/>
          <w:bCs/>
        </w:rPr>
        <w:t>adottare</w:t>
      </w:r>
      <w:r w:rsidR="00CF22C2" w:rsidRPr="00DE1410">
        <w:rPr>
          <w:rFonts w:ascii="Arial" w:hAnsi="Arial" w:cs="Arial"/>
          <w:b/>
          <w:bCs/>
          <w:spacing w:val="37"/>
        </w:rPr>
        <w:t xml:space="preserve"> </w:t>
      </w:r>
      <w:r w:rsidR="00CF22C2" w:rsidRPr="00DE1410">
        <w:rPr>
          <w:rFonts w:ascii="Arial" w:hAnsi="Arial" w:cs="Arial"/>
          <w:b/>
          <w:bCs/>
        </w:rPr>
        <w:t>misure</w:t>
      </w:r>
      <w:r w:rsidR="00CF22C2" w:rsidRPr="00DE1410">
        <w:rPr>
          <w:rFonts w:ascii="Arial" w:hAnsi="Arial" w:cs="Arial"/>
          <w:b/>
          <w:bCs/>
          <w:spacing w:val="37"/>
        </w:rPr>
        <w:t xml:space="preserve"> </w:t>
      </w:r>
      <w:r w:rsidR="00CF22C2" w:rsidRPr="00DE1410">
        <w:rPr>
          <w:rFonts w:ascii="Arial" w:hAnsi="Arial" w:cs="Arial"/>
          <w:b/>
          <w:bCs/>
        </w:rPr>
        <w:t>di</w:t>
      </w:r>
      <w:r w:rsidRPr="00DE1410">
        <w:rPr>
          <w:rFonts w:ascii="Arial" w:hAnsi="Arial" w:cs="Arial"/>
          <w:b/>
          <w:bCs/>
        </w:rPr>
        <w:t xml:space="preserve"> </w:t>
      </w:r>
      <w:r w:rsidR="00CF22C2" w:rsidRPr="00DE1410">
        <w:rPr>
          <w:rFonts w:ascii="Arial" w:hAnsi="Arial" w:cs="Arial"/>
          <w:b/>
          <w:bCs/>
        </w:rPr>
        <w:t>prevenzione della corruzione</w:t>
      </w:r>
      <w:r w:rsidR="00CF22C2" w:rsidRPr="00DE1410">
        <w:rPr>
          <w:rFonts w:ascii="Arial" w:hAnsi="Arial" w:cs="Arial"/>
        </w:rPr>
        <w:t>: al fine di evitare la stratificazione di misure che possono rimanere inapplicate, prima dell’identificazione di nuove misure, è necessaria un’analisi sulle eventuali misure previste nei Piani precedenti e su eventuali controlli già esistenti per valutarne il livello di attuazione e l’adeguatezza rispetto al rischio e ai suoi fattori abilitanti; solo in caso contrario occorre identificare nuove misure; in caso di misure già esistenti e non attuate, la priorità è la loro attuazione, mentre in caso di inefficacia occorre identificarne le motivazioni;</w:t>
      </w:r>
    </w:p>
    <w:p w14:paraId="1EA400B6" w14:textId="77777777" w:rsidR="00D47E61" w:rsidRPr="00DE1410" w:rsidRDefault="00874C09" w:rsidP="008D4BB9">
      <w:pPr>
        <w:pStyle w:val="Paragrafoelenco"/>
        <w:tabs>
          <w:tab w:val="left" w:pos="761"/>
        </w:tabs>
        <w:spacing w:before="0"/>
        <w:ind w:left="0"/>
        <w:jc w:val="both"/>
        <w:rPr>
          <w:rFonts w:ascii="Arial" w:hAnsi="Arial" w:cs="Arial"/>
          <w:sz w:val="24"/>
        </w:rPr>
      </w:pPr>
      <w:r w:rsidRPr="00DE1410">
        <w:rPr>
          <w:rFonts w:ascii="Arial" w:hAnsi="Arial" w:cs="Arial"/>
          <w:bCs/>
          <w:sz w:val="24"/>
        </w:rPr>
        <w:t xml:space="preserve">- </w:t>
      </w:r>
      <w:r w:rsidR="00CF22C2" w:rsidRPr="00DE1410">
        <w:rPr>
          <w:rFonts w:ascii="Arial" w:hAnsi="Arial" w:cs="Arial"/>
          <w:b/>
          <w:sz w:val="24"/>
        </w:rPr>
        <w:t>capacità di neutralizzazione dei fattori abilitanti il rischio</w:t>
      </w:r>
      <w:r w:rsidR="00CF22C2" w:rsidRPr="00DE1410">
        <w:rPr>
          <w:rFonts w:ascii="Arial" w:hAnsi="Arial" w:cs="Arial"/>
          <w:sz w:val="24"/>
        </w:rPr>
        <w:t>: l’identificazione della misura deve essere la conseguenza logica dell’adeguata comprensione dei fattori abilitanti l’evento rischioso; se l’analisi del rischio ha evidenziato che il fattore abilitante in un dato processo è connesso alla carenza dei controlli, la misura di prevenzione dovrà incidere su tale aspetto e potrà essere, ad esempio, l’attivazione di una nuova procedura di controllo o il rafforzamento di quelle già presenti. In questo stesso esempio, avrà poco senso applicare per questo evento rischioso la rotazione del personale dirigenziale perché, anche ammesso che la rotazione fosse attuata, non sarebbe in grado di incidere sul fattore abilitante l’evento rischioso (che è appunto l’assenza di strumenti di controllo);</w:t>
      </w:r>
    </w:p>
    <w:p w14:paraId="14BC0882" w14:textId="77777777" w:rsidR="00D47E61" w:rsidRPr="00DE1410" w:rsidRDefault="00FD476F" w:rsidP="008D4BB9">
      <w:pPr>
        <w:pStyle w:val="Paragrafoelenco"/>
        <w:tabs>
          <w:tab w:val="left" w:pos="610"/>
        </w:tabs>
        <w:spacing w:before="0"/>
        <w:ind w:left="0"/>
        <w:jc w:val="both"/>
        <w:rPr>
          <w:rFonts w:ascii="Arial" w:hAnsi="Arial" w:cs="Arial"/>
          <w:sz w:val="24"/>
        </w:rPr>
      </w:pPr>
      <w:r w:rsidRPr="00DE1410">
        <w:rPr>
          <w:rFonts w:ascii="Arial" w:hAnsi="Arial" w:cs="Arial"/>
          <w:bCs/>
          <w:sz w:val="24"/>
        </w:rPr>
        <w:t xml:space="preserve">- </w:t>
      </w:r>
      <w:r w:rsidR="00CF22C2" w:rsidRPr="00DE1410">
        <w:rPr>
          <w:rFonts w:ascii="Arial" w:hAnsi="Arial" w:cs="Arial"/>
          <w:b/>
          <w:sz w:val="24"/>
        </w:rPr>
        <w:t>sostenibilità economica e organizzativa delle misure</w:t>
      </w:r>
      <w:r w:rsidR="00CF22C2" w:rsidRPr="00DE1410">
        <w:rPr>
          <w:rFonts w:ascii="Arial" w:hAnsi="Arial" w:cs="Arial"/>
          <w:sz w:val="24"/>
        </w:rPr>
        <w:t>: l’identificazione delle misure di prevenzione è strettamente correlata alla capacità di attuazione da parte delle amministrazioni; se fosse ignorato quest’aspetto, il PTPCT finirebbe per essere poco realistico; pertanto, sarà necessario rispettare due</w:t>
      </w:r>
      <w:r w:rsidR="00CF22C2" w:rsidRPr="00DE1410">
        <w:rPr>
          <w:rFonts w:ascii="Arial" w:hAnsi="Arial" w:cs="Arial"/>
          <w:spacing w:val="-1"/>
          <w:sz w:val="24"/>
        </w:rPr>
        <w:t xml:space="preserve"> </w:t>
      </w:r>
      <w:r w:rsidR="00CF22C2" w:rsidRPr="00DE1410">
        <w:rPr>
          <w:rFonts w:ascii="Arial" w:hAnsi="Arial" w:cs="Arial"/>
          <w:sz w:val="24"/>
        </w:rPr>
        <w:t>condizioni:</w:t>
      </w:r>
    </w:p>
    <w:p w14:paraId="0C9F1429" w14:textId="77777777" w:rsidR="00D47E61" w:rsidRPr="00DE1410" w:rsidRDefault="00CF22C2" w:rsidP="008D4BB9">
      <w:pPr>
        <w:pStyle w:val="Paragrafoelenco"/>
        <w:numPr>
          <w:ilvl w:val="0"/>
          <w:numId w:val="5"/>
        </w:numPr>
        <w:tabs>
          <w:tab w:val="left" w:pos="596"/>
        </w:tabs>
        <w:spacing w:before="0"/>
        <w:ind w:left="0" w:firstLine="0"/>
        <w:jc w:val="both"/>
        <w:rPr>
          <w:rFonts w:ascii="Arial" w:hAnsi="Arial" w:cs="Arial"/>
          <w:sz w:val="24"/>
        </w:rPr>
      </w:pPr>
      <w:r w:rsidRPr="00DE1410">
        <w:rPr>
          <w:rFonts w:ascii="Arial" w:hAnsi="Arial" w:cs="Arial"/>
          <w:sz w:val="24"/>
        </w:rPr>
        <w:t>per ogni evento rischioso rilevante, e per ogni processo organizzativo significativamente esposto al rischio, deve essere prevista almeno una misura di prevenzione potenzialmente</w:t>
      </w:r>
      <w:r w:rsidRPr="00DE1410">
        <w:rPr>
          <w:rFonts w:ascii="Arial" w:hAnsi="Arial" w:cs="Arial"/>
          <w:spacing w:val="-4"/>
          <w:sz w:val="24"/>
        </w:rPr>
        <w:t xml:space="preserve"> </w:t>
      </w:r>
      <w:r w:rsidRPr="00DE1410">
        <w:rPr>
          <w:rFonts w:ascii="Arial" w:hAnsi="Arial" w:cs="Arial"/>
          <w:sz w:val="24"/>
        </w:rPr>
        <w:t>efficace;</w:t>
      </w:r>
    </w:p>
    <w:p w14:paraId="4DD50D76" w14:textId="77777777" w:rsidR="00D47E61" w:rsidRPr="00DE1410" w:rsidRDefault="00CF22C2" w:rsidP="008D4BB9">
      <w:pPr>
        <w:pStyle w:val="Paragrafoelenco"/>
        <w:numPr>
          <w:ilvl w:val="0"/>
          <w:numId w:val="5"/>
        </w:numPr>
        <w:tabs>
          <w:tab w:val="left" w:pos="677"/>
        </w:tabs>
        <w:spacing w:before="0"/>
        <w:ind w:left="0" w:firstLine="0"/>
        <w:jc w:val="both"/>
        <w:rPr>
          <w:rFonts w:ascii="Arial" w:hAnsi="Arial" w:cs="Arial"/>
          <w:sz w:val="24"/>
        </w:rPr>
      </w:pPr>
      <w:r w:rsidRPr="00DE1410">
        <w:rPr>
          <w:rFonts w:ascii="Arial" w:hAnsi="Arial" w:cs="Arial"/>
          <w:sz w:val="24"/>
        </w:rPr>
        <w:t>deve essere data preferenza alla misura con il miglior rapporto costo/efficacia;</w:t>
      </w:r>
    </w:p>
    <w:p w14:paraId="017233EC" w14:textId="77777777" w:rsidR="00D47E61" w:rsidRPr="00DE1410" w:rsidRDefault="00FD476F" w:rsidP="008D4BB9">
      <w:pPr>
        <w:pStyle w:val="Paragrafoelenco"/>
        <w:tabs>
          <w:tab w:val="left" w:pos="771"/>
        </w:tabs>
        <w:spacing w:before="0"/>
        <w:ind w:left="0"/>
        <w:jc w:val="both"/>
        <w:rPr>
          <w:rFonts w:ascii="Arial" w:hAnsi="Arial" w:cs="Arial"/>
          <w:sz w:val="24"/>
        </w:rPr>
      </w:pPr>
      <w:r w:rsidRPr="00DE1410">
        <w:rPr>
          <w:rFonts w:ascii="Arial" w:hAnsi="Arial" w:cs="Arial"/>
          <w:bCs/>
          <w:sz w:val="24"/>
        </w:rPr>
        <w:t xml:space="preserve">- </w:t>
      </w:r>
      <w:r w:rsidR="00CF22C2" w:rsidRPr="00DE1410">
        <w:rPr>
          <w:rFonts w:ascii="Arial" w:hAnsi="Arial" w:cs="Arial"/>
          <w:b/>
          <w:sz w:val="24"/>
        </w:rPr>
        <w:t>adattamento alle caratteristiche specifiche dell’organizzazione</w:t>
      </w:r>
      <w:r w:rsidR="00CF22C2" w:rsidRPr="00DE1410">
        <w:rPr>
          <w:rFonts w:ascii="Arial" w:hAnsi="Arial" w:cs="Arial"/>
          <w:sz w:val="24"/>
        </w:rPr>
        <w:t xml:space="preserve">: l’identificazione delle misure di prevenzione non può essere un elemento indipendente dalle caratteristiche organizzative, per questa ragione, il PTPCT dovrebbe contenere un n. significativo di misure, in maniera tale da consentire la personalizzazione della strategia di prevenzione della corruzione sulla base delle esigenze peculiari di ogni singola </w:t>
      </w:r>
      <w:r w:rsidR="00276D68" w:rsidRPr="00DE1410">
        <w:rPr>
          <w:rFonts w:ascii="Arial" w:hAnsi="Arial" w:cs="Arial"/>
          <w:sz w:val="24"/>
        </w:rPr>
        <w:t>A</w:t>
      </w:r>
      <w:r w:rsidR="00CF22C2" w:rsidRPr="00DE1410">
        <w:rPr>
          <w:rFonts w:ascii="Arial" w:hAnsi="Arial" w:cs="Arial"/>
          <w:sz w:val="24"/>
        </w:rPr>
        <w:t>mministrazione.</w:t>
      </w:r>
    </w:p>
    <w:p w14:paraId="153EA63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lastRenderedPageBreak/>
        <w:t>Come nelle fasi precedenti, anche l’individuazione delle misure deve avvenire con il coinvolgimento della struttura organizzativa, recependo le indicazioni dei soggetti interni interessati (responsabili e addetti ai processi), ma anche promuovendo opportuni canali di ascolto degli stakeholder.</w:t>
      </w:r>
    </w:p>
    <w:p w14:paraId="1F7BA91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In questa fase</w:t>
      </w:r>
      <w:r w:rsidR="00D81C2F" w:rsidRPr="00DE1410">
        <w:rPr>
          <w:rFonts w:ascii="Arial" w:hAnsi="Arial" w:cs="Arial"/>
        </w:rPr>
        <w:t xml:space="preserve"> sono state </w:t>
      </w:r>
      <w:r w:rsidRPr="00DE1410">
        <w:rPr>
          <w:rFonts w:ascii="Arial" w:hAnsi="Arial" w:cs="Arial"/>
        </w:rPr>
        <w:t>individuat</w:t>
      </w:r>
      <w:r w:rsidR="009507D7" w:rsidRPr="00DE1410">
        <w:rPr>
          <w:rFonts w:ascii="Arial" w:hAnsi="Arial" w:cs="Arial"/>
        </w:rPr>
        <w:t>e</w:t>
      </w:r>
      <w:r w:rsidRPr="00DE1410">
        <w:rPr>
          <w:rFonts w:ascii="Arial" w:hAnsi="Arial" w:cs="Arial"/>
        </w:rPr>
        <w:t xml:space="preserve"> misure generali e misure specifiche, in particolare per i processi che hanno ottenuto una valutazione del livello di rischio </w:t>
      </w:r>
      <w:r w:rsidRPr="00DE1410">
        <w:rPr>
          <w:rFonts w:ascii="Arial" w:hAnsi="Arial" w:cs="Arial"/>
          <w:b/>
        </w:rPr>
        <w:t>A++</w:t>
      </w:r>
      <w:r w:rsidRPr="00DE1410">
        <w:rPr>
          <w:rFonts w:ascii="Arial" w:hAnsi="Arial" w:cs="Arial"/>
        </w:rPr>
        <w:t>.</w:t>
      </w:r>
    </w:p>
    <w:p w14:paraId="66135253" w14:textId="77777777" w:rsidR="00D47E61" w:rsidRPr="00DE1410" w:rsidRDefault="00CF22C2" w:rsidP="008D4BB9">
      <w:pPr>
        <w:jc w:val="both"/>
        <w:rPr>
          <w:rFonts w:ascii="Arial" w:hAnsi="Arial" w:cs="Arial"/>
          <w:sz w:val="24"/>
        </w:rPr>
      </w:pPr>
      <w:r w:rsidRPr="00DE1410">
        <w:rPr>
          <w:rFonts w:ascii="Arial" w:hAnsi="Arial" w:cs="Arial"/>
          <w:sz w:val="24"/>
        </w:rPr>
        <w:t>Le misure sono state puntualmente indicate e descritte nelle schede allegate denominate "</w:t>
      </w:r>
      <w:r w:rsidRPr="00DE1410">
        <w:rPr>
          <w:rFonts w:ascii="Arial" w:hAnsi="Arial" w:cs="Arial"/>
          <w:b/>
          <w:sz w:val="24"/>
        </w:rPr>
        <w:t>Individuazione e programmazione delle misure</w:t>
      </w:r>
      <w:r w:rsidRPr="00DE1410">
        <w:rPr>
          <w:rFonts w:ascii="Arial" w:hAnsi="Arial" w:cs="Arial"/>
          <w:sz w:val="24"/>
        </w:rPr>
        <w:t>" (</w:t>
      </w:r>
      <w:r w:rsidRPr="00DE1410">
        <w:rPr>
          <w:rFonts w:ascii="Arial" w:hAnsi="Arial" w:cs="Arial"/>
          <w:b/>
          <w:sz w:val="24"/>
        </w:rPr>
        <w:t>Allegato C</w:t>
      </w:r>
      <w:r w:rsidRPr="00DE1410">
        <w:rPr>
          <w:rFonts w:ascii="Arial" w:hAnsi="Arial" w:cs="Arial"/>
          <w:sz w:val="24"/>
        </w:rPr>
        <w:t>).</w:t>
      </w:r>
    </w:p>
    <w:p w14:paraId="0E4A36B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Le misure sono elencate e descritte nella </w:t>
      </w:r>
      <w:r w:rsidRPr="00DE1410">
        <w:rPr>
          <w:rFonts w:ascii="Arial" w:hAnsi="Arial" w:cs="Arial"/>
          <w:b/>
        </w:rPr>
        <w:t xml:space="preserve">colonna E </w:t>
      </w:r>
      <w:r w:rsidRPr="00DE1410">
        <w:rPr>
          <w:rFonts w:ascii="Arial" w:hAnsi="Arial" w:cs="Arial"/>
        </w:rPr>
        <w:t>delle suddette schede.</w:t>
      </w:r>
    </w:p>
    <w:p w14:paraId="50221D0A" w14:textId="77777777" w:rsidR="00D47E61" w:rsidRPr="00DE1410" w:rsidRDefault="00CF22C2" w:rsidP="008D4BB9">
      <w:pPr>
        <w:pStyle w:val="Titolo3"/>
        <w:ind w:left="0" w:firstLine="0"/>
        <w:jc w:val="both"/>
        <w:rPr>
          <w:rFonts w:ascii="Arial" w:hAnsi="Arial" w:cs="Arial"/>
        </w:rPr>
      </w:pPr>
      <w:r w:rsidRPr="00DE1410">
        <w:rPr>
          <w:rFonts w:ascii="Arial" w:hAnsi="Arial" w:cs="Arial"/>
        </w:rPr>
        <w:t>Per</w:t>
      </w:r>
      <w:r w:rsidRPr="00DE1410">
        <w:rPr>
          <w:rFonts w:ascii="Arial" w:hAnsi="Arial" w:cs="Arial"/>
          <w:spacing w:val="-12"/>
        </w:rPr>
        <w:t xml:space="preserve"> </w:t>
      </w:r>
      <w:r w:rsidRPr="00DE1410">
        <w:rPr>
          <w:rFonts w:ascii="Arial" w:hAnsi="Arial" w:cs="Arial"/>
        </w:rPr>
        <w:t>ciascun</w:t>
      </w:r>
      <w:r w:rsidRPr="00DE1410">
        <w:rPr>
          <w:rFonts w:ascii="Arial" w:hAnsi="Arial" w:cs="Arial"/>
          <w:spacing w:val="-13"/>
        </w:rPr>
        <w:t xml:space="preserve"> </w:t>
      </w:r>
      <w:r w:rsidRPr="00DE1410">
        <w:rPr>
          <w:rFonts w:ascii="Arial" w:hAnsi="Arial" w:cs="Arial"/>
        </w:rPr>
        <w:t>oggetto</w:t>
      </w:r>
      <w:r w:rsidRPr="00DE1410">
        <w:rPr>
          <w:rFonts w:ascii="Arial" w:hAnsi="Arial" w:cs="Arial"/>
          <w:spacing w:val="-12"/>
        </w:rPr>
        <w:t xml:space="preserve"> </w:t>
      </w:r>
      <w:r w:rsidRPr="00DE1410">
        <w:rPr>
          <w:rFonts w:ascii="Arial" w:hAnsi="Arial" w:cs="Arial"/>
        </w:rPr>
        <w:t>analisi</w:t>
      </w:r>
      <w:r w:rsidRPr="00DE1410">
        <w:rPr>
          <w:rFonts w:ascii="Arial" w:hAnsi="Arial" w:cs="Arial"/>
          <w:spacing w:val="-12"/>
        </w:rPr>
        <w:t xml:space="preserve"> </w:t>
      </w:r>
      <w:r w:rsidRPr="00DE1410">
        <w:rPr>
          <w:rFonts w:ascii="Arial" w:hAnsi="Arial" w:cs="Arial"/>
        </w:rPr>
        <w:t>è</w:t>
      </w:r>
      <w:r w:rsidRPr="00DE1410">
        <w:rPr>
          <w:rFonts w:ascii="Arial" w:hAnsi="Arial" w:cs="Arial"/>
          <w:spacing w:val="-13"/>
        </w:rPr>
        <w:t xml:space="preserve"> </w:t>
      </w:r>
      <w:r w:rsidRPr="00DE1410">
        <w:rPr>
          <w:rFonts w:ascii="Arial" w:hAnsi="Arial" w:cs="Arial"/>
        </w:rPr>
        <w:t>stata</w:t>
      </w:r>
      <w:r w:rsidRPr="00DE1410">
        <w:rPr>
          <w:rFonts w:ascii="Arial" w:hAnsi="Arial" w:cs="Arial"/>
          <w:spacing w:val="-12"/>
        </w:rPr>
        <w:t xml:space="preserve"> </w:t>
      </w:r>
      <w:r w:rsidRPr="00DE1410">
        <w:rPr>
          <w:rFonts w:ascii="Arial" w:hAnsi="Arial" w:cs="Arial"/>
        </w:rPr>
        <w:t>individuata</w:t>
      </w:r>
      <w:r w:rsidRPr="00DE1410">
        <w:rPr>
          <w:rFonts w:ascii="Arial" w:hAnsi="Arial" w:cs="Arial"/>
          <w:spacing w:val="-12"/>
        </w:rPr>
        <w:t xml:space="preserve"> </w:t>
      </w:r>
      <w:r w:rsidRPr="00DE1410">
        <w:rPr>
          <w:rFonts w:ascii="Arial" w:hAnsi="Arial" w:cs="Arial"/>
        </w:rPr>
        <w:t>e</w:t>
      </w:r>
      <w:r w:rsidRPr="00DE1410">
        <w:rPr>
          <w:rFonts w:ascii="Arial" w:hAnsi="Arial" w:cs="Arial"/>
          <w:spacing w:val="-12"/>
        </w:rPr>
        <w:t xml:space="preserve"> </w:t>
      </w:r>
      <w:r w:rsidRPr="00DE1410">
        <w:rPr>
          <w:rFonts w:ascii="Arial" w:hAnsi="Arial" w:cs="Arial"/>
        </w:rPr>
        <w:t>programmata</w:t>
      </w:r>
      <w:r w:rsidRPr="00DE1410">
        <w:rPr>
          <w:rFonts w:ascii="Arial" w:hAnsi="Arial" w:cs="Arial"/>
          <w:spacing w:val="-13"/>
        </w:rPr>
        <w:t xml:space="preserve"> </w:t>
      </w:r>
      <w:r w:rsidRPr="00DE1410">
        <w:rPr>
          <w:rFonts w:ascii="Arial" w:hAnsi="Arial" w:cs="Arial"/>
        </w:rPr>
        <w:t>almeno</w:t>
      </w:r>
      <w:r w:rsidRPr="00DE1410">
        <w:rPr>
          <w:rFonts w:ascii="Arial" w:hAnsi="Arial" w:cs="Arial"/>
          <w:spacing w:val="-11"/>
        </w:rPr>
        <w:t xml:space="preserve"> </w:t>
      </w:r>
      <w:r w:rsidRPr="00DE1410">
        <w:rPr>
          <w:rFonts w:ascii="Arial" w:hAnsi="Arial" w:cs="Arial"/>
        </w:rPr>
        <w:t xml:space="preserve">una misura di contrasto o prevenzione, secondo il criterio suggerito dal PNA </w:t>
      </w:r>
      <w:r w:rsidRPr="00DE1410">
        <w:rPr>
          <w:rFonts w:ascii="Arial" w:hAnsi="Arial" w:cs="Arial"/>
          <w:spacing w:val="-1"/>
        </w:rPr>
        <w:t>d</w:t>
      </w:r>
      <w:r w:rsidRPr="00DE1410">
        <w:rPr>
          <w:rFonts w:ascii="Arial" w:hAnsi="Arial" w:cs="Arial"/>
          <w:w w:val="95"/>
        </w:rPr>
        <w:t>e</w:t>
      </w:r>
      <w:r w:rsidRPr="00DE1410">
        <w:rPr>
          <w:rFonts w:ascii="Arial" w:hAnsi="Arial" w:cs="Arial"/>
          <w:w w:val="87"/>
        </w:rPr>
        <w:t>l</w:t>
      </w:r>
      <w:r w:rsidRPr="00DE1410">
        <w:rPr>
          <w:rFonts w:ascii="Arial" w:hAnsi="Arial" w:cs="Arial"/>
          <w:spacing w:val="-1"/>
        </w:rPr>
        <w:t xml:space="preserve"> </w:t>
      </w:r>
      <w:r w:rsidRPr="00DE1410">
        <w:rPr>
          <w:rFonts w:ascii="Arial" w:hAnsi="Arial" w:cs="Arial"/>
          <w:spacing w:val="-1"/>
          <w:w w:val="99"/>
        </w:rPr>
        <w:t>m</w:t>
      </w:r>
      <w:r w:rsidRPr="00DE1410">
        <w:rPr>
          <w:rFonts w:ascii="Arial" w:hAnsi="Arial" w:cs="Arial"/>
          <w:spacing w:val="-1"/>
          <w:w w:val="87"/>
        </w:rPr>
        <w:t>i</w:t>
      </w:r>
      <w:r w:rsidRPr="00DE1410">
        <w:rPr>
          <w:rFonts w:ascii="Arial" w:hAnsi="Arial" w:cs="Arial"/>
        </w:rPr>
        <w:t>g</w:t>
      </w:r>
      <w:r w:rsidRPr="00DE1410">
        <w:rPr>
          <w:rFonts w:ascii="Arial" w:hAnsi="Arial" w:cs="Arial"/>
          <w:spacing w:val="-1"/>
          <w:w w:val="87"/>
        </w:rPr>
        <w:t>li</w:t>
      </w:r>
      <w:r w:rsidRPr="00DE1410">
        <w:rPr>
          <w:rFonts w:ascii="Arial" w:hAnsi="Arial" w:cs="Arial"/>
          <w:w w:val="98"/>
        </w:rPr>
        <w:t>o</w:t>
      </w:r>
      <w:r w:rsidRPr="00DE1410">
        <w:rPr>
          <w:rFonts w:ascii="Arial" w:hAnsi="Arial" w:cs="Arial"/>
          <w:w w:val="101"/>
        </w:rPr>
        <w:t>r</w:t>
      </w:r>
      <w:r w:rsidRPr="00DE1410">
        <w:rPr>
          <w:rFonts w:ascii="Arial" w:hAnsi="Arial" w:cs="Arial"/>
          <w:spacing w:val="1"/>
        </w:rPr>
        <w:t xml:space="preserve"> </w:t>
      </w:r>
      <w:r w:rsidRPr="00DE1410">
        <w:rPr>
          <w:rFonts w:ascii="Arial" w:hAnsi="Arial" w:cs="Arial"/>
          <w:spacing w:val="1"/>
          <w:w w:val="101"/>
        </w:rPr>
        <w:t>r</w:t>
      </w:r>
      <w:r w:rsidRPr="00DE1410">
        <w:rPr>
          <w:rFonts w:ascii="Arial" w:hAnsi="Arial" w:cs="Arial"/>
          <w:spacing w:val="-1"/>
        </w:rPr>
        <w:t>a</w:t>
      </w:r>
      <w:r w:rsidRPr="00DE1410">
        <w:rPr>
          <w:rFonts w:ascii="Arial" w:hAnsi="Arial" w:cs="Arial"/>
          <w:spacing w:val="-1"/>
          <w:w w:val="98"/>
        </w:rPr>
        <w:t>pp</w:t>
      </w:r>
      <w:r w:rsidRPr="00DE1410">
        <w:rPr>
          <w:rFonts w:ascii="Arial" w:hAnsi="Arial" w:cs="Arial"/>
          <w:spacing w:val="-2"/>
          <w:w w:val="98"/>
        </w:rPr>
        <w:t>o</w:t>
      </w:r>
      <w:r w:rsidRPr="00DE1410">
        <w:rPr>
          <w:rFonts w:ascii="Arial" w:hAnsi="Arial" w:cs="Arial"/>
          <w:spacing w:val="1"/>
          <w:w w:val="101"/>
        </w:rPr>
        <w:t>r</w:t>
      </w:r>
      <w:r w:rsidRPr="00DE1410">
        <w:rPr>
          <w:rFonts w:ascii="Arial" w:hAnsi="Arial" w:cs="Arial"/>
          <w:w w:val="98"/>
        </w:rPr>
        <w:t>to</w:t>
      </w:r>
      <w:r w:rsidRPr="00DE1410">
        <w:rPr>
          <w:rFonts w:ascii="Arial" w:hAnsi="Arial" w:cs="Arial"/>
        </w:rPr>
        <w:t xml:space="preserve"> </w:t>
      </w:r>
      <w:r w:rsidRPr="00DE1410">
        <w:rPr>
          <w:rFonts w:ascii="Arial" w:hAnsi="Arial" w:cs="Arial"/>
          <w:spacing w:val="-4"/>
        </w:rPr>
        <w:t>c</w:t>
      </w:r>
      <w:r w:rsidRPr="00DE1410">
        <w:rPr>
          <w:rFonts w:ascii="Arial" w:hAnsi="Arial" w:cs="Arial"/>
          <w:w w:val="98"/>
        </w:rPr>
        <w:t>o</w:t>
      </w:r>
      <w:r w:rsidRPr="00DE1410">
        <w:rPr>
          <w:rFonts w:ascii="Arial" w:hAnsi="Arial" w:cs="Arial"/>
          <w:spacing w:val="-1"/>
          <w:w w:val="95"/>
        </w:rPr>
        <w:t>s</w:t>
      </w:r>
      <w:r w:rsidRPr="00DE1410">
        <w:rPr>
          <w:rFonts w:ascii="Arial" w:hAnsi="Arial" w:cs="Arial"/>
          <w:w w:val="98"/>
        </w:rPr>
        <w:t>to</w:t>
      </w:r>
      <w:r w:rsidRPr="00DE1410">
        <w:rPr>
          <w:rFonts w:ascii="Arial" w:hAnsi="Arial" w:cs="Arial"/>
          <w:w w:val="204"/>
        </w:rPr>
        <w:t>/</w:t>
      </w:r>
      <w:r w:rsidRPr="00DE1410">
        <w:rPr>
          <w:rFonts w:ascii="Arial" w:hAnsi="Arial" w:cs="Arial"/>
          <w:w w:val="95"/>
        </w:rPr>
        <w:t>e</w:t>
      </w:r>
      <w:r w:rsidRPr="00DE1410">
        <w:rPr>
          <w:rFonts w:ascii="Arial" w:hAnsi="Arial" w:cs="Arial"/>
          <w:spacing w:val="-1"/>
          <w:w w:val="85"/>
        </w:rPr>
        <w:t>ff</w:t>
      </w:r>
      <w:r w:rsidRPr="00DE1410">
        <w:rPr>
          <w:rFonts w:ascii="Arial" w:hAnsi="Arial" w:cs="Arial"/>
          <w:spacing w:val="-1"/>
          <w:w w:val="87"/>
        </w:rPr>
        <w:t>i</w:t>
      </w:r>
      <w:r w:rsidRPr="00DE1410">
        <w:rPr>
          <w:rFonts w:ascii="Arial" w:hAnsi="Arial" w:cs="Arial"/>
          <w:spacing w:val="-1"/>
        </w:rPr>
        <w:t>c</w:t>
      </w:r>
      <w:r w:rsidRPr="00DE1410">
        <w:rPr>
          <w:rFonts w:ascii="Arial" w:hAnsi="Arial" w:cs="Arial"/>
          <w:spacing w:val="2"/>
        </w:rPr>
        <w:t>a</w:t>
      </w:r>
      <w:r w:rsidRPr="00DE1410">
        <w:rPr>
          <w:rFonts w:ascii="Arial" w:hAnsi="Arial" w:cs="Arial"/>
          <w:spacing w:val="-1"/>
        </w:rPr>
        <w:t>c</w:t>
      </w:r>
      <w:r w:rsidRPr="00DE1410">
        <w:rPr>
          <w:rFonts w:ascii="Arial" w:hAnsi="Arial" w:cs="Arial"/>
          <w:spacing w:val="-1"/>
          <w:w w:val="87"/>
        </w:rPr>
        <w:t>i</w:t>
      </w:r>
      <w:r w:rsidRPr="00DE1410">
        <w:rPr>
          <w:rFonts w:ascii="Arial" w:hAnsi="Arial" w:cs="Arial"/>
          <w:spacing w:val="-1"/>
        </w:rPr>
        <w:t>a</w:t>
      </w:r>
      <w:r w:rsidRPr="00DE1410">
        <w:rPr>
          <w:rFonts w:ascii="Arial" w:hAnsi="Arial" w:cs="Arial"/>
        </w:rPr>
        <w:t>.</w:t>
      </w:r>
    </w:p>
    <w:p w14:paraId="47C0ED9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Le principali misure, inoltre, sono state ripartite per singola “area di rischio” (</w:t>
      </w:r>
      <w:r w:rsidRPr="00DE1410">
        <w:rPr>
          <w:rFonts w:ascii="Arial" w:hAnsi="Arial" w:cs="Arial"/>
          <w:b/>
        </w:rPr>
        <w:t>Allegato C1</w:t>
      </w:r>
      <w:r w:rsidRPr="00DE1410">
        <w:rPr>
          <w:rFonts w:ascii="Arial" w:hAnsi="Arial" w:cs="Arial"/>
        </w:rPr>
        <w:t>).</w:t>
      </w:r>
    </w:p>
    <w:p w14:paraId="4F667A7D" w14:textId="77777777" w:rsidR="00D47E61" w:rsidRPr="00DE1410" w:rsidRDefault="00D47E61" w:rsidP="008D4BB9">
      <w:pPr>
        <w:pStyle w:val="Corpotesto"/>
        <w:spacing w:before="0"/>
        <w:ind w:left="0" w:right="0"/>
        <w:jc w:val="left"/>
        <w:rPr>
          <w:rFonts w:ascii="Arial" w:hAnsi="Arial" w:cs="Arial"/>
        </w:rPr>
      </w:pPr>
    </w:p>
    <w:p w14:paraId="2975EAB3" w14:textId="77777777" w:rsidR="00D47E61" w:rsidRPr="00DE1410" w:rsidRDefault="004E798E" w:rsidP="008D4BB9">
      <w:pPr>
        <w:pStyle w:val="Titolo3"/>
        <w:tabs>
          <w:tab w:val="left" w:pos="1268"/>
        </w:tabs>
        <w:ind w:left="0" w:firstLine="0"/>
        <w:jc w:val="center"/>
        <w:rPr>
          <w:rFonts w:ascii="Arial" w:hAnsi="Arial" w:cs="Arial"/>
        </w:rPr>
      </w:pPr>
      <w:bookmarkStart w:id="22" w:name="_TOC_250019"/>
      <w:r w:rsidRPr="00DE1410">
        <w:rPr>
          <w:rFonts w:ascii="Arial" w:hAnsi="Arial" w:cs="Arial"/>
        </w:rPr>
        <w:t>3.</w:t>
      </w:r>
      <w:r w:rsidR="003909D9">
        <w:rPr>
          <w:rFonts w:ascii="Arial" w:hAnsi="Arial" w:cs="Arial"/>
        </w:rPr>
        <w:t>4</w:t>
      </w:r>
      <w:r w:rsidRPr="00DE1410">
        <w:rPr>
          <w:rFonts w:ascii="Arial" w:hAnsi="Arial" w:cs="Arial"/>
        </w:rPr>
        <w:t>.2. PROGRAMMAZIONE DELLE</w:t>
      </w:r>
      <w:r w:rsidRPr="00DE1410">
        <w:rPr>
          <w:rFonts w:ascii="Arial" w:hAnsi="Arial" w:cs="Arial"/>
          <w:spacing w:val="-1"/>
        </w:rPr>
        <w:t xml:space="preserve"> </w:t>
      </w:r>
      <w:bookmarkEnd w:id="22"/>
      <w:r w:rsidRPr="00DE1410">
        <w:rPr>
          <w:rFonts w:ascii="Arial" w:hAnsi="Arial" w:cs="Arial"/>
        </w:rPr>
        <w:t>MISURE</w:t>
      </w:r>
    </w:p>
    <w:p w14:paraId="2BB98DF9" w14:textId="77777777" w:rsidR="00D47E61" w:rsidRPr="00DE1410" w:rsidRDefault="00D47E61" w:rsidP="008D4BB9">
      <w:pPr>
        <w:pStyle w:val="Corpotesto"/>
        <w:spacing w:before="0"/>
        <w:ind w:left="0" w:right="0"/>
        <w:jc w:val="left"/>
        <w:rPr>
          <w:rFonts w:ascii="Arial" w:hAnsi="Arial" w:cs="Arial"/>
          <w:b/>
        </w:rPr>
      </w:pPr>
    </w:p>
    <w:p w14:paraId="0888651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seconda fase del trattamento del rischio ha l'obiettivo di programmare adeguatamente e operativamente le misure di prevenzione.</w:t>
      </w:r>
    </w:p>
    <w:p w14:paraId="739B292D"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programmazione delle misure rappresenta un contenuto fondamentale del PTPCT in assenza del quale il Piano risulterebbe privo dei requisiti di cui all’art. 1, comma 5</w:t>
      </w:r>
      <w:r w:rsidR="00E83EF3" w:rsidRPr="00DE1410">
        <w:rPr>
          <w:rFonts w:ascii="Arial" w:hAnsi="Arial" w:cs="Arial"/>
        </w:rPr>
        <w:t>,</w:t>
      </w:r>
      <w:r w:rsidRPr="00DE1410">
        <w:rPr>
          <w:rFonts w:ascii="Arial" w:hAnsi="Arial" w:cs="Arial"/>
        </w:rPr>
        <w:t xml:space="preserve"> lett</w:t>
      </w:r>
      <w:r w:rsidR="00E83EF3" w:rsidRPr="00DE1410">
        <w:rPr>
          <w:rFonts w:ascii="Arial" w:hAnsi="Arial" w:cs="Arial"/>
        </w:rPr>
        <w:t>era</w:t>
      </w:r>
      <w:r w:rsidRPr="00DE1410">
        <w:rPr>
          <w:rFonts w:ascii="Arial" w:hAnsi="Arial" w:cs="Arial"/>
        </w:rPr>
        <w:t xml:space="preserve"> a)</w:t>
      </w:r>
      <w:r w:rsidR="00E83EF3" w:rsidRPr="00DE1410">
        <w:rPr>
          <w:rFonts w:ascii="Arial" w:hAnsi="Arial" w:cs="Arial"/>
        </w:rPr>
        <w:t>,</w:t>
      </w:r>
      <w:r w:rsidRPr="00DE1410">
        <w:rPr>
          <w:rFonts w:ascii="Arial" w:hAnsi="Arial" w:cs="Arial"/>
        </w:rPr>
        <w:t xml:space="preserve"> della </w:t>
      </w:r>
      <w:r w:rsidR="00E83EF3" w:rsidRPr="00DE1410">
        <w:rPr>
          <w:rFonts w:ascii="Arial" w:hAnsi="Arial" w:cs="Arial"/>
        </w:rPr>
        <w:t>L</w:t>
      </w:r>
      <w:r w:rsidRPr="00DE1410">
        <w:rPr>
          <w:rFonts w:ascii="Arial" w:hAnsi="Arial" w:cs="Arial"/>
        </w:rPr>
        <w:t xml:space="preserve">egge </w:t>
      </w:r>
      <w:r w:rsidR="00E83EF3" w:rsidRPr="00DE1410">
        <w:rPr>
          <w:rFonts w:ascii="Arial" w:hAnsi="Arial" w:cs="Arial"/>
        </w:rPr>
        <w:t xml:space="preserve">n. </w:t>
      </w:r>
      <w:r w:rsidRPr="00DE1410">
        <w:rPr>
          <w:rFonts w:ascii="Arial" w:hAnsi="Arial" w:cs="Arial"/>
        </w:rPr>
        <w:t>190/2012.</w:t>
      </w:r>
    </w:p>
    <w:p w14:paraId="22878CE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programmazione delle misure consente, inoltre, di creare una rete di responsabilità diffusa rispetto alla definizione e attuazione della strategia di prevenzione della corruzione, principio chiave perché tale strategia diventi parte integrante dell’organizzazione e non diventi fine a se stessa.</w:t>
      </w:r>
    </w:p>
    <w:p w14:paraId="4536110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Secondo il PNA, la programmazione delle misure deve essere realizzata considerando i seguenti elementi descrittivi:</w:t>
      </w:r>
    </w:p>
    <w:p w14:paraId="46380479" w14:textId="77777777" w:rsidR="00D47E61" w:rsidRPr="00DE1410" w:rsidRDefault="00E83EF3" w:rsidP="008D4BB9">
      <w:pPr>
        <w:pStyle w:val="Corpotesto"/>
        <w:spacing w:before="0"/>
        <w:ind w:left="0" w:right="0"/>
        <w:rPr>
          <w:rFonts w:ascii="Arial" w:hAnsi="Arial" w:cs="Arial"/>
        </w:rPr>
      </w:pPr>
      <w:r w:rsidRPr="00DE1410">
        <w:rPr>
          <w:rFonts w:ascii="Arial" w:hAnsi="Arial" w:cs="Arial"/>
          <w:b/>
        </w:rPr>
        <w:t xml:space="preserve">- </w:t>
      </w:r>
      <w:r w:rsidR="00CF22C2" w:rsidRPr="00DE1410">
        <w:rPr>
          <w:rFonts w:ascii="Arial" w:hAnsi="Arial" w:cs="Arial"/>
          <w:b/>
        </w:rPr>
        <w:t>fasi o modalità di attuazione della misura</w:t>
      </w:r>
      <w:r w:rsidR="00CF22C2" w:rsidRPr="00DE1410">
        <w:rPr>
          <w:rFonts w:ascii="Arial" w:hAnsi="Arial" w:cs="Arial"/>
        </w:rPr>
        <w:t>: laddove la misura sia particolarmente complessa e necessiti di varie azioni per essere adottata e presuppone il coinvolgimento di più attori, ai fini di una maggiore responsabilizzazione dei vari soggetti coinvolti, appare opportuno indicare le diverse fasi per l’attuazione, cioè l’indicazione dei vari passaggi con cui l’</w:t>
      </w:r>
      <w:r w:rsidR="00D22B66" w:rsidRPr="00DE1410">
        <w:rPr>
          <w:rFonts w:ascii="Arial" w:hAnsi="Arial" w:cs="Arial"/>
        </w:rPr>
        <w:t>A</w:t>
      </w:r>
      <w:r w:rsidR="00CF22C2" w:rsidRPr="00DE1410">
        <w:rPr>
          <w:rFonts w:ascii="Arial" w:hAnsi="Arial" w:cs="Arial"/>
        </w:rPr>
        <w:t>mministrazione intende adottare la</w:t>
      </w:r>
      <w:r w:rsidR="00CF22C2" w:rsidRPr="00DE1410">
        <w:rPr>
          <w:rFonts w:ascii="Arial" w:hAnsi="Arial" w:cs="Arial"/>
          <w:spacing w:val="-8"/>
        </w:rPr>
        <w:t xml:space="preserve"> </w:t>
      </w:r>
      <w:r w:rsidR="00CF22C2" w:rsidRPr="00DE1410">
        <w:rPr>
          <w:rFonts w:ascii="Arial" w:hAnsi="Arial" w:cs="Arial"/>
        </w:rPr>
        <w:t>misura;</w:t>
      </w:r>
    </w:p>
    <w:p w14:paraId="6E106202" w14:textId="77777777" w:rsidR="00D47E61" w:rsidRPr="00DE1410" w:rsidRDefault="00D22B66" w:rsidP="008D4BB9">
      <w:pPr>
        <w:jc w:val="both"/>
        <w:rPr>
          <w:rFonts w:ascii="Arial" w:hAnsi="Arial" w:cs="Arial"/>
          <w:sz w:val="24"/>
          <w:szCs w:val="24"/>
        </w:rPr>
      </w:pPr>
      <w:r w:rsidRPr="00DE1410">
        <w:rPr>
          <w:rFonts w:ascii="Arial" w:hAnsi="Arial" w:cs="Arial"/>
          <w:b/>
          <w:sz w:val="24"/>
        </w:rPr>
        <w:t xml:space="preserve">- </w:t>
      </w:r>
      <w:r w:rsidR="00CF22C2" w:rsidRPr="00DE1410">
        <w:rPr>
          <w:rFonts w:ascii="Arial" w:hAnsi="Arial" w:cs="Arial"/>
          <w:b/>
          <w:sz w:val="24"/>
        </w:rPr>
        <w:t>tempistica di attuazione della misura o delle sue fasi</w:t>
      </w:r>
      <w:r w:rsidR="00CF22C2" w:rsidRPr="00DE1410">
        <w:rPr>
          <w:rFonts w:ascii="Arial" w:hAnsi="Arial" w:cs="Arial"/>
          <w:sz w:val="24"/>
        </w:rPr>
        <w:t>: la misura deve essere scadenzata nel tempo; ciò consente ai soggetti che sono chiamati</w:t>
      </w:r>
      <w:r w:rsidR="00CF22C2" w:rsidRPr="00DE1410">
        <w:rPr>
          <w:rFonts w:ascii="Arial" w:hAnsi="Arial" w:cs="Arial"/>
          <w:spacing w:val="59"/>
          <w:sz w:val="24"/>
        </w:rPr>
        <w:t xml:space="preserve"> </w:t>
      </w:r>
      <w:r w:rsidR="00CF22C2" w:rsidRPr="00DE1410">
        <w:rPr>
          <w:rFonts w:ascii="Arial" w:hAnsi="Arial" w:cs="Arial"/>
          <w:sz w:val="24"/>
          <w:szCs w:val="24"/>
        </w:rPr>
        <w:t>ad</w:t>
      </w:r>
      <w:r w:rsidRPr="00DE1410">
        <w:rPr>
          <w:rFonts w:ascii="Arial" w:hAnsi="Arial" w:cs="Arial"/>
          <w:sz w:val="24"/>
          <w:szCs w:val="24"/>
        </w:rPr>
        <w:t xml:space="preserve"> </w:t>
      </w:r>
      <w:r w:rsidR="00CF22C2" w:rsidRPr="00DE1410">
        <w:rPr>
          <w:rFonts w:ascii="Arial" w:hAnsi="Arial" w:cs="Arial"/>
          <w:sz w:val="24"/>
          <w:szCs w:val="24"/>
        </w:rPr>
        <w:t>attuarla, così come ai soggetti chiamati a verificarne l’effettiva adozione (in fase di monitoraggio), di programmare e svolgere efficacemente tali azioni nei tempi</w:t>
      </w:r>
      <w:r w:rsidR="00CF22C2" w:rsidRPr="00DE1410">
        <w:rPr>
          <w:rFonts w:ascii="Arial" w:hAnsi="Arial" w:cs="Arial"/>
          <w:spacing w:val="-4"/>
          <w:sz w:val="24"/>
          <w:szCs w:val="24"/>
        </w:rPr>
        <w:t xml:space="preserve"> </w:t>
      </w:r>
      <w:r w:rsidR="00CF22C2" w:rsidRPr="00DE1410">
        <w:rPr>
          <w:rFonts w:ascii="Arial" w:hAnsi="Arial" w:cs="Arial"/>
          <w:sz w:val="24"/>
          <w:szCs w:val="24"/>
        </w:rPr>
        <w:t>previsti;</w:t>
      </w:r>
    </w:p>
    <w:p w14:paraId="058CCE95" w14:textId="77777777" w:rsidR="00D47E61" w:rsidRPr="00DE1410" w:rsidRDefault="005C10CC" w:rsidP="008D4BB9">
      <w:pPr>
        <w:pStyle w:val="Corpotesto"/>
        <w:spacing w:before="0"/>
        <w:ind w:left="0" w:right="0"/>
        <w:rPr>
          <w:rFonts w:ascii="Arial" w:hAnsi="Arial" w:cs="Arial"/>
        </w:rPr>
      </w:pPr>
      <w:r>
        <w:rPr>
          <w:rFonts w:ascii="Arial" w:hAnsi="Arial" w:cs="Arial"/>
          <w:b/>
          <w:lang w:val="it-IT"/>
        </w:rPr>
        <w:t xml:space="preserve">- </w:t>
      </w:r>
      <w:r w:rsidR="00CF22C2" w:rsidRPr="00DE1410">
        <w:rPr>
          <w:rFonts w:ascii="Arial" w:hAnsi="Arial" w:cs="Arial"/>
          <w:b/>
        </w:rPr>
        <w:t>responsabilità connesse all’attuazione della misura</w:t>
      </w:r>
      <w:r w:rsidR="00CF22C2" w:rsidRPr="00DE1410">
        <w:rPr>
          <w:rFonts w:ascii="Arial" w:hAnsi="Arial" w:cs="Arial"/>
        </w:rPr>
        <w:t>: in un’ottica di responsabilizzazione di tutta la struttura organizzativa e dal momento che diversi uffici possono concorrere nella realizzazione di una o più fasi di adozione delle misure, occorre indicare chiaramente quali sono i responsabili dell’attuazione della misura, al fine di evitare fraintendimenti sulle azioni da compiere per la messa in atto della strategia di prevenzione della corruzione;</w:t>
      </w:r>
    </w:p>
    <w:p w14:paraId="05DDD451" w14:textId="77777777" w:rsidR="00D47E61" w:rsidRPr="00DE1410" w:rsidRDefault="005C10CC" w:rsidP="008D4BB9">
      <w:pPr>
        <w:pStyle w:val="Corpotesto"/>
        <w:spacing w:before="0"/>
        <w:ind w:left="0" w:right="0"/>
        <w:rPr>
          <w:rFonts w:ascii="Arial" w:hAnsi="Arial" w:cs="Arial"/>
        </w:rPr>
      </w:pPr>
      <w:r>
        <w:rPr>
          <w:rFonts w:ascii="Arial" w:hAnsi="Arial" w:cs="Arial"/>
          <w:b/>
          <w:lang w:val="it-IT"/>
        </w:rPr>
        <w:t xml:space="preserve">- </w:t>
      </w:r>
      <w:r w:rsidR="00CF22C2" w:rsidRPr="00DE1410">
        <w:rPr>
          <w:rFonts w:ascii="Arial" w:hAnsi="Arial" w:cs="Arial"/>
          <w:b/>
        </w:rPr>
        <w:t>indicatori di monitoraggio e valori attesi</w:t>
      </w:r>
      <w:r w:rsidR="00CF22C2" w:rsidRPr="00DE1410">
        <w:rPr>
          <w:rFonts w:ascii="Arial" w:hAnsi="Arial" w:cs="Arial"/>
        </w:rPr>
        <w:t>: al fine di poter agire tempestivamente su una o più delle variabili sopra elencate definendo i correttivi adeguati e funzionali alla corretta attuazione delle misure.</w:t>
      </w:r>
    </w:p>
    <w:p w14:paraId="2A26E50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Secondo l'ANAC, tenuto conto dell’impatto organizzativo, l’identificazione e la programmazione delle misure devono avvenire con il più ampio coinvolgimento dei soggetti cui spetta la responsabilità della loro attuazione, anche al fine di individuare le modalità più adeguate in tal</w:t>
      </w:r>
      <w:r w:rsidRPr="00DE1410">
        <w:rPr>
          <w:rFonts w:ascii="Arial" w:hAnsi="Arial" w:cs="Arial"/>
          <w:spacing w:val="-2"/>
        </w:rPr>
        <w:t xml:space="preserve"> </w:t>
      </w:r>
      <w:r w:rsidRPr="00DE1410">
        <w:rPr>
          <w:rFonts w:ascii="Arial" w:hAnsi="Arial" w:cs="Arial"/>
        </w:rPr>
        <w:t>senso.</w:t>
      </w:r>
    </w:p>
    <w:p w14:paraId="312CB022"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Il PTPCT carente di misure adeguatamente programmate (con chiarezza, articolazione di responsabilità, articolazione temporale, verificabilità effettiva attuazione, verificabilità efficacia), risulterebbe mancante del contenuto essenziale previsto dalla legge.</w:t>
      </w:r>
    </w:p>
    <w:p w14:paraId="1A6DCE7D" w14:textId="77777777" w:rsidR="00D47E61" w:rsidRPr="00DE1410" w:rsidRDefault="007A0BA0" w:rsidP="008D4BB9">
      <w:pPr>
        <w:pStyle w:val="Corpotesto"/>
        <w:spacing w:before="0"/>
        <w:ind w:left="0" w:right="0"/>
        <w:rPr>
          <w:rFonts w:ascii="Arial" w:hAnsi="Arial" w:cs="Arial"/>
        </w:rPr>
      </w:pPr>
      <w:r w:rsidRPr="00DE1410">
        <w:rPr>
          <w:rFonts w:ascii="Arial" w:hAnsi="Arial" w:cs="Arial"/>
        </w:rPr>
        <w:lastRenderedPageBreak/>
        <w:t>D</w:t>
      </w:r>
      <w:r w:rsidR="00CF22C2" w:rsidRPr="00DE1410">
        <w:rPr>
          <w:rFonts w:ascii="Arial" w:hAnsi="Arial" w:cs="Arial"/>
        </w:rPr>
        <w:t>opo aver individuato misure generali e misure specifiche (elencate e descritte nelle schede allegate denominate "</w:t>
      </w:r>
      <w:r w:rsidR="00CF22C2" w:rsidRPr="00DE1410">
        <w:rPr>
          <w:rFonts w:ascii="Arial" w:hAnsi="Arial" w:cs="Arial"/>
          <w:b/>
        </w:rPr>
        <w:t>Individuazione e programmazione delle misure</w:t>
      </w:r>
      <w:r w:rsidR="00CF22C2" w:rsidRPr="00DE1410">
        <w:rPr>
          <w:rFonts w:ascii="Arial" w:hAnsi="Arial" w:cs="Arial"/>
        </w:rPr>
        <w:t xml:space="preserve">" </w:t>
      </w:r>
      <w:r w:rsidR="00C222F5" w:rsidRPr="00DE1410">
        <w:rPr>
          <w:rFonts w:ascii="Arial" w:hAnsi="Arial" w:cs="Arial"/>
        </w:rPr>
        <w:t>–</w:t>
      </w:r>
      <w:r w:rsidR="00CF22C2" w:rsidRPr="00DE1410">
        <w:rPr>
          <w:rFonts w:ascii="Arial" w:hAnsi="Arial" w:cs="Arial"/>
        </w:rPr>
        <w:t xml:space="preserve"> </w:t>
      </w:r>
      <w:r w:rsidR="00C222F5" w:rsidRPr="00DE1410">
        <w:rPr>
          <w:rFonts w:ascii="Arial" w:hAnsi="Arial" w:cs="Arial"/>
        </w:rPr>
        <w:t>(</w:t>
      </w:r>
      <w:r w:rsidR="00CF22C2" w:rsidRPr="00DE1410">
        <w:rPr>
          <w:rFonts w:ascii="Arial" w:hAnsi="Arial" w:cs="Arial"/>
          <w:b/>
        </w:rPr>
        <w:t>Allegato C</w:t>
      </w:r>
      <w:r w:rsidR="00CF22C2" w:rsidRPr="00DE1410">
        <w:rPr>
          <w:rFonts w:ascii="Arial" w:hAnsi="Arial" w:cs="Arial"/>
        </w:rPr>
        <w:t xml:space="preserve">), </w:t>
      </w:r>
      <w:r w:rsidRPr="00DE1410">
        <w:rPr>
          <w:rFonts w:ascii="Arial" w:hAnsi="Arial" w:cs="Arial"/>
        </w:rPr>
        <w:t xml:space="preserve">si è </w:t>
      </w:r>
      <w:r w:rsidR="00CF22C2" w:rsidRPr="00DE1410">
        <w:rPr>
          <w:rFonts w:ascii="Arial" w:hAnsi="Arial" w:cs="Arial"/>
        </w:rPr>
        <w:t>provveduto alla programmazione temporale delle medesime, fissando le modalità di attuazione.</w:t>
      </w:r>
    </w:p>
    <w:p w14:paraId="0197457D"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tutto è descritto per ciascun oggetto di analisi nella </w:t>
      </w:r>
      <w:r w:rsidRPr="00DE1410">
        <w:rPr>
          <w:rFonts w:ascii="Arial" w:hAnsi="Arial" w:cs="Arial"/>
          <w:b/>
        </w:rPr>
        <w:t xml:space="preserve">colonna F </w:t>
      </w:r>
      <w:r w:rsidRPr="00DE1410">
        <w:rPr>
          <w:rFonts w:ascii="Arial" w:hAnsi="Arial" w:cs="Arial"/>
        </w:rPr>
        <w:t>("Programmazione delle misure") delle suddette schede alle quali si rinvia.</w:t>
      </w:r>
    </w:p>
    <w:p w14:paraId="2351891B" w14:textId="77777777" w:rsidR="00E76C5D" w:rsidRPr="00DE1410" w:rsidRDefault="00E76C5D" w:rsidP="008D4BB9">
      <w:pPr>
        <w:pStyle w:val="Corpotesto"/>
        <w:spacing w:before="0"/>
        <w:ind w:left="0" w:right="0"/>
        <w:jc w:val="left"/>
        <w:rPr>
          <w:rFonts w:ascii="Arial" w:hAnsi="Arial" w:cs="Arial"/>
        </w:rPr>
      </w:pPr>
    </w:p>
    <w:p w14:paraId="0A05893C" w14:textId="77777777" w:rsidR="00D47E61" w:rsidRPr="00DE1410" w:rsidRDefault="00C222F5" w:rsidP="008D4BB9">
      <w:pPr>
        <w:pStyle w:val="Titolo3"/>
        <w:tabs>
          <w:tab w:val="left" w:pos="905"/>
        </w:tabs>
        <w:ind w:left="0" w:firstLine="0"/>
        <w:jc w:val="center"/>
        <w:rPr>
          <w:rFonts w:ascii="Arial" w:hAnsi="Arial" w:cs="Arial"/>
        </w:rPr>
      </w:pPr>
      <w:r w:rsidRPr="00DE1410">
        <w:rPr>
          <w:rFonts w:ascii="Arial" w:hAnsi="Arial" w:cs="Arial"/>
        </w:rPr>
        <w:t xml:space="preserve">4. </w:t>
      </w:r>
      <w:bookmarkStart w:id="23" w:name="_TOC_250018"/>
      <w:r w:rsidRPr="00DE1410">
        <w:rPr>
          <w:rFonts w:ascii="Arial" w:hAnsi="Arial" w:cs="Arial"/>
        </w:rPr>
        <w:t>TRASPARENZA SOSTANZIALE E ACCESSO</w:t>
      </w:r>
      <w:r w:rsidRPr="00DE1410">
        <w:rPr>
          <w:rFonts w:ascii="Arial" w:hAnsi="Arial" w:cs="Arial"/>
          <w:spacing w:val="-10"/>
        </w:rPr>
        <w:t xml:space="preserve"> </w:t>
      </w:r>
      <w:bookmarkEnd w:id="23"/>
      <w:r w:rsidRPr="00DE1410">
        <w:rPr>
          <w:rFonts w:ascii="Arial" w:hAnsi="Arial" w:cs="Arial"/>
        </w:rPr>
        <w:t>CIVICO</w:t>
      </w:r>
    </w:p>
    <w:p w14:paraId="116E7929" w14:textId="77777777" w:rsidR="00D47E61" w:rsidRPr="00DE1410" w:rsidRDefault="00D47E61" w:rsidP="008D4BB9">
      <w:pPr>
        <w:pStyle w:val="Corpotesto"/>
        <w:spacing w:before="0"/>
        <w:ind w:left="0" w:right="0"/>
        <w:jc w:val="left"/>
        <w:rPr>
          <w:rFonts w:ascii="Arial" w:hAnsi="Arial" w:cs="Arial"/>
          <w:b/>
        </w:rPr>
      </w:pPr>
    </w:p>
    <w:p w14:paraId="562AD81F" w14:textId="77777777" w:rsidR="00D47E61" w:rsidRPr="00DE1410" w:rsidRDefault="00C222F5" w:rsidP="008D4BB9">
      <w:pPr>
        <w:pStyle w:val="Titolo3"/>
        <w:tabs>
          <w:tab w:val="left" w:pos="1088"/>
        </w:tabs>
        <w:ind w:left="0" w:firstLine="0"/>
        <w:jc w:val="center"/>
        <w:rPr>
          <w:rFonts w:ascii="Arial" w:hAnsi="Arial" w:cs="Arial"/>
        </w:rPr>
      </w:pPr>
      <w:bookmarkStart w:id="24" w:name="_TOC_250017"/>
      <w:bookmarkEnd w:id="24"/>
      <w:r w:rsidRPr="00DE1410">
        <w:rPr>
          <w:rFonts w:ascii="Arial" w:hAnsi="Arial" w:cs="Arial"/>
        </w:rPr>
        <w:t>4.1 TRASPARENZA</w:t>
      </w:r>
    </w:p>
    <w:p w14:paraId="44B204A0" w14:textId="77777777" w:rsidR="00D47E61" w:rsidRPr="00DE1410" w:rsidRDefault="00D47E61" w:rsidP="008D4BB9">
      <w:pPr>
        <w:pStyle w:val="Corpotesto"/>
        <w:spacing w:before="0"/>
        <w:ind w:left="0" w:right="0"/>
        <w:jc w:val="left"/>
        <w:rPr>
          <w:rFonts w:ascii="Arial" w:hAnsi="Arial" w:cs="Arial"/>
          <w:b/>
        </w:rPr>
      </w:pPr>
    </w:p>
    <w:p w14:paraId="7C684AB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 trasparenza è la misura cardine dell’intero impianto anticorruzione delineato dal legislatore della </w:t>
      </w:r>
      <w:r w:rsidR="00665CB1" w:rsidRPr="00DE1410">
        <w:rPr>
          <w:rFonts w:ascii="Arial" w:hAnsi="Arial" w:cs="Arial"/>
        </w:rPr>
        <w:t>L</w:t>
      </w:r>
      <w:r w:rsidRPr="00DE1410">
        <w:rPr>
          <w:rFonts w:ascii="Arial" w:hAnsi="Arial" w:cs="Arial"/>
        </w:rPr>
        <w:t xml:space="preserve">egge </w:t>
      </w:r>
      <w:r w:rsidR="00665CB1" w:rsidRPr="00DE1410">
        <w:rPr>
          <w:rFonts w:ascii="Arial" w:hAnsi="Arial" w:cs="Arial"/>
        </w:rPr>
        <w:t xml:space="preserve">n. </w:t>
      </w:r>
      <w:r w:rsidRPr="00DE1410">
        <w:rPr>
          <w:rFonts w:ascii="Arial" w:hAnsi="Arial" w:cs="Arial"/>
        </w:rPr>
        <w:t xml:space="preserve">190/2012. Secondo l'art. 1 del </w:t>
      </w:r>
      <w:r w:rsidR="00665CB1" w:rsidRPr="00DE1410">
        <w:rPr>
          <w:rFonts w:ascii="Arial" w:hAnsi="Arial" w:cs="Arial"/>
        </w:rPr>
        <w:t xml:space="preserve">D.Lgs. n. </w:t>
      </w:r>
      <w:r w:rsidRPr="00DE1410">
        <w:rPr>
          <w:rFonts w:ascii="Arial" w:hAnsi="Arial" w:cs="Arial"/>
        </w:rPr>
        <w:t xml:space="preserve">33/2013, rinnovato dal </w:t>
      </w:r>
      <w:r w:rsidR="00665CB1" w:rsidRPr="00DE1410">
        <w:rPr>
          <w:rFonts w:ascii="Arial" w:hAnsi="Arial" w:cs="Arial"/>
        </w:rPr>
        <w:t xml:space="preserve">D.Lgs. n. </w:t>
      </w:r>
      <w:r w:rsidRPr="00DE1410">
        <w:rPr>
          <w:rFonts w:ascii="Arial" w:hAnsi="Arial" w:cs="Arial"/>
        </w:rPr>
        <w:t>97/2016</w:t>
      </w:r>
      <w:r w:rsidR="00665CB1" w:rsidRPr="00DE1410">
        <w:rPr>
          <w:rFonts w:ascii="Arial" w:hAnsi="Arial" w:cs="Arial"/>
        </w:rPr>
        <w:t xml:space="preserve"> la </w:t>
      </w:r>
      <w:r w:rsidRPr="00DE1410">
        <w:rPr>
          <w:rFonts w:ascii="Arial" w:hAnsi="Arial" w:cs="Arial"/>
        </w:rPr>
        <w:t xml:space="preserve">trasparenza è intesa come accessibilità totale dei dati e documenti detenuti dalle </w:t>
      </w:r>
      <w:r w:rsidR="00665CB1" w:rsidRPr="00DE1410">
        <w:rPr>
          <w:rFonts w:ascii="Arial" w:hAnsi="Arial" w:cs="Arial"/>
        </w:rPr>
        <w:t>P</w:t>
      </w:r>
      <w:r w:rsidRPr="00DE1410">
        <w:rPr>
          <w:rFonts w:ascii="Arial" w:hAnsi="Arial" w:cs="Arial"/>
        </w:rPr>
        <w:t xml:space="preserve">ubbliche </w:t>
      </w:r>
      <w:r w:rsidR="00665CB1" w:rsidRPr="00DE1410">
        <w:rPr>
          <w:rFonts w:ascii="Arial" w:hAnsi="Arial" w:cs="Arial"/>
        </w:rPr>
        <w:t>A</w:t>
      </w:r>
      <w:r w:rsidRPr="00DE1410">
        <w:rPr>
          <w:rFonts w:ascii="Arial" w:hAnsi="Arial" w:cs="Arial"/>
        </w:rPr>
        <w:t>mministrazioni, allo scopo di tutelare i diritti dei cittadini, promuovere la partecipazione degli interessati all'attività amministrativa e favorire forme diffuse di controllo sul perseguimento delle funzioni istituzionali e sull'utilizzo delle risorse pubbliche.</w:t>
      </w:r>
    </w:p>
    <w:p w14:paraId="4807FB9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 trasparenza è attuata principalmente attraverso la pubblicazione dei dati e delle informazioni elencate dalla legge sul sito web nella sezione "Amministrazione trasparente".</w:t>
      </w:r>
    </w:p>
    <w:p w14:paraId="754CB6D5" w14:textId="77777777" w:rsidR="00D47E61" w:rsidRPr="00DE1410" w:rsidRDefault="00D47E61" w:rsidP="008D4BB9">
      <w:pPr>
        <w:pStyle w:val="Corpotesto"/>
        <w:spacing w:before="0"/>
        <w:ind w:left="0" w:right="0"/>
        <w:jc w:val="left"/>
        <w:rPr>
          <w:rFonts w:ascii="Arial" w:hAnsi="Arial" w:cs="Arial"/>
        </w:rPr>
      </w:pPr>
    </w:p>
    <w:p w14:paraId="1B0F12CD" w14:textId="77777777" w:rsidR="00D47E61" w:rsidRPr="00DE1410" w:rsidRDefault="00665CB1" w:rsidP="008D4BB9">
      <w:pPr>
        <w:pStyle w:val="Titolo3"/>
        <w:tabs>
          <w:tab w:val="left" w:pos="1085"/>
        </w:tabs>
        <w:ind w:left="0" w:firstLine="0"/>
        <w:jc w:val="center"/>
        <w:rPr>
          <w:rFonts w:ascii="Arial" w:hAnsi="Arial" w:cs="Arial"/>
        </w:rPr>
      </w:pPr>
      <w:bookmarkStart w:id="25" w:name="_TOC_250016"/>
      <w:r w:rsidRPr="00DE1410">
        <w:rPr>
          <w:rFonts w:ascii="Arial" w:hAnsi="Arial" w:cs="Arial"/>
        </w:rPr>
        <w:t xml:space="preserve">4.2 ACCESSO CIVICO </w:t>
      </w:r>
      <w:r w:rsidR="000A4550">
        <w:rPr>
          <w:rFonts w:ascii="Arial" w:hAnsi="Arial" w:cs="Arial"/>
        </w:rPr>
        <w:t>SEMPLICE E GENERALIZZATO E ACCESSO DOCUMENTALE</w:t>
      </w:r>
      <w:bookmarkEnd w:id="25"/>
    </w:p>
    <w:p w14:paraId="2C50FB0C" w14:textId="77777777" w:rsidR="00D47E61" w:rsidRPr="00DE1410" w:rsidRDefault="00D47E61" w:rsidP="008D4BB9">
      <w:pPr>
        <w:pStyle w:val="Corpotesto"/>
        <w:spacing w:before="0"/>
        <w:ind w:left="0" w:right="0"/>
        <w:jc w:val="left"/>
        <w:rPr>
          <w:rFonts w:ascii="Arial" w:hAnsi="Arial" w:cs="Arial"/>
          <w:b/>
        </w:rPr>
      </w:pPr>
    </w:p>
    <w:p w14:paraId="39BBB428" w14:textId="77777777" w:rsidR="000A4550" w:rsidRPr="000A4550" w:rsidRDefault="000A4550" w:rsidP="008D4BB9">
      <w:pPr>
        <w:pStyle w:val="Corpotesto"/>
        <w:spacing w:before="0"/>
        <w:ind w:left="0" w:right="0"/>
        <w:rPr>
          <w:rFonts w:ascii="Arial" w:hAnsi="Arial" w:cs="Arial"/>
          <w:lang w:val="it-IT"/>
        </w:rPr>
      </w:pPr>
      <w:r>
        <w:rPr>
          <w:rFonts w:ascii="Arial" w:hAnsi="Arial" w:cs="Arial"/>
          <w:lang w:val="it-IT"/>
        </w:rPr>
        <w:t>L’accesso civico è classificato in semplice e generalizzato.</w:t>
      </w:r>
    </w:p>
    <w:p w14:paraId="70FB303B" w14:textId="77777777" w:rsidR="00D47E61" w:rsidRPr="00DE1410" w:rsidRDefault="00665CB1" w:rsidP="008D4BB9">
      <w:pPr>
        <w:pStyle w:val="Corpotesto"/>
        <w:spacing w:before="0"/>
        <w:ind w:left="0" w:right="0"/>
        <w:rPr>
          <w:rFonts w:ascii="Arial" w:hAnsi="Arial" w:cs="Arial"/>
        </w:rPr>
      </w:pPr>
      <w:r w:rsidRPr="00DE1410">
        <w:rPr>
          <w:rFonts w:ascii="Arial" w:hAnsi="Arial" w:cs="Arial"/>
        </w:rPr>
        <w:t xml:space="preserve">L’art. 1, comma 5, del D.Lgs. n. </w:t>
      </w:r>
      <w:r w:rsidR="00CF22C2" w:rsidRPr="00DE1410">
        <w:rPr>
          <w:rFonts w:ascii="Arial" w:hAnsi="Arial" w:cs="Arial"/>
        </w:rPr>
        <w:t>33/2013 prevede</w:t>
      </w:r>
      <w:r w:rsidRPr="00DE1410">
        <w:rPr>
          <w:rFonts w:ascii="Arial" w:hAnsi="Arial" w:cs="Arial"/>
        </w:rPr>
        <w:t xml:space="preserve"> l’</w:t>
      </w:r>
      <w:r w:rsidR="00CF22C2" w:rsidRPr="00DE1410">
        <w:rPr>
          <w:rFonts w:ascii="Arial" w:hAnsi="Arial" w:cs="Arial"/>
        </w:rPr>
        <w:t xml:space="preserve">obbligo previsto dalla normativa vigente in capo alle </w:t>
      </w:r>
      <w:r w:rsidRPr="00DE1410">
        <w:rPr>
          <w:rFonts w:ascii="Arial" w:hAnsi="Arial" w:cs="Arial"/>
        </w:rPr>
        <w:t>P</w:t>
      </w:r>
      <w:r w:rsidR="00CF22C2" w:rsidRPr="00DE1410">
        <w:rPr>
          <w:rFonts w:ascii="Arial" w:hAnsi="Arial" w:cs="Arial"/>
        </w:rPr>
        <w:t xml:space="preserve">ubbliche </w:t>
      </w:r>
      <w:r w:rsidRPr="00DE1410">
        <w:rPr>
          <w:rFonts w:ascii="Arial" w:hAnsi="Arial" w:cs="Arial"/>
        </w:rPr>
        <w:t>A</w:t>
      </w:r>
      <w:r w:rsidR="00CF22C2" w:rsidRPr="00DE1410">
        <w:rPr>
          <w:rFonts w:ascii="Arial" w:hAnsi="Arial" w:cs="Arial"/>
        </w:rPr>
        <w:t>mministrazioni di pubblicare documenti, informazioni o dati comporta il diritto di chiunque di richiedere i medesimi, nei casi in cui sia stata omessa la loro pubblicazione</w:t>
      </w:r>
      <w:r w:rsidR="005C10CC">
        <w:rPr>
          <w:rFonts w:ascii="Arial" w:hAnsi="Arial" w:cs="Arial"/>
          <w:lang w:val="it-IT"/>
        </w:rPr>
        <w:t xml:space="preserve"> (accesso civico semplice)</w:t>
      </w:r>
      <w:r w:rsidR="00CF22C2" w:rsidRPr="00DE1410">
        <w:rPr>
          <w:rFonts w:ascii="Arial" w:hAnsi="Arial" w:cs="Arial"/>
        </w:rPr>
        <w:t>.</w:t>
      </w:r>
    </w:p>
    <w:p w14:paraId="6F762F22"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Mentre il comma 2, dello stesso art. 5</w:t>
      </w:r>
      <w:r w:rsidR="00665CB1" w:rsidRPr="00DE1410">
        <w:rPr>
          <w:rFonts w:ascii="Arial" w:hAnsi="Arial" w:cs="Arial"/>
        </w:rPr>
        <w:t xml:space="preserve"> prevede che, allo </w:t>
      </w:r>
      <w:r w:rsidRPr="00DE1410">
        <w:rPr>
          <w:rFonts w:ascii="Arial" w:hAnsi="Arial" w:cs="Arial"/>
        </w:rPr>
        <w:t xml:space="preserve">scopo di favorire forme diffuse di controllo sul perseguimento delle funzioni istituzionali e sull'utilizzo delle risorse pubbliche e di promuovere la partecipazione al dibattito pubblico, chiunque ha diritto di accedere ai dati e ai documenti detenuti dalle </w:t>
      </w:r>
      <w:r w:rsidR="00665CB1" w:rsidRPr="00DE1410">
        <w:rPr>
          <w:rFonts w:ascii="Arial" w:hAnsi="Arial" w:cs="Arial"/>
        </w:rPr>
        <w:t>P</w:t>
      </w:r>
      <w:r w:rsidRPr="00DE1410">
        <w:rPr>
          <w:rFonts w:ascii="Arial" w:hAnsi="Arial" w:cs="Arial"/>
        </w:rPr>
        <w:t xml:space="preserve">ubbliche </w:t>
      </w:r>
      <w:r w:rsidR="00665CB1" w:rsidRPr="00DE1410">
        <w:rPr>
          <w:rFonts w:ascii="Arial" w:hAnsi="Arial" w:cs="Arial"/>
        </w:rPr>
        <w:t>A</w:t>
      </w:r>
      <w:r w:rsidRPr="00DE1410">
        <w:rPr>
          <w:rFonts w:ascii="Arial" w:hAnsi="Arial" w:cs="Arial"/>
        </w:rPr>
        <w:t xml:space="preserve">mministrazioni, ulteriori rispetto a quelli oggetto di pubblicazione obbligatoria ai sensi del </w:t>
      </w:r>
      <w:r w:rsidR="00665CB1" w:rsidRPr="00DE1410">
        <w:rPr>
          <w:rFonts w:ascii="Arial" w:hAnsi="Arial" w:cs="Arial"/>
        </w:rPr>
        <w:t>D</w:t>
      </w:r>
      <w:r w:rsidRPr="00DE1410">
        <w:rPr>
          <w:rFonts w:ascii="Arial" w:hAnsi="Arial" w:cs="Arial"/>
        </w:rPr>
        <w:t>ecreto</w:t>
      </w:r>
      <w:r w:rsidRPr="00DE1410">
        <w:rPr>
          <w:rFonts w:ascii="Arial" w:hAnsi="Arial" w:cs="Arial"/>
          <w:spacing w:val="-17"/>
        </w:rPr>
        <w:t xml:space="preserve"> </w:t>
      </w:r>
      <w:r w:rsidR="00665CB1" w:rsidRPr="00DE1410">
        <w:rPr>
          <w:rFonts w:ascii="Arial" w:hAnsi="Arial" w:cs="Arial"/>
          <w:spacing w:val="-17"/>
        </w:rPr>
        <w:t xml:space="preserve">n. </w:t>
      </w:r>
      <w:r w:rsidRPr="00DE1410">
        <w:rPr>
          <w:rFonts w:ascii="Arial" w:hAnsi="Arial" w:cs="Arial"/>
        </w:rPr>
        <w:t>33/2013</w:t>
      </w:r>
      <w:r w:rsidR="005C10CC">
        <w:rPr>
          <w:rFonts w:ascii="Arial" w:hAnsi="Arial" w:cs="Arial"/>
          <w:lang w:val="it-IT"/>
        </w:rPr>
        <w:t xml:space="preserve"> (accesso civico generalizzato)</w:t>
      </w:r>
      <w:r w:rsidRPr="00DE1410">
        <w:rPr>
          <w:rFonts w:ascii="Arial" w:hAnsi="Arial" w:cs="Arial"/>
        </w:rPr>
        <w:t>.</w:t>
      </w:r>
    </w:p>
    <w:p w14:paraId="23FB142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 norma attribuisce ad ogni cittadino il libero accesso ai dati elencati dal </w:t>
      </w:r>
      <w:r w:rsidR="00665CB1" w:rsidRPr="00DE1410">
        <w:rPr>
          <w:rFonts w:ascii="Arial" w:hAnsi="Arial" w:cs="Arial"/>
        </w:rPr>
        <w:t xml:space="preserve">D.Lgs. n. </w:t>
      </w:r>
      <w:r w:rsidRPr="00DE1410">
        <w:rPr>
          <w:rFonts w:ascii="Arial" w:hAnsi="Arial" w:cs="Arial"/>
        </w:rPr>
        <w:t>33/2013, oggetto di pubblicazione obbligatoria, ed estende l’accesso civico ad ogni altro dato e documento rispetto a quelli da pubblicare in “Amministrazione trasparente”.</w:t>
      </w:r>
    </w:p>
    <w:p w14:paraId="7241E0A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L’accesso civico “generalizzato” investe ogni documento, ogni dato ed ogni informazione delle </w:t>
      </w:r>
      <w:r w:rsidR="00665CB1" w:rsidRPr="00DE1410">
        <w:rPr>
          <w:rFonts w:ascii="Arial" w:hAnsi="Arial" w:cs="Arial"/>
        </w:rPr>
        <w:t>P</w:t>
      </w:r>
      <w:r w:rsidRPr="00DE1410">
        <w:rPr>
          <w:rFonts w:ascii="Arial" w:hAnsi="Arial" w:cs="Arial"/>
        </w:rPr>
        <w:t xml:space="preserve">ubbliche </w:t>
      </w:r>
      <w:r w:rsidR="00665CB1" w:rsidRPr="00DE1410">
        <w:rPr>
          <w:rFonts w:ascii="Arial" w:hAnsi="Arial" w:cs="Arial"/>
        </w:rPr>
        <w:t>A</w:t>
      </w:r>
      <w:r w:rsidRPr="00DE1410">
        <w:rPr>
          <w:rFonts w:ascii="Arial" w:hAnsi="Arial" w:cs="Arial"/>
        </w:rPr>
        <w:t>mministrazioni. L’accesso civico incontra quale unico limite la tutela di interessi giuridicamente rilevanti secondo la disciplina del nuovo art.</w:t>
      </w:r>
      <w:r w:rsidRPr="00DE1410">
        <w:rPr>
          <w:rFonts w:ascii="Arial" w:hAnsi="Arial" w:cs="Arial"/>
          <w:spacing w:val="-6"/>
        </w:rPr>
        <w:t xml:space="preserve"> </w:t>
      </w:r>
      <w:r w:rsidRPr="00DE1410">
        <w:rPr>
          <w:rFonts w:ascii="Arial" w:hAnsi="Arial" w:cs="Arial"/>
        </w:rPr>
        <w:t>5-bis</w:t>
      </w:r>
      <w:r w:rsidR="000A4550">
        <w:rPr>
          <w:rFonts w:ascii="Arial" w:hAnsi="Arial" w:cs="Arial"/>
          <w:lang w:val="it-IT"/>
        </w:rPr>
        <w:t xml:space="preserve"> del D.Lgs. n. 33/2013.</w:t>
      </w:r>
    </w:p>
    <w:p w14:paraId="6455675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Lo scopo dell’accesso generalizzato è quello di favorire forme diffuse di controllo sul perseguimento delle funzioni istituzionali e sull'utilizzo delle risorse pubbliche e di promuovere la partecipazione al dibattito pubblico.</w:t>
      </w:r>
    </w:p>
    <w:p w14:paraId="3B6AB02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L'esercizio dell’accesso civico, semplice o generalizzato, non è sottoposto ad alcuna limitazione quanto alla legittimazione soggettiva del richiedente. Chiunque può esercitarlo, anche indipendentemente dall’essere cittadino italiano o residente nel territorio dello Stato come precisato dall’ANAC nell’allegato della deliberazione </w:t>
      </w:r>
      <w:r w:rsidR="00665CB1" w:rsidRPr="00DE1410">
        <w:rPr>
          <w:rFonts w:ascii="Arial" w:hAnsi="Arial" w:cs="Arial"/>
        </w:rPr>
        <w:t xml:space="preserve">n. </w:t>
      </w:r>
      <w:r w:rsidRPr="00DE1410">
        <w:rPr>
          <w:rFonts w:ascii="Arial" w:hAnsi="Arial" w:cs="Arial"/>
        </w:rPr>
        <w:t>1309/2016.</w:t>
      </w:r>
    </w:p>
    <w:p w14:paraId="06F49473"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Nei paragrafi 2.2. e 2.3 delle Linee Guida (deliberazione ANAC n. 1309 del 28</w:t>
      </w:r>
      <w:r w:rsidR="00665CB1" w:rsidRPr="00DE1410">
        <w:rPr>
          <w:rFonts w:ascii="Arial" w:hAnsi="Arial" w:cs="Arial"/>
        </w:rPr>
        <w:t>.12.201</w:t>
      </w:r>
      <w:r w:rsidRPr="00DE1410">
        <w:rPr>
          <w:rFonts w:ascii="Arial" w:hAnsi="Arial" w:cs="Arial"/>
        </w:rPr>
        <w:t xml:space="preserve">6) l’Autorità anticorruzione ha fissato le differenze tra accesso civico semplice, accesso civico generalizzato ed accesso documentale normato dalla </w:t>
      </w:r>
      <w:r w:rsidR="00665CB1" w:rsidRPr="00DE1410">
        <w:rPr>
          <w:rFonts w:ascii="Arial" w:hAnsi="Arial" w:cs="Arial"/>
        </w:rPr>
        <w:t>L</w:t>
      </w:r>
      <w:r w:rsidRPr="00DE1410">
        <w:rPr>
          <w:rFonts w:ascii="Arial" w:hAnsi="Arial" w:cs="Arial"/>
        </w:rPr>
        <w:t xml:space="preserve">egge </w:t>
      </w:r>
      <w:r w:rsidR="00665CB1" w:rsidRPr="00DE1410">
        <w:rPr>
          <w:rFonts w:ascii="Arial" w:hAnsi="Arial" w:cs="Arial"/>
        </w:rPr>
        <w:t xml:space="preserve">n. </w:t>
      </w:r>
      <w:r w:rsidRPr="00DE1410">
        <w:rPr>
          <w:rFonts w:ascii="Arial" w:hAnsi="Arial" w:cs="Arial"/>
        </w:rPr>
        <w:t>241/1990.</w:t>
      </w:r>
    </w:p>
    <w:p w14:paraId="6FEFAFC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L’accesso civico semplice è attivabile per atti, documenti e informazioni oggetto di </w:t>
      </w:r>
      <w:r w:rsidRPr="00DE1410">
        <w:rPr>
          <w:rFonts w:ascii="Arial" w:hAnsi="Arial" w:cs="Arial"/>
        </w:rPr>
        <w:lastRenderedPageBreak/>
        <w:t xml:space="preserve">pubblicazione obbligatoria e costituisce un rimedio alla mancata osservanza degli obblighi di pubblicazione imposti dalla legge, sovrapponendo al dovere di pubblicazione, il diritto del privato di accedere ai documenti, dati e informazioni interessati dall’inadempienza (ANAC deliberazione </w:t>
      </w:r>
      <w:r w:rsidR="00665CB1" w:rsidRPr="00DE1410">
        <w:rPr>
          <w:rFonts w:ascii="Arial" w:hAnsi="Arial" w:cs="Arial"/>
        </w:rPr>
        <w:t xml:space="preserve">n. </w:t>
      </w:r>
      <w:r w:rsidRPr="00DE1410">
        <w:rPr>
          <w:rFonts w:ascii="Arial" w:hAnsi="Arial" w:cs="Arial"/>
        </w:rPr>
        <w:t>1309/2016).</w:t>
      </w:r>
    </w:p>
    <w:p w14:paraId="59385C3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Al contrario, l’accesso generalizzato si delinea come affatto autonomo ed indipendente da presupposti obblighi di pubblicazione e come espressione, invece, di una libertà che incontra, quali unici limiti, da una parte, il rispetto della tutela degli interessi pubblici o privati indicati all'art. 5bis, commi 1 e 2, e dall’altra, il rispetto delle norme che prevedono specifiche esclusioni (art. 5bis, comma</w:t>
      </w:r>
      <w:r w:rsidRPr="00DE1410">
        <w:rPr>
          <w:rFonts w:ascii="Arial" w:hAnsi="Arial" w:cs="Arial"/>
          <w:spacing w:val="-8"/>
        </w:rPr>
        <w:t xml:space="preserve"> </w:t>
      </w:r>
      <w:r w:rsidRPr="00DE1410">
        <w:rPr>
          <w:rFonts w:ascii="Arial" w:hAnsi="Arial" w:cs="Arial"/>
        </w:rPr>
        <w:t>3).</w:t>
      </w:r>
    </w:p>
    <w:p w14:paraId="623740F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 deliberazione </w:t>
      </w:r>
      <w:r w:rsidR="00665CB1" w:rsidRPr="00DE1410">
        <w:rPr>
          <w:rFonts w:ascii="Arial" w:hAnsi="Arial" w:cs="Arial"/>
        </w:rPr>
        <w:t xml:space="preserve">n. </w:t>
      </w:r>
      <w:r w:rsidRPr="00DE1410">
        <w:rPr>
          <w:rFonts w:ascii="Arial" w:hAnsi="Arial" w:cs="Arial"/>
        </w:rPr>
        <w:t xml:space="preserve">1309/2016 ha il merito di precisare anche le differenze tra accesso civico e diritto di accedere agli atti amministrativi secondo la </w:t>
      </w:r>
      <w:r w:rsidR="00665CB1" w:rsidRPr="00DE1410">
        <w:rPr>
          <w:rFonts w:ascii="Arial" w:hAnsi="Arial" w:cs="Arial"/>
        </w:rPr>
        <w:t>L</w:t>
      </w:r>
      <w:r w:rsidRPr="00DE1410">
        <w:rPr>
          <w:rFonts w:ascii="Arial" w:hAnsi="Arial" w:cs="Arial"/>
        </w:rPr>
        <w:t xml:space="preserve">egge </w:t>
      </w:r>
      <w:r w:rsidR="00665CB1" w:rsidRPr="00DE1410">
        <w:rPr>
          <w:rFonts w:ascii="Arial" w:hAnsi="Arial" w:cs="Arial"/>
        </w:rPr>
        <w:t xml:space="preserve">n. </w:t>
      </w:r>
      <w:r w:rsidRPr="00DE1410">
        <w:rPr>
          <w:rFonts w:ascii="Arial" w:hAnsi="Arial" w:cs="Arial"/>
        </w:rPr>
        <w:t>241/1990.</w:t>
      </w:r>
    </w:p>
    <w:p w14:paraId="7CC31A8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L’ANAC sostiene che l’accesso generalizzato debba essere tenuto distinto dalla disciplina dell’accesso “documentale” di cui agli articoli 22 e seguenti della legge sul procedimento amministrativo. La finalità dell’accesso documentale è ben differente da quella dell’accesso generalizzato. E’ quella di porre i soggetti interessati in grado di esercitare al meglio le facoltà - partecipative o oppositive e difensive – che l'ordinamento attribuisce loro a tutela delle posizioni giuridiche qualificate di cui sono titolari. Infatti, dal punto di vista soggettivo, il richiedente deve dimostrare di essere titolare di un interesse diretto, concreto e attuale, corrispondente ad una situazione giuridicamente tutelata e collegata al documento al quale è chiesto</w:t>
      </w:r>
      <w:r w:rsidRPr="00DE1410">
        <w:rPr>
          <w:rFonts w:ascii="Arial" w:hAnsi="Arial" w:cs="Arial"/>
          <w:spacing w:val="-7"/>
        </w:rPr>
        <w:t xml:space="preserve"> </w:t>
      </w:r>
      <w:r w:rsidRPr="00DE1410">
        <w:rPr>
          <w:rFonts w:ascii="Arial" w:hAnsi="Arial" w:cs="Arial"/>
        </w:rPr>
        <w:t>l'accesso.</w:t>
      </w:r>
    </w:p>
    <w:p w14:paraId="63DE1ACA" w14:textId="77777777" w:rsidR="00D47E61" w:rsidRPr="00DE1410" w:rsidRDefault="000A4550" w:rsidP="008D4BB9">
      <w:pPr>
        <w:pStyle w:val="Corpotesto"/>
        <w:spacing w:before="0"/>
        <w:ind w:left="0" w:right="0"/>
        <w:rPr>
          <w:rFonts w:ascii="Arial" w:hAnsi="Arial" w:cs="Arial"/>
        </w:rPr>
      </w:pPr>
      <w:r>
        <w:rPr>
          <w:rFonts w:ascii="Arial" w:hAnsi="Arial" w:cs="Arial"/>
          <w:lang w:val="it-IT"/>
        </w:rPr>
        <w:t>La</w:t>
      </w:r>
      <w:r w:rsidR="00CF22C2" w:rsidRPr="00DE1410">
        <w:rPr>
          <w:rFonts w:ascii="Arial" w:hAnsi="Arial" w:cs="Arial"/>
        </w:rPr>
        <w:t xml:space="preserve"> </w:t>
      </w:r>
      <w:r w:rsidR="001A07AE" w:rsidRPr="00DE1410">
        <w:rPr>
          <w:rFonts w:ascii="Arial" w:hAnsi="Arial" w:cs="Arial"/>
        </w:rPr>
        <w:t>L</w:t>
      </w:r>
      <w:r w:rsidR="00CF22C2" w:rsidRPr="00DE1410">
        <w:rPr>
          <w:rFonts w:ascii="Arial" w:hAnsi="Arial" w:cs="Arial"/>
        </w:rPr>
        <w:t xml:space="preserve">egge </w:t>
      </w:r>
      <w:r w:rsidR="001A07AE" w:rsidRPr="00DE1410">
        <w:rPr>
          <w:rFonts w:ascii="Arial" w:hAnsi="Arial" w:cs="Arial"/>
        </w:rPr>
        <w:t xml:space="preserve">n. </w:t>
      </w:r>
      <w:r w:rsidR="00CF22C2" w:rsidRPr="00DE1410">
        <w:rPr>
          <w:rFonts w:ascii="Arial" w:hAnsi="Arial" w:cs="Arial"/>
        </w:rPr>
        <w:t>241/1990 esclude perentoriamente l’utilizzo del diritto d’accesso documentale per sottoporre l’</w:t>
      </w:r>
      <w:r w:rsidR="001A07AE" w:rsidRPr="00DE1410">
        <w:rPr>
          <w:rFonts w:ascii="Arial" w:hAnsi="Arial" w:cs="Arial"/>
        </w:rPr>
        <w:t>A</w:t>
      </w:r>
      <w:r w:rsidR="00CF22C2" w:rsidRPr="00DE1410">
        <w:rPr>
          <w:rFonts w:ascii="Arial" w:hAnsi="Arial" w:cs="Arial"/>
        </w:rPr>
        <w:t>mministrazione a un controllo generalizzato, l’accesso generalizzato, al contrario, è riconosciuto dal legislatore proprio allo scopo di favorire forme diffuse di controllo sul</w:t>
      </w:r>
      <w:r w:rsidR="001A07AE" w:rsidRPr="00DE1410">
        <w:rPr>
          <w:rFonts w:ascii="Arial" w:hAnsi="Arial" w:cs="Arial"/>
        </w:rPr>
        <w:t xml:space="preserve"> </w:t>
      </w:r>
      <w:r w:rsidR="00CF22C2" w:rsidRPr="00DE1410">
        <w:rPr>
          <w:rFonts w:ascii="Arial" w:hAnsi="Arial" w:cs="Arial"/>
        </w:rPr>
        <w:t xml:space="preserve">perseguimento delle funzioni istituzionali e sull’utilizzo delle risorse pubbliche e di promuovere la partecipazione al dibattito pubblico. Dunque, l’accesso agli atti di cui alla </w:t>
      </w:r>
      <w:r w:rsidR="001A07AE" w:rsidRPr="00DE1410">
        <w:rPr>
          <w:rFonts w:ascii="Arial" w:hAnsi="Arial" w:cs="Arial"/>
        </w:rPr>
        <w:t xml:space="preserve">Legge n. </w:t>
      </w:r>
      <w:r w:rsidR="00CF22C2" w:rsidRPr="00DE1410">
        <w:rPr>
          <w:rFonts w:ascii="Arial" w:hAnsi="Arial" w:cs="Arial"/>
        </w:rPr>
        <w:t xml:space="preserve">241/1990 continua certamente a sussistere, ma parallelamente all’accesso civico (generalizzato e non), operando sulla base di norme e presupposti diversi (ANAC deliberazione </w:t>
      </w:r>
      <w:r w:rsidR="001A07AE" w:rsidRPr="00DE1410">
        <w:rPr>
          <w:rFonts w:ascii="Arial" w:hAnsi="Arial" w:cs="Arial"/>
        </w:rPr>
        <w:t xml:space="preserve">n. </w:t>
      </w:r>
      <w:r w:rsidR="00CF22C2" w:rsidRPr="00DE1410">
        <w:rPr>
          <w:rFonts w:ascii="Arial" w:hAnsi="Arial" w:cs="Arial"/>
        </w:rPr>
        <w:t>1309/2016).</w:t>
      </w:r>
    </w:p>
    <w:p w14:paraId="5AB69E8F"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Nel caso dell’accesso documentale della </w:t>
      </w:r>
      <w:r w:rsidR="001A07AE" w:rsidRPr="00DE1410">
        <w:rPr>
          <w:rFonts w:ascii="Arial" w:hAnsi="Arial" w:cs="Arial"/>
        </w:rPr>
        <w:t>L</w:t>
      </w:r>
      <w:r w:rsidRPr="00DE1410">
        <w:rPr>
          <w:rFonts w:ascii="Arial" w:hAnsi="Arial" w:cs="Arial"/>
        </w:rPr>
        <w:t xml:space="preserve">egge </w:t>
      </w:r>
      <w:r w:rsidR="001A07AE" w:rsidRPr="00DE1410">
        <w:rPr>
          <w:rFonts w:ascii="Arial" w:hAnsi="Arial" w:cs="Arial"/>
        </w:rPr>
        <w:t xml:space="preserve">n. </w:t>
      </w:r>
      <w:r w:rsidRPr="00DE1410">
        <w:rPr>
          <w:rFonts w:ascii="Arial" w:hAnsi="Arial" w:cs="Arial"/>
        </w:rPr>
        <w:t>241/1990 la tutela può consentire un accesso più in profondità a dati pertinenti, mentre nel caso dell’accesso generalizzato le esigenze di controllo diffuso del cittadino possono consentire un accesso meno in profondità (se del caso, in relazione all’operatività dei limiti) ma più esteso, avendo presente che l’accesso in questo caso comporta, di fatto, una larga conoscibilità (e diffusione) di dati, documenti e</w:t>
      </w:r>
      <w:r w:rsidRPr="00DE1410">
        <w:rPr>
          <w:rFonts w:ascii="Arial" w:hAnsi="Arial" w:cs="Arial"/>
          <w:spacing w:val="-6"/>
        </w:rPr>
        <w:t xml:space="preserve"> </w:t>
      </w:r>
      <w:r w:rsidRPr="00DE1410">
        <w:rPr>
          <w:rFonts w:ascii="Arial" w:hAnsi="Arial" w:cs="Arial"/>
        </w:rPr>
        <w:t>informazioni.</w:t>
      </w:r>
    </w:p>
    <w:p w14:paraId="2AEDB25C" w14:textId="77777777" w:rsidR="00D47E61" w:rsidRDefault="00CF22C2" w:rsidP="008D4BB9">
      <w:pPr>
        <w:pStyle w:val="Corpotesto"/>
        <w:spacing w:before="0"/>
        <w:ind w:left="0" w:right="0"/>
        <w:rPr>
          <w:rFonts w:ascii="Arial" w:hAnsi="Arial" w:cs="Arial"/>
        </w:rPr>
      </w:pPr>
      <w:r w:rsidRPr="00DE1410">
        <w:rPr>
          <w:rFonts w:ascii="Arial" w:hAnsi="Arial" w:cs="Arial"/>
        </w:rPr>
        <w:t>L’Autorità ribadisce la netta preferenza dell’ordinamento per la trasparenza dell’attività amministrativa:</w:t>
      </w:r>
      <w:r w:rsidR="001A07AE" w:rsidRPr="00DE1410">
        <w:rPr>
          <w:rFonts w:ascii="Arial" w:hAnsi="Arial" w:cs="Arial"/>
        </w:rPr>
        <w:t xml:space="preserve"> </w:t>
      </w:r>
      <w:r w:rsidRPr="00DE1410">
        <w:rPr>
          <w:rFonts w:ascii="Arial" w:hAnsi="Arial" w:cs="Arial"/>
        </w:rPr>
        <w:t>la conoscibilità generalizzata degli atti diviene la regola, temperata solo dalla previsione di eccezioni poste a tutela di interessi (pubblici e privati) che possono essere lesi o pregiudicati dalla rivelazione di certe informazioni. Quindi, prevede ipotesi residuali in cui sarà possibile, ove titolari di una situazione giuridica qualificata, accedere ad atti e documenti per i quali è invece negato l’accesso</w:t>
      </w:r>
      <w:r w:rsidRPr="00DE1410">
        <w:rPr>
          <w:rFonts w:ascii="Arial" w:hAnsi="Arial" w:cs="Arial"/>
          <w:spacing w:val="-6"/>
        </w:rPr>
        <w:t xml:space="preserve"> </w:t>
      </w:r>
      <w:r w:rsidRPr="00DE1410">
        <w:rPr>
          <w:rFonts w:ascii="Arial" w:hAnsi="Arial" w:cs="Arial"/>
        </w:rPr>
        <w:t>generalizzato.</w:t>
      </w:r>
    </w:p>
    <w:p w14:paraId="7BE0482A" w14:textId="77777777" w:rsidR="000A4550" w:rsidRDefault="000A4550" w:rsidP="008D4BB9">
      <w:pPr>
        <w:pStyle w:val="Corpotesto"/>
        <w:spacing w:before="0"/>
        <w:ind w:left="0" w:right="0"/>
        <w:rPr>
          <w:rFonts w:ascii="Arial" w:hAnsi="Arial" w:cs="Arial"/>
        </w:rPr>
      </w:pPr>
    </w:p>
    <w:p w14:paraId="663D5DCE" w14:textId="77777777" w:rsidR="008D4BB9" w:rsidRPr="008D4BB9" w:rsidRDefault="008D4BB9" w:rsidP="008D4BB9">
      <w:pPr>
        <w:pStyle w:val="Corpotesto"/>
        <w:spacing w:before="0"/>
        <w:ind w:left="0" w:right="0"/>
        <w:jc w:val="center"/>
        <w:rPr>
          <w:rFonts w:ascii="Arial" w:hAnsi="Arial" w:cs="Arial"/>
          <w:b/>
          <w:bCs/>
          <w:lang w:val="it-IT"/>
        </w:rPr>
      </w:pPr>
      <w:r w:rsidRPr="008D4BB9">
        <w:rPr>
          <w:rFonts w:ascii="Arial" w:hAnsi="Arial" w:cs="Arial"/>
          <w:b/>
          <w:bCs/>
          <w:lang w:val="it-IT"/>
        </w:rPr>
        <w:t>4.3 CENNI AL PROCEDIMENTO DI ACCESSO CIVICO</w:t>
      </w:r>
    </w:p>
    <w:p w14:paraId="5B448D10" w14:textId="77777777" w:rsidR="008D4BB9" w:rsidRPr="008D4BB9" w:rsidRDefault="008D4BB9" w:rsidP="008D4BB9">
      <w:pPr>
        <w:pStyle w:val="Corpotesto"/>
        <w:spacing w:before="0"/>
        <w:ind w:left="0" w:right="0"/>
        <w:rPr>
          <w:rFonts w:ascii="Arial" w:hAnsi="Arial" w:cs="Arial"/>
          <w:lang w:val="it-IT"/>
        </w:rPr>
      </w:pPr>
    </w:p>
    <w:p w14:paraId="6FE487DC" w14:textId="77777777" w:rsidR="00E76C5D" w:rsidRP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t xml:space="preserve">Il </w:t>
      </w:r>
      <w:r w:rsidR="008D4BB9">
        <w:rPr>
          <w:rFonts w:ascii="Arial" w:eastAsia="Calibri" w:hAnsi="Arial" w:cs="Arial"/>
          <w:color w:val="000000"/>
          <w:sz w:val="24"/>
          <w:szCs w:val="24"/>
          <w:lang w:bidi="ar-SA"/>
        </w:rPr>
        <w:t xml:space="preserve">D.Lgs. n. </w:t>
      </w:r>
      <w:r w:rsidRPr="00E76C5D">
        <w:rPr>
          <w:rFonts w:ascii="Arial" w:eastAsia="Calibri" w:hAnsi="Arial" w:cs="Arial"/>
          <w:color w:val="000000"/>
          <w:sz w:val="24"/>
          <w:szCs w:val="24"/>
          <w:lang w:bidi="ar-SA"/>
        </w:rPr>
        <w:t>33/2013 prevede che l’</w:t>
      </w:r>
      <w:r w:rsidR="008D4BB9">
        <w:rPr>
          <w:rFonts w:ascii="Arial" w:eastAsia="Calibri" w:hAnsi="Arial" w:cs="Arial"/>
          <w:color w:val="000000"/>
          <w:sz w:val="24"/>
          <w:szCs w:val="24"/>
          <w:lang w:bidi="ar-SA"/>
        </w:rPr>
        <w:t>U</w:t>
      </w:r>
      <w:r w:rsidRPr="00E76C5D">
        <w:rPr>
          <w:rFonts w:ascii="Arial" w:eastAsia="Calibri" w:hAnsi="Arial" w:cs="Arial"/>
          <w:color w:val="000000"/>
          <w:sz w:val="24"/>
          <w:szCs w:val="24"/>
          <w:lang w:bidi="ar-SA"/>
        </w:rPr>
        <w:t>fficio cui è rivolta la domanda di accesso</w:t>
      </w:r>
      <w:r w:rsidR="008D4BB9">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civico, se individua soggetti controinteressati, sia tenuto a darne</w:t>
      </w:r>
      <w:r w:rsidR="008D4BB9">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comunicazione agli stessi, mediante invio di copia con raccomandata con</w:t>
      </w:r>
      <w:r w:rsidR="008D4BB9">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avviso di ricevimento, o per via telematica per coloro che abbiano</w:t>
      </w:r>
      <w:r w:rsidR="008D4BB9">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consentito tale forma di comunicazione.</w:t>
      </w:r>
    </w:p>
    <w:p w14:paraId="2D3CF617" w14:textId="77777777" w:rsidR="00E76C5D" w:rsidRP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t>Entro dieci giorni, i controinteressati possono presentare una motivata</w:t>
      </w:r>
      <w:r w:rsidR="008D4BB9">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opposizione (art. 5</w:t>
      </w:r>
      <w:r w:rsidR="008D4BB9">
        <w:rPr>
          <w:rFonts w:ascii="Arial" w:eastAsia="Calibri" w:hAnsi="Arial" w:cs="Arial"/>
          <w:color w:val="000000"/>
          <w:sz w:val="24"/>
          <w:szCs w:val="24"/>
          <w:lang w:bidi="ar-SA"/>
        </w:rPr>
        <w:t>,</w:t>
      </w:r>
      <w:r w:rsidRPr="00E76C5D">
        <w:rPr>
          <w:rFonts w:ascii="Arial" w:eastAsia="Calibri" w:hAnsi="Arial" w:cs="Arial"/>
          <w:color w:val="000000"/>
          <w:sz w:val="24"/>
          <w:szCs w:val="24"/>
          <w:lang w:bidi="ar-SA"/>
        </w:rPr>
        <w:t>comma 5</w:t>
      </w:r>
      <w:r w:rsidR="008D4BB9">
        <w:rPr>
          <w:rFonts w:ascii="Arial" w:eastAsia="Calibri" w:hAnsi="Arial" w:cs="Arial"/>
          <w:color w:val="000000"/>
          <w:sz w:val="24"/>
          <w:szCs w:val="24"/>
          <w:lang w:bidi="ar-SA"/>
        </w:rPr>
        <w:t xml:space="preserve">, D.Lgs. n. </w:t>
      </w:r>
      <w:r w:rsidRPr="00E76C5D">
        <w:rPr>
          <w:rFonts w:ascii="Arial" w:eastAsia="Calibri" w:hAnsi="Arial" w:cs="Arial"/>
          <w:color w:val="000000"/>
          <w:sz w:val="24"/>
          <w:szCs w:val="24"/>
          <w:lang w:bidi="ar-SA"/>
        </w:rPr>
        <w:t>33/2013).</w:t>
      </w:r>
    </w:p>
    <w:p w14:paraId="16B98AE1" w14:textId="77777777" w:rsidR="00E76C5D" w:rsidRP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lastRenderedPageBreak/>
        <w:t>Il T</w:t>
      </w:r>
      <w:r w:rsidR="008D4BB9">
        <w:rPr>
          <w:rFonts w:ascii="Arial" w:eastAsia="Calibri" w:hAnsi="Arial" w:cs="Arial"/>
          <w:color w:val="000000"/>
          <w:sz w:val="24"/>
          <w:szCs w:val="24"/>
          <w:lang w:bidi="ar-SA"/>
        </w:rPr>
        <w:t>.</w:t>
      </w:r>
      <w:r w:rsidRPr="00E76C5D">
        <w:rPr>
          <w:rFonts w:ascii="Arial" w:eastAsia="Calibri" w:hAnsi="Arial" w:cs="Arial"/>
          <w:color w:val="000000"/>
          <w:sz w:val="24"/>
          <w:szCs w:val="24"/>
          <w:lang w:bidi="ar-SA"/>
        </w:rPr>
        <w:t>A</w:t>
      </w:r>
      <w:r w:rsidR="008D4BB9">
        <w:rPr>
          <w:rFonts w:ascii="Arial" w:eastAsia="Calibri" w:hAnsi="Arial" w:cs="Arial"/>
          <w:color w:val="000000"/>
          <w:sz w:val="24"/>
          <w:szCs w:val="24"/>
          <w:lang w:bidi="ar-SA"/>
        </w:rPr>
        <w:t>.</w:t>
      </w:r>
      <w:r w:rsidRPr="00E76C5D">
        <w:rPr>
          <w:rFonts w:ascii="Arial" w:eastAsia="Calibri" w:hAnsi="Arial" w:cs="Arial"/>
          <w:color w:val="000000"/>
          <w:sz w:val="24"/>
          <w:szCs w:val="24"/>
          <w:lang w:bidi="ar-SA"/>
        </w:rPr>
        <w:t>R</w:t>
      </w:r>
      <w:r w:rsidR="008D4BB9">
        <w:rPr>
          <w:rFonts w:ascii="Arial" w:eastAsia="Calibri" w:hAnsi="Arial" w:cs="Arial"/>
          <w:color w:val="000000"/>
          <w:sz w:val="24"/>
          <w:szCs w:val="24"/>
          <w:lang w:bidi="ar-SA"/>
        </w:rPr>
        <w:t>.</w:t>
      </w:r>
      <w:r w:rsidRPr="00E76C5D">
        <w:rPr>
          <w:rFonts w:ascii="Arial" w:eastAsia="Calibri" w:hAnsi="Arial" w:cs="Arial"/>
          <w:color w:val="000000"/>
          <w:sz w:val="24"/>
          <w:szCs w:val="24"/>
          <w:lang w:bidi="ar-SA"/>
        </w:rPr>
        <w:t xml:space="preserve"> Puglia</w:t>
      </w:r>
      <w:r w:rsidR="008D4BB9">
        <w:rPr>
          <w:rFonts w:ascii="Arial" w:eastAsia="Calibri" w:hAnsi="Arial" w:cs="Arial"/>
          <w:color w:val="000000"/>
          <w:sz w:val="24"/>
          <w:szCs w:val="24"/>
          <w:lang w:bidi="ar-SA"/>
        </w:rPr>
        <w:t xml:space="preserve"> - </w:t>
      </w:r>
      <w:r w:rsidRPr="00E76C5D">
        <w:rPr>
          <w:rFonts w:ascii="Arial" w:eastAsia="Calibri" w:hAnsi="Arial" w:cs="Arial"/>
          <w:color w:val="000000"/>
          <w:sz w:val="24"/>
          <w:szCs w:val="24"/>
          <w:lang w:bidi="ar-SA"/>
        </w:rPr>
        <w:t>Sezione I</w:t>
      </w:r>
      <w:r w:rsidR="008D4BB9">
        <w:rPr>
          <w:rFonts w:ascii="Arial" w:eastAsia="Calibri" w:hAnsi="Arial" w:cs="Arial"/>
          <w:color w:val="000000"/>
          <w:sz w:val="24"/>
          <w:szCs w:val="24"/>
          <w:lang w:bidi="ar-SA"/>
        </w:rPr>
        <w:t xml:space="preserve">, con sentenza n. </w:t>
      </w:r>
      <w:r w:rsidRPr="00E76C5D">
        <w:rPr>
          <w:rFonts w:ascii="Arial" w:eastAsia="Calibri" w:hAnsi="Arial" w:cs="Arial"/>
          <w:color w:val="000000"/>
          <w:sz w:val="24"/>
          <w:szCs w:val="24"/>
          <w:lang w:bidi="ar-SA"/>
        </w:rPr>
        <w:t>1432 del 13</w:t>
      </w:r>
      <w:r w:rsidR="008D4BB9">
        <w:rPr>
          <w:rFonts w:ascii="Arial" w:eastAsia="Calibri" w:hAnsi="Arial" w:cs="Arial"/>
          <w:color w:val="000000"/>
          <w:sz w:val="24"/>
          <w:szCs w:val="24"/>
          <w:lang w:bidi="ar-SA"/>
        </w:rPr>
        <w:t>.</w:t>
      </w:r>
      <w:r w:rsidRPr="00E76C5D">
        <w:rPr>
          <w:rFonts w:ascii="Arial" w:eastAsia="Calibri" w:hAnsi="Arial" w:cs="Arial"/>
          <w:color w:val="000000"/>
          <w:sz w:val="24"/>
          <w:szCs w:val="24"/>
          <w:lang w:bidi="ar-SA"/>
        </w:rPr>
        <w:t>11</w:t>
      </w:r>
      <w:r w:rsidR="008D4BB9">
        <w:rPr>
          <w:rFonts w:ascii="Arial" w:eastAsia="Calibri" w:hAnsi="Arial" w:cs="Arial"/>
          <w:color w:val="000000"/>
          <w:sz w:val="24"/>
          <w:szCs w:val="24"/>
          <w:lang w:bidi="ar-SA"/>
        </w:rPr>
        <w:t>.</w:t>
      </w:r>
      <w:r w:rsidRPr="00E76C5D">
        <w:rPr>
          <w:rFonts w:ascii="Arial" w:eastAsia="Calibri" w:hAnsi="Arial" w:cs="Arial"/>
          <w:color w:val="000000"/>
          <w:sz w:val="24"/>
          <w:szCs w:val="24"/>
          <w:lang w:bidi="ar-SA"/>
        </w:rPr>
        <w:t>2020</w:t>
      </w:r>
      <w:r w:rsidR="008D4BB9">
        <w:rPr>
          <w:rFonts w:ascii="Arial" w:eastAsia="Calibri" w:hAnsi="Arial" w:cs="Arial"/>
          <w:color w:val="000000"/>
          <w:sz w:val="24"/>
          <w:szCs w:val="24"/>
          <w:lang w:bidi="ar-SA"/>
        </w:rPr>
        <w:t>,</w:t>
      </w:r>
      <w:r w:rsidRPr="00E76C5D">
        <w:rPr>
          <w:rFonts w:ascii="Arial" w:eastAsia="Calibri" w:hAnsi="Arial" w:cs="Arial"/>
          <w:color w:val="000000"/>
          <w:sz w:val="24"/>
          <w:szCs w:val="24"/>
          <w:lang w:bidi="ar-SA"/>
        </w:rPr>
        <w:t xml:space="preserve"> ha precisato che, a</w:t>
      </w:r>
      <w:r w:rsidR="008D4BB9">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fondamento dell’eventuale diniego all’accesso civico generalizzato, non</w:t>
      </w:r>
      <w:r w:rsidR="008D4BB9">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possa valere in sé e per sé l’opposizione del controinteressato, benché</w:t>
      </w:r>
      <w:r w:rsidR="008D4BB9">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sia stato “motivato”.</w:t>
      </w:r>
    </w:p>
    <w:p w14:paraId="671187E4" w14:textId="77777777" w:rsidR="00E76C5D" w:rsidRP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t>L’accesso civico incontra i limiti che sono stati posti dal legislatore al fine</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di garantire, da un lato, le esigenze di riservatezza, segretezza e tutela di</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determinati interessi pubblici e/o privati (cd. eccezioni relative – art. 5 bis,</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commi 1 e 2) e, dall’altro, il rispetto delle norme che prevedono specifiche</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esclusioni (cd. eccezioni assolute – art. 5bis, comma 3).</w:t>
      </w:r>
    </w:p>
    <w:p w14:paraId="269731D6" w14:textId="77777777" w:rsid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t>Tra tali limiti non rientra la mera</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e immancabile</w:t>
      </w:r>
      <w:r w:rsidR="009220F7">
        <w:rPr>
          <w:rFonts w:ascii="Arial" w:eastAsia="Calibri" w:hAnsi="Arial" w:cs="Arial"/>
          <w:color w:val="000000"/>
          <w:sz w:val="24"/>
          <w:szCs w:val="24"/>
          <w:lang w:bidi="ar-SA"/>
        </w:rPr>
        <w:t>,</w:t>
      </w:r>
      <w:r w:rsidRPr="00E76C5D">
        <w:rPr>
          <w:rFonts w:ascii="Arial" w:eastAsia="Calibri" w:hAnsi="Arial" w:cs="Arial"/>
          <w:color w:val="000000"/>
          <w:sz w:val="24"/>
          <w:szCs w:val="24"/>
          <w:lang w:bidi="ar-SA"/>
        </w:rPr>
        <w:t xml:space="preserve"> opposizione del</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controinteressato, salvo che le ragioni su cui essa si fonda vengano</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(motivatamente) valutate dall’ente quali ipotesi di eccezione</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all’ostensibilità.</w:t>
      </w:r>
    </w:p>
    <w:p w14:paraId="115FA9D3" w14:textId="77777777" w:rsidR="009220F7" w:rsidRPr="00E76C5D" w:rsidRDefault="009220F7" w:rsidP="008D4BB9">
      <w:pPr>
        <w:widowControl/>
        <w:adjustRightInd w:val="0"/>
        <w:jc w:val="both"/>
        <w:rPr>
          <w:rFonts w:ascii="Arial" w:eastAsia="Calibri" w:hAnsi="Arial" w:cs="Arial"/>
          <w:color w:val="000000"/>
          <w:sz w:val="24"/>
          <w:szCs w:val="24"/>
          <w:lang w:bidi="ar-SA"/>
        </w:rPr>
      </w:pPr>
    </w:p>
    <w:p w14:paraId="1E02B748" w14:textId="77777777" w:rsidR="00E76C5D" w:rsidRPr="00E76C5D" w:rsidRDefault="009220F7" w:rsidP="009220F7">
      <w:pPr>
        <w:widowControl/>
        <w:adjustRightInd w:val="0"/>
        <w:jc w:val="center"/>
        <w:rPr>
          <w:rFonts w:ascii="Arial" w:eastAsia="Calibri" w:hAnsi="Arial" w:cs="Arial"/>
          <w:b/>
          <w:bCs/>
          <w:color w:val="000000"/>
          <w:sz w:val="24"/>
          <w:szCs w:val="24"/>
          <w:lang w:bidi="ar-SA"/>
        </w:rPr>
      </w:pPr>
      <w:r w:rsidRPr="00E76C5D">
        <w:rPr>
          <w:rFonts w:ascii="Arial" w:eastAsia="Calibri" w:hAnsi="Arial" w:cs="Arial"/>
          <w:b/>
          <w:bCs/>
          <w:color w:val="000000"/>
          <w:sz w:val="24"/>
          <w:szCs w:val="24"/>
          <w:lang w:bidi="ar-SA"/>
        </w:rPr>
        <w:t>4.4. IL REGOLAMENTO ED IL REGISTRO DELLE DOMANDE DI ACCESSO</w:t>
      </w:r>
    </w:p>
    <w:p w14:paraId="693DFE66" w14:textId="77777777" w:rsidR="009220F7" w:rsidRDefault="009220F7" w:rsidP="008D4BB9">
      <w:pPr>
        <w:widowControl/>
        <w:adjustRightInd w:val="0"/>
        <w:jc w:val="both"/>
        <w:rPr>
          <w:rFonts w:ascii="Arial" w:eastAsia="Calibri" w:hAnsi="Arial" w:cs="Arial"/>
          <w:color w:val="000000"/>
          <w:sz w:val="24"/>
          <w:szCs w:val="24"/>
          <w:lang w:bidi="ar-SA"/>
        </w:rPr>
      </w:pPr>
    </w:p>
    <w:p w14:paraId="0A558692" w14:textId="77777777" w:rsidR="00E76C5D" w:rsidRP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t>L’Autorità, considerata la notevole innovatività della disciplina</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dell’accesso generalizzato, che si aggiunge alle altre tipologie di accesso,</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 xml:space="preserve">suggerisce alle </w:t>
      </w:r>
      <w:r w:rsidR="009220F7">
        <w:rPr>
          <w:rFonts w:ascii="Arial" w:eastAsia="Calibri" w:hAnsi="Arial" w:cs="Arial"/>
          <w:color w:val="000000"/>
          <w:sz w:val="24"/>
          <w:szCs w:val="24"/>
          <w:lang w:bidi="ar-SA"/>
        </w:rPr>
        <w:t>A</w:t>
      </w:r>
      <w:r w:rsidRPr="00E76C5D">
        <w:rPr>
          <w:rFonts w:ascii="Arial" w:eastAsia="Calibri" w:hAnsi="Arial" w:cs="Arial"/>
          <w:color w:val="000000"/>
          <w:sz w:val="24"/>
          <w:szCs w:val="24"/>
          <w:lang w:bidi="ar-SA"/>
        </w:rPr>
        <w:t>mministrazioni ed ai soggetti tenuti all’applicazione del</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 xml:space="preserve">decreto trasparenza l’adozione, anche nella forma di un </w:t>
      </w:r>
      <w:r w:rsidR="009220F7">
        <w:rPr>
          <w:rFonts w:ascii="Arial" w:eastAsia="Calibri" w:hAnsi="Arial" w:cs="Arial"/>
          <w:color w:val="000000"/>
          <w:sz w:val="24"/>
          <w:szCs w:val="24"/>
          <w:lang w:bidi="ar-SA"/>
        </w:rPr>
        <w:t>R</w:t>
      </w:r>
      <w:r w:rsidRPr="00E76C5D">
        <w:rPr>
          <w:rFonts w:ascii="Arial" w:eastAsia="Calibri" w:hAnsi="Arial" w:cs="Arial"/>
          <w:color w:val="000000"/>
          <w:sz w:val="24"/>
          <w:szCs w:val="24"/>
          <w:lang w:bidi="ar-SA"/>
        </w:rPr>
        <w:t>egolamento</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interno sull’accesso, di una disciplina che fornisca un quadro organico e</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coordinato dei profili applicativi relativi alle tre tipologie di accesso, con il</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fine di dare attuazione al nuovo principio di trasparenza introdotto dal</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 xml:space="preserve">legislatore e di evitare comportamenti disomogenei tra </w:t>
      </w:r>
      <w:r w:rsidR="009220F7">
        <w:rPr>
          <w:rFonts w:ascii="Arial" w:eastAsia="Calibri" w:hAnsi="Arial" w:cs="Arial"/>
          <w:color w:val="000000"/>
          <w:sz w:val="24"/>
          <w:szCs w:val="24"/>
          <w:lang w:bidi="ar-SA"/>
        </w:rPr>
        <w:t>U</w:t>
      </w:r>
      <w:r w:rsidRPr="00E76C5D">
        <w:rPr>
          <w:rFonts w:ascii="Arial" w:eastAsia="Calibri" w:hAnsi="Arial" w:cs="Arial"/>
          <w:color w:val="000000"/>
          <w:sz w:val="24"/>
          <w:szCs w:val="24"/>
          <w:lang w:bidi="ar-SA"/>
        </w:rPr>
        <w:t>ffici della stessa</w:t>
      </w:r>
      <w:r w:rsidR="009220F7">
        <w:rPr>
          <w:rFonts w:ascii="Arial" w:eastAsia="Calibri" w:hAnsi="Arial" w:cs="Arial"/>
          <w:color w:val="000000"/>
          <w:sz w:val="24"/>
          <w:szCs w:val="24"/>
          <w:lang w:bidi="ar-SA"/>
        </w:rPr>
        <w:t xml:space="preserve"> A</w:t>
      </w:r>
      <w:r w:rsidRPr="00E76C5D">
        <w:rPr>
          <w:rFonts w:ascii="Arial" w:eastAsia="Calibri" w:hAnsi="Arial" w:cs="Arial"/>
          <w:color w:val="000000"/>
          <w:sz w:val="24"/>
          <w:szCs w:val="24"/>
          <w:lang w:bidi="ar-SA"/>
        </w:rPr>
        <w:t>mministrazione.</w:t>
      </w:r>
    </w:p>
    <w:p w14:paraId="0E1837A7" w14:textId="77777777" w:rsidR="00E76C5D" w:rsidRP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t>La disciplina regolamentare dovrebbe prevedere: una parte dedicata alla</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 xml:space="preserve">disciplina dell’accesso documentale di cui alla </w:t>
      </w:r>
      <w:r w:rsidR="009220F7">
        <w:rPr>
          <w:rFonts w:ascii="Arial" w:eastAsia="Calibri" w:hAnsi="Arial" w:cs="Arial"/>
          <w:color w:val="000000"/>
          <w:sz w:val="24"/>
          <w:szCs w:val="24"/>
          <w:lang w:bidi="ar-SA"/>
        </w:rPr>
        <w:t>L</w:t>
      </w:r>
      <w:r w:rsidRPr="00E76C5D">
        <w:rPr>
          <w:rFonts w:ascii="Arial" w:eastAsia="Calibri" w:hAnsi="Arial" w:cs="Arial"/>
          <w:color w:val="000000"/>
          <w:sz w:val="24"/>
          <w:szCs w:val="24"/>
          <w:lang w:bidi="ar-SA"/>
        </w:rPr>
        <w:t xml:space="preserve">egge </w:t>
      </w:r>
      <w:r w:rsidR="009220F7">
        <w:rPr>
          <w:rFonts w:ascii="Arial" w:eastAsia="Calibri" w:hAnsi="Arial" w:cs="Arial"/>
          <w:color w:val="000000"/>
          <w:sz w:val="24"/>
          <w:szCs w:val="24"/>
          <w:lang w:bidi="ar-SA"/>
        </w:rPr>
        <w:t xml:space="preserve">n. </w:t>
      </w:r>
      <w:r w:rsidRPr="00E76C5D">
        <w:rPr>
          <w:rFonts w:ascii="Arial" w:eastAsia="Calibri" w:hAnsi="Arial" w:cs="Arial"/>
          <w:color w:val="000000"/>
          <w:sz w:val="24"/>
          <w:szCs w:val="24"/>
          <w:lang w:bidi="ar-SA"/>
        </w:rPr>
        <w:t>241/1990; una</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seconda parte dedicata alla disciplina dell’accesso civico “semplice”</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connesso agli obblighi di pubblicazione; una terza parte sull’accesso</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generalizzato.</w:t>
      </w:r>
    </w:p>
    <w:p w14:paraId="521BC660" w14:textId="77777777" w:rsidR="00E76C5D" w:rsidRP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t>Riguardo a quest’ultima sezione, l’ANAC consiglia di disciplinare gli</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aspetti procedimentali interni per la gestione delle richieste di accesso</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 xml:space="preserve">generalizzato con un </w:t>
      </w:r>
      <w:r w:rsidRPr="009220F7">
        <w:rPr>
          <w:rFonts w:ascii="Arial" w:eastAsia="Calibri" w:hAnsi="Arial" w:cs="Arial"/>
          <w:color w:val="000000"/>
          <w:sz w:val="24"/>
          <w:szCs w:val="24"/>
          <w:lang w:bidi="ar-SA"/>
        </w:rPr>
        <w:t>Regolamento</w:t>
      </w:r>
      <w:r w:rsidRPr="00E76C5D">
        <w:rPr>
          <w:rFonts w:ascii="Arial" w:eastAsia="Calibri" w:hAnsi="Arial" w:cs="Arial"/>
          <w:color w:val="000000"/>
          <w:sz w:val="24"/>
          <w:szCs w:val="24"/>
          <w:lang w:bidi="ar-SA"/>
        </w:rPr>
        <w:t>. In sostanza, si tratterebbe di:</w:t>
      </w:r>
    </w:p>
    <w:p w14:paraId="0E96405F" w14:textId="77777777" w:rsidR="00E76C5D" w:rsidRP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t xml:space="preserve">a) individuare gli </w:t>
      </w:r>
      <w:r w:rsidR="009220F7">
        <w:rPr>
          <w:rFonts w:ascii="Arial" w:eastAsia="Calibri" w:hAnsi="Arial" w:cs="Arial"/>
          <w:color w:val="000000"/>
          <w:sz w:val="24"/>
          <w:szCs w:val="24"/>
          <w:lang w:bidi="ar-SA"/>
        </w:rPr>
        <w:t>U</w:t>
      </w:r>
      <w:r w:rsidRPr="00E76C5D">
        <w:rPr>
          <w:rFonts w:ascii="Arial" w:eastAsia="Calibri" w:hAnsi="Arial" w:cs="Arial"/>
          <w:color w:val="000000"/>
          <w:sz w:val="24"/>
          <w:szCs w:val="24"/>
          <w:lang w:bidi="ar-SA"/>
        </w:rPr>
        <w:t>ffici competenti a decidere sulle richieste di accesso</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generalizzato;</w:t>
      </w:r>
    </w:p>
    <w:p w14:paraId="35303AC7" w14:textId="77777777" w:rsidR="00E76C5D" w:rsidRP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t>b) disciplinare la procedura per la valutazione, caso per caso, delle</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richieste di accesso.</w:t>
      </w:r>
    </w:p>
    <w:p w14:paraId="164BBBF6" w14:textId="77777777" w:rsidR="00E76C5D" w:rsidRP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t>Per assicurare uniformità di comportamento sulle domande di accesso,</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l’ANAC suggerisce di concentrare la competenza a decidere sulle richieste</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 xml:space="preserve">di accesso in un unico </w:t>
      </w:r>
      <w:r w:rsidR="009220F7">
        <w:rPr>
          <w:rFonts w:ascii="Arial" w:eastAsia="Calibri" w:hAnsi="Arial" w:cs="Arial"/>
          <w:color w:val="000000"/>
          <w:sz w:val="24"/>
          <w:szCs w:val="24"/>
          <w:lang w:bidi="ar-SA"/>
        </w:rPr>
        <w:t>U</w:t>
      </w:r>
      <w:r w:rsidRPr="00E76C5D">
        <w:rPr>
          <w:rFonts w:ascii="Arial" w:eastAsia="Calibri" w:hAnsi="Arial" w:cs="Arial"/>
          <w:color w:val="000000"/>
          <w:sz w:val="24"/>
          <w:szCs w:val="24"/>
          <w:lang w:bidi="ar-SA"/>
        </w:rPr>
        <w:t>fficio (dotato di risorse professionali adeguate, che</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si specializzano nel tempo, accumulando know how ed esperienza) che</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 xml:space="preserve">dialoga con gli </w:t>
      </w:r>
      <w:r w:rsidR="009220F7">
        <w:rPr>
          <w:rFonts w:ascii="Arial" w:eastAsia="Calibri" w:hAnsi="Arial" w:cs="Arial"/>
          <w:color w:val="000000"/>
          <w:sz w:val="24"/>
          <w:szCs w:val="24"/>
          <w:lang w:bidi="ar-SA"/>
        </w:rPr>
        <w:t>U</w:t>
      </w:r>
      <w:r w:rsidRPr="00E76C5D">
        <w:rPr>
          <w:rFonts w:ascii="Arial" w:eastAsia="Calibri" w:hAnsi="Arial" w:cs="Arial"/>
          <w:color w:val="000000"/>
          <w:sz w:val="24"/>
          <w:szCs w:val="24"/>
          <w:lang w:bidi="ar-SA"/>
        </w:rPr>
        <w:t>ffici che detengono i dati richiesti (</w:t>
      </w:r>
      <w:r w:rsidR="009220F7">
        <w:rPr>
          <w:rFonts w:ascii="Arial" w:eastAsia="Calibri" w:hAnsi="Arial" w:cs="Arial"/>
          <w:color w:val="000000"/>
          <w:sz w:val="24"/>
          <w:szCs w:val="24"/>
          <w:lang w:bidi="ar-SA"/>
        </w:rPr>
        <w:t xml:space="preserve">deliberazione </w:t>
      </w:r>
      <w:r w:rsidRPr="00E76C5D">
        <w:rPr>
          <w:rFonts w:ascii="Arial" w:eastAsia="Calibri" w:hAnsi="Arial" w:cs="Arial"/>
          <w:color w:val="000000"/>
          <w:sz w:val="24"/>
          <w:szCs w:val="24"/>
          <w:lang w:bidi="ar-SA"/>
        </w:rPr>
        <w:t>ANAC</w:t>
      </w:r>
      <w:r w:rsidR="009220F7">
        <w:rPr>
          <w:rFonts w:ascii="Arial" w:eastAsia="Calibri" w:hAnsi="Arial" w:cs="Arial"/>
          <w:color w:val="000000"/>
          <w:sz w:val="24"/>
          <w:szCs w:val="24"/>
          <w:lang w:bidi="ar-SA"/>
        </w:rPr>
        <w:t xml:space="preserve"> n. </w:t>
      </w:r>
      <w:r w:rsidRPr="00E76C5D">
        <w:rPr>
          <w:rFonts w:ascii="Arial" w:eastAsia="Calibri" w:hAnsi="Arial" w:cs="Arial"/>
          <w:color w:val="000000"/>
          <w:sz w:val="24"/>
          <w:szCs w:val="24"/>
          <w:lang w:bidi="ar-SA"/>
        </w:rPr>
        <w:t xml:space="preserve">1309/2016 </w:t>
      </w:r>
      <w:r w:rsidR="009220F7">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paragrafi 3.1 e 3.2).</w:t>
      </w:r>
    </w:p>
    <w:p w14:paraId="727693C5" w14:textId="77777777" w:rsidR="00E76C5D" w:rsidRPr="00E76C5D" w:rsidRDefault="00E76C5D" w:rsidP="008D4BB9">
      <w:pPr>
        <w:widowControl/>
        <w:adjustRightInd w:val="0"/>
        <w:jc w:val="both"/>
        <w:rPr>
          <w:rFonts w:ascii="Arial" w:eastAsia="Calibri" w:hAnsi="Arial" w:cs="Arial"/>
          <w:color w:val="FF0000"/>
          <w:sz w:val="24"/>
          <w:szCs w:val="24"/>
          <w:lang w:bidi="ar-SA"/>
        </w:rPr>
      </w:pPr>
      <w:r w:rsidRPr="009220F7">
        <w:rPr>
          <w:rFonts w:ascii="Arial" w:eastAsia="Calibri" w:hAnsi="Arial" w:cs="Arial"/>
          <w:sz w:val="24"/>
          <w:szCs w:val="24"/>
          <w:lang w:bidi="ar-SA"/>
        </w:rPr>
        <w:t xml:space="preserve">In attuazione di quanto sopra, questa </w:t>
      </w:r>
      <w:r w:rsidR="009220F7" w:rsidRPr="009220F7">
        <w:rPr>
          <w:rFonts w:ascii="Arial" w:eastAsia="Calibri" w:hAnsi="Arial" w:cs="Arial"/>
          <w:sz w:val="24"/>
          <w:szCs w:val="24"/>
          <w:lang w:bidi="ar-SA"/>
        </w:rPr>
        <w:t>A</w:t>
      </w:r>
      <w:r w:rsidRPr="009220F7">
        <w:rPr>
          <w:rFonts w:ascii="Arial" w:eastAsia="Calibri" w:hAnsi="Arial" w:cs="Arial"/>
          <w:sz w:val="24"/>
          <w:szCs w:val="24"/>
          <w:lang w:bidi="ar-SA"/>
        </w:rPr>
        <w:t>mministrazione si è dotata del</w:t>
      </w:r>
      <w:r w:rsidR="009220F7" w:rsidRPr="009220F7">
        <w:rPr>
          <w:rFonts w:ascii="Arial" w:eastAsia="Calibri" w:hAnsi="Arial" w:cs="Arial"/>
          <w:sz w:val="24"/>
          <w:szCs w:val="24"/>
          <w:lang w:bidi="ar-SA"/>
        </w:rPr>
        <w:t xml:space="preserve"> </w:t>
      </w:r>
      <w:r w:rsidRPr="009220F7">
        <w:rPr>
          <w:rFonts w:ascii="Arial" w:eastAsia="Calibri" w:hAnsi="Arial" w:cs="Arial"/>
          <w:sz w:val="24"/>
          <w:szCs w:val="24"/>
          <w:lang w:bidi="ar-SA"/>
        </w:rPr>
        <w:t>Regolamento per la disciplina delle diverse forme di accesso con</w:t>
      </w:r>
      <w:r w:rsidR="009220F7" w:rsidRPr="009220F7">
        <w:rPr>
          <w:rFonts w:ascii="Arial" w:eastAsia="Calibri" w:hAnsi="Arial" w:cs="Arial"/>
          <w:sz w:val="24"/>
          <w:szCs w:val="24"/>
          <w:lang w:bidi="ar-SA"/>
        </w:rPr>
        <w:t xml:space="preserve"> </w:t>
      </w:r>
      <w:r w:rsidRPr="009220F7">
        <w:rPr>
          <w:rFonts w:ascii="Arial" w:eastAsia="Calibri" w:hAnsi="Arial" w:cs="Arial"/>
          <w:sz w:val="24"/>
          <w:szCs w:val="24"/>
          <w:lang w:bidi="ar-SA"/>
        </w:rPr>
        <w:t>deliberazione d</w:t>
      </w:r>
      <w:r w:rsidR="00080362">
        <w:rPr>
          <w:rFonts w:ascii="Arial" w:eastAsia="Calibri" w:hAnsi="Arial" w:cs="Arial"/>
          <w:sz w:val="24"/>
          <w:szCs w:val="24"/>
          <w:lang w:bidi="ar-SA"/>
        </w:rPr>
        <w:t>i Consiglio Comunale n. 22 del 28.04.2017.</w:t>
      </w:r>
    </w:p>
    <w:p w14:paraId="4A0FF0BD" w14:textId="77777777" w:rsidR="00E76C5D" w:rsidRP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t xml:space="preserve">Oltre a suggerire l’approvazione di un nuovo </w:t>
      </w:r>
      <w:r w:rsidR="00DD67C8">
        <w:rPr>
          <w:rFonts w:ascii="Arial" w:eastAsia="Calibri" w:hAnsi="Arial" w:cs="Arial"/>
          <w:color w:val="000000"/>
          <w:sz w:val="24"/>
          <w:szCs w:val="24"/>
          <w:lang w:bidi="ar-SA"/>
        </w:rPr>
        <w:t>R</w:t>
      </w:r>
      <w:r w:rsidRPr="00E76C5D">
        <w:rPr>
          <w:rFonts w:ascii="Arial" w:eastAsia="Calibri" w:hAnsi="Arial" w:cs="Arial"/>
          <w:color w:val="000000"/>
          <w:sz w:val="24"/>
          <w:szCs w:val="24"/>
          <w:lang w:bidi="ar-SA"/>
        </w:rPr>
        <w:t>egolamento, l’Autorità</w:t>
      </w:r>
      <w:r w:rsidR="00DD67C8">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 xml:space="preserve">propone il </w:t>
      </w:r>
      <w:r w:rsidRPr="00DD67C8">
        <w:rPr>
          <w:rFonts w:ascii="Arial" w:eastAsia="Calibri" w:hAnsi="Arial" w:cs="Arial"/>
          <w:color w:val="000000"/>
          <w:sz w:val="24"/>
          <w:szCs w:val="24"/>
          <w:lang w:bidi="ar-SA"/>
        </w:rPr>
        <w:t xml:space="preserve">Registro delle richieste di accesso </w:t>
      </w:r>
      <w:r w:rsidRPr="00E76C5D">
        <w:rPr>
          <w:rFonts w:ascii="Arial" w:eastAsia="Calibri" w:hAnsi="Arial" w:cs="Arial"/>
          <w:color w:val="000000"/>
          <w:sz w:val="24"/>
          <w:szCs w:val="24"/>
          <w:lang w:bidi="ar-SA"/>
        </w:rPr>
        <w:t>da istituire presso ogni</w:t>
      </w:r>
      <w:r w:rsidR="00DD67C8">
        <w:rPr>
          <w:rFonts w:ascii="Arial" w:eastAsia="Calibri" w:hAnsi="Arial" w:cs="Arial"/>
          <w:color w:val="000000"/>
          <w:sz w:val="24"/>
          <w:szCs w:val="24"/>
          <w:lang w:bidi="ar-SA"/>
        </w:rPr>
        <w:t xml:space="preserve"> A</w:t>
      </w:r>
      <w:r w:rsidRPr="00E76C5D">
        <w:rPr>
          <w:rFonts w:ascii="Arial" w:eastAsia="Calibri" w:hAnsi="Arial" w:cs="Arial"/>
          <w:color w:val="000000"/>
          <w:sz w:val="24"/>
          <w:szCs w:val="24"/>
          <w:lang w:bidi="ar-SA"/>
        </w:rPr>
        <w:t>mministrazione.</w:t>
      </w:r>
    </w:p>
    <w:p w14:paraId="60936C62" w14:textId="77777777" w:rsidR="00E76C5D" w:rsidRP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t>Il registro dovrebbe contenere l’elenco delle richieste con oggetto e data,</w:t>
      </w:r>
      <w:r w:rsidR="00DD67C8">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relativo esito e indicazione della data della decisione. Il registro è</w:t>
      </w:r>
      <w:r w:rsidR="00DD67C8">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pubblicato, oscurando i dati personali eventualmente presenti, e tenuto</w:t>
      </w:r>
      <w:r w:rsidR="00DD67C8">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aggiornato almeno ogni sei mesi in “</w:t>
      </w:r>
      <w:r w:rsidR="00DD67C8">
        <w:rPr>
          <w:rFonts w:ascii="Arial" w:eastAsia="Calibri" w:hAnsi="Arial" w:cs="Arial"/>
          <w:color w:val="000000"/>
          <w:sz w:val="24"/>
          <w:szCs w:val="24"/>
          <w:lang w:bidi="ar-SA"/>
        </w:rPr>
        <w:t>A</w:t>
      </w:r>
      <w:r w:rsidRPr="00E76C5D">
        <w:rPr>
          <w:rFonts w:ascii="Arial" w:eastAsia="Calibri" w:hAnsi="Arial" w:cs="Arial"/>
          <w:color w:val="000000"/>
          <w:sz w:val="24"/>
          <w:szCs w:val="24"/>
          <w:lang w:bidi="ar-SA"/>
        </w:rPr>
        <w:t>mministrazione trasparente”</w:t>
      </w:r>
      <w:r w:rsidR="00DD67C8">
        <w:rPr>
          <w:rFonts w:ascii="Arial" w:eastAsia="Calibri" w:hAnsi="Arial" w:cs="Arial"/>
          <w:color w:val="000000"/>
          <w:sz w:val="24"/>
          <w:szCs w:val="24"/>
          <w:lang w:bidi="ar-SA"/>
        </w:rPr>
        <w:t xml:space="preserve"> - </w:t>
      </w:r>
      <w:r w:rsidRPr="00E76C5D">
        <w:rPr>
          <w:rFonts w:ascii="Arial" w:eastAsia="Calibri" w:hAnsi="Arial" w:cs="Arial"/>
          <w:color w:val="000000"/>
          <w:sz w:val="24"/>
          <w:szCs w:val="24"/>
          <w:lang w:bidi="ar-SA"/>
        </w:rPr>
        <w:t>“</w:t>
      </w:r>
      <w:r w:rsidR="00DD67C8">
        <w:rPr>
          <w:rFonts w:ascii="Arial" w:eastAsia="Calibri" w:hAnsi="Arial" w:cs="Arial"/>
          <w:color w:val="000000"/>
          <w:sz w:val="24"/>
          <w:szCs w:val="24"/>
          <w:lang w:bidi="ar-SA"/>
        </w:rPr>
        <w:t>A</w:t>
      </w:r>
      <w:r w:rsidRPr="00E76C5D">
        <w:rPr>
          <w:rFonts w:ascii="Arial" w:eastAsia="Calibri" w:hAnsi="Arial" w:cs="Arial"/>
          <w:color w:val="000000"/>
          <w:sz w:val="24"/>
          <w:szCs w:val="24"/>
          <w:lang w:bidi="ar-SA"/>
        </w:rPr>
        <w:t>ltri</w:t>
      </w:r>
      <w:r w:rsidR="00DD67C8">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contenuti – accesso civico”.</w:t>
      </w:r>
    </w:p>
    <w:p w14:paraId="12B1D0C2" w14:textId="77777777" w:rsidR="00E76C5D" w:rsidRPr="00E76C5D" w:rsidRDefault="00E76C5D" w:rsidP="008D4BB9">
      <w:pPr>
        <w:widowControl/>
        <w:adjustRightInd w:val="0"/>
        <w:jc w:val="both"/>
        <w:rPr>
          <w:rFonts w:ascii="Arial" w:eastAsia="Calibri" w:hAnsi="Arial" w:cs="Arial"/>
          <w:color w:val="000000"/>
          <w:sz w:val="24"/>
          <w:szCs w:val="24"/>
          <w:lang w:bidi="ar-SA"/>
        </w:rPr>
      </w:pPr>
      <w:r w:rsidRPr="00E76C5D">
        <w:rPr>
          <w:rFonts w:ascii="Arial" w:eastAsia="Calibri" w:hAnsi="Arial" w:cs="Arial"/>
          <w:color w:val="000000"/>
          <w:sz w:val="24"/>
          <w:szCs w:val="24"/>
          <w:lang w:bidi="ar-SA"/>
        </w:rPr>
        <w:t>Secondo l’ANAC, oltre ad essere funzionale per il monitoraggio che</w:t>
      </w:r>
      <w:r w:rsidR="00DD67C8">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l’Autorità intende svolgere sull’accesso generalizzato, la pubblicazione del</w:t>
      </w:r>
      <w:r w:rsidR="00DD67C8">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 xml:space="preserve">cd. </w:t>
      </w:r>
      <w:r w:rsidR="00DD67C8">
        <w:rPr>
          <w:rFonts w:ascii="Arial" w:eastAsia="Calibri" w:hAnsi="Arial" w:cs="Arial"/>
          <w:color w:val="000000"/>
          <w:sz w:val="24"/>
          <w:szCs w:val="24"/>
          <w:lang w:bidi="ar-SA"/>
        </w:rPr>
        <w:t>R</w:t>
      </w:r>
      <w:r w:rsidRPr="00E76C5D">
        <w:rPr>
          <w:rFonts w:ascii="Arial" w:eastAsia="Calibri" w:hAnsi="Arial" w:cs="Arial"/>
          <w:color w:val="000000"/>
          <w:sz w:val="24"/>
          <w:szCs w:val="24"/>
          <w:lang w:bidi="ar-SA"/>
        </w:rPr>
        <w:t xml:space="preserve">egistro degli accessi può essere utile per le </w:t>
      </w:r>
      <w:r w:rsidR="00DD67C8">
        <w:rPr>
          <w:rFonts w:ascii="Arial" w:eastAsia="Calibri" w:hAnsi="Arial" w:cs="Arial"/>
          <w:color w:val="000000"/>
          <w:sz w:val="24"/>
          <w:szCs w:val="24"/>
          <w:lang w:bidi="ar-SA"/>
        </w:rPr>
        <w:t>P</w:t>
      </w:r>
      <w:r w:rsidRPr="00E76C5D">
        <w:rPr>
          <w:rFonts w:ascii="Arial" w:eastAsia="Calibri" w:hAnsi="Arial" w:cs="Arial"/>
          <w:color w:val="000000"/>
          <w:sz w:val="24"/>
          <w:szCs w:val="24"/>
          <w:lang w:bidi="ar-SA"/>
        </w:rPr>
        <w:t xml:space="preserve">ubbliche </w:t>
      </w:r>
      <w:r w:rsidR="00DD67C8">
        <w:rPr>
          <w:rFonts w:ascii="Arial" w:eastAsia="Calibri" w:hAnsi="Arial" w:cs="Arial"/>
          <w:color w:val="000000"/>
          <w:sz w:val="24"/>
          <w:szCs w:val="24"/>
          <w:lang w:bidi="ar-SA"/>
        </w:rPr>
        <w:t>A</w:t>
      </w:r>
      <w:r w:rsidRPr="00E76C5D">
        <w:rPr>
          <w:rFonts w:ascii="Arial" w:eastAsia="Calibri" w:hAnsi="Arial" w:cs="Arial"/>
          <w:color w:val="000000"/>
          <w:sz w:val="24"/>
          <w:szCs w:val="24"/>
          <w:lang w:bidi="ar-SA"/>
        </w:rPr>
        <w:t>mministrazioni</w:t>
      </w:r>
      <w:r w:rsidR="00DD67C8">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che in questo modo rendono noto su quali documenti, dati o informazioni</w:t>
      </w:r>
      <w:r w:rsidR="00DD67C8">
        <w:rPr>
          <w:rFonts w:ascii="Arial" w:eastAsia="Calibri" w:hAnsi="Arial" w:cs="Arial"/>
          <w:color w:val="000000"/>
          <w:sz w:val="24"/>
          <w:szCs w:val="24"/>
          <w:lang w:bidi="ar-SA"/>
        </w:rPr>
        <w:t xml:space="preserve"> </w:t>
      </w:r>
      <w:r w:rsidRPr="00E76C5D">
        <w:rPr>
          <w:rFonts w:ascii="Arial" w:eastAsia="Calibri" w:hAnsi="Arial" w:cs="Arial"/>
          <w:color w:val="000000"/>
          <w:sz w:val="24"/>
          <w:szCs w:val="24"/>
          <w:lang w:bidi="ar-SA"/>
        </w:rPr>
        <w:t>è stato consentito l’accesso in una logica di semplificazione delle attività.</w:t>
      </w:r>
    </w:p>
    <w:p w14:paraId="4AA25E32" w14:textId="77777777" w:rsidR="00E76C5D" w:rsidRPr="00DD67C8" w:rsidRDefault="00E76C5D" w:rsidP="008D4BB9">
      <w:pPr>
        <w:widowControl/>
        <w:adjustRightInd w:val="0"/>
        <w:jc w:val="both"/>
        <w:rPr>
          <w:rFonts w:ascii="Arial" w:eastAsia="Calibri" w:hAnsi="Arial" w:cs="Arial"/>
          <w:sz w:val="24"/>
          <w:szCs w:val="24"/>
          <w:lang w:bidi="ar-SA"/>
        </w:rPr>
      </w:pPr>
      <w:r w:rsidRPr="00DD67C8">
        <w:rPr>
          <w:rFonts w:ascii="Arial" w:eastAsia="Calibri" w:hAnsi="Arial" w:cs="Arial"/>
          <w:sz w:val="24"/>
          <w:szCs w:val="24"/>
          <w:lang w:bidi="ar-SA"/>
        </w:rPr>
        <w:t xml:space="preserve">In attuazione di tali indirizzi dell’ANAC, questa </w:t>
      </w:r>
      <w:r w:rsidR="00DD67C8" w:rsidRPr="00DD67C8">
        <w:rPr>
          <w:rFonts w:ascii="Arial" w:eastAsia="Calibri" w:hAnsi="Arial" w:cs="Arial"/>
          <w:sz w:val="24"/>
          <w:szCs w:val="24"/>
          <w:lang w:bidi="ar-SA"/>
        </w:rPr>
        <w:t>A</w:t>
      </w:r>
      <w:r w:rsidRPr="00DD67C8">
        <w:rPr>
          <w:rFonts w:ascii="Arial" w:eastAsia="Calibri" w:hAnsi="Arial" w:cs="Arial"/>
          <w:sz w:val="24"/>
          <w:szCs w:val="24"/>
          <w:lang w:bidi="ar-SA"/>
        </w:rPr>
        <w:t>mministrazione si è</w:t>
      </w:r>
      <w:r w:rsidR="00DD67C8" w:rsidRPr="00DD67C8">
        <w:rPr>
          <w:rFonts w:ascii="Arial" w:eastAsia="Calibri" w:hAnsi="Arial" w:cs="Arial"/>
          <w:sz w:val="24"/>
          <w:szCs w:val="24"/>
          <w:lang w:bidi="ar-SA"/>
        </w:rPr>
        <w:t xml:space="preserve"> </w:t>
      </w:r>
      <w:r w:rsidRPr="00DD67C8">
        <w:rPr>
          <w:rFonts w:ascii="Arial" w:eastAsia="Calibri" w:hAnsi="Arial" w:cs="Arial"/>
          <w:sz w:val="24"/>
          <w:szCs w:val="24"/>
          <w:lang w:bidi="ar-SA"/>
        </w:rPr>
        <w:t xml:space="preserve">dotata del </w:t>
      </w:r>
      <w:r w:rsidR="00DD67C8" w:rsidRPr="00DD67C8">
        <w:rPr>
          <w:rFonts w:ascii="Arial" w:eastAsia="Calibri" w:hAnsi="Arial" w:cs="Arial"/>
          <w:sz w:val="24"/>
          <w:szCs w:val="24"/>
          <w:lang w:bidi="ar-SA"/>
        </w:rPr>
        <w:t>R</w:t>
      </w:r>
      <w:r w:rsidRPr="00DD67C8">
        <w:rPr>
          <w:rFonts w:ascii="Arial" w:eastAsia="Calibri" w:hAnsi="Arial" w:cs="Arial"/>
          <w:sz w:val="24"/>
          <w:szCs w:val="24"/>
          <w:lang w:bidi="ar-SA"/>
        </w:rPr>
        <w:t>egistro con deliberazione d</w:t>
      </w:r>
      <w:r w:rsidR="001D785B">
        <w:rPr>
          <w:rFonts w:ascii="Arial" w:eastAsia="Calibri" w:hAnsi="Arial" w:cs="Arial"/>
          <w:sz w:val="24"/>
          <w:szCs w:val="24"/>
          <w:lang w:bidi="ar-SA"/>
        </w:rPr>
        <w:t>i Consiglio Comunale n. 22 del 28.04.2017.</w:t>
      </w:r>
    </w:p>
    <w:p w14:paraId="52047516" w14:textId="77777777" w:rsidR="00E76C5D" w:rsidRPr="00773A2B" w:rsidRDefault="00773A2B" w:rsidP="008D4BB9">
      <w:pPr>
        <w:widowControl/>
        <w:adjustRightInd w:val="0"/>
        <w:jc w:val="both"/>
        <w:rPr>
          <w:rFonts w:ascii="Arial" w:eastAsia="Calibri" w:hAnsi="Arial" w:cs="Arial"/>
          <w:sz w:val="24"/>
          <w:szCs w:val="24"/>
          <w:lang w:bidi="ar-SA"/>
        </w:rPr>
      </w:pPr>
      <w:r w:rsidRPr="00773A2B">
        <w:rPr>
          <w:rFonts w:ascii="Arial" w:eastAsia="Calibri" w:hAnsi="Arial" w:cs="Arial"/>
          <w:sz w:val="24"/>
          <w:szCs w:val="24"/>
          <w:lang w:bidi="ar-SA"/>
        </w:rPr>
        <w:lastRenderedPageBreak/>
        <w:t>C</w:t>
      </w:r>
      <w:r w:rsidR="00E76C5D" w:rsidRPr="00773A2B">
        <w:rPr>
          <w:rFonts w:ascii="Arial" w:eastAsia="Calibri" w:hAnsi="Arial" w:cs="Arial"/>
          <w:sz w:val="24"/>
          <w:szCs w:val="24"/>
          <w:lang w:bidi="ar-SA"/>
        </w:rPr>
        <w:t>onsentire</w:t>
      </w:r>
      <w:r w:rsidRPr="00773A2B">
        <w:rPr>
          <w:rFonts w:ascii="Arial" w:eastAsia="Calibri" w:hAnsi="Arial" w:cs="Arial"/>
          <w:sz w:val="24"/>
          <w:szCs w:val="24"/>
          <w:lang w:bidi="ar-SA"/>
        </w:rPr>
        <w:t xml:space="preserve"> </w:t>
      </w:r>
      <w:r w:rsidR="00E76C5D" w:rsidRPr="00773A2B">
        <w:rPr>
          <w:rFonts w:ascii="Arial" w:eastAsia="Calibri" w:hAnsi="Arial" w:cs="Arial"/>
          <w:sz w:val="24"/>
          <w:szCs w:val="24"/>
          <w:lang w:bidi="ar-SA"/>
        </w:rPr>
        <w:t>a chiunque e rapidamente l’esercizio dell’accesso civico è obiettivo</w:t>
      </w:r>
      <w:r w:rsidRPr="00773A2B">
        <w:rPr>
          <w:rFonts w:ascii="Arial" w:eastAsia="Calibri" w:hAnsi="Arial" w:cs="Arial"/>
          <w:sz w:val="24"/>
          <w:szCs w:val="24"/>
          <w:lang w:bidi="ar-SA"/>
        </w:rPr>
        <w:t xml:space="preserve"> </w:t>
      </w:r>
      <w:r w:rsidR="00E76C5D" w:rsidRPr="00773A2B">
        <w:rPr>
          <w:rFonts w:ascii="Arial" w:eastAsia="Calibri" w:hAnsi="Arial" w:cs="Arial"/>
          <w:sz w:val="24"/>
          <w:szCs w:val="24"/>
          <w:lang w:bidi="ar-SA"/>
        </w:rPr>
        <w:t xml:space="preserve">strategico di questa </w:t>
      </w:r>
      <w:r w:rsidRPr="00773A2B">
        <w:rPr>
          <w:rFonts w:ascii="Arial" w:eastAsia="Calibri" w:hAnsi="Arial" w:cs="Arial"/>
          <w:sz w:val="24"/>
          <w:szCs w:val="24"/>
          <w:lang w:bidi="ar-SA"/>
        </w:rPr>
        <w:t>A</w:t>
      </w:r>
      <w:r w:rsidR="00E76C5D" w:rsidRPr="00773A2B">
        <w:rPr>
          <w:rFonts w:ascii="Arial" w:eastAsia="Calibri" w:hAnsi="Arial" w:cs="Arial"/>
          <w:sz w:val="24"/>
          <w:szCs w:val="24"/>
          <w:lang w:bidi="ar-SA"/>
        </w:rPr>
        <w:t>mministrazione.</w:t>
      </w:r>
    </w:p>
    <w:p w14:paraId="100CAD6E" w14:textId="77777777" w:rsidR="00E76C5D" w:rsidRPr="00773A2B" w:rsidRDefault="00E76C5D" w:rsidP="008D4BB9">
      <w:pPr>
        <w:widowControl/>
        <w:adjustRightInd w:val="0"/>
        <w:jc w:val="both"/>
        <w:rPr>
          <w:rFonts w:ascii="Arial" w:eastAsia="Calibri" w:hAnsi="Arial" w:cs="Arial"/>
          <w:sz w:val="24"/>
          <w:szCs w:val="24"/>
          <w:lang w:bidi="ar-SA"/>
        </w:rPr>
      </w:pPr>
      <w:r w:rsidRPr="00773A2B">
        <w:rPr>
          <w:rFonts w:ascii="Arial" w:eastAsia="Calibri" w:hAnsi="Arial" w:cs="Arial"/>
          <w:sz w:val="24"/>
          <w:szCs w:val="24"/>
          <w:lang w:bidi="ar-SA"/>
        </w:rPr>
        <w:t>I dipendenti sono stati appositamente formati su contenuto e modalità</w:t>
      </w:r>
      <w:r w:rsidR="00773A2B" w:rsidRPr="00773A2B">
        <w:rPr>
          <w:rFonts w:ascii="Arial" w:eastAsia="Calibri" w:hAnsi="Arial" w:cs="Arial"/>
          <w:sz w:val="24"/>
          <w:szCs w:val="24"/>
          <w:lang w:bidi="ar-SA"/>
        </w:rPr>
        <w:t xml:space="preserve"> </w:t>
      </w:r>
      <w:r w:rsidRPr="00773A2B">
        <w:rPr>
          <w:rFonts w:ascii="Arial" w:eastAsia="Calibri" w:hAnsi="Arial" w:cs="Arial"/>
          <w:sz w:val="24"/>
          <w:szCs w:val="24"/>
          <w:lang w:bidi="ar-SA"/>
        </w:rPr>
        <w:t>d’esercizio dell’accesso civico, nonché sulle differenze rispetto al diritto</w:t>
      </w:r>
      <w:r w:rsidR="00773A2B" w:rsidRPr="00773A2B">
        <w:rPr>
          <w:rFonts w:ascii="Arial" w:eastAsia="Calibri" w:hAnsi="Arial" w:cs="Arial"/>
          <w:sz w:val="24"/>
          <w:szCs w:val="24"/>
          <w:lang w:bidi="ar-SA"/>
        </w:rPr>
        <w:t xml:space="preserve"> </w:t>
      </w:r>
      <w:r w:rsidRPr="00773A2B">
        <w:rPr>
          <w:rFonts w:ascii="Arial" w:eastAsia="Calibri" w:hAnsi="Arial" w:cs="Arial"/>
          <w:sz w:val="24"/>
          <w:szCs w:val="24"/>
          <w:lang w:bidi="ar-SA"/>
        </w:rPr>
        <w:t xml:space="preserve">d’accesso documentale di cui alla </w:t>
      </w:r>
      <w:r w:rsidR="00773A2B" w:rsidRPr="00773A2B">
        <w:rPr>
          <w:rFonts w:ascii="Arial" w:eastAsia="Calibri" w:hAnsi="Arial" w:cs="Arial"/>
          <w:sz w:val="24"/>
          <w:szCs w:val="24"/>
          <w:lang w:bidi="ar-SA"/>
        </w:rPr>
        <w:t>L</w:t>
      </w:r>
      <w:r w:rsidRPr="00773A2B">
        <w:rPr>
          <w:rFonts w:ascii="Arial" w:eastAsia="Calibri" w:hAnsi="Arial" w:cs="Arial"/>
          <w:sz w:val="24"/>
          <w:szCs w:val="24"/>
          <w:lang w:bidi="ar-SA"/>
        </w:rPr>
        <w:t xml:space="preserve">egge </w:t>
      </w:r>
      <w:r w:rsidR="00773A2B" w:rsidRPr="00773A2B">
        <w:rPr>
          <w:rFonts w:ascii="Arial" w:eastAsia="Calibri" w:hAnsi="Arial" w:cs="Arial"/>
          <w:sz w:val="24"/>
          <w:szCs w:val="24"/>
          <w:lang w:bidi="ar-SA"/>
        </w:rPr>
        <w:t xml:space="preserve">n. </w:t>
      </w:r>
      <w:r w:rsidRPr="00773A2B">
        <w:rPr>
          <w:rFonts w:ascii="Arial" w:eastAsia="Calibri" w:hAnsi="Arial" w:cs="Arial"/>
          <w:sz w:val="24"/>
          <w:szCs w:val="24"/>
          <w:lang w:bidi="ar-SA"/>
        </w:rPr>
        <w:t>241/1990.</w:t>
      </w:r>
    </w:p>
    <w:p w14:paraId="5165FFAB" w14:textId="77777777" w:rsidR="00D47E61" w:rsidRPr="00DE1410" w:rsidRDefault="00D47E61" w:rsidP="008D4BB9">
      <w:pPr>
        <w:pStyle w:val="Corpotesto"/>
        <w:spacing w:before="0"/>
        <w:ind w:left="0" w:right="0"/>
        <w:jc w:val="left"/>
        <w:rPr>
          <w:rFonts w:ascii="Arial" w:hAnsi="Arial" w:cs="Arial"/>
        </w:rPr>
      </w:pPr>
    </w:p>
    <w:p w14:paraId="510E317D" w14:textId="77777777" w:rsidR="00D47E61" w:rsidRPr="00DE1410" w:rsidRDefault="00AF7A67" w:rsidP="008D4BB9">
      <w:pPr>
        <w:pStyle w:val="Titolo3"/>
        <w:tabs>
          <w:tab w:val="left" w:pos="1088"/>
        </w:tabs>
        <w:ind w:left="0" w:firstLine="0"/>
        <w:jc w:val="center"/>
        <w:rPr>
          <w:rFonts w:ascii="Arial" w:hAnsi="Arial" w:cs="Arial"/>
        </w:rPr>
      </w:pPr>
      <w:bookmarkStart w:id="26" w:name="_TOC_250015"/>
      <w:r w:rsidRPr="00DE1410">
        <w:rPr>
          <w:rFonts w:ascii="Arial" w:hAnsi="Arial" w:cs="Arial"/>
        </w:rPr>
        <w:t>4.</w:t>
      </w:r>
      <w:r w:rsidR="00E129E8">
        <w:rPr>
          <w:rFonts w:ascii="Arial" w:hAnsi="Arial" w:cs="Arial"/>
        </w:rPr>
        <w:t>5</w:t>
      </w:r>
      <w:r w:rsidRPr="00DE1410">
        <w:rPr>
          <w:rFonts w:ascii="Arial" w:hAnsi="Arial" w:cs="Arial"/>
        </w:rPr>
        <w:t xml:space="preserve"> </w:t>
      </w:r>
      <w:r w:rsidR="00E129E8">
        <w:rPr>
          <w:rFonts w:ascii="Arial" w:hAnsi="Arial" w:cs="Arial"/>
        </w:rPr>
        <w:t xml:space="preserve">L’EQUILIBRIO TRA </w:t>
      </w:r>
      <w:r w:rsidRPr="00DE1410">
        <w:rPr>
          <w:rFonts w:ascii="Arial" w:hAnsi="Arial" w:cs="Arial"/>
        </w:rPr>
        <w:t>TRASPARENZA E</w:t>
      </w:r>
      <w:r w:rsidR="00E129E8">
        <w:rPr>
          <w:rFonts w:ascii="Arial" w:hAnsi="Arial" w:cs="Arial"/>
        </w:rPr>
        <w:t>D ESIGENZE DI</w:t>
      </w:r>
      <w:r w:rsidRPr="00DE1410">
        <w:rPr>
          <w:rFonts w:ascii="Arial" w:hAnsi="Arial" w:cs="Arial"/>
          <w:spacing w:val="-3"/>
        </w:rPr>
        <w:t xml:space="preserve"> </w:t>
      </w:r>
      <w:bookmarkEnd w:id="26"/>
      <w:r w:rsidRPr="00DE1410">
        <w:rPr>
          <w:rFonts w:ascii="Arial" w:hAnsi="Arial" w:cs="Arial"/>
        </w:rPr>
        <w:t>PRIVACY</w:t>
      </w:r>
    </w:p>
    <w:p w14:paraId="288D779B" w14:textId="77777777" w:rsidR="00D47E61" w:rsidRPr="00DE1410" w:rsidRDefault="00D47E61" w:rsidP="008D4BB9">
      <w:pPr>
        <w:pStyle w:val="Corpotesto"/>
        <w:spacing w:before="0"/>
        <w:ind w:left="0" w:right="0"/>
        <w:jc w:val="left"/>
        <w:rPr>
          <w:rFonts w:ascii="Arial" w:hAnsi="Arial" w:cs="Arial"/>
          <w:b/>
        </w:rPr>
      </w:pPr>
    </w:p>
    <w:p w14:paraId="56323E1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Dal 25</w:t>
      </w:r>
      <w:r w:rsidR="000233A1" w:rsidRPr="00DE1410">
        <w:rPr>
          <w:rFonts w:ascii="Arial" w:hAnsi="Arial" w:cs="Arial"/>
        </w:rPr>
        <w:t>.05.</w:t>
      </w:r>
      <w:r w:rsidRPr="00DE1410">
        <w:rPr>
          <w:rFonts w:ascii="Arial" w:hAnsi="Arial" w:cs="Arial"/>
        </w:rPr>
        <w:t>2018 è in vigore il Regolamento (UE) 2016/679 del Parlamento Europeo e del Consiglio del 27</w:t>
      </w:r>
      <w:r w:rsidR="000233A1" w:rsidRPr="00DE1410">
        <w:rPr>
          <w:rFonts w:ascii="Arial" w:hAnsi="Arial" w:cs="Arial"/>
        </w:rPr>
        <w:t>.04.</w:t>
      </w:r>
      <w:r w:rsidRPr="00DE1410">
        <w:rPr>
          <w:rFonts w:ascii="Arial" w:hAnsi="Arial" w:cs="Arial"/>
        </w:rPr>
        <w:t>2016 relativo alla protezione delle persone fisiche con riguardo al trattamento dei dati personali, nonché alla libera circolazione di tali dati e che abroga la direttiva 95/46/CE (Regolamento generale sulla protezione dei dati) (di seguito RGPD).</w:t>
      </w:r>
    </w:p>
    <w:p w14:paraId="6083D3F6" w14:textId="77777777" w:rsidR="003B28EB" w:rsidRPr="003B28EB" w:rsidRDefault="003B28EB" w:rsidP="003B28EB">
      <w:pPr>
        <w:widowControl/>
        <w:adjustRightInd w:val="0"/>
        <w:jc w:val="both"/>
        <w:rPr>
          <w:rFonts w:ascii="Arial" w:eastAsia="Calibri" w:hAnsi="Arial" w:cs="Arial"/>
          <w:color w:val="000000"/>
          <w:sz w:val="24"/>
          <w:szCs w:val="24"/>
          <w:lang w:bidi="ar-SA"/>
        </w:rPr>
      </w:pPr>
      <w:r w:rsidRPr="003B28EB">
        <w:rPr>
          <w:rFonts w:ascii="Arial" w:eastAsia="Calibri" w:hAnsi="Arial" w:cs="Arial"/>
          <w:color w:val="000000"/>
          <w:sz w:val="24"/>
          <w:szCs w:val="24"/>
          <w:lang w:bidi="ar-SA"/>
        </w:rPr>
        <w:t>Il Garante per la protezione dei dati personali, già nel 2014, aveva</w:t>
      </w:r>
      <w:r>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 xml:space="preserve">prodotto delle </w:t>
      </w:r>
      <w:r>
        <w:rPr>
          <w:rFonts w:ascii="Arial" w:eastAsia="Calibri" w:hAnsi="Arial" w:cs="Arial"/>
          <w:color w:val="000000"/>
          <w:sz w:val="24"/>
          <w:szCs w:val="24"/>
          <w:lang w:bidi="ar-SA"/>
        </w:rPr>
        <w:t>l</w:t>
      </w:r>
      <w:r w:rsidRPr="003B28EB">
        <w:rPr>
          <w:rFonts w:ascii="Arial" w:eastAsia="Calibri" w:hAnsi="Arial" w:cs="Arial"/>
          <w:color w:val="000000"/>
          <w:sz w:val="24"/>
          <w:szCs w:val="24"/>
          <w:lang w:bidi="ar-SA"/>
        </w:rPr>
        <w:t>inee guida proprio in materia di trattamento di dati</w:t>
      </w:r>
      <w:r>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personali, contenuti anche in atti e documenti amministrativi, effettuato</w:t>
      </w:r>
      <w:r>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per finalità di pubblicità e trasparenza sul web da soggetti pubblici e da</w:t>
      </w:r>
      <w:r>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 xml:space="preserve">altri </w:t>
      </w:r>
      <w:r>
        <w:rPr>
          <w:rFonts w:ascii="Arial" w:eastAsia="Calibri" w:hAnsi="Arial" w:cs="Arial"/>
          <w:color w:val="000000"/>
          <w:sz w:val="24"/>
          <w:szCs w:val="24"/>
          <w:lang w:bidi="ar-SA"/>
        </w:rPr>
        <w:t>E</w:t>
      </w:r>
      <w:r w:rsidRPr="003B28EB">
        <w:rPr>
          <w:rFonts w:ascii="Arial" w:eastAsia="Calibri" w:hAnsi="Arial" w:cs="Arial"/>
          <w:color w:val="000000"/>
          <w:sz w:val="24"/>
          <w:szCs w:val="24"/>
          <w:lang w:bidi="ar-SA"/>
        </w:rPr>
        <w:t>nti obbligati (provvedimento n. 243 del 15</w:t>
      </w:r>
      <w:r>
        <w:rPr>
          <w:rFonts w:ascii="Arial" w:eastAsia="Calibri" w:hAnsi="Arial" w:cs="Arial"/>
          <w:color w:val="000000"/>
          <w:sz w:val="24"/>
          <w:szCs w:val="24"/>
          <w:lang w:bidi="ar-SA"/>
        </w:rPr>
        <w:t>.05.</w:t>
      </w:r>
      <w:r w:rsidRPr="003B28EB">
        <w:rPr>
          <w:rFonts w:ascii="Arial" w:eastAsia="Calibri" w:hAnsi="Arial" w:cs="Arial"/>
          <w:color w:val="000000"/>
          <w:sz w:val="24"/>
          <w:szCs w:val="24"/>
          <w:lang w:bidi="ar-SA"/>
        </w:rPr>
        <w:t>2014).</w:t>
      </w:r>
    </w:p>
    <w:p w14:paraId="3C6770A4" w14:textId="77777777" w:rsidR="003B28EB" w:rsidRPr="003B28EB" w:rsidRDefault="003B28EB" w:rsidP="003B28EB">
      <w:pPr>
        <w:widowControl/>
        <w:adjustRightInd w:val="0"/>
        <w:jc w:val="both"/>
        <w:rPr>
          <w:rFonts w:ascii="Arial" w:eastAsia="Calibri" w:hAnsi="Arial" w:cs="Arial"/>
          <w:color w:val="000000"/>
          <w:sz w:val="24"/>
          <w:szCs w:val="24"/>
          <w:lang w:bidi="ar-SA"/>
        </w:rPr>
      </w:pPr>
      <w:r w:rsidRPr="003B28EB">
        <w:rPr>
          <w:rFonts w:ascii="Arial" w:eastAsia="Calibri" w:hAnsi="Arial" w:cs="Arial"/>
          <w:color w:val="000000"/>
          <w:sz w:val="24"/>
          <w:szCs w:val="24"/>
          <w:lang w:bidi="ar-SA"/>
        </w:rPr>
        <w:t>Il Garante ha fornito preziose indicazioni per ottenere l’esatto</w:t>
      </w:r>
      <w:r>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bilanciamento tra l’interesse pubblico alla ostensione di dati personali e</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l’interesse del privato beneficiario alla tutela dei medesimi, anche</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considerando la particolare natura della maggioranza dei contributi,</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spesso idonei a rivelare informazioni relative allo stato di salute, ovvero</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alla situazione di disagio economico sociale degli interessati.</w:t>
      </w:r>
    </w:p>
    <w:p w14:paraId="6759091C" w14:textId="77777777" w:rsidR="003B28EB" w:rsidRPr="003B28EB" w:rsidRDefault="003B28EB" w:rsidP="003B28EB">
      <w:pPr>
        <w:widowControl/>
        <w:adjustRightInd w:val="0"/>
        <w:jc w:val="both"/>
        <w:rPr>
          <w:rFonts w:ascii="Arial" w:eastAsia="Calibri" w:hAnsi="Arial" w:cs="Arial"/>
          <w:color w:val="000000"/>
          <w:sz w:val="24"/>
          <w:szCs w:val="24"/>
          <w:lang w:bidi="ar-SA"/>
        </w:rPr>
      </w:pPr>
      <w:r w:rsidRPr="003B28EB">
        <w:rPr>
          <w:rFonts w:ascii="Arial" w:eastAsia="Calibri" w:hAnsi="Arial" w:cs="Arial"/>
          <w:color w:val="000000"/>
          <w:sz w:val="24"/>
          <w:szCs w:val="24"/>
          <w:lang w:bidi="ar-SA"/>
        </w:rPr>
        <w:t xml:space="preserve">Le </w:t>
      </w:r>
      <w:r w:rsidR="00BE7B6E">
        <w:rPr>
          <w:rFonts w:ascii="Arial" w:eastAsia="Calibri" w:hAnsi="Arial" w:cs="Arial"/>
          <w:color w:val="000000"/>
          <w:sz w:val="24"/>
          <w:szCs w:val="24"/>
          <w:lang w:bidi="ar-SA"/>
        </w:rPr>
        <w:t>l</w:t>
      </w:r>
      <w:r w:rsidRPr="003B28EB">
        <w:rPr>
          <w:rFonts w:ascii="Arial" w:eastAsia="Calibri" w:hAnsi="Arial" w:cs="Arial"/>
          <w:color w:val="000000"/>
          <w:sz w:val="24"/>
          <w:szCs w:val="24"/>
          <w:lang w:bidi="ar-SA"/>
        </w:rPr>
        <w:t>inee guida, seppur approvate nel 2014, quindi precedentemente</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all’entrata in vigore del Regolamento UE 2016/679, sono tuttora uno</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 xml:space="preserve">strumento assai utile per bilanciare le finalità di trasparenza del </w:t>
      </w:r>
      <w:r w:rsidR="00BE7B6E">
        <w:rPr>
          <w:rFonts w:ascii="Arial" w:eastAsia="Calibri" w:hAnsi="Arial" w:cs="Arial"/>
          <w:color w:val="000000"/>
          <w:sz w:val="24"/>
          <w:szCs w:val="24"/>
          <w:lang w:bidi="ar-SA"/>
        </w:rPr>
        <w:t xml:space="preserve">D.Lgs. n. </w:t>
      </w:r>
      <w:r w:rsidRPr="003B28EB">
        <w:rPr>
          <w:rFonts w:ascii="Arial" w:eastAsia="Calibri" w:hAnsi="Arial" w:cs="Arial"/>
          <w:color w:val="000000"/>
          <w:sz w:val="24"/>
          <w:szCs w:val="24"/>
          <w:lang w:bidi="ar-SA"/>
        </w:rPr>
        <w:t>33/2013 con il diritto alla riservatezza ed alla tutela dei dati personali.</w:t>
      </w:r>
    </w:p>
    <w:p w14:paraId="5DBF6697" w14:textId="77777777" w:rsidR="003B28EB" w:rsidRPr="003B28EB" w:rsidRDefault="003B28EB" w:rsidP="003B28EB">
      <w:pPr>
        <w:widowControl/>
        <w:adjustRightInd w:val="0"/>
        <w:jc w:val="both"/>
        <w:rPr>
          <w:rFonts w:ascii="Arial" w:eastAsia="Calibri" w:hAnsi="Arial" w:cs="Arial"/>
          <w:color w:val="000000"/>
          <w:sz w:val="24"/>
          <w:szCs w:val="24"/>
          <w:lang w:bidi="ar-SA"/>
        </w:rPr>
      </w:pPr>
      <w:r w:rsidRPr="003B28EB">
        <w:rPr>
          <w:rFonts w:ascii="Arial" w:eastAsia="Calibri" w:hAnsi="Arial" w:cs="Arial"/>
          <w:color w:val="000000"/>
          <w:sz w:val="24"/>
          <w:szCs w:val="24"/>
          <w:lang w:bidi="ar-SA"/>
        </w:rPr>
        <w:t>Ai sensi dell’art. 4, paragrafo 1</w:t>
      </w:r>
      <w:r w:rsidR="00BE7B6E">
        <w:rPr>
          <w:rFonts w:ascii="Arial" w:eastAsia="Calibri" w:hAnsi="Arial" w:cs="Arial"/>
          <w:color w:val="000000"/>
          <w:sz w:val="24"/>
          <w:szCs w:val="24"/>
          <w:lang w:bidi="ar-SA"/>
        </w:rPr>
        <w:t>,</w:t>
      </w:r>
      <w:r w:rsidRPr="003B28EB">
        <w:rPr>
          <w:rFonts w:ascii="Arial" w:eastAsia="Calibri" w:hAnsi="Arial" w:cs="Arial"/>
          <w:color w:val="000000"/>
          <w:sz w:val="24"/>
          <w:szCs w:val="24"/>
          <w:lang w:bidi="ar-SA"/>
        </w:rPr>
        <w:t xml:space="preserve"> punto 1</w:t>
      </w:r>
      <w:r w:rsidR="00BE7B6E">
        <w:rPr>
          <w:rFonts w:ascii="Arial" w:eastAsia="Calibri" w:hAnsi="Arial" w:cs="Arial"/>
          <w:color w:val="000000"/>
          <w:sz w:val="24"/>
          <w:szCs w:val="24"/>
          <w:lang w:bidi="ar-SA"/>
        </w:rPr>
        <w:t>,</w:t>
      </w:r>
      <w:r w:rsidRPr="003B28EB">
        <w:rPr>
          <w:rFonts w:ascii="Arial" w:eastAsia="Calibri" w:hAnsi="Arial" w:cs="Arial"/>
          <w:color w:val="000000"/>
          <w:sz w:val="24"/>
          <w:szCs w:val="24"/>
          <w:lang w:bidi="ar-SA"/>
        </w:rPr>
        <w:t xml:space="preserve"> del Regolamento UE 2016/679,</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qualsiasi informazione riguardante una persona fisica identificata o</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identificabile è un “dato personale”.</w:t>
      </w:r>
    </w:p>
    <w:p w14:paraId="12CF8C85" w14:textId="77777777" w:rsidR="003B28EB" w:rsidRPr="003B28EB" w:rsidRDefault="003B28EB" w:rsidP="003B28EB">
      <w:pPr>
        <w:widowControl/>
        <w:adjustRightInd w:val="0"/>
        <w:jc w:val="both"/>
        <w:rPr>
          <w:rFonts w:ascii="Arial" w:eastAsia="Calibri" w:hAnsi="Arial" w:cs="Arial"/>
          <w:color w:val="000000"/>
          <w:sz w:val="24"/>
          <w:szCs w:val="24"/>
          <w:lang w:bidi="ar-SA"/>
        </w:rPr>
      </w:pPr>
      <w:r w:rsidRPr="003B28EB">
        <w:rPr>
          <w:rFonts w:ascii="Arial" w:eastAsia="Calibri" w:hAnsi="Arial" w:cs="Arial"/>
          <w:color w:val="000000"/>
          <w:sz w:val="24"/>
          <w:szCs w:val="24"/>
          <w:lang w:bidi="ar-SA"/>
        </w:rPr>
        <w:t>Inoltre, sono necessarie particolari cautele quando si faccia uso di dati</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“particolari”, nonché di dati “relativi a condanne penali e reati”.</w:t>
      </w:r>
    </w:p>
    <w:p w14:paraId="3F4E7FBE" w14:textId="77777777" w:rsidR="003B28EB" w:rsidRPr="003B28EB" w:rsidRDefault="003B28EB" w:rsidP="003B28EB">
      <w:pPr>
        <w:widowControl/>
        <w:adjustRightInd w:val="0"/>
        <w:jc w:val="both"/>
        <w:rPr>
          <w:rFonts w:ascii="Arial" w:eastAsia="Calibri" w:hAnsi="Arial" w:cs="Arial"/>
          <w:color w:val="000000"/>
          <w:sz w:val="24"/>
          <w:szCs w:val="24"/>
          <w:lang w:bidi="ar-SA"/>
        </w:rPr>
      </w:pPr>
      <w:r w:rsidRPr="003B28EB">
        <w:rPr>
          <w:rFonts w:ascii="Arial" w:eastAsia="Calibri" w:hAnsi="Arial" w:cs="Arial"/>
          <w:color w:val="000000"/>
          <w:sz w:val="24"/>
          <w:szCs w:val="24"/>
          <w:lang w:bidi="ar-SA"/>
        </w:rPr>
        <w:t>Appartengono a “categorie particolari” i dati personali che rivelano:</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l’origine razziale o etnica; le opinioni politiche; le convinzioni religiose o</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filosofiche; l’appartenenza sindacale; dati genetici, dati biometrici intesi a</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identificare in modo univoco una persona fisica; dati relativi alla salute;</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dati relativi alla vita sessuale o all’orientamento sessuale della persona.</w:t>
      </w:r>
    </w:p>
    <w:p w14:paraId="4187630E" w14:textId="77777777" w:rsidR="003B28EB" w:rsidRPr="003B28EB" w:rsidRDefault="003B28EB" w:rsidP="003B28EB">
      <w:pPr>
        <w:widowControl/>
        <w:adjustRightInd w:val="0"/>
        <w:jc w:val="both"/>
        <w:rPr>
          <w:rFonts w:ascii="Arial" w:eastAsia="Calibri" w:hAnsi="Arial" w:cs="Arial"/>
          <w:color w:val="000000"/>
          <w:sz w:val="24"/>
          <w:szCs w:val="24"/>
          <w:lang w:bidi="ar-SA"/>
        </w:rPr>
      </w:pPr>
      <w:r w:rsidRPr="003B28EB">
        <w:rPr>
          <w:rFonts w:ascii="Arial" w:eastAsia="Calibri" w:hAnsi="Arial" w:cs="Arial"/>
          <w:color w:val="000000"/>
          <w:sz w:val="24"/>
          <w:szCs w:val="24"/>
          <w:lang w:bidi="ar-SA"/>
        </w:rPr>
        <w:t>In ogni caso, le tutele assicurate dal Regolamento UE 2016/679 debbono</w:t>
      </w:r>
      <w:r w:rsidR="00BE7B6E">
        <w:rPr>
          <w:rFonts w:ascii="Arial" w:eastAsia="Calibri" w:hAnsi="Arial" w:cs="Arial"/>
          <w:color w:val="000000"/>
          <w:sz w:val="24"/>
          <w:szCs w:val="24"/>
          <w:lang w:bidi="ar-SA"/>
        </w:rPr>
        <w:t xml:space="preserve"> </w:t>
      </w:r>
      <w:r w:rsidRPr="003B28EB">
        <w:rPr>
          <w:rFonts w:ascii="Arial" w:eastAsia="Calibri" w:hAnsi="Arial" w:cs="Arial"/>
          <w:color w:val="000000"/>
          <w:sz w:val="24"/>
          <w:szCs w:val="24"/>
          <w:lang w:bidi="ar-SA"/>
        </w:rPr>
        <w:t>essere garantite per tutti i dati delle persone fisiche, anche se “generici”.</w:t>
      </w:r>
    </w:p>
    <w:p w14:paraId="01EFF16C" w14:textId="77777777" w:rsidR="003B28EB" w:rsidRPr="00BE7B6E" w:rsidRDefault="003B28EB" w:rsidP="00BE7B6E">
      <w:pPr>
        <w:widowControl/>
        <w:adjustRightInd w:val="0"/>
        <w:jc w:val="both"/>
        <w:rPr>
          <w:rFonts w:ascii="Arial" w:hAnsi="Arial" w:cs="Arial"/>
        </w:rPr>
      </w:pPr>
      <w:r w:rsidRPr="00BE7B6E">
        <w:rPr>
          <w:rFonts w:ascii="Arial" w:eastAsia="Calibri" w:hAnsi="Arial" w:cs="Arial"/>
          <w:sz w:val="24"/>
          <w:szCs w:val="24"/>
          <w:lang w:bidi="ar-SA"/>
        </w:rPr>
        <w:t>Qualunque sia il contenuto del provvedimento amministrativo da</w:t>
      </w:r>
      <w:r w:rsidR="00BE7B6E" w:rsidRPr="00BE7B6E">
        <w:rPr>
          <w:rFonts w:ascii="Arial" w:eastAsia="Calibri" w:hAnsi="Arial" w:cs="Arial"/>
          <w:sz w:val="24"/>
          <w:szCs w:val="24"/>
          <w:lang w:bidi="ar-SA"/>
        </w:rPr>
        <w:t xml:space="preserve"> </w:t>
      </w:r>
      <w:r w:rsidRPr="00BE7B6E">
        <w:rPr>
          <w:rFonts w:ascii="Arial" w:eastAsia="Calibri" w:hAnsi="Arial" w:cs="Arial"/>
          <w:sz w:val="24"/>
          <w:szCs w:val="24"/>
          <w:lang w:bidi="ar-SA"/>
        </w:rPr>
        <w:t>adottare, è opportuno evitare di riportare qualsiasi “dato personale” delle</w:t>
      </w:r>
      <w:r w:rsidR="00BE7B6E" w:rsidRPr="00BE7B6E">
        <w:rPr>
          <w:rFonts w:ascii="Arial" w:eastAsia="Calibri" w:hAnsi="Arial" w:cs="Arial"/>
          <w:sz w:val="24"/>
          <w:szCs w:val="24"/>
          <w:lang w:bidi="ar-SA"/>
        </w:rPr>
        <w:t xml:space="preserve"> </w:t>
      </w:r>
      <w:r w:rsidRPr="00BE7B6E">
        <w:rPr>
          <w:rFonts w:ascii="Arial" w:eastAsia="Calibri" w:hAnsi="Arial" w:cs="Arial"/>
          <w:sz w:val="24"/>
          <w:szCs w:val="24"/>
          <w:lang w:bidi="ar-SA"/>
        </w:rPr>
        <w:t>persone fisiche coinvolte. Un riferimento “anonimo” è lo strumento più</w:t>
      </w:r>
      <w:r w:rsidR="00BE7B6E" w:rsidRPr="00BE7B6E">
        <w:rPr>
          <w:rFonts w:ascii="Arial" w:eastAsia="Calibri" w:hAnsi="Arial" w:cs="Arial"/>
          <w:sz w:val="24"/>
          <w:szCs w:val="24"/>
          <w:lang w:bidi="ar-SA"/>
        </w:rPr>
        <w:t xml:space="preserve"> </w:t>
      </w:r>
      <w:r w:rsidRPr="00BE7B6E">
        <w:rPr>
          <w:rFonts w:ascii="Arial" w:eastAsia="Calibri" w:hAnsi="Arial" w:cs="Arial"/>
          <w:sz w:val="24"/>
          <w:szCs w:val="24"/>
          <w:lang w:bidi="ar-SA"/>
        </w:rPr>
        <w:t>efficace e semplice per evitare contestazioni di sorta e le sanzioni</w:t>
      </w:r>
      <w:r w:rsidR="00BE7B6E" w:rsidRPr="00BE7B6E">
        <w:rPr>
          <w:rFonts w:ascii="Arial" w:eastAsia="Calibri" w:hAnsi="Arial" w:cs="Arial"/>
          <w:sz w:val="24"/>
          <w:szCs w:val="24"/>
          <w:lang w:bidi="ar-SA"/>
        </w:rPr>
        <w:t xml:space="preserve"> </w:t>
      </w:r>
      <w:r w:rsidRPr="00BE7B6E">
        <w:rPr>
          <w:rFonts w:ascii="Arial" w:eastAsia="Calibri" w:hAnsi="Arial" w:cs="Arial"/>
          <w:sz w:val="24"/>
          <w:szCs w:val="24"/>
          <w:lang w:bidi="ar-SA"/>
        </w:rPr>
        <w:t>amministrative del Garante.</w:t>
      </w:r>
    </w:p>
    <w:p w14:paraId="6D0D6DD6" w14:textId="77777777" w:rsidR="00D47E61" w:rsidRPr="00DE1410" w:rsidRDefault="00D47E61" w:rsidP="008D4BB9">
      <w:pPr>
        <w:pStyle w:val="Corpotesto"/>
        <w:spacing w:before="0"/>
        <w:ind w:left="0" w:right="0"/>
        <w:jc w:val="left"/>
        <w:rPr>
          <w:rFonts w:ascii="Arial" w:hAnsi="Arial" w:cs="Arial"/>
        </w:rPr>
      </w:pPr>
    </w:p>
    <w:p w14:paraId="373B8E06" w14:textId="77777777" w:rsidR="00D47E61" w:rsidRPr="00DE1410" w:rsidRDefault="00C84045" w:rsidP="008D4BB9">
      <w:pPr>
        <w:pStyle w:val="Titolo3"/>
        <w:tabs>
          <w:tab w:val="left" w:pos="1085"/>
        </w:tabs>
        <w:ind w:left="0" w:firstLine="0"/>
        <w:jc w:val="center"/>
        <w:rPr>
          <w:rFonts w:ascii="Arial" w:hAnsi="Arial" w:cs="Arial"/>
        </w:rPr>
      </w:pPr>
      <w:bookmarkStart w:id="27" w:name="_TOC_250014"/>
      <w:bookmarkEnd w:id="27"/>
      <w:r w:rsidRPr="00DE1410">
        <w:rPr>
          <w:rFonts w:ascii="Arial" w:hAnsi="Arial" w:cs="Arial"/>
        </w:rPr>
        <w:t>4.</w:t>
      </w:r>
      <w:r w:rsidR="00765B1E">
        <w:rPr>
          <w:rFonts w:ascii="Arial" w:hAnsi="Arial" w:cs="Arial"/>
        </w:rPr>
        <w:t>6</w:t>
      </w:r>
      <w:r w:rsidRPr="00DE1410">
        <w:rPr>
          <w:rFonts w:ascii="Arial" w:hAnsi="Arial" w:cs="Arial"/>
        </w:rPr>
        <w:t xml:space="preserve"> COMUNICAZIONE</w:t>
      </w:r>
      <w:r w:rsidR="00765B1E">
        <w:rPr>
          <w:rFonts w:ascii="Arial" w:hAnsi="Arial" w:cs="Arial"/>
        </w:rPr>
        <w:t xml:space="preserve"> ISTITUZIONALE</w:t>
      </w:r>
    </w:p>
    <w:p w14:paraId="02C46083" w14:textId="77777777" w:rsidR="00D47E61" w:rsidRPr="00DE1410" w:rsidRDefault="00D47E61" w:rsidP="008D4BB9">
      <w:pPr>
        <w:pStyle w:val="Corpotesto"/>
        <w:spacing w:before="0"/>
        <w:ind w:left="0" w:right="0"/>
        <w:jc w:val="left"/>
        <w:rPr>
          <w:rFonts w:ascii="Arial" w:hAnsi="Arial" w:cs="Arial"/>
          <w:b/>
        </w:rPr>
      </w:pPr>
    </w:p>
    <w:p w14:paraId="42B73D62"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Per assicurare che la trasparenza sia sostanziale ed effettiva non è sufficiente provvedere alla pubblicazione di tutti gli atti ed i provvedimenti previsti dalla normativa, ma occorre semplificarne il linguaggio, rimodulandolo in funzione della trasparenza e della piena comprensibilità del contenuto dei documenti da parte di chiunque e non solo degli addetti ai lavori.</w:t>
      </w:r>
    </w:p>
    <w:p w14:paraId="0ABAB080" w14:textId="77777777" w:rsidR="00D65338" w:rsidRDefault="00CF22C2" w:rsidP="008D4BB9">
      <w:pPr>
        <w:pStyle w:val="Corpotesto"/>
        <w:spacing w:before="0"/>
        <w:ind w:left="0" w:right="0"/>
        <w:rPr>
          <w:rFonts w:ascii="Arial" w:hAnsi="Arial" w:cs="Arial"/>
          <w:lang w:val="it-IT"/>
        </w:rPr>
      </w:pPr>
      <w:r w:rsidRPr="00DE1410">
        <w:rPr>
          <w:rFonts w:ascii="Arial" w:hAnsi="Arial" w:cs="Arial"/>
        </w:rPr>
        <w:t>E’ necessario utilizzare un linguaggio semplice, elementare, evitando per quanto possibile espressioni burocratiche, abbreviazioni e tecnicismi</w:t>
      </w:r>
      <w:r w:rsidR="00D65338">
        <w:rPr>
          <w:rFonts w:ascii="Arial" w:hAnsi="Arial" w:cs="Arial"/>
          <w:lang w:val="it-IT"/>
        </w:rPr>
        <w:t>.</w:t>
      </w:r>
    </w:p>
    <w:p w14:paraId="3711C517" w14:textId="77777777" w:rsidR="00D47E61" w:rsidRPr="00DE1410" w:rsidRDefault="00D65338" w:rsidP="008D4BB9">
      <w:pPr>
        <w:pStyle w:val="Corpotesto"/>
        <w:spacing w:before="0"/>
        <w:ind w:left="0" w:right="0"/>
        <w:rPr>
          <w:rFonts w:ascii="Arial" w:hAnsi="Arial" w:cs="Arial"/>
        </w:rPr>
      </w:pPr>
      <w:r>
        <w:rPr>
          <w:rFonts w:ascii="Arial" w:hAnsi="Arial" w:cs="Arial"/>
          <w:lang w:val="it-IT"/>
        </w:rPr>
        <w:t xml:space="preserve">Per completezza si rinvia al testo della Direttiva sulla semplificazione del linguaggio dei testi </w:t>
      </w:r>
      <w:r>
        <w:rPr>
          <w:rFonts w:ascii="Arial" w:hAnsi="Arial" w:cs="Arial"/>
          <w:lang w:val="it-IT"/>
        </w:rPr>
        <w:lastRenderedPageBreak/>
        <w:t>amministrativi del 08.05.2002 e della Direttiva pubblicata il 24.10.2005 sempre dal Dipartimento della Funzione Pubblica.</w:t>
      </w:r>
    </w:p>
    <w:p w14:paraId="3FC2CBBD"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Il sito web dell’</w:t>
      </w:r>
      <w:r w:rsidR="00CD1591" w:rsidRPr="00DE1410">
        <w:rPr>
          <w:rFonts w:ascii="Arial" w:hAnsi="Arial" w:cs="Arial"/>
        </w:rPr>
        <w:t>E</w:t>
      </w:r>
      <w:r w:rsidRPr="00DE1410">
        <w:rPr>
          <w:rFonts w:ascii="Arial" w:hAnsi="Arial" w:cs="Arial"/>
        </w:rPr>
        <w:t>nte è il mezzo primario di comunicazione, il più accessibile ed il meno oneroso, attraverso il quale l’</w:t>
      </w:r>
      <w:r w:rsidR="00815DD0" w:rsidRPr="00DE1410">
        <w:rPr>
          <w:rFonts w:ascii="Arial" w:hAnsi="Arial" w:cs="Arial"/>
        </w:rPr>
        <w:t>A</w:t>
      </w:r>
      <w:r w:rsidRPr="00DE1410">
        <w:rPr>
          <w:rFonts w:ascii="Arial" w:hAnsi="Arial" w:cs="Arial"/>
        </w:rPr>
        <w:t>mministrazione garantisce un’informazione trasparente ed esauriente circa il suo operato, promuove nuove relazioni con i cittadini, le imprese le altre</w:t>
      </w:r>
      <w:r w:rsidRPr="00DE1410">
        <w:rPr>
          <w:rFonts w:ascii="Arial" w:hAnsi="Arial" w:cs="Arial"/>
          <w:spacing w:val="44"/>
        </w:rPr>
        <w:t xml:space="preserve"> </w:t>
      </w:r>
      <w:r w:rsidRPr="00DE1410">
        <w:rPr>
          <w:rFonts w:ascii="Arial" w:hAnsi="Arial" w:cs="Arial"/>
        </w:rPr>
        <w:t>PA,</w:t>
      </w:r>
      <w:r w:rsidR="00815DD0" w:rsidRPr="00DE1410">
        <w:rPr>
          <w:rFonts w:ascii="Arial" w:hAnsi="Arial" w:cs="Arial"/>
        </w:rPr>
        <w:t xml:space="preserve"> </w:t>
      </w:r>
      <w:r w:rsidRPr="00DE1410">
        <w:rPr>
          <w:rFonts w:ascii="Arial" w:hAnsi="Arial" w:cs="Arial"/>
        </w:rPr>
        <w:t>pubblicizza e consente l’accesso ai propri servizi, consolida la propria immagine istituzionale.</w:t>
      </w:r>
    </w:p>
    <w:p w14:paraId="2F0ED6F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Ai fini dell’applicazione dei principi di trasparenza e integrità, l’</w:t>
      </w:r>
      <w:r w:rsidR="00CD1591" w:rsidRPr="00DE1410">
        <w:rPr>
          <w:rFonts w:ascii="Arial" w:hAnsi="Arial" w:cs="Arial"/>
        </w:rPr>
        <w:t>E</w:t>
      </w:r>
      <w:r w:rsidRPr="00DE1410">
        <w:rPr>
          <w:rFonts w:ascii="Arial" w:hAnsi="Arial" w:cs="Arial"/>
        </w:rPr>
        <w:t>nte ha da tempo realizzato un sito internet istituzionale costantemente aggiornato.</w:t>
      </w:r>
    </w:p>
    <w:p w14:paraId="6759C29B"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 </w:t>
      </w:r>
      <w:r w:rsidR="00815DD0" w:rsidRPr="00DE1410">
        <w:rPr>
          <w:rFonts w:ascii="Arial" w:hAnsi="Arial" w:cs="Arial"/>
        </w:rPr>
        <w:t>L</w:t>
      </w:r>
      <w:r w:rsidRPr="00DE1410">
        <w:rPr>
          <w:rFonts w:ascii="Arial" w:hAnsi="Arial" w:cs="Arial"/>
        </w:rPr>
        <w:t xml:space="preserve">egge </w:t>
      </w:r>
      <w:r w:rsidR="00815DD0" w:rsidRPr="00DE1410">
        <w:rPr>
          <w:rFonts w:ascii="Arial" w:hAnsi="Arial" w:cs="Arial"/>
        </w:rPr>
        <w:t xml:space="preserve">n. </w:t>
      </w:r>
      <w:r w:rsidRPr="00DE1410">
        <w:rPr>
          <w:rFonts w:ascii="Arial" w:hAnsi="Arial" w:cs="Arial"/>
        </w:rPr>
        <w:t>69/2009 riconosce l’effetto di “pubblicità legale” soltanto alle pubblicazioni effettuate sui siti informatici delle PA.</w:t>
      </w:r>
    </w:p>
    <w:p w14:paraId="798B9E5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L'art. 32 della suddetta legge dispone che a far data dal </w:t>
      </w:r>
      <w:r w:rsidR="00815DD0" w:rsidRPr="00DE1410">
        <w:rPr>
          <w:rFonts w:ascii="Arial" w:hAnsi="Arial" w:cs="Arial"/>
        </w:rPr>
        <w:t>01.01.</w:t>
      </w:r>
      <w:r w:rsidRPr="00DE1410">
        <w:rPr>
          <w:rFonts w:ascii="Arial" w:hAnsi="Arial" w:cs="Arial"/>
        </w:rPr>
        <w:t xml:space="preserve">2010, gli obblighi di pubblicazione di atti e provvedimenti amministrativi aventi effetto di pubblicità legale si intendono assolti con la pubblicazione nei propri siti informatici da parte delle </w:t>
      </w:r>
      <w:r w:rsidR="00815DD0" w:rsidRPr="00DE1410">
        <w:rPr>
          <w:rFonts w:ascii="Arial" w:hAnsi="Arial" w:cs="Arial"/>
        </w:rPr>
        <w:t>A</w:t>
      </w:r>
      <w:r w:rsidRPr="00DE1410">
        <w:rPr>
          <w:rFonts w:ascii="Arial" w:hAnsi="Arial" w:cs="Arial"/>
        </w:rPr>
        <w:t>mministrazioni.</w:t>
      </w:r>
    </w:p>
    <w:p w14:paraId="7C45FD8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w:t>
      </w:r>
      <w:r w:rsidR="00815DD0" w:rsidRPr="00DE1410">
        <w:rPr>
          <w:rFonts w:ascii="Arial" w:hAnsi="Arial" w:cs="Arial"/>
        </w:rPr>
        <w:t>A</w:t>
      </w:r>
      <w:r w:rsidRPr="00DE1410">
        <w:rPr>
          <w:rFonts w:ascii="Arial" w:hAnsi="Arial" w:cs="Arial"/>
        </w:rPr>
        <w:t>mministrazione ha adempiuto al dettato normativo: l’albo pretorio è esclusivamente informatico. Il relativo link è ben indicato nella home page del sito istituzionale.</w:t>
      </w:r>
    </w:p>
    <w:p w14:paraId="241C8F3F"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Come deliberato dall’Autorità nazionale anticorruzione (</w:t>
      </w:r>
      <w:r w:rsidR="00815DD0" w:rsidRPr="00DE1410">
        <w:rPr>
          <w:rFonts w:ascii="Arial" w:hAnsi="Arial" w:cs="Arial"/>
        </w:rPr>
        <w:t>L</w:t>
      </w:r>
      <w:r w:rsidRPr="00DE1410">
        <w:rPr>
          <w:rFonts w:ascii="Arial" w:hAnsi="Arial" w:cs="Arial"/>
        </w:rPr>
        <w:t xml:space="preserve">egge </w:t>
      </w:r>
      <w:r w:rsidR="00815DD0" w:rsidRPr="00DE1410">
        <w:rPr>
          <w:rFonts w:ascii="Arial" w:hAnsi="Arial" w:cs="Arial"/>
        </w:rPr>
        <w:t xml:space="preserve">n. </w:t>
      </w:r>
      <w:r w:rsidRPr="00DE1410">
        <w:rPr>
          <w:rFonts w:ascii="Arial" w:hAnsi="Arial" w:cs="Arial"/>
        </w:rPr>
        <w:t xml:space="preserve">190/2012), per gli atti soggetti a pubblicità legale all’albo pretorio on line, rimane invariato anche l’obbligo di pubblicazione </w:t>
      </w:r>
      <w:r w:rsidR="00FD60BF">
        <w:rPr>
          <w:rFonts w:ascii="Arial" w:hAnsi="Arial" w:cs="Arial"/>
          <w:lang w:val="it-IT"/>
        </w:rPr>
        <w:t xml:space="preserve">in </w:t>
      </w:r>
      <w:r w:rsidRPr="00DE1410">
        <w:rPr>
          <w:rFonts w:ascii="Arial" w:hAnsi="Arial" w:cs="Arial"/>
        </w:rPr>
        <w:t>“</w:t>
      </w:r>
      <w:r w:rsidR="00815DD0" w:rsidRPr="00DE1410">
        <w:rPr>
          <w:rFonts w:ascii="Arial" w:hAnsi="Arial" w:cs="Arial"/>
        </w:rPr>
        <w:t>A</w:t>
      </w:r>
      <w:r w:rsidRPr="00DE1410">
        <w:rPr>
          <w:rFonts w:ascii="Arial" w:hAnsi="Arial" w:cs="Arial"/>
        </w:rPr>
        <w:t>mministrazione</w:t>
      </w:r>
      <w:r w:rsidRPr="00DE1410">
        <w:rPr>
          <w:rFonts w:ascii="Arial" w:hAnsi="Arial" w:cs="Arial"/>
          <w:spacing w:val="-9"/>
        </w:rPr>
        <w:t xml:space="preserve"> </w:t>
      </w:r>
      <w:r w:rsidRPr="00DE1410">
        <w:rPr>
          <w:rFonts w:ascii="Arial" w:hAnsi="Arial" w:cs="Arial"/>
        </w:rPr>
        <w:t>trasparente”.</w:t>
      </w:r>
    </w:p>
    <w:p w14:paraId="76B01DF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w:t>
      </w:r>
      <w:r w:rsidR="00815DD0" w:rsidRPr="00DE1410">
        <w:rPr>
          <w:rFonts w:ascii="Arial" w:hAnsi="Arial" w:cs="Arial"/>
        </w:rPr>
        <w:t>E</w:t>
      </w:r>
      <w:r w:rsidRPr="00DE1410">
        <w:rPr>
          <w:rFonts w:ascii="Arial" w:hAnsi="Arial" w:cs="Arial"/>
        </w:rPr>
        <w:t>nte è munito di posta elettronica ordinaria e certificata.</w:t>
      </w:r>
    </w:p>
    <w:p w14:paraId="5D7A1113"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Sul sito web, nella home page, è riportato l’indirizzo PEC istituzionale. Nelle sezioni dedicate alle ripartizioni organizzative sono indicati gli indirizzi di posta elettronica ordinaria di ciascun </w:t>
      </w:r>
      <w:r w:rsidR="00815DD0" w:rsidRPr="00DE1410">
        <w:rPr>
          <w:rFonts w:ascii="Arial" w:hAnsi="Arial" w:cs="Arial"/>
        </w:rPr>
        <w:t>U</w:t>
      </w:r>
      <w:r w:rsidRPr="00DE1410">
        <w:rPr>
          <w:rFonts w:ascii="Arial" w:hAnsi="Arial" w:cs="Arial"/>
        </w:rPr>
        <w:t>fficio, nonché gli altri consueti recapiti (telefono, fax,</w:t>
      </w:r>
      <w:r w:rsidRPr="00DE1410">
        <w:rPr>
          <w:rFonts w:ascii="Arial" w:hAnsi="Arial" w:cs="Arial"/>
          <w:spacing w:val="-5"/>
        </w:rPr>
        <w:t xml:space="preserve"> </w:t>
      </w:r>
      <w:r w:rsidRPr="00DE1410">
        <w:rPr>
          <w:rFonts w:ascii="Arial" w:hAnsi="Arial" w:cs="Arial"/>
        </w:rPr>
        <w:t>e</w:t>
      </w:r>
      <w:r w:rsidR="00815DD0" w:rsidRPr="00DE1410">
        <w:rPr>
          <w:rFonts w:ascii="Arial" w:hAnsi="Arial" w:cs="Arial"/>
        </w:rPr>
        <w:t>t</w:t>
      </w:r>
      <w:r w:rsidRPr="00DE1410">
        <w:rPr>
          <w:rFonts w:ascii="Arial" w:hAnsi="Arial" w:cs="Arial"/>
        </w:rPr>
        <w:t>c.).</w:t>
      </w:r>
    </w:p>
    <w:p w14:paraId="2EEDF46C" w14:textId="77777777" w:rsidR="00D47E61" w:rsidRPr="00DE1410" w:rsidRDefault="00D47E61" w:rsidP="008D4BB9">
      <w:pPr>
        <w:pStyle w:val="Corpotesto"/>
        <w:spacing w:before="0"/>
        <w:ind w:left="0" w:right="0"/>
        <w:jc w:val="left"/>
        <w:rPr>
          <w:rFonts w:ascii="Arial" w:hAnsi="Arial" w:cs="Arial"/>
        </w:rPr>
      </w:pPr>
    </w:p>
    <w:p w14:paraId="79C6AA00" w14:textId="77777777" w:rsidR="00D47E61" w:rsidRPr="00DE1410" w:rsidRDefault="00C6118E" w:rsidP="008D4BB9">
      <w:pPr>
        <w:pStyle w:val="Titolo3"/>
        <w:tabs>
          <w:tab w:val="left" w:pos="1085"/>
        </w:tabs>
        <w:ind w:left="0" w:firstLine="0"/>
        <w:jc w:val="center"/>
        <w:rPr>
          <w:rFonts w:ascii="Arial" w:hAnsi="Arial" w:cs="Arial"/>
        </w:rPr>
      </w:pPr>
      <w:bookmarkStart w:id="28" w:name="_TOC_250013"/>
      <w:r w:rsidRPr="00DE1410">
        <w:rPr>
          <w:rFonts w:ascii="Arial" w:hAnsi="Arial" w:cs="Arial"/>
          <w:w w:val="95"/>
        </w:rPr>
        <w:t>4.</w:t>
      </w:r>
      <w:r w:rsidR="00FD60BF">
        <w:rPr>
          <w:rFonts w:ascii="Arial" w:hAnsi="Arial" w:cs="Arial"/>
          <w:w w:val="95"/>
        </w:rPr>
        <w:t>7</w:t>
      </w:r>
      <w:r w:rsidRPr="00DE1410">
        <w:rPr>
          <w:rFonts w:ascii="Arial" w:hAnsi="Arial" w:cs="Arial"/>
          <w:w w:val="95"/>
        </w:rPr>
        <w:t xml:space="preserve"> MODALITÀ</w:t>
      </w:r>
      <w:r w:rsidRPr="00DE1410">
        <w:rPr>
          <w:rFonts w:ascii="Arial" w:hAnsi="Arial" w:cs="Arial"/>
          <w:spacing w:val="36"/>
          <w:w w:val="95"/>
        </w:rPr>
        <w:t xml:space="preserve"> </w:t>
      </w:r>
      <w:bookmarkEnd w:id="28"/>
      <w:r w:rsidRPr="00DE1410">
        <w:rPr>
          <w:rFonts w:ascii="Arial" w:hAnsi="Arial" w:cs="Arial"/>
          <w:w w:val="95"/>
        </w:rPr>
        <w:t>ATTUATIVE</w:t>
      </w:r>
      <w:r w:rsidR="00FD60BF">
        <w:rPr>
          <w:rFonts w:ascii="Arial" w:hAnsi="Arial" w:cs="Arial"/>
          <w:w w:val="95"/>
        </w:rPr>
        <w:t xml:space="preserve"> DEGLI OBBLICHI DI TRASPARENZA</w:t>
      </w:r>
    </w:p>
    <w:p w14:paraId="5574A8E0" w14:textId="77777777" w:rsidR="00D47E61" w:rsidRPr="00DE1410" w:rsidRDefault="00D47E61" w:rsidP="008D4BB9">
      <w:pPr>
        <w:pStyle w:val="Corpotesto"/>
        <w:spacing w:before="0"/>
        <w:ind w:left="0" w:right="0"/>
        <w:jc w:val="left"/>
        <w:rPr>
          <w:rFonts w:ascii="Arial" w:hAnsi="Arial" w:cs="Arial"/>
          <w:b/>
        </w:rPr>
      </w:pPr>
    </w:p>
    <w:p w14:paraId="777F825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w:t>
      </w:r>
      <w:r w:rsidR="00BD5136" w:rsidRPr="00DE1410">
        <w:rPr>
          <w:rFonts w:ascii="Arial" w:hAnsi="Arial" w:cs="Arial"/>
        </w:rPr>
        <w:t>a</w:t>
      </w:r>
      <w:r w:rsidRPr="00DE1410">
        <w:rPr>
          <w:rFonts w:ascii="Arial" w:hAnsi="Arial" w:cs="Arial"/>
        </w:rPr>
        <w:t>llegato n. 1, della deliberazione ANAC 28</w:t>
      </w:r>
      <w:r w:rsidR="00BD5136" w:rsidRPr="00DE1410">
        <w:rPr>
          <w:rFonts w:ascii="Arial" w:hAnsi="Arial" w:cs="Arial"/>
        </w:rPr>
        <w:t>.12.</w:t>
      </w:r>
      <w:r w:rsidRPr="00DE1410">
        <w:rPr>
          <w:rFonts w:ascii="Arial" w:hAnsi="Arial" w:cs="Arial"/>
        </w:rPr>
        <w:t xml:space="preserve">2016 n. 1310, integrando i contenuti della scheda allegata al </w:t>
      </w:r>
      <w:r w:rsidR="00BD5136" w:rsidRPr="00DE1410">
        <w:rPr>
          <w:rFonts w:ascii="Arial" w:hAnsi="Arial" w:cs="Arial"/>
        </w:rPr>
        <w:t xml:space="preserve">D.Lgs. n. </w:t>
      </w:r>
      <w:r w:rsidRPr="00DE1410">
        <w:rPr>
          <w:rFonts w:ascii="Arial" w:hAnsi="Arial" w:cs="Arial"/>
        </w:rPr>
        <w:t xml:space="preserve">33/2013, ha rinnovato la disciplina la struttura delle informazioni da pubblicarsi sui siti istituzionali delle </w:t>
      </w:r>
      <w:r w:rsidR="00BD5136" w:rsidRPr="00DE1410">
        <w:rPr>
          <w:rFonts w:ascii="Arial" w:hAnsi="Arial" w:cs="Arial"/>
        </w:rPr>
        <w:t>P</w:t>
      </w:r>
      <w:r w:rsidRPr="00DE1410">
        <w:rPr>
          <w:rFonts w:ascii="Arial" w:hAnsi="Arial" w:cs="Arial"/>
        </w:rPr>
        <w:t xml:space="preserve">ubbliche </w:t>
      </w:r>
      <w:r w:rsidR="00BD5136" w:rsidRPr="00DE1410">
        <w:rPr>
          <w:rFonts w:ascii="Arial" w:hAnsi="Arial" w:cs="Arial"/>
        </w:rPr>
        <w:t>A</w:t>
      </w:r>
      <w:r w:rsidRPr="00DE1410">
        <w:rPr>
          <w:rFonts w:ascii="Arial" w:hAnsi="Arial" w:cs="Arial"/>
        </w:rPr>
        <w:t xml:space="preserve">mministrazioni adeguandola alle novità introdotte dal </w:t>
      </w:r>
      <w:r w:rsidR="00BD5136" w:rsidRPr="00DE1410">
        <w:rPr>
          <w:rFonts w:ascii="Arial" w:hAnsi="Arial" w:cs="Arial"/>
        </w:rPr>
        <w:t xml:space="preserve">D.Lgs. n. </w:t>
      </w:r>
      <w:r w:rsidRPr="00DE1410">
        <w:rPr>
          <w:rFonts w:ascii="Arial" w:hAnsi="Arial" w:cs="Arial"/>
        </w:rPr>
        <w:t>97/2016.</w:t>
      </w:r>
    </w:p>
    <w:p w14:paraId="71B87C87" w14:textId="77777777" w:rsidR="00D47E61" w:rsidRPr="00DE1410" w:rsidRDefault="00FD60BF" w:rsidP="008D4BB9">
      <w:pPr>
        <w:pStyle w:val="Corpotesto"/>
        <w:spacing w:before="0"/>
        <w:ind w:left="0" w:right="0"/>
        <w:rPr>
          <w:rFonts w:ascii="Arial" w:hAnsi="Arial" w:cs="Arial"/>
        </w:rPr>
      </w:pPr>
      <w:r>
        <w:rPr>
          <w:rFonts w:ascii="Arial" w:hAnsi="Arial" w:cs="Arial"/>
          <w:lang w:val="it-IT"/>
        </w:rPr>
        <w:t>I</w:t>
      </w:r>
      <w:r w:rsidR="00CF22C2" w:rsidRPr="00DE1410">
        <w:rPr>
          <w:rFonts w:ascii="Arial" w:hAnsi="Arial" w:cs="Arial"/>
        </w:rPr>
        <w:t>l legislatore ha organizzato in sotto-sezioni di primo e di secondo livello le informazioni, i documenti ed i dati da pubblicare obbligatoriamente nella sezione «Amministrazione trasparente».</w:t>
      </w:r>
    </w:p>
    <w:p w14:paraId="4D8E2BF9" w14:textId="77777777" w:rsidR="00BD5136" w:rsidRPr="00DE1410" w:rsidRDefault="00FD60BF" w:rsidP="008D4BB9">
      <w:pPr>
        <w:pStyle w:val="Corpotesto"/>
        <w:spacing w:before="0"/>
        <w:ind w:left="0" w:right="0"/>
        <w:rPr>
          <w:rFonts w:ascii="Arial" w:hAnsi="Arial" w:cs="Arial"/>
        </w:rPr>
      </w:pPr>
      <w:r>
        <w:rPr>
          <w:rFonts w:ascii="Arial" w:hAnsi="Arial" w:cs="Arial"/>
          <w:lang w:val="it-IT"/>
        </w:rPr>
        <w:t>l</w:t>
      </w:r>
      <w:r w:rsidR="00CF22C2" w:rsidRPr="00DE1410">
        <w:rPr>
          <w:rFonts w:ascii="Arial" w:hAnsi="Arial" w:cs="Arial"/>
        </w:rPr>
        <w:t>e sotto-sezioni devono essere denominate esattamente come indicato dalla deliberazione ANAC</w:t>
      </w:r>
      <w:r w:rsidR="00CF22C2" w:rsidRPr="00DE1410">
        <w:rPr>
          <w:rFonts w:ascii="Arial" w:hAnsi="Arial" w:cs="Arial"/>
          <w:spacing w:val="-3"/>
        </w:rPr>
        <w:t xml:space="preserve"> </w:t>
      </w:r>
      <w:r w:rsidR="00BD5136" w:rsidRPr="00DE1410">
        <w:rPr>
          <w:rFonts w:ascii="Arial" w:hAnsi="Arial" w:cs="Arial"/>
          <w:spacing w:val="-3"/>
        </w:rPr>
        <w:t xml:space="preserve">n. </w:t>
      </w:r>
      <w:r w:rsidR="00CF22C2" w:rsidRPr="00DE1410">
        <w:rPr>
          <w:rFonts w:ascii="Arial" w:hAnsi="Arial" w:cs="Arial"/>
        </w:rPr>
        <w:t>1310/2016.</w:t>
      </w:r>
    </w:p>
    <w:p w14:paraId="6239BCB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Le schede allegate denominate "</w:t>
      </w:r>
      <w:r w:rsidRPr="00DE1410">
        <w:rPr>
          <w:rFonts w:ascii="Arial" w:hAnsi="Arial" w:cs="Arial"/>
          <w:b/>
        </w:rPr>
        <w:t>ALLEGATO D - Misure di trasparenza</w:t>
      </w:r>
      <w:r w:rsidRPr="00DE1410">
        <w:rPr>
          <w:rFonts w:ascii="Arial" w:hAnsi="Arial" w:cs="Arial"/>
        </w:rPr>
        <w:t>" ripropongono fedelmente i contenuti, assai puntuali e dettagliati, quindi più che esaustivi, dell’</w:t>
      </w:r>
      <w:r w:rsidR="00BD5136" w:rsidRPr="00DE1410">
        <w:rPr>
          <w:rFonts w:ascii="Arial" w:hAnsi="Arial" w:cs="Arial"/>
        </w:rPr>
        <w:t>a</w:t>
      </w:r>
      <w:r w:rsidRPr="00DE1410">
        <w:rPr>
          <w:rFonts w:ascii="Arial" w:hAnsi="Arial" w:cs="Arial"/>
        </w:rPr>
        <w:t xml:space="preserve">llegato n. 1 della deliberazione ANAC </w:t>
      </w:r>
      <w:r w:rsidR="00BD5136" w:rsidRPr="00DE1410">
        <w:rPr>
          <w:rFonts w:ascii="Arial" w:hAnsi="Arial" w:cs="Arial"/>
        </w:rPr>
        <w:t>28.12.</w:t>
      </w:r>
      <w:r w:rsidRPr="00DE1410">
        <w:rPr>
          <w:rFonts w:ascii="Arial" w:hAnsi="Arial" w:cs="Arial"/>
        </w:rPr>
        <w:t>2016, n.</w:t>
      </w:r>
      <w:r w:rsidRPr="00DE1410">
        <w:rPr>
          <w:rFonts w:ascii="Arial" w:hAnsi="Arial" w:cs="Arial"/>
          <w:spacing w:val="-3"/>
        </w:rPr>
        <w:t xml:space="preserve"> </w:t>
      </w:r>
      <w:r w:rsidRPr="00DE1410">
        <w:rPr>
          <w:rFonts w:ascii="Arial" w:hAnsi="Arial" w:cs="Arial"/>
        </w:rPr>
        <w:t>1310.</w:t>
      </w:r>
    </w:p>
    <w:p w14:paraId="5C095002"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Rispetto alla deliberazione </w:t>
      </w:r>
      <w:r w:rsidR="00BD5136" w:rsidRPr="00DE1410">
        <w:rPr>
          <w:rFonts w:ascii="Arial" w:hAnsi="Arial" w:cs="Arial"/>
        </w:rPr>
        <w:t xml:space="preserve">n. </w:t>
      </w:r>
      <w:r w:rsidRPr="00DE1410">
        <w:rPr>
          <w:rFonts w:ascii="Arial" w:hAnsi="Arial" w:cs="Arial"/>
        </w:rPr>
        <w:t xml:space="preserve">1310/2016, le tabelle di questo </w:t>
      </w:r>
      <w:r w:rsidR="00BD5136" w:rsidRPr="00DE1410">
        <w:rPr>
          <w:rFonts w:ascii="Arial" w:hAnsi="Arial" w:cs="Arial"/>
        </w:rPr>
        <w:t>P</w:t>
      </w:r>
      <w:r w:rsidRPr="00DE1410">
        <w:rPr>
          <w:rFonts w:ascii="Arial" w:hAnsi="Arial" w:cs="Arial"/>
        </w:rPr>
        <w:t>iano sono composte da sette colonne, anziché sei.</w:t>
      </w:r>
    </w:p>
    <w:p w14:paraId="6C4F37E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Infatti, è stata aggiunta la “</w:t>
      </w:r>
      <w:r w:rsidRPr="00DE1410">
        <w:rPr>
          <w:rFonts w:ascii="Arial" w:hAnsi="Arial" w:cs="Arial"/>
          <w:b/>
        </w:rPr>
        <w:t>Colonna G</w:t>
      </w:r>
      <w:r w:rsidRPr="00DE1410">
        <w:rPr>
          <w:rFonts w:ascii="Arial" w:hAnsi="Arial" w:cs="Arial"/>
        </w:rPr>
        <w:t>” (a destra) per poter indicare, in modo chiaro, l’</w:t>
      </w:r>
      <w:r w:rsidR="00BD5136" w:rsidRPr="00DE1410">
        <w:rPr>
          <w:rFonts w:ascii="Arial" w:hAnsi="Arial" w:cs="Arial"/>
        </w:rPr>
        <w:t>U</w:t>
      </w:r>
      <w:r w:rsidRPr="00DE1410">
        <w:rPr>
          <w:rFonts w:ascii="Arial" w:hAnsi="Arial" w:cs="Arial"/>
        </w:rPr>
        <w:t>fficio responsabile delle pubblicazioni previste nelle altre colonne.</w:t>
      </w:r>
    </w:p>
    <w:p w14:paraId="3620E805" w14:textId="77777777" w:rsidR="00BD5136" w:rsidRPr="00DE1410" w:rsidRDefault="00CF22C2" w:rsidP="008D4BB9">
      <w:pPr>
        <w:pStyle w:val="Corpotesto"/>
        <w:spacing w:before="0"/>
        <w:ind w:left="0" w:right="0"/>
        <w:jc w:val="left"/>
        <w:rPr>
          <w:rFonts w:ascii="Arial" w:hAnsi="Arial" w:cs="Arial"/>
        </w:rPr>
      </w:pPr>
      <w:r w:rsidRPr="00DE1410">
        <w:rPr>
          <w:rFonts w:ascii="Arial" w:hAnsi="Arial" w:cs="Arial"/>
        </w:rPr>
        <w:t>Le tabelle, composte da sette colonne, recano i dati seguenti:</w:t>
      </w:r>
    </w:p>
    <w:p w14:paraId="2771E3C1" w14:textId="77777777" w:rsidR="00BD5136" w:rsidRPr="00DE1410" w:rsidRDefault="00BD5136" w:rsidP="008D4BB9">
      <w:pPr>
        <w:pStyle w:val="Corpotesto"/>
        <w:spacing w:before="0"/>
        <w:ind w:left="0" w:right="0"/>
        <w:jc w:val="left"/>
        <w:rPr>
          <w:rFonts w:ascii="Arial" w:hAnsi="Arial" w:cs="Arial"/>
        </w:rPr>
      </w:pPr>
      <w:r w:rsidRPr="00DE1410">
        <w:rPr>
          <w:rFonts w:ascii="Arial" w:hAnsi="Arial" w:cs="Arial"/>
        </w:rPr>
        <w:t>-</w:t>
      </w:r>
      <w:r w:rsidR="00CF22C2" w:rsidRPr="00DE1410">
        <w:rPr>
          <w:rFonts w:ascii="Arial" w:hAnsi="Arial" w:cs="Arial"/>
        </w:rPr>
        <w:t xml:space="preserve"> </w:t>
      </w:r>
      <w:r w:rsidRPr="00DE1410">
        <w:rPr>
          <w:rFonts w:ascii="Arial" w:hAnsi="Arial" w:cs="Arial"/>
        </w:rPr>
        <w:t>c</w:t>
      </w:r>
      <w:r w:rsidR="00CF22C2" w:rsidRPr="00DE1410">
        <w:rPr>
          <w:rFonts w:ascii="Arial" w:hAnsi="Arial" w:cs="Arial"/>
        </w:rPr>
        <w:t>olonna A: denominazione delle sotto-sezioni di primo livello;</w:t>
      </w:r>
    </w:p>
    <w:p w14:paraId="573B3815" w14:textId="77777777" w:rsidR="00D47E61" w:rsidRPr="00DE1410" w:rsidRDefault="00BD5136" w:rsidP="008D4BB9">
      <w:pPr>
        <w:pStyle w:val="Corpotesto"/>
        <w:spacing w:before="0"/>
        <w:ind w:left="0" w:right="0"/>
        <w:jc w:val="left"/>
        <w:rPr>
          <w:rFonts w:ascii="Arial" w:hAnsi="Arial" w:cs="Arial"/>
        </w:rPr>
      </w:pPr>
      <w:r w:rsidRPr="00DE1410">
        <w:rPr>
          <w:rFonts w:ascii="Arial" w:hAnsi="Arial" w:cs="Arial"/>
        </w:rPr>
        <w:t>- c</w:t>
      </w:r>
      <w:r w:rsidR="00CF22C2" w:rsidRPr="00DE1410">
        <w:rPr>
          <w:rFonts w:ascii="Arial" w:hAnsi="Arial" w:cs="Arial"/>
        </w:rPr>
        <w:t>olonna B: denominazione delle sotto-sezioni di secondo livello;</w:t>
      </w:r>
    </w:p>
    <w:p w14:paraId="15E356B9" w14:textId="77777777" w:rsidR="00D47E61" w:rsidRPr="00DE1410" w:rsidRDefault="00BD5136" w:rsidP="008D4BB9">
      <w:pPr>
        <w:pStyle w:val="Corpotesto"/>
        <w:spacing w:before="0"/>
        <w:ind w:left="0" w:right="0"/>
        <w:rPr>
          <w:rFonts w:ascii="Arial" w:hAnsi="Arial" w:cs="Arial"/>
        </w:rPr>
      </w:pPr>
      <w:r w:rsidRPr="00DE1410">
        <w:rPr>
          <w:rFonts w:ascii="Arial" w:hAnsi="Arial" w:cs="Arial"/>
        </w:rPr>
        <w:t>- c</w:t>
      </w:r>
      <w:r w:rsidR="00CF22C2" w:rsidRPr="00DE1410">
        <w:rPr>
          <w:rFonts w:ascii="Arial" w:hAnsi="Arial" w:cs="Arial"/>
        </w:rPr>
        <w:t xml:space="preserve">olonna C: disposizioni normative, aggiornate al </w:t>
      </w:r>
      <w:r w:rsidRPr="00DE1410">
        <w:rPr>
          <w:rFonts w:ascii="Arial" w:hAnsi="Arial" w:cs="Arial"/>
        </w:rPr>
        <w:t xml:space="preserve">D.Lgs. n. </w:t>
      </w:r>
      <w:r w:rsidR="00CF22C2" w:rsidRPr="00DE1410">
        <w:rPr>
          <w:rFonts w:ascii="Arial" w:hAnsi="Arial" w:cs="Arial"/>
        </w:rPr>
        <w:t>97/2016, che impongono la pubblicazione;</w:t>
      </w:r>
    </w:p>
    <w:p w14:paraId="4D82A98F" w14:textId="77777777" w:rsidR="00D47E61" w:rsidRPr="00DE1410" w:rsidRDefault="00BD5136" w:rsidP="008D4BB9">
      <w:pPr>
        <w:pStyle w:val="Corpotesto"/>
        <w:spacing w:before="0"/>
        <w:ind w:left="0" w:right="0"/>
        <w:rPr>
          <w:rFonts w:ascii="Arial" w:hAnsi="Arial" w:cs="Arial"/>
        </w:rPr>
      </w:pPr>
      <w:r w:rsidRPr="00DE1410">
        <w:rPr>
          <w:rFonts w:ascii="Arial" w:hAnsi="Arial" w:cs="Arial"/>
        </w:rPr>
        <w:t>- c</w:t>
      </w:r>
      <w:r w:rsidR="00CF22C2" w:rsidRPr="00DE1410">
        <w:rPr>
          <w:rFonts w:ascii="Arial" w:hAnsi="Arial" w:cs="Arial"/>
        </w:rPr>
        <w:t>olonna D: denominazione del singolo obbligo di pubblicazione;</w:t>
      </w:r>
    </w:p>
    <w:p w14:paraId="28AFAF30" w14:textId="77777777" w:rsidR="00D47E61" w:rsidRPr="00DE1410" w:rsidRDefault="00BD5136" w:rsidP="008D4BB9">
      <w:pPr>
        <w:pStyle w:val="Corpotesto"/>
        <w:spacing w:before="0"/>
        <w:ind w:left="0" w:right="0"/>
        <w:rPr>
          <w:rFonts w:ascii="Arial" w:hAnsi="Arial" w:cs="Arial"/>
        </w:rPr>
      </w:pPr>
      <w:r w:rsidRPr="00DE1410">
        <w:rPr>
          <w:rFonts w:ascii="Arial" w:hAnsi="Arial" w:cs="Arial"/>
        </w:rPr>
        <w:t>- c</w:t>
      </w:r>
      <w:r w:rsidR="00CF22C2" w:rsidRPr="00DE1410">
        <w:rPr>
          <w:rFonts w:ascii="Arial" w:hAnsi="Arial" w:cs="Arial"/>
        </w:rPr>
        <w:t>olonna E: contenuti dell’obbligo (documenti, dati e informazioni da pubblicare in ciascuna sotto-sezione secondo le linee guida di ANAC);</w:t>
      </w:r>
    </w:p>
    <w:p w14:paraId="76E08EEA" w14:textId="77777777" w:rsidR="00D47E61" w:rsidRPr="00DE1410" w:rsidRDefault="00BD5136" w:rsidP="008D4BB9">
      <w:pPr>
        <w:pStyle w:val="Corpotesto"/>
        <w:spacing w:before="0"/>
        <w:ind w:left="0" w:right="0"/>
        <w:rPr>
          <w:rFonts w:ascii="Arial" w:hAnsi="Arial" w:cs="Arial"/>
        </w:rPr>
      </w:pPr>
      <w:r w:rsidRPr="00DE1410">
        <w:rPr>
          <w:rFonts w:ascii="Arial" w:hAnsi="Arial" w:cs="Arial"/>
        </w:rPr>
        <w:lastRenderedPageBreak/>
        <w:t>- c</w:t>
      </w:r>
      <w:r w:rsidR="00CF22C2" w:rsidRPr="00DE1410">
        <w:rPr>
          <w:rFonts w:ascii="Arial" w:hAnsi="Arial" w:cs="Arial"/>
        </w:rPr>
        <w:t>olonna F: periodicità di aggiornamento delle pubblicazioni;</w:t>
      </w:r>
    </w:p>
    <w:p w14:paraId="1FD795FB" w14:textId="77777777" w:rsidR="00D47E61" w:rsidRPr="00DE1410" w:rsidRDefault="00BD5136" w:rsidP="008D4BB9">
      <w:pPr>
        <w:pStyle w:val="Corpotesto"/>
        <w:spacing w:before="0"/>
        <w:ind w:left="0" w:right="0"/>
        <w:rPr>
          <w:rFonts w:ascii="Arial" w:hAnsi="Arial" w:cs="Arial"/>
        </w:rPr>
      </w:pPr>
      <w:r w:rsidRPr="00DE1410">
        <w:rPr>
          <w:rFonts w:ascii="Arial" w:hAnsi="Arial" w:cs="Arial"/>
        </w:rPr>
        <w:t>- c</w:t>
      </w:r>
      <w:r w:rsidR="00CF22C2" w:rsidRPr="00DE1410">
        <w:rPr>
          <w:rFonts w:ascii="Arial" w:hAnsi="Arial" w:cs="Arial"/>
        </w:rPr>
        <w:t xml:space="preserve">olonna G: </w:t>
      </w:r>
      <w:r w:rsidRPr="00DE1410">
        <w:rPr>
          <w:rFonts w:ascii="Arial" w:hAnsi="Arial" w:cs="Arial"/>
        </w:rPr>
        <w:t>U</w:t>
      </w:r>
      <w:r w:rsidR="00CF22C2" w:rsidRPr="00DE1410">
        <w:rPr>
          <w:rFonts w:ascii="Arial" w:hAnsi="Arial" w:cs="Arial"/>
        </w:rPr>
        <w:t xml:space="preserve">fficio responsabile della pubblicazione dei dati, delle informazioni e dei documenti previsti nella colonna </w:t>
      </w:r>
      <w:r w:rsidRPr="00DE1410">
        <w:rPr>
          <w:rFonts w:ascii="Arial" w:hAnsi="Arial" w:cs="Arial"/>
        </w:rPr>
        <w:t>“</w:t>
      </w:r>
      <w:r w:rsidR="00CF22C2" w:rsidRPr="00DE1410">
        <w:rPr>
          <w:rFonts w:ascii="Arial" w:hAnsi="Arial" w:cs="Arial"/>
        </w:rPr>
        <w:t>E</w:t>
      </w:r>
      <w:r w:rsidRPr="00DE1410">
        <w:rPr>
          <w:rFonts w:ascii="Arial" w:hAnsi="Arial" w:cs="Arial"/>
        </w:rPr>
        <w:t>”</w:t>
      </w:r>
      <w:r w:rsidR="00CF22C2" w:rsidRPr="00DE1410">
        <w:rPr>
          <w:rFonts w:ascii="Arial" w:hAnsi="Arial" w:cs="Arial"/>
        </w:rPr>
        <w:t xml:space="preserve"> secondo la periodicità prevista in colonna </w:t>
      </w:r>
      <w:r w:rsidRPr="00DE1410">
        <w:rPr>
          <w:rFonts w:ascii="Arial" w:hAnsi="Arial" w:cs="Arial"/>
        </w:rPr>
        <w:t>“</w:t>
      </w:r>
      <w:r w:rsidR="00CF22C2" w:rsidRPr="00DE1410">
        <w:rPr>
          <w:rFonts w:ascii="Arial" w:hAnsi="Arial" w:cs="Arial"/>
        </w:rPr>
        <w:t>F</w:t>
      </w:r>
      <w:r w:rsidRPr="00DE1410">
        <w:rPr>
          <w:rFonts w:ascii="Arial" w:hAnsi="Arial" w:cs="Arial"/>
        </w:rPr>
        <w:t>”</w:t>
      </w:r>
      <w:r w:rsidR="00CF22C2" w:rsidRPr="00DE1410">
        <w:rPr>
          <w:rFonts w:ascii="Arial" w:hAnsi="Arial" w:cs="Arial"/>
        </w:rPr>
        <w:t>.</w:t>
      </w:r>
    </w:p>
    <w:p w14:paraId="2CA1721C" w14:textId="77777777" w:rsidR="00D47E61" w:rsidRPr="00DE1410" w:rsidRDefault="00CF22C2" w:rsidP="008D4BB9">
      <w:pPr>
        <w:pStyle w:val="Corpotesto"/>
        <w:spacing w:before="0"/>
        <w:ind w:left="0" w:right="0"/>
        <w:rPr>
          <w:rFonts w:ascii="Arial" w:hAnsi="Arial" w:cs="Arial"/>
        </w:rPr>
      </w:pPr>
      <w:r w:rsidRPr="00DE1410">
        <w:rPr>
          <w:rFonts w:ascii="Arial" w:hAnsi="Arial" w:cs="Arial"/>
          <w:u w:val="single" w:color="0F233D"/>
        </w:rPr>
        <w:t xml:space="preserve">Nota ai dati della </w:t>
      </w:r>
      <w:r w:rsidR="00BD5136" w:rsidRPr="00DE1410">
        <w:rPr>
          <w:rFonts w:ascii="Arial" w:hAnsi="Arial" w:cs="Arial"/>
          <w:u w:val="single" w:color="0F233D"/>
        </w:rPr>
        <w:t>c</w:t>
      </w:r>
      <w:r w:rsidRPr="00DE1410">
        <w:rPr>
          <w:rFonts w:ascii="Arial" w:hAnsi="Arial" w:cs="Arial"/>
          <w:u w:val="single" w:color="0F233D"/>
        </w:rPr>
        <w:t xml:space="preserve">olonna </w:t>
      </w:r>
      <w:r w:rsidR="00BD5136" w:rsidRPr="00DE1410">
        <w:rPr>
          <w:rFonts w:ascii="Arial" w:hAnsi="Arial" w:cs="Arial"/>
          <w:u w:val="single" w:color="0F233D"/>
        </w:rPr>
        <w:t>“</w:t>
      </w:r>
      <w:r w:rsidRPr="00DE1410">
        <w:rPr>
          <w:rFonts w:ascii="Arial" w:hAnsi="Arial" w:cs="Arial"/>
          <w:u w:val="single" w:color="0F233D"/>
        </w:rPr>
        <w:t>F</w:t>
      </w:r>
      <w:r w:rsidR="00BD5136" w:rsidRPr="00DE1410">
        <w:rPr>
          <w:rFonts w:ascii="Arial" w:hAnsi="Arial" w:cs="Arial"/>
          <w:u w:val="single" w:color="0F233D"/>
        </w:rPr>
        <w:t>”</w:t>
      </w:r>
      <w:r w:rsidRPr="00DE1410">
        <w:rPr>
          <w:rFonts w:ascii="Arial" w:hAnsi="Arial" w:cs="Arial"/>
        </w:rPr>
        <w:t>:</w:t>
      </w:r>
    </w:p>
    <w:p w14:paraId="48A3714A" w14:textId="77777777" w:rsidR="00D47E61" w:rsidRPr="00DE1410" w:rsidRDefault="00BD5136" w:rsidP="008D4BB9">
      <w:pPr>
        <w:pStyle w:val="Corpotesto"/>
        <w:spacing w:before="0"/>
        <w:ind w:left="0" w:right="0"/>
        <w:rPr>
          <w:rFonts w:ascii="Arial" w:hAnsi="Arial" w:cs="Arial"/>
        </w:rPr>
      </w:pPr>
      <w:r w:rsidRPr="00DE1410">
        <w:rPr>
          <w:rFonts w:ascii="Arial" w:hAnsi="Arial" w:cs="Arial"/>
        </w:rPr>
        <w:t>L</w:t>
      </w:r>
      <w:r w:rsidR="00CF22C2" w:rsidRPr="00DE1410">
        <w:rPr>
          <w:rFonts w:ascii="Arial" w:hAnsi="Arial" w:cs="Arial"/>
        </w:rPr>
        <w:t>a normativa impone scadenze temporali diverse per l’aggiornamento delle diverse tipologie di informazioni e</w:t>
      </w:r>
      <w:r w:rsidR="00CF22C2" w:rsidRPr="00DE1410">
        <w:rPr>
          <w:rFonts w:ascii="Arial" w:hAnsi="Arial" w:cs="Arial"/>
          <w:spacing w:val="-8"/>
        </w:rPr>
        <w:t xml:space="preserve"> </w:t>
      </w:r>
      <w:r w:rsidR="00CF22C2" w:rsidRPr="00DE1410">
        <w:rPr>
          <w:rFonts w:ascii="Arial" w:hAnsi="Arial" w:cs="Arial"/>
        </w:rPr>
        <w:t>documenti.</w:t>
      </w:r>
    </w:p>
    <w:p w14:paraId="413E0AE9"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L’aggiornamento delle pagine web di “Amministrazione trasparente” può avvenire “tempestivamente”, oppure su base annuale, trimestrale o semestrale.</w:t>
      </w:r>
    </w:p>
    <w:p w14:paraId="04355D1F"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L’aggiornamento d</w:t>
      </w:r>
      <w:r w:rsidR="006651F0" w:rsidRPr="00DE1410">
        <w:rPr>
          <w:rFonts w:ascii="Arial" w:hAnsi="Arial" w:cs="Arial"/>
        </w:rPr>
        <w:t>ei</w:t>
      </w:r>
      <w:r w:rsidRPr="00DE1410">
        <w:rPr>
          <w:rFonts w:ascii="Arial" w:hAnsi="Arial" w:cs="Arial"/>
        </w:rPr>
        <w:t xml:space="preserve"> dati deve essere “tempestivo”. Il legislatore non ha però specificato il concetto di tempestività, concetto relativo che può dar luogo a comportamenti anche molto</w:t>
      </w:r>
      <w:r w:rsidRPr="00DE1410">
        <w:rPr>
          <w:rFonts w:ascii="Arial" w:hAnsi="Arial" w:cs="Arial"/>
          <w:spacing w:val="-4"/>
        </w:rPr>
        <w:t xml:space="preserve"> </w:t>
      </w:r>
      <w:r w:rsidRPr="00DE1410">
        <w:rPr>
          <w:rFonts w:ascii="Arial" w:hAnsi="Arial" w:cs="Arial"/>
        </w:rPr>
        <w:t>difformi.</w:t>
      </w:r>
    </w:p>
    <w:p w14:paraId="0E4224E3" w14:textId="77777777" w:rsidR="00724E1F" w:rsidRPr="00DE1410" w:rsidRDefault="00CF22C2" w:rsidP="008D4BB9">
      <w:pPr>
        <w:pStyle w:val="Corpotesto"/>
        <w:spacing w:before="0"/>
        <w:ind w:left="0" w:right="0"/>
        <w:rPr>
          <w:rFonts w:ascii="Arial" w:hAnsi="Arial" w:cs="Arial"/>
        </w:rPr>
      </w:pPr>
      <w:r w:rsidRPr="00DE1410">
        <w:rPr>
          <w:rFonts w:ascii="Arial" w:hAnsi="Arial" w:cs="Arial"/>
        </w:rPr>
        <w:t xml:space="preserve">Pertanto, al fine di “rendere oggettivo” il concetto di tempestività, tutelando operatori, cittadini e </w:t>
      </w:r>
      <w:r w:rsidR="00724E1F" w:rsidRPr="00DE1410">
        <w:rPr>
          <w:rFonts w:ascii="Arial" w:hAnsi="Arial" w:cs="Arial"/>
        </w:rPr>
        <w:t>A</w:t>
      </w:r>
      <w:r w:rsidRPr="00DE1410">
        <w:rPr>
          <w:rFonts w:ascii="Arial" w:hAnsi="Arial" w:cs="Arial"/>
        </w:rPr>
        <w:t xml:space="preserve">mministrazione, si definisce </w:t>
      </w:r>
      <w:r w:rsidR="00724E1F" w:rsidRPr="00DE1410">
        <w:rPr>
          <w:rFonts w:ascii="Arial" w:hAnsi="Arial" w:cs="Arial"/>
        </w:rPr>
        <w:t xml:space="preserve">che </w:t>
      </w:r>
      <w:r w:rsidRPr="00DE1410">
        <w:rPr>
          <w:rFonts w:ascii="Arial" w:hAnsi="Arial" w:cs="Arial"/>
        </w:rPr>
        <w:t xml:space="preserve">è tempestiva la pubblicazione di dati, informazioni e documenti quando effettuata entro n. </w:t>
      </w:r>
      <w:r w:rsidR="006651F0" w:rsidRPr="00DE1410">
        <w:rPr>
          <w:rFonts w:ascii="Arial" w:hAnsi="Arial" w:cs="Arial"/>
        </w:rPr>
        <w:t>30 g</w:t>
      </w:r>
      <w:r w:rsidRPr="00DE1410">
        <w:rPr>
          <w:rFonts w:ascii="Arial" w:hAnsi="Arial" w:cs="Arial"/>
        </w:rPr>
        <w:t>iorni dalla disponibilità definitiva dei dati, informazioni e</w:t>
      </w:r>
      <w:r w:rsidRPr="00DE1410">
        <w:rPr>
          <w:rFonts w:ascii="Arial" w:hAnsi="Arial" w:cs="Arial"/>
          <w:spacing w:val="-2"/>
        </w:rPr>
        <w:t xml:space="preserve"> </w:t>
      </w:r>
      <w:r w:rsidRPr="00DE1410">
        <w:rPr>
          <w:rFonts w:ascii="Arial" w:hAnsi="Arial" w:cs="Arial"/>
        </w:rPr>
        <w:t>documenti.</w:t>
      </w:r>
    </w:p>
    <w:p w14:paraId="1A8DDBE7" w14:textId="77777777" w:rsidR="00D47E61" w:rsidRPr="00DE1410" w:rsidRDefault="00CF22C2" w:rsidP="008D4BB9">
      <w:pPr>
        <w:pStyle w:val="Corpotesto"/>
        <w:tabs>
          <w:tab w:val="left" w:pos="3217"/>
        </w:tabs>
        <w:spacing w:before="0"/>
        <w:ind w:left="0" w:right="0"/>
        <w:rPr>
          <w:rFonts w:ascii="Arial" w:hAnsi="Arial" w:cs="Arial"/>
        </w:rPr>
      </w:pPr>
      <w:r w:rsidRPr="00DE1410">
        <w:rPr>
          <w:rFonts w:ascii="Arial" w:hAnsi="Arial" w:cs="Arial"/>
          <w:u w:val="single" w:color="0F233D"/>
        </w:rPr>
        <w:t xml:space="preserve">Nota ai dati della </w:t>
      </w:r>
      <w:r w:rsidR="00724E1F" w:rsidRPr="00DE1410">
        <w:rPr>
          <w:rFonts w:ascii="Arial" w:hAnsi="Arial" w:cs="Arial"/>
          <w:u w:val="single" w:color="0F233D"/>
        </w:rPr>
        <w:t>c</w:t>
      </w:r>
      <w:r w:rsidRPr="00DE1410">
        <w:rPr>
          <w:rFonts w:ascii="Arial" w:hAnsi="Arial" w:cs="Arial"/>
          <w:u w:val="single" w:color="0F233D"/>
        </w:rPr>
        <w:t xml:space="preserve">olonna </w:t>
      </w:r>
      <w:r w:rsidR="00724E1F" w:rsidRPr="00DE1410">
        <w:rPr>
          <w:rFonts w:ascii="Arial" w:hAnsi="Arial" w:cs="Arial"/>
          <w:u w:val="single" w:color="0F233D"/>
        </w:rPr>
        <w:t>“</w:t>
      </w:r>
      <w:r w:rsidRPr="00DE1410">
        <w:rPr>
          <w:rFonts w:ascii="Arial" w:hAnsi="Arial" w:cs="Arial"/>
          <w:u w:val="single" w:color="0F233D"/>
        </w:rPr>
        <w:t>G</w:t>
      </w:r>
      <w:r w:rsidR="00724E1F" w:rsidRPr="00DE1410">
        <w:rPr>
          <w:rFonts w:ascii="Arial" w:hAnsi="Arial" w:cs="Arial"/>
          <w:u w:val="single" w:color="0F233D"/>
        </w:rPr>
        <w:t>”</w:t>
      </w:r>
      <w:r w:rsidRPr="00DE1410">
        <w:rPr>
          <w:rFonts w:ascii="Arial" w:hAnsi="Arial" w:cs="Arial"/>
          <w:u w:val="single" w:color="0F233D"/>
        </w:rPr>
        <w:t>:</w:t>
      </w:r>
    </w:p>
    <w:p w14:paraId="4F39F2AD"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L'art. 43</w:t>
      </w:r>
      <w:r w:rsidR="00724E1F" w:rsidRPr="00DE1410">
        <w:rPr>
          <w:rFonts w:ascii="Arial" w:hAnsi="Arial" w:cs="Arial"/>
        </w:rPr>
        <w:t>,</w:t>
      </w:r>
      <w:r w:rsidRPr="00DE1410">
        <w:rPr>
          <w:rFonts w:ascii="Arial" w:hAnsi="Arial" w:cs="Arial"/>
        </w:rPr>
        <w:t xml:space="preserve"> comma 3</w:t>
      </w:r>
      <w:r w:rsidR="00724E1F" w:rsidRPr="00DE1410">
        <w:rPr>
          <w:rFonts w:ascii="Arial" w:hAnsi="Arial" w:cs="Arial"/>
        </w:rPr>
        <w:t>,</w:t>
      </w:r>
      <w:r w:rsidRPr="00DE1410">
        <w:rPr>
          <w:rFonts w:ascii="Arial" w:hAnsi="Arial" w:cs="Arial"/>
        </w:rPr>
        <w:t xml:space="preserve"> del </w:t>
      </w:r>
      <w:r w:rsidR="00724E1F" w:rsidRPr="00DE1410">
        <w:rPr>
          <w:rFonts w:ascii="Arial" w:hAnsi="Arial" w:cs="Arial"/>
        </w:rPr>
        <w:t xml:space="preserve">D.Lgs. n. </w:t>
      </w:r>
      <w:r w:rsidRPr="00DE1410">
        <w:rPr>
          <w:rFonts w:ascii="Arial" w:hAnsi="Arial" w:cs="Arial"/>
        </w:rPr>
        <w:t xml:space="preserve">33/2013 prevede che i </w:t>
      </w:r>
      <w:r w:rsidR="00364627" w:rsidRPr="00DE1410">
        <w:rPr>
          <w:rFonts w:ascii="Arial" w:hAnsi="Arial" w:cs="Arial"/>
        </w:rPr>
        <w:t>R</w:t>
      </w:r>
      <w:r w:rsidRPr="00DE1410">
        <w:rPr>
          <w:rFonts w:ascii="Arial" w:hAnsi="Arial" w:cs="Arial"/>
        </w:rPr>
        <w:t>esponsabili degli uffici dell’</w:t>
      </w:r>
      <w:r w:rsidR="00724E1F" w:rsidRPr="00DE1410">
        <w:rPr>
          <w:rFonts w:ascii="Arial" w:hAnsi="Arial" w:cs="Arial"/>
        </w:rPr>
        <w:t>A</w:t>
      </w:r>
      <w:r w:rsidRPr="00DE1410">
        <w:rPr>
          <w:rFonts w:ascii="Arial" w:hAnsi="Arial" w:cs="Arial"/>
        </w:rPr>
        <w:t>mministrazione garantiscano il tempestivo e regolare flusso delle informazioni da pubblicare ai fini del rispetto dei termini stabiliti dalla legge.</w:t>
      </w:r>
    </w:p>
    <w:p w14:paraId="7D1FB4C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 dirigenti responsabili della trasmissione dei dati sono individuati nei Responsabili dei </w:t>
      </w:r>
      <w:r w:rsidR="00724E1F" w:rsidRPr="00DE1410">
        <w:rPr>
          <w:rFonts w:ascii="Arial" w:hAnsi="Arial" w:cs="Arial"/>
        </w:rPr>
        <w:t>Servizi</w:t>
      </w:r>
      <w:r w:rsidRPr="00DE1410">
        <w:rPr>
          <w:rFonts w:ascii="Arial" w:hAnsi="Arial" w:cs="Arial"/>
        </w:rPr>
        <w:t xml:space="preserve"> indicati nella colonna </w:t>
      </w:r>
      <w:r w:rsidR="00724E1F" w:rsidRPr="00DE1410">
        <w:rPr>
          <w:rFonts w:ascii="Arial" w:hAnsi="Arial" w:cs="Arial"/>
        </w:rPr>
        <w:t>“</w:t>
      </w:r>
      <w:r w:rsidRPr="00DE1410">
        <w:rPr>
          <w:rFonts w:ascii="Arial" w:hAnsi="Arial" w:cs="Arial"/>
        </w:rPr>
        <w:t>G</w:t>
      </w:r>
      <w:r w:rsidR="00724E1F" w:rsidRPr="00DE1410">
        <w:rPr>
          <w:rFonts w:ascii="Arial" w:hAnsi="Arial" w:cs="Arial"/>
        </w:rPr>
        <w:t>”</w:t>
      </w:r>
      <w:r w:rsidRPr="00DE1410">
        <w:rPr>
          <w:rFonts w:ascii="Arial" w:hAnsi="Arial" w:cs="Arial"/>
        </w:rPr>
        <w:t>.</w:t>
      </w:r>
    </w:p>
    <w:p w14:paraId="44683A7F"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 dirigenti responsabili della pubblicazione e dell’aggiornamento dei dati sono individuati nei Responsabili dei </w:t>
      </w:r>
      <w:r w:rsidR="00724E1F" w:rsidRPr="00DE1410">
        <w:rPr>
          <w:rFonts w:ascii="Arial" w:hAnsi="Arial" w:cs="Arial"/>
        </w:rPr>
        <w:t>Servizi</w:t>
      </w:r>
      <w:r w:rsidRPr="00DE1410">
        <w:rPr>
          <w:rFonts w:ascii="Arial" w:hAnsi="Arial" w:cs="Arial"/>
        </w:rPr>
        <w:t xml:space="preserve"> indicati nella colonna </w:t>
      </w:r>
      <w:r w:rsidR="00724E1F" w:rsidRPr="00DE1410">
        <w:rPr>
          <w:rFonts w:ascii="Arial" w:hAnsi="Arial" w:cs="Arial"/>
        </w:rPr>
        <w:t>“</w:t>
      </w:r>
      <w:r w:rsidRPr="00DE1410">
        <w:rPr>
          <w:rFonts w:ascii="Arial" w:hAnsi="Arial" w:cs="Arial"/>
        </w:rPr>
        <w:t>G</w:t>
      </w:r>
      <w:r w:rsidR="00724E1F" w:rsidRPr="00DE1410">
        <w:rPr>
          <w:rFonts w:ascii="Arial" w:hAnsi="Arial" w:cs="Arial"/>
        </w:rPr>
        <w:t>”</w:t>
      </w:r>
      <w:r w:rsidRPr="00DE1410">
        <w:rPr>
          <w:rFonts w:ascii="Arial" w:hAnsi="Arial" w:cs="Arial"/>
        </w:rPr>
        <w:t>.</w:t>
      </w:r>
    </w:p>
    <w:p w14:paraId="6D98F71F" w14:textId="77777777" w:rsidR="00D47E61" w:rsidRPr="00DE1410" w:rsidRDefault="00D47E61" w:rsidP="008D4BB9">
      <w:pPr>
        <w:pStyle w:val="Corpotesto"/>
        <w:spacing w:before="0"/>
        <w:ind w:left="0" w:right="0"/>
        <w:jc w:val="left"/>
        <w:rPr>
          <w:rFonts w:ascii="Arial" w:hAnsi="Arial" w:cs="Arial"/>
        </w:rPr>
      </w:pPr>
    </w:p>
    <w:p w14:paraId="204D4A10" w14:textId="77777777" w:rsidR="00D47E61" w:rsidRPr="00DE1410" w:rsidRDefault="00434145" w:rsidP="008D4BB9">
      <w:pPr>
        <w:pStyle w:val="Titolo3"/>
        <w:tabs>
          <w:tab w:val="left" w:pos="1085"/>
        </w:tabs>
        <w:ind w:left="0" w:firstLine="0"/>
        <w:jc w:val="center"/>
        <w:rPr>
          <w:rFonts w:ascii="Arial" w:hAnsi="Arial" w:cs="Arial"/>
        </w:rPr>
      </w:pPr>
      <w:bookmarkStart w:id="29" w:name="_TOC_250012"/>
      <w:bookmarkEnd w:id="29"/>
      <w:r w:rsidRPr="00DE1410">
        <w:rPr>
          <w:rFonts w:ascii="Arial" w:hAnsi="Arial" w:cs="Arial"/>
        </w:rPr>
        <w:t>4.</w:t>
      </w:r>
      <w:r w:rsidR="00FD60BF">
        <w:rPr>
          <w:rFonts w:ascii="Arial" w:hAnsi="Arial" w:cs="Arial"/>
        </w:rPr>
        <w:t>8</w:t>
      </w:r>
      <w:r w:rsidRPr="00DE1410">
        <w:rPr>
          <w:rFonts w:ascii="Arial" w:hAnsi="Arial" w:cs="Arial"/>
        </w:rPr>
        <w:t xml:space="preserve"> ORGANIZZAZIONE</w:t>
      </w:r>
    </w:p>
    <w:p w14:paraId="501F0D92" w14:textId="77777777" w:rsidR="00D47E61" w:rsidRPr="00DE1410" w:rsidRDefault="00D47E61" w:rsidP="008D4BB9">
      <w:pPr>
        <w:pStyle w:val="Corpotesto"/>
        <w:spacing w:before="0"/>
        <w:ind w:left="0" w:right="0"/>
        <w:jc w:val="left"/>
        <w:rPr>
          <w:rFonts w:ascii="Arial" w:hAnsi="Arial" w:cs="Arial"/>
          <w:b/>
        </w:rPr>
      </w:pPr>
    </w:p>
    <w:p w14:paraId="52587800"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 referenti per la trasparenza, che coadiuvano il Responsabile anticorruzione nello svolgimento delle attività previste dal </w:t>
      </w:r>
      <w:r w:rsidR="00345574" w:rsidRPr="00DE1410">
        <w:rPr>
          <w:rFonts w:ascii="Arial" w:hAnsi="Arial" w:cs="Arial"/>
        </w:rPr>
        <w:t xml:space="preserve">D.Lgs. n. </w:t>
      </w:r>
      <w:r w:rsidRPr="00DE1410">
        <w:rPr>
          <w:rFonts w:ascii="Arial" w:hAnsi="Arial" w:cs="Arial"/>
        </w:rPr>
        <w:t xml:space="preserve">33/2013, sono gli stessi Responsabili dei </w:t>
      </w:r>
      <w:r w:rsidR="00345574" w:rsidRPr="00DE1410">
        <w:rPr>
          <w:rFonts w:ascii="Arial" w:hAnsi="Arial" w:cs="Arial"/>
        </w:rPr>
        <w:t>Servizi ind</w:t>
      </w:r>
      <w:r w:rsidRPr="00DE1410">
        <w:rPr>
          <w:rFonts w:ascii="Arial" w:hAnsi="Arial" w:cs="Arial"/>
        </w:rPr>
        <w:t xml:space="preserve">icati nella colonna </w:t>
      </w:r>
      <w:r w:rsidR="00345574" w:rsidRPr="00DE1410">
        <w:rPr>
          <w:rFonts w:ascii="Arial" w:hAnsi="Arial" w:cs="Arial"/>
        </w:rPr>
        <w:t>“</w:t>
      </w:r>
      <w:r w:rsidRPr="00DE1410">
        <w:rPr>
          <w:rFonts w:ascii="Arial" w:hAnsi="Arial" w:cs="Arial"/>
        </w:rPr>
        <w:t>G</w:t>
      </w:r>
      <w:r w:rsidR="00345574" w:rsidRPr="00DE1410">
        <w:rPr>
          <w:rFonts w:ascii="Arial" w:hAnsi="Arial" w:cs="Arial"/>
        </w:rPr>
        <w:t>”</w:t>
      </w:r>
      <w:r w:rsidRPr="00DE1410">
        <w:rPr>
          <w:rFonts w:ascii="Arial" w:hAnsi="Arial" w:cs="Arial"/>
        </w:rPr>
        <w:t>.</w:t>
      </w:r>
    </w:p>
    <w:p w14:paraId="2700694D" w14:textId="77777777" w:rsidR="00793F7F" w:rsidRPr="00DE1410" w:rsidRDefault="00CF22C2" w:rsidP="008D4BB9">
      <w:pPr>
        <w:pStyle w:val="Corpotesto"/>
        <w:spacing w:before="0"/>
        <w:ind w:left="0" w:right="0"/>
        <w:rPr>
          <w:rFonts w:ascii="Arial" w:hAnsi="Arial" w:cs="Arial"/>
        </w:rPr>
      </w:pPr>
      <w:r w:rsidRPr="00DE1410">
        <w:rPr>
          <w:rFonts w:ascii="Arial" w:hAnsi="Arial" w:cs="Arial"/>
        </w:rPr>
        <w:t>Data la struttura organizzativa dell’</w:t>
      </w:r>
      <w:r w:rsidR="00793F7F" w:rsidRPr="00DE1410">
        <w:rPr>
          <w:rFonts w:ascii="Arial" w:hAnsi="Arial" w:cs="Arial"/>
        </w:rPr>
        <w:t>E</w:t>
      </w:r>
      <w:r w:rsidRPr="00DE1410">
        <w:rPr>
          <w:rFonts w:ascii="Arial" w:hAnsi="Arial" w:cs="Arial"/>
        </w:rPr>
        <w:t xml:space="preserve">nte, non è possibile individuare un unico </w:t>
      </w:r>
      <w:r w:rsidR="00793F7F" w:rsidRPr="00DE1410">
        <w:rPr>
          <w:rFonts w:ascii="Arial" w:hAnsi="Arial" w:cs="Arial"/>
        </w:rPr>
        <w:t>U</w:t>
      </w:r>
      <w:r w:rsidRPr="00DE1410">
        <w:rPr>
          <w:rFonts w:ascii="Arial" w:hAnsi="Arial" w:cs="Arial"/>
        </w:rPr>
        <w:t xml:space="preserve">fficio per la gestione di tutti i dati e le informazioni da registrare in “Amministrazione </w:t>
      </w:r>
      <w:r w:rsidR="00793F7F" w:rsidRPr="00DE1410">
        <w:rPr>
          <w:rFonts w:ascii="Arial" w:hAnsi="Arial" w:cs="Arial"/>
        </w:rPr>
        <w:t>t</w:t>
      </w:r>
      <w:r w:rsidRPr="00DE1410">
        <w:rPr>
          <w:rFonts w:ascii="Arial" w:hAnsi="Arial" w:cs="Arial"/>
        </w:rPr>
        <w:t xml:space="preserve">rasparente”. Pertanto, è costituito un Gruppo di Lavoro composto da una persona per ciascuno degli </w:t>
      </w:r>
      <w:r w:rsidR="00793F7F" w:rsidRPr="00DE1410">
        <w:rPr>
          <w:rFonts w:ascii="Arial" w:hAnsi="Arial" w:cs="Arial"/>
        </w:rPr>
        <w:t>U</w:t>
      </w:r>
      <w:r w:rsidRPr="00DE1410">
        <w:rPr>
          <w:rFonts w:ascii="Arial" w:hAnsi="Arial" w:cs="Arial"/>
        </w:rPr>
        <w:t>ffici depositari delle informazioni (Colonna G).</w:t>
      </w:r>
    </w:p>
    <w:p w14:paraId="55D4658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Coordinati dal Responsabile per la prevenzione della corruzione e per la trasparenza, i componenti del Gruppo di Lavoro gestiscono le sotto-sezioni di primo e di secondo livello del sito, riferibili al loro </w:t>
      </w:r>
      <w:r w:rsidR="00793F7F" w:rsidRPr="00DE1410">
        <w:rPr>
          <w:rFonts w:ascii="Arial" w:hAnsi="Arial" w:cs="Arial"/>
        </w:rPr>
        <w:t>U</w:t>
      </w:r>
      <w:r w:rsidRPr="00DE1410">
        <w:rPr>
          <w:rFonts w:ascii="Arial" w:hAnsi="Arial" w:cs="Arial"/>
        </w:rPr>
        <w:t xml:space="preserve">fficio di appartenenza, curando la pubblicazione tempestiva di dati informazioni e documenti secondo la disciplina indicata in </w:t>
      </w:r>
      <w:r w:rsidR="00793F7F" w:rsidRPr="00DE1410">
        <w:rPr>
          <w:rFonts w:ascii="Arial" w:hAnsi="Arial" w:cs="Arial"/>
        </w:rPr>
        <w:t>c</w:t>
      </w:r>
      <w:r w:rsidRPr="00DE1410">
        <w:rPr>
          <w:rFonts w:ascii="Arial" w:hAnsi="Arial" w:cs="Arial"/>
        </w:rPr>
        <w:t xml:space="preserve">olonna </w:t>
      </w:r>
      <w:r w:rsidR="00793F7F" w:rsidRPr="00DE1410">
        <w:rPr>
          <w:rFonts w:ascii="Arial" w:hAnsi="Arial" w:cs="Arial"/>
        </w:rPr>
        <w:t>“</w:t>
      </w:r>
      <w:r w:rsidRPr="00DE1410">
        <w:rPr>
          <w:rFonts w:ascii="Arial" w:hAnsi="Arial" w:cs="Arial"/>
        </w:rPr>
        <w:t>E</w:t>
      </w:r>
      <w:r w:rsidR="00793F7F" w:rsidRPr="00DE1410">
        <w:rPr>
          <w:rFonts w:ascii="Arial" w:hAnsi="Arial" w:cs="Arial"/>
        </w:rPr>
        <w:t>”</w:t>
      </w:r>
      <w:r w:rsidRPr="00DE1410">
        <w:rPr>
          <w:rFonts w:ascii="Arial" w:hAnsi="Arial" w:cs="Arial"/>
        </w:rPr>
        <w:t>.</w:t>
      </w:r>
    </w:p>
    <w:p w14:paraId="50478225"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Il Responsabile anticorruzione e per la trasparenza: coordina, sovrintende e verifica l’attività dei componenti il Gruppo di Lavoro; accerta la tempestiva pubblicazione da parte di ciascun </w:t>
      </w:r>
      <w:r w:rsidR="00793F7F" w:rsidRPr="00DE1410">
        <w:rPr>
          <w:rFonts w:ascii="Arial" w:hAnsi="Arial" w:cs="Arial"/>
        </w:rPr>
        <w:t>U</w:t>
      </w:r>
      <w:r w:rsidRPr="00DE1410">
        <w:rPr>
          <w:rFonts w:ascii="Arial" w:hAnsi="Arial" w:cs="Arial"/>
        </w:rPr>
        <w:t>fficio; assicura la completezza, la chiarezza e l'aggiornamento delle</w:t>
      </w:r>
      <w:r w:rsidRPr="00DE1410">
        <w:rPr>
          <w:rFonts w:ascii="Arial" w:hAnsi="Arial" w:cs="Arial"/>
          <w:spacing w:val="-12"/>
        </w:rPr>
        <w:t xml:space="preserve"> </w:t>
      </w:r>
      <w:r w:rsidRPr="00DE1410">
        <w:rPr>
          <w:rFonts w:ascii="Arial" w:hAnsi="Arial" w:cs="Arial"/>
        </w:rPr>
        <w:t>informazioni.</w:t>
      </w:r>
    </w:p>
    <w:p w14:paraId="6258B5AF" w14:textId="77777777" w:rsidR="00D47E61" w:rsidRPr="00DE1410" w:rsidRDefault="00793F7F" w:rsidP="008D4BB9">
      <w:pPr>
        <w:pStyle w:val="Corpotesto"/>
        <w:spacing w:before="0"/>
        <w:ind w:left="0" w:right="0"/>
        <w:rPr>
          <w:rFonts w:ascii="Arial" w:hAnsi="Arial" w:cs="Arial"/>
        </w:rPr>
      </w:pPr>
      <w:r w:rsidRPr="00DE1410">
        <w:rPr>
          <w:rFonts w:ascii="Arial" w:hAnsi="Arial" w:cs="Arial"/>
        </w:rPr>
        <w:t>I</w:t>
      </w:r>
      <w:r w:rsidR="00CF22C2" w:rsidRPr="00DE1410">
        <w:rPr>
          <w:rFonts w:ascii="Arial" w:hAnsi="Arial" w:cs="Arial"/>
        </w:rPr>
        <w:t xml:space="preserve">l </w:t>
      </w:r>
      <w:r w:rsidRPr="00DE1410">
        <w:rPr>
          <w:rFonts w:ascii="Arial" w:hAnsi="Arial" w:cs="Arial"/>
        </w:rPr>
        <w:t>R</w:t>
      </w:r>
      <w:r w:rsidR="00CF22C2" w:rsidRPr="00DE1410">
        <w:rPr>
          <w:rFonts w:ascii="Arial" w:hAnsi="Arial" w:cs="Arial"/>
        </w:rPr>
        <w:t>esponsabile per la prevenzione della corruzione e per la trasparenza svolge stabilmente attività di controllo sull'adempimento degli obblighi di pubblicazione, assicurando la completezza, la chiarezza e l'aggiornamento delle informazioni pubblicate, nonché segnalando all'organo di indirizzo politico, all'Organismo indipendente di valutazione (OIV), all'Autorità nazionale anticorruzione e, nei casi più gravi, all'</w:t>
      </w:r>
      <w:r w:rsidRPr="00DE1410">
        <w:rPr>
          <w:rFonts w:ascii="Arial" w:hAnsi="Arial" w:cs="Arial"/>
        </w:rPr>
        <w:t>U</w:t>
      </w:r>
      <w:r w:rsidR="00CF22C2" w:rsidRPr="00DE1410">
        <w:rPr>
          <w:rFonts w:ascii="Arial" w:hAnsi="Arial" w:cs="Arial"/>
        </w:rPr>
        <w:t>fficio di disciplina i casi di mancato o ritardato adempimento degli obblighi di pubblicazione.</w:t>
      </w:r>
    </w:p>
    <w:p w14:paraId="003ED82A"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Nell’ambito del ciclo di gestione della performance sono definiti obiettivi, indicatori e puntuali criteri di monitoraggio e valutazione degli obblighi di pubblicazione e trasparenza.</w:t>
      </w:r>
    </w:p>
    <w:p w14:paraId="05F771B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L’adempimento degli obblighi di trasparenza e pubblicazione previsti dal </w:t>
      </w:r>
      <w:r w:rsidR="00793F7F" w:rsidRPr="00DE1410">
        <w:rPr>
          <w:rFonts w:ascii="Arial" w:hAnsi="Arial" w:cs="Arial"/>
        </w:rPr>
        <w:t xml:space="preserve">D.Lgs. n. </w:t>
      </w:r>
      <w:r w:rsidRPr="00DE1410">
        <w:rPr>
          <w:rFonts w:ascii="Arial" w:hAnsi="Arial" w:cs="Arial"/>
        </w:rPr>
        <w:t xml:space="preserve">33/2013 e dal presente programma, sono oggetto di controllo successivo di regolarità amministrativa come normato dall'art. 147bis, commi 2 e 3, del </w:t>
      </w:r>
      <w:r w:rsidR="00793F7F" w:rsidRPr="00DE1410">
        <w:rPr>
          <w:rFonts w:ascii="Arial" w:hAnsi="Arial" w:cs="Arial"/>
        </w:rPr>
        <w:t xml:space="preserve">D.Lgs. n. 267/2000 </w:t>
      </w:r>
      <w:r w:rsidRPr="00DE1410">
        <w:rPr>
          <w:rFonts w:ascii="Arial" w:hAnsi="Arial" w:cs="Arial"/>
        </w:rPr>
        <w:t xml:space="preserve">e dal </w:t>
      </w:r>
      <w:r w:rsidR="00793F7F" w:rsidRPr="00DE1410">
        <w:rPr>
          <w:rFonts w:ascii="Arial" w:hAnsi="Arial" w:cs="Arial"/>
        </w:rPr>
        <w:t>R</w:t>
      </w:r>
      <w:r w:rsidRPr="00DE1410">
        <w:rPr>
          <w:rFonts w:ascii="Arial" w:hAnsi="Arial" w:cs="Arial"/>
        </w:rPr>
        <w:t xml:space="preserve">egolamento sui </w:t>
      </w:r>
      <w:r w:rsidRPr="00DE1410">
        <w:rPr>
          <w:rFonts w:ascii="Arial" w:hAnsi="Arial" w:cs="Arial"/>
        </w:rPr>
        <w:lastRenderedPageBreak/>
        <w:t>controlli interni approvato</w:t>
      </w:r>
      <w:r w:rsidR="00A53C37" w:rsidRPr="00DE1410">
        <w:rPr>
          <w:rFonts w:ascii="Arial" w:hAnsi="Arial" w:cs="Arial"/>
        </w:rPr>
        <w:t xml:space="preserve"> </w:t>
      </w:r>
      <w:r w:rsidR="00A06799">
        <w:rPr>
          <w:rFonts w:ascii="Arial" w:hAnsi="Arial" w:cs="Arial"/>
          <w:lang w:val="it-IT"/>
        </w:rPr>
        <w:t xml:space="preserve">con deliberazione di Consiglio Comunale </w:t>
      </w:r>
      <w:r w:rsidR="003E2E6E">
        <w:rPr>
          <w:rFonts w:ascii="Arial" w:hAnsi="Arial" w:cs="Arial"/>
          <w:lang w:val="it-IT"/>
        </w:rPr>
        <w:t>n. 04 del 25.02.2013.</w:t>
      </w:r>
    </w:p>
    <w:p w14:paraId="00D244A4" w14:textId="77777777" w:rsidR="00D47E61" w:rsidRPr="00DE1410" w:rsidRDefault="00CF22C2" w:rsidP="008D4BB9">
      <w:pPr>
        <w:rPr>
          <w:rFonts w:ascii="Arial" w:hAnsi="Arial" w:cs="Arial"/>
          <w:sz w:val="24"/>
          <w:szCs w:val="24"/>
        </w:rPr>
      </w:pPr>
      <w:r w:rsidRPr="00DE1410">
        <w:rPr>
          <w:rFonts w:ascii="Arial" w:hAnsi="Arial" w:cs="Arial"/>
          <w:sz w:val="24"/>
          <w:szCs w:val="24"/>
        </w:rPr>
        <w:t>L’</w:t>
      </w:r>
      <w:r w:rsidR="009D31D5" w:rsidRPr="00DE1410">
        <w:rPr>
          <w:rFonts w:ascii="Arial" w:hAnsi="Arial" w:cs="Arial"/>
          <w:sz w:val="24"/>
          <w:szCs w:val="24"/>
        </w:rPr>
        <w:t>E</w:t>
      </w:r>
      <w:r w:rsidRPr="00DE1410">
        <w:rPr>
          <w:rFonts w:ascii="Arial" w:hAnsi="Arial" w:cs="Arial"/>
          <w:sz w:val="24"/>
          <w:szCs w:val="24"/>
        </w:rPr>
        <w:t xml:space="preserve">nte rispetta con puntualità le prescrizioni dei </w:t>
      </w:r>
      <w:r w:rsidR="009D31D5" w:rsidRPr="00DE1410">
        <w:rPr>
          <w:rFonts w:ascii="Arial" w:hAnsi="Arial" w:cs="Arial"/>
          <w:sz w:val="24"/>
          <w:szCs w:val="24"/>
        </w:rPr>
        <w:t xml:space="preserve">D.Lgs. n. </w:t>
      </w:r>
      <w:r w:rsidRPr="00DE1410">
        <w:rPr>
          <w:rFonts w:ascii="Arial" w:hAnsi="Arial" w:cs="Arial"/>
          <w:sz w:val="24"/>
          <w:szCs w:val="24"/>
        </w:rPr>
        <w:t>33/2013 e</w:t>
      </w:r>
      <w:r w:rsidRPr="00DE1410">
        <w:rPr>
          <w:rFonts w:ascii="Arial" w:hAnsi="Arial" w:cs="Arial"/>
          <w:spacing w:val="-6"/>
          <w:sz w:val="24"/>
          <w:szCs w:val="24"/>
        </w:rPr>
        <w:t xml:space="preserve"> </w:t>
      </w:r>
      <w:r w:rsidR="00364627" w:rsidRPr="00DE1410">
        <w:rPr>
          <w:rFonts w:ascii="Arial" w:hAnsi="Arial" w:cs="Arial"/>
          <w:spacing w:val="-6"/>
          <w:sz w:val="24"/>
          <w:szCs w:val="24"/>
        </w:rPr>
        <w:t xml:space="preserve">D.Lgs. </w:t>
      </w:r>
      <w:r w:rsidR="009D31D5" w:rsidRPr="00DE1410">
        <w:rPr>
          <w:rFonts w:ascii="Arial" w:hAnsi="Arial" w:cs="Arial"/>
          <w:spacing w:val="-6"/>
          <w:sz w:val="24"/>
          <w:szCs w:val="24"/>
        </w:rPr>
        <w:t xml:space="preserve">n. </w:t>
      </w:r>
      <w:r w:rsidRPr="00DE1410">
        <w:rPr>
          <w:rFonts w:ascii="Arial" w:hAnsi="Arial" w:cs="Arial"/>
          <w:sz w:val="24"/>
          <w:szCs w:val="24"/>
        </w:rPr>
        <w:t>97/2016.</w:t>
      </w:r>
    </w:p>
    <w:p w14:paraId="1D9FEA2F" w14:textId="77777777" w:rsidR="00D47E61" w:rsidRPr="00DE1410" w:rsidRDefault="00CF22C2" w:rsidP="008D4BB9">
      <w:pPr>
        <w:pStyle w:val="Corpotesto"/>
        <w:tabs>
          <w:tab w:val="left" w:pos="1180"/>
          <w:tab w:val="left" w:pos="2251"/>
          <w:tab w:val="left" w:pos="3792"/>
          <w:tab w:val="left" w:pos="4267"/>
          <w:tab w:val="left" w:pos="5745"/>
          <w:tab w:val="left" w:pos="6079"/>
          <w:tab w:val="left" w:pos="6767"/>
          <w:tab w:val="left" w:pos="8126"/>
        </w:tabs>
        <w:spacing w:before="0"/>
        <w:ind w:left="0" w:right="0"/>
        <w:rPr>
          <w:rFonts w:ascii="Arial" w:hAnsi="Arial" w:cs="Arial"/>
        </w:rPr>
      </w:pPr>
      <w:r w:rsidRPr="00DE1410">
        <w:rPr>
          <w:rFonts w:ascii="Arial" w:hAnsi="Arial" w:cs="Arial"/>
        </w:rPr>
        <w:t>L’</w:t>
      </w:r>
      <w:r w:rsidR="009D31D5" w:rsidRPr="00DE1410">
        <w:rPr>
          <w:rFonts w:ascii="Arial" w:hAnsi="Arial" w:cs="Arial"/>
        </w:rPr>
        <w:t>E</w:t>
      </w:r>
      <w:r w:rsidRPr="00DE1410">
        <w:rPr>
          <w:rFonts w:ascii="Arial" w:hAnsi="Arial" w:cs="Arial"/>
        </w:rPr>
        <w:t>nte</w:t>
      </w:r>
      <w:r w:rsidR="009D31D5" w:rsidRPr="00DE1410">
        <w:rPr>
          <w:rFonts w:ascii="Arial" w:hAnsi="Arial" w:cs="Arial"/>
        </w:rPr>
        <w:t xml:space="preserve"> </w:t>
      </w:r>
      <w:r w:rsidRPr="00DE1410">
        <w:rPr>
          <w:rFonts w:ascii="Arial" w:hAnsi="Arial" w:cs="Arial"/>
        </w:rPr>
        <w:t>assicura</w:t>
      </w:r>
      <w:r w:rsidR="009D31D5" w:rsidRPr="00DE1410">
        <w:rPr>
          <w:rFonts w:ascii="Arial" w:hAnsi="Arial" w:cs="Arial"/>
        </w:rPr>
        <w:t xml:space="preserve"> </w:t>
      </w:r>
      <w:r w:rsidRPr="00DE1410">
        <w:rPr>
          <w:rFonts w:ascii="Arial" w:hAnsi="Arial" w:cs="Arial"/>
        </w:rPr>
        <w:t>conoscibilità</w:t>
      </w:r>
      <w:r w:rsidR="009D31D5" w:rsidRPr="00DE1410">
        <w:rPr>
          <w:rFonts w:ascii="Arial" w:hAnsi="Arial" w:cs="Arial"/>
        </w:rPr>
        <w:t xml:space="preserve"> </w:t>
      </w:r>
      <w:r w:rsidRPr="00DE1410">
        <w:rPr>
          <w:rFonts w:ascii="Arial" w:hAnsi="Arial" w:cs="Arial"/>
        </w:rPr>
        <w:t>ed</w:t>
      </w:r>
      <w:r w:rsidR="009D31D5" w:rsidRPr="00DE1410">
        <w:rPr>
          <w:rFonts w:ascii="Arial" w:hAnsi="Arial" w:cs="Arial"/>
        </w:rPr>
        <w:t xml:space="preserve"> </w:t>
      </w:r>
      <w:r w:rsidRPr="00DE1410">
        <w:rPr>
          <w:rFonts w:ascii="Arial" w:hAnsi="Arial" w:cs="Arial"/>
        </w:rPr>
        <w:t>accessibilità</w:t>
      </w:r>
      <w:r w:rsidR="009D31D5" w:rsidRPr="00DE1410">
        <w:rPr>
          <w:rFonts w:ascii="Arial" w:hAnsi="Arial" w:cs="Arial"/>
        </w:rPr>
        <w:t xml:space="preserve"> </w:t>
      </w:r>
      <w:r w:rsidRPr="00DE1410">
        <w:rPr>
          <w:rFonts w:ascii="Arial" w:hAnsi="Arial" w:cs="Arial"/>
        </w:rPr>
        <w:t>a</w:t>
      </w:r>
      <w:r w:rsidR="009D31D5" w:rsidRPr="00DE1410">
        <w:rPr>
          <w:rFonts w:ascii="Arial" w:hAnsi="Arial" w:cs="Arial"/>
        </w:rPr>
        <w:t xml:space="preserve"> </w:t>
      </w:r>
      <w:r w:rsidRPr="00DE1410">
        <w:rPr>
          <w:rFonts w:ascii="Arial" w:hAnsi="Arial" w:cs="Arial"/>
        </w:rPr>
        <w:t>dati,</w:t>
      </w:r>
      <w:r w:rsidR="009D31D5" w:rsidRPr="00DE1410">
        <w:rPr>
          <w:rFonts w:ascii="Arial" w:hAnsi="Arial" w:cs="Arial"/>
        </w:rPr>
        <w:t xml:space="preserve"> </w:t>
      </w:r>
      <w:r w:rsidRPr="00DE1410">
        <w:rPr>
          <w:rFonts w:ascii="Arial" w:hAnsi="Arial" w:cs="Arial"/>
        </w:rPr>
        <w:t>documenti</w:t>
      </w:r>
      <w:r w:rsidR="009D31D5" w:rsidRPr="00DE1410">
        <w:rPr>
          <w:rFonts w:ascii="Arial" w:hAnsi="Arial" w:cs="Arial"/>
        </w:rPr>
        <w:t xml:space="preserve"> </w:t>
      </w:r>
      <w:r w:rsidRPr="00DE1410">
        <w:rPr>
          <w:rFonts w:ascii="Arial" w:hAnsi="Arial" w:cs="Arial"/>
          <w:spacing w:val="-18"/>
        </w:rPr>
        <w:t xml:space="preserve">e </w:t>
      </w:r>
      <w:r w:rsidRPr="00DE1410">
        <w:rPr>
          <w:rFonts w:ascii="Arial" w:hAnsi="Arial" w:cs="Arial"/>
        </w:rPr>
        <w:t>informazioni elencati dal legislatore e precisati</w:t>
      </w:r>
      <w:r w:rsidRPr="00DE1410">
        <w:rPr>
          <w:rFonts w:ascii="Arial" w:hAnsi="Arial" w:cs="Arial"/>
          <w:spacing w:val="-9"/>
        </w:rPr>
        <w:t xml:space="preserve"> </w:t>
      </w:r>
      <w:r w:rsidRPr="00DE1410">
        <w:rPr>
          <w:rFonts w:ascii="Arial" w:hAnsi="Arial" w:cs="Arial"/>
        </w:rPr>
        <w:t>dall’ANAC.</w:t>
      </w:r>
    </w:p>
    <w:p w14:paraId="1AE7CCE2"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Le limitate risorse dell’</w:t>
      </w:r>
      <w:r w:rsidR="001B036A" w:rsidRPr="00DE1410">
        <w:rPr>
          <w:rFonts w:ascii="Arial" w:hAnsi="Arial" w:cs="Arial"/>
        </w:rPr>
        <w:t>E</w:t>
      </w:r>
      <w:r w:rsidRPr="00DE1410">
        <w:rPr>
          <w:rFonts w:ascii="Arial" w:hAnsi="Arial" w:cs="Arial"/>
        </w:rPr>
        <w:t>nte non consentono l’attivazione di strumenti di rilevazione circa l’effettivo utilizzo dei dati pubblicati.</w:t>
      </w:r>
    </w:p>
    <w:p w14:paraId="49ABC72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Tali rilevazioni, in ogni caso, non sono di alcuna utilità per l’</w:t>
      </w:r>
      <w:r w:rsidR="001B036A" w:rsidRPr="00DE1410">
        <w:rPr>
          <w:rFonts w:ascii="Arial" w:hAnsi="Arial" w:cs="Arial"/>
        </w:rPr>
        <w:t>E</w:t>
      </w:r>
      <w:r w:rsidRPr="00DE1410">
        <w:rPr>
          <w:rFonts w:ascii="Arial" w:hAnsi="Arial" w:cs="Arial"/>
        </w:rPr>
        <w:t>nte, obbligato comunque a pubblicare i documenti previsti dalla</w:t>
      </w:r>
      <w:r w:rsidRPr="00DE1410">
        <w:rPr>
          <w:rFonts w:ascii="Arial" w:hAnsi="Arial" w:cs="Arial"/>
          <w:spacing w:val="-12"/>
        </w:rPr>
        <w:t xml:space="preserve"> </w:t>
      </w:r>
      <w:r w:rsidRPr="00DE1410">
        <w:rPr>
          <w:rFonts w:ascii="Arial" w:hAnsi="Arial" w:cs="Arial"/>
        </w:rPr>
        <w:t>legge.</w:t>
      </w:r>
    </w:p>
    <w:p w14:paraId="5E030C56" w14:textId="77777777" w:rsidR="0034531A" w:rsidRPr="00DE1410" w:rsidRDefault="0034531A" w:rsidP="008D4BB9">
      <w:pPr>
        <w:pStyle w:val="Corpotesto"/>
        <w:spacing w:before="0"/>
        <w:ind w:left="0" w:right="0"/>
        <w:rPr>
          <w:rFonts w:ascii="Arial" w:hAnsi="Arial" w:cs="Arial"/>
        </w:rPr>
      </w:pPr>
    </w:p>
    <w:p w14:paraId="35FD26CB" w14:textId="77777777" w:rsidR="00D47E61" w:rsidRPr="00DE1410" w:rsidRDefault="0034531A" w:rsidP="008D4BB9">
      <w:pPr>
        <w:pStyle w:val="Titolo3"/>
        <w:tabs>
          <w:tab w:val="left" w:pos="1088"/>
        </w:tabs>
        <w:ind w:left="0" w:firstLine="0"/>
        <w:jc w:val="center"/>
        <w:rPr>
          <w:rFonts w:ascii="Arial" w:hAnsi="Arial" w:cs="Arial"/>
        </w:rPr>
      </w:pPr>
      <w:bookmarkStart w:id="30" w:name="_TOC_250011"/>
      <w:r w:rsidRPr="00DE1410">
        <w:rPr>
          <w:rFonts w:ascii="Arial" w:hAnsi="Arial" w:cs="Arial"/>
        </w:rPr>
        <w:t>4.</w:t>
      </w:r>
      <w:r w:rsidR="00FD60BF">
        <w:rPr>
          <w:rFonts w:ascii="Arial" w:hAnsi="Arial" w:cs="Arial"/>
        </w:rPr>
        <w:t>9</w:t>
      </w:r>
      <w:r w:rsidRPr="00DE1410">
        <w:rPr>
          <w:rFonts w:ascii="Arial" w:hAnsi="Arial" w:cs="Arial"/>
        </w:rPr>
        <w:t xml:space="preserve"> PUBBLICAZIONE DI DATI</w:t>
      </w:r>
      <w:r w:rsidRPr="00DE1410">
        <w:rPr>
          <w:rFonts w:ascii="Arial" w:hAnsi="Arial" w:cs="Arial"/>
          <w:spacing w:val="-8"/>
        </w:rPr>
        <w:t xml:space="preserve"> </w:t>
      </w:r>
      <w:bookmarkEnd w:id="30"/>
      <w:r w:rsidRPr="00DE1410">
        <w:rPr>
          <w:rFonts w:ascii="Arial" w:hAnsi="Arial" w:cs="Arial"/>
        </w:rPr>
        <w:t>ULTERIORI</w:t>
      </w:r>
    </w:p>
    <w:p w14:paraId="4BC614A2" w14:textId="77777777" w:rsidR="00D47E61" w:rsidRPr="00DE1410" w:rsidRDefault="00D47E61" w:rsidP="008D4BB9">
      <w:pPr>
        <w:pStyle w:val="Corpotesto"/>
        <w:spacing w:before="0"/>
        <w:ind w:left="0" w:right="0"/>
        <w:jc w:val="left"/>
        <w:rPr>
          <w:rFonts w:ascii="Arial" w:hAnsi="Arial" w:cs="Arial"/>
          <w:b/>
          <w:sz w:val="29"/>
        </w:rPr>
      </w:pPr>
    </w:p>
    <w:p w14:paraId="0912715B"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 pubblicazione puntuale e tempestiva dei dati e delle informazioni elencate dal legislatore è più che sufficiente per assicurare la trasparenza dell’azione amministrativa di questo </w:t>
      </w:r>
      <w:r w:rsidR="002B46A2" w:rsidRPr="00DE1410">
        <w:rPr>
          <w:rFonts w:ascii="Arial" w:hAnsi="Arial" w:cs="Arial"/>
        </w:rPr>
        <w:t>E</w:t>
      </w:r>
      <w:r w:rsidRPr="00DE1410">
        <w:rPr>
          <w:rFonts w:ascii="Arial" w:hAnsi="Arial" w:cs="Arial"/>
        </w:rPr>
        <w:t>nte.</w:t>
      </w:r>
    </w:p>
    <w:p w14:paraId="2393761E"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Pertanto, non è prevista la pubblicazione di ulteriori informazioni.</w:t>
      </w:r>
    </w:p>
    <w:p w14:paraId="6B27305E" w14:textId="77777777" w:rsidR="00D47E61" w:rsidRPr="00DE1410" w:rsidRDefault="00CF22C2" w:rsidP="008D4BB9">
      <w:pPr>
        <w:pStyle w:val="Corpotesto"/>
        <w:spacing w:before="0"/>
        <w:ind w:left="0" w:right="0"/>
        <w:rPr>
          <w:rFonts w:ascii="Arial" w:hAnsi="Arial" w:cs="Arial"/>
          <w:sz w:val="20"/>
        </w:rPr>
      </w:pPr>
      <w:r w:rsidRPr="00DE1410">
        <w:rPr>
          <w:rFonts w:ascii="Arial" w:hAnsi="Arial" w:cs="Arial"/>
        </w:rPr>
        <w:t xml:space="preserve">In ogni caso, i Responsabili dei </w:t>
      </w:r>
      <w:r w:rsidR="002B46A2" w:rsidRPr="00DE1410">
        <w:rPr>
          <w:rFonts w:ascii="Arial" w:hAnsi="Arial" w:cs="Arial"/>
        </w:rPr>
        <w:t>Servizi</w:t>
      </w:r>
      <w:r w:rsidRPr="00DE1410">
        <w:rPr>
          <w:rFonts w:ascii="Arial" w:hAnsi="Arial" w:cs="Arial"/>
        </w:rPr>
        <w:t xml:space="preserve"> indicati nella colonna </w:t>
      </w:r>
      <w:r w:rsidR="002B46A2" w:rsidRPr="00DE1410">
        <w:rPr>
          <w:rFonts w:ascii="Arial" w:hAnsi="Arial" w:cs="Arial"/>
        </w:rPr>
        <w:t>“</w:t>
      </w:r>
      <w:r w:rsidRPr="00DE1410">
        <w:rPr>
          <w:rFonts w:ascii="Arial" w:hAnsi="Arial" w:cs="Arial"/>
        </w:rPr>
        <w:t>G</w:t>
      </w:r>
      <w:r w:rsidR="002B46A2" w:rsidRPr="00DE1410">
        <w:rPr>
          <w:rFonts w:ascii="Arial" w:hAnsi="Arial" w:cs="Arial"/>
        </w:rPr>
        <w:t>”</w:t>
      </w:r>
      <w:r w:rsidRPr="00DE1410">
        <w:rPr>
          <w:rFonts w:ascii="Arial" w:hAnsi="Arial" w:cs="Arial"/>
        </w:rPr>
        <w:t>, possono pubblicare i dati e le informazioni che ritengono necessari per assicurare la migliore trasparenza sostanziale dell’azione amministrativa.</w:t>
      </w:r>
    </w:p>
    <w:p w14:paraId="59776D53" w14:textId="77777777" w:rsidR="00D47E61" w:rsidRPr="00DE1410" w:rsidRDefault="00D47E61" w:rsidP="008D4BB9">
      <w:pPr>
        <w:pStyle w:val="Corpotesto"/>
        <w:spacing w:before="0"/>
        <w:ind w:left="0" w:right="0"/>
        <w:jc w:val="center"/>
        <w:rPr>
          <w:rFonts w:ascii="Arial" w:hAnsi="Arial" w:cs="Arial"/>
        </w:rPr>
      </w:pPr>
    </w:p>
    <w:p w14:paraId="55A9E7A3" w14:textId="77777777" w:rsidR="00D47E61" w:rsidRPr="00DE1410" w:rsidRDefault="00FB5FD9" w:rsidP="008D4BB9">
      <w:pPr>
        <w:pStyle w:val="Titolo3"/>
        <w:tabs>
          <w:tab w:val="left" w:pos="905"/>
        </w:tabs>
        <w:ind w:left="0" w:firstLine="0"/>
        <w:jc w:val="center"/>
        <w:rPr>
          <w:rFonts w:ascii="Arial" w:hAnsi="Arial" w:cs="Arial"/>
        </w:rPr>
      </w:pPr>
      <w:r w:rsidRPr="00DE1410">
        <w:rPr>
          <w:rFonts w:ascii="Arial" w:hAnsi="Arial" w:cs="Arial"/>
        </w:rPr>
        <w:t xml:space="preserve">5. </w:t>
      </w:r>
      <w:bookmarkStart w:id="31" w:name="_TOC_250010"/>
      <w:r w:rsidRPr="00DE1410">
        <w:rPr>
          <w:rFonts w:ascii="Arial" w:hAnsi="Arial" w:cs="Arial"/>
        </w:rPr>
        <w:t>ALTRI CONTENUTI DEL</w:t>
      </w:r>
      <w:r w:rsidRPr="00DE1410">
        <w:rPr>
          <w:rFonts w:ascii="Arial" w:hAnsi="Arial" w:cs="Arial"/>
          <w:spacing w:val="-4"/>
        </w:rPr>
        <w:t xml:space="preserve"> </w:t>
      </w:r>
      <w:bookmarkEnd w:id="31"/>
      <w:r w:rsidRPr="00DE1410">
        <w:rPr>
          <w:rFonts w:ascii="Arial" w:hAnsi="Arial" w:cs="Arial"/>
        </w:rPr>
        <w:t>PTPCT</w:t>
      </w:r>
    </w:p>
    <w:p w14:paraId="722833ED" w14:textId="77777777" w:rsidR="00D47E61" w:rsidRPr="00DE1410" w:rsidRDefault="00D47E61" w:rsidP="008D4BB9">
      <w:pPr>
        <w:pStyle w:val="Corpotesto"/>
        <w:spacing w:before="0"/>
        <w:ind w:left="0" w:right="0"/>
        <w:jc w:val="center"/>
        <w:rPr>
          <w:rFonts w:ascii="Arial" w:hAnsi="Arial" w:cs="Arial"/>
          <w:b/>
        </w:rPr>
      </w:pPr>
    </w:p>
    <w:p w14:paraId="0B5CF187" w14:textId="77777777" w:rsidR="00D47E61" w:rsidRPr="00DE1410" w:rsidRDefault="00FB5FD9" w:rsidP="008D4BB9">
      <w:pPr>
        <w:pStyle w:val="Titolo3"/>
        <w:tabs>
          <w:tab w:val="left" w:pos="1085"/>
        </w:tabs>
        <w:ind w:left="0" w:firstLine="0"/>
        <w:jc w:val="center"/>
        <w:rPr>
          <w:rFonts w:ascii="Arial" w:hAnsi="Arial" w:cs="Arial"/>
        </w:rPr>
      </w:pPr>
      <w:bookmarkStart w:id="32" w:name="_TOC_250009"/>
      <w:r w:rsidRPr="00DE1410">
        <w:rPr>
          <w:rFonts w:ascii="Arial" w:hAnsi="Arial" w:cs="Arial"/>
        </w:rPr>
        <w:t>5.1 FORMAZIONE IN TEMA DI</w:t>
      </w:r>
      <w:r w:rsidRPr="00DE1410">
        <w:rPr>
          <w:rFonts w:ascii="Arial" w:hAnsi="Arial" w:cs="Arial"/>
          <w:spacing w:val="-11"/>
        </w:rPr>
        <w:t xml:space="preserve"> </w:t>
      </w:r>
      <w:bookmarkEnd w:id="32"/>
      <w:r w:rsidRPr="00DE1410">
        <w:rPr>
          <w:rFonts w:ascii="Arial" w:hAnsi="Arial" w:cs="Arial"/>
        </w:rPr>
        <w:t>ANTICORRUZIONE</w:t>
      </w:r>
    </w:p>
    <w:p w14:paraId="07AA8736" w14:textId="77777777" w:rsidR="00D47E61" w:rsidRPr="00DE1410" w:rsidRDefault="00D47E61" w:rsidP="008D4BB9">
      <w:pPr>
        <w:pStyle w:val="Corpotesto"/>
        <w:spacing w:before="0"/>
        <w:ind w:left="0" w:right="0"/>
        <w:jc w:val="center"/>
        <w:rPr>
          <w:rFonts w:ascii="Arial" w:hAnsi="Arial" w:cs="Arial"/>
          <w:b/>
        </w:rPr>
      </w:pPr>
    </w:p>
    <w:p w14:paraId="3411DAD1" w14:textId="77777777" w:rsidR="0043193B" w:rsidRDefault="0043193B" w:rsidP="008D4BB9">
      <w:pPr>
        <w:pStyle w:val="Corpotesto"/>
        <w:spacing w:before="0"/>
        <w:ind w:left="0" w:right="0"/>
        <w:rPr>
          <w:rFonts w:ascii="Arial" w:hAnsi="Arial" w:cs="Arial"/>
          <w:lang w:val="it-IT"/>
        </w:rPr>
      </w:pPr>
      <w:r>
        <w:rPr>
          <w:rFonts w:ascii="Arial" w:hAnsi="Arial" w:cs="Arial"/>
          <w:lang w:val="it-IT"/>
        </w:rPr>
        <w:t>L’art. 1, comma 8, della Legge n. 190/2012, stabilisce che il Responsabile della prevenzione della corruzione e della trasparenza, entro il termine fissato per l’approvazione del PTPCT, definisca le procedure appropriate per selezionare e formare i dipendenti destinati ad operare in settori particolarmente esposti alla corruzione.</w:t>
      </w:r>
    </w:p>
    <w:p w14:paraId="2C04403F" w14:textId="77777777" w:rsidR="0043193B" w:rsidRDefault="0043193B" w:rsidP="008D4BB9">
      <w:pPr>
        <w:pStyle w:val="Corpotesto"/>
        <w:spacing w:before="0"/>
        <w:ind w:left="0" w:right="0"/>
        <w:rPr>
          <w:rFonts w:ascii="Arial" w:hAnsi="Arial" w:cs="Arial"/>
          <w:lang w:val="it-IT"/>
        </w:rPr>
      </w:pPr>
      <w:r>
        <w:rPr>
          <w:rFonts w:ascii="Arial" w:hAnsi="Arial" w:cs="Arial"/>
          <w:lang w:val="it-IT"/>
        </w:rPr>
        <w:t xml:space="preserve">Il PNA 2019 ha proposto delle indicazioni di carattere generale e operativo che secondo l’Autorità potrebbero guidare le Amministrazioni nella scelta delle modalità per l’attuazione dei processi di formazione. </w:t>
      </w:r>
    </w:p>
    <w:p w14:paraId="3A216CD4" w14:textId="77777777" w:rsidR="00D47E61" w:rsidRPr="00DE1410" w:rsidRDefault="0043193B" w:rsidP="008D4BB9">
      <w:pPr>
        <w:pStyle w:val="Corpotesto"/>
        <w:spacing w:before="0"/>
        <w:ind w:left="0" w:right="0"/>
        <w:rPr>
          <w:rFonts w:ascii="Arial" w:hAnsi="Arial" w:cs="Arial"/>
        </w:rPr>
      </w:pPr>
      <w:r>
        <w:rPr>
          <w:rFonts w:ascii="Arial" w:hAnsi="Arial" w:cs="Arial"/>
          <w:lang w:val="it-IT"/>
        </w:rPr>
        <w:t xml:space="preserve">L’Autorità propine di strutturare la formazione </w:t>
      </w:r>
      <w:r w:rsidR="00CF22C2" w:rsidRPr="00DE1410">
        <w:rPr>
          <w:rFonts w:ascii="Arial" w:hAnsi="Arial" w:cs="Arial"/>
        </w:rPr>
        <w:t>su due livelli:</w:t>
      </w:r>
    </w:p>
    <w:p w14:paraId="2F58E6D8" w14:textId="77777777" w:rsidR="00D47E61" w:rsidRPr="00DE1410" w:rsidRDefault="00CF22C2" w:rsidP="008D4BB9">
      <w:pPr>
        <w:pStyle w:val="Corpotesto"/>
        <w:spacing w:before="0"/>
        <w:ind w:left="0" w:right="0"/>
        <w:rPr>
          <w:rFonts w:ascii="Arial" w:hAnsi="Arial" w:cs="Arial"/>
        </w:rPr>
      </w:pPr>
      <w:r w:rsidRPr="00DE1410">
        <w:rPr>
          <w:rFonts w:ascii="Arial" w:hAnsi="Arial" w:cs="Arial"/>
          <w:b/>
          <w:i/>
          <w:sz w:val="25"/>
          <w:u w:val="single" w:color="0F233D"/>
        </w:rPr>
        <w:t>livello</w:t>
      </w:r>
      <w:r w:rsidRPr="00DE1410">
        <w:rPr>
          <w:rFonts w:ascii="Arial" w:hAnsi="Arial" w:cs="Arial"/>
          <w:b/>
          <w:i/>
          <w:spacing w:val="-12"/>
          <w:sz w:val="25"/>
          <w:u w:val="single" w:color="0F233D"/>
        </w:rPr>
        <w:t xml:space="preserve"> </w:t>
      </w:r>
      <w:r w:rsidRPr="00DE1410">
        <w:rPr>
          <w:rFonts w:ascii="Arial" w:hAnsi="Arial" w:cs="Arial"/>
          <w:b/>
          <w:i/>
          <w:sz w:val="25"/>
          <w:u w:val="single" w:color="0F233D"/>
        </w:rPr>
        <w:t>generale</w:t>
      </w:r>
      <w:r w:rsidRPr="00DE1410">
        <w:rPr>
          <w:rFonts w:ascii="Arial" w:hAnsi="Arial" w:cs="Arial"/>
        </w:rPr>
        <w:t>,</w:t>
      </w:r>
      <w:r w:rsidRPr="00DE1410">
        <w:rPr>
          <w:rFonts w:ascii="Arial" w:hAnsi="Arial" w:cs="Arial"/>
          <w:spacing w:val="-9"/>
        </w:rPr>
        <w:t xml:space="preserve"> </w:t>
      </w:r>
      <w:r w:rsidRPr="00DE1410">
        <w:rPr>
          <w:rFonts w:ascii="Arial" w:hAnsi="Arial" w:cs="Arial"/>
        </w:rPr>
        <w:t>rivolto</w:t>
      </w:r>
      <w:r w:rsidRPr="00DE1410">
        <w:rPr>
          <w:rFonts w:ascii="Arial" w:hAnsi="Arial" w:cs="Arial"/>
          <w:spacing w:val="-8"/>
        </w:rPr>
        <w:t xml:space="preserve"> </w:t>
      </w:r>
      <w:r w:rsidRPr="00DE1410">
        <w:rPr>
          <w:rFonts w:ascii="Arial" w:hAnsi="Arial" w:cs="Arial"/>
        </w:rPr>
        <w:t>a</w:t>
      </w:r>
      <w:r w:rsidRPr="00DE1410">
        <w:rPr>
          <w:rFonts w:ascii="Arial" w:hAnsi="Arial" w:cs="Arial"/>
          <w:spacing w:val="-10"/>
        </w:rPr>
        <w:t xml:space="preserve"> </w:t>
      </w:r>
      <w:r w:rsidRPr="00DE1410">
        <w:rPr>
          <w:rFonts w:ascii="Arial" w:hAnsi="Arial" w:cs="Arial"/>
        </w:rPr>
        <w:t>tutti</w:t>
      </w:r>
      <w:r w:rsidRPr="00DE1410">
        <w:rPr>
          <w:rFonts w:ascii="Arial" w:hAnsi="Arial" w:cs="Arial"/>
          <w:spacing w:val="-9"/>
        </w:rPr>
        <w:t xml:space="preserve"> </w:t>
      </w:r>
      <w:r w:rsidRPr="00DE1410">
        <w:rPr>
          <w:rFonts w:ascii="Arial" w:hAnsi="Arial" w:cs="Arial"/>
        </w:rPr>
        <w:t>i</w:t>
      </w:r>
      <w:r w:rsidRPr="00DE1410">
        <w:rPr>
          <w:rFonts w:ascii="Arial" w:hAnsi="Arial" w:cs="Arial"/>
          <w:spacing w:val="-9"/>
        </w:rPr>
        <w:t xml:space="preserve"> </w:t>
      </w:r>
      <w:r w:rsidRPr="00DE1410">
        <w:rPr>
          <w:rFonts w:ascii="Arial" w:hAnsi="Arial" w:cs="Arial"/>
        </w:rPr>
        <w:t>dipendenti</w:t>
      </w:r>
      <w:r w:rsidR="0043193B">
        <w:rPr>
          <w:rFonts w:ascii="Arial" w:hAnsi="Arial" w:cs="Arial"/>
          <w:lang w:val="it-IT"/>
        </w:rPr>
        <w:t xml:space="preserve"> e mirato al</w:t>
      </w:r>
      <w:r w:rsidRPr="00DE1410">
        <w:rPr>
          <w:rFonts w:ascii="Arial" w:hAnsi="Arial" w:cs="Arial"/>
        </w:rPr>
        <w:t>l'aggiornamento</w:t>
      </w:r>
      <w:r w:rsidRPr="00DE1410">
        <w:rPr>
          <w:rFonts w:ascii="Arial" w:hAnsi="Arial" w:cs="Arial"/>
          <w:spacing w:val="-9"/>
        </w:rPr>
        <w:t xml:space="preserve"> </w:t>
      </w:r>
      <w:r w:rsidRPr="00DE1410">
        <w:rPr>
          <w:rFonts w:ascii="Arial" w:hAnsi="Arial" w:cs="Arial"/>
        </w:rPr>
        <w:t>delle competenze</w:t>
      </w:r>
      <w:r w:rsidR="0043193B">
        <w:rPr>
          <w:rFonts w:ascii="Arial" w:hAnsi="Arial" w:cs="Arial"/>
          <w:lang w:val="it-IT"/>
        </w:rPr>
        <w:t xml:space="preserve">/comportamenti in materia di </w:t>
      </w:r>
      <w:r w:rsidRPr="00DE1410">
        <w:rPr>
          <w:rFonts w:ascii="Arial" w:hAnsi="Arial" w:cs="Arial"/>
        </w:rPr>
        <w:t>etica e della legalità;</w:t>
      </w:r>
    </w:p>
    <w:p w14:paraId="009CC08B" w14:textId="77777777" w:rsidR="00D47E61" w:rsidRPr="00DE1410" w:rsidRDefault="00CF22C2" w:rsidP="008D4BB9">
      <w:pPr>
        <w:pStyle w:val="Corpotesto"/>
        <w:spacing w:before="0"/>
        <w:ind w:left="0" w:right="0"/>
        <w:rPr>
          <w:rFonts w:ascii="Arial" w:hAnsi="Arial" w:cs="Arial"/>
        </w:rPr>
      </w:pPr>
      <w:r w:rsidRPr="00DE1410">
        <w:rPr>
          <w:rFonts w:ascii="Arial" w:hAnsi="Arial" w:cs="Arial"/>
          <w:b/>
          <w:i/>
          <w:sz w:val="25"/>
          <w:u w:val="single" w:color="0F233D"/>
        </w:rPr>
        <w:t>livello specifico</w:t>
      </w:r>
      <w:r w:rsidRPr="00DE1410">
        <w:rPr>
          <w:rFonts w:ascii="Arial" w:hAnsi="Arial" w:cs="Arial"/>
        </w:rPr>
        <w:t xml:space="preserve">, rivolto al </w:t>
      </w:r>
      <w:r w:rsidR="00FB5FD9" w:rsidRPr="00DE1410">
        <w:rPr>
          <w:rFonts w:ascii="Arial" w:hAnsi="Arial" w:cs="Arial"/>
        </w:rPr>
        <w:t>R</w:t>
      </w:r>
      <w:r w:rsidRPr="00DE1410">
        <w:rPr>
          <w:rFonts w:ascii="Arial" w:hAnsi="Arial" w:cs="Arial"/>
        </w:rPr>
        <w:t>esponsabile della prevenzione, ai referenti, ai componenti degli organismi di controllo, ai dirigenti e funzionari addetti alle aree a rischio</w:t>
      </w:r>
      <w:r w:rsidR="0043193B">
        <w:rPr>
          <w:rFonts w:ascii="Arial" w:hAnsi="Arial" w:cs="Arial"/>
          <w:lang w:val="it-IT"/>
        </w:rPr>
        <w:t xml:space="preserve">, mirato a valorizzare </w:t>
      </w:r>
      <w:r w:rsidRPr="00DE1410">
        <w:rPr>
          <w:rFonts w:ascii="Arial" w:hAnsi="Arial" w:cs="Arial"/>
        </w:rPr>
        <w:t xml:space="preserve">le politiche, i programmi e i vari strumenti utilizzati per la prevenzione e </w:t>
      </w:r>
      <w:r w:rsidR="0043193B">
        <w:rPr>
          <w:rFonts w:ascii="Arial" w:hAnsi="Arial" w:cs="Arial"/>
          <w:lang w:val="it-IT"/>
        </w:rPr>
        <w:t xml:space="preserve">ad approfondire </w:t>
      </w:r>
      <w:r w:rsidRPr="00DE1410">
        <w:rPr>
          <w:rFonts w:ascii="Arial" w:hAnsi="Arial" w:cs="Arial"/>
        </w:rPr>
        <w:t>tematiche settoriali, in relazione al ruolo svolto da ciascun soggetto nell'</w:t>
      </w:r>
      <w:r w:rsidR="00FB5FD9" w:rsidRPr="00DE1410">
        <w:rPr>
          <w:rFonts w:ascii="Arial" w:hAnsi="Arial" w:cs="Arial"/>
        </w:rPr>
        <w:t>A</w:t>
      </w:r>
      <w:r w:rsidRPr="00DE1410">
        <w:rPr>
          <w:rFonts w:ascii="Arial" w:hAnsi="Arial" w:cs="Arial"/>
        </w:rPr>
        <w:t>mministrazione.</w:t>
      </w:r>
    </w:p>
    <w:p w14:paraId="18934055" w14:textId="77777777" w:rsidR="0043193B" w:rsidRDefault="0043193B" w:rsidP="008D4BB9">
      <w:pPr>
        <w:pStyle w:val="Corpotesto"/>
        <w:spacing w:before="0"/>
        <w:ind w:left="0" w:right="0"/>
        <w:rPr>
          <w:rFonts w:ascii="Arial" w:hAnsi="Arial" w:cs="Arial"/>
          <w:lang w:val="it-IT"/>
        </w:rPr>
      </w:pPr>
      <w:r>
        <w:rPr>
          <w:rFonts w:ascii="Arial" w:hAnsi="Arial" w:cs="Arial"/>
          <w:lang w:val="it-IT"/>
        </w:rPr>
        <w:t>Quindi:</w:t>
      </w:r>
    </w:p>
    <w:p w14:paraId="6417BA52" w14:textId="77777777" w:rsidR="0043193B" w:rsidRDefault="0043193B" w:rsidP="008D4BB9">
      <w:pPr>
        <w:pStyle w:val="Corpotesto"/>
        <w:spacing w:before="0"/>
        <w:ind w:left="0" w:right="0"/>
        <w:rPr>
          <w:rFonts w:ascii="Arial" w:hAnsi="Arial" w:cs="Arial"/>
          <w:lang w:val="it-IT"/>
        </w:rPr>
      </w:pPr>
      <w:r>
        <w:rPr>
          <w:rFonts w:ascii="Arial" w:hAnsi="Arial" w:cs="Arial"/>
          <w:lang w:val="it-IT"/>
        </w:rPr>
        <w:t>- si dovrebbero definire percorsi e iniziative formative differenziate, per contenuti e livello di approfondimento, in relazione ai diversi suoli che i dipendenti svolgono:</w:t>
      </w:r>
    </w:p>
    <w:p w14:paraId="7D53BF07" w14:textId="77777777" w:rsidR="0043193B" w:rsidRDefault="0043193B" w:rsidP="008D4BB9">
      <w:pPr>
        <w:pStyle w:val="Corpotesto"/>
        <w:spacing w:before="0"/>
        <w:ind w:left="0" w:right="0"/>
        <w:rPr>
          <w:rFonts w:ascii="Arial" w:hAnsi="Arial" w:cs="Arial"/>
          <w:lang w:val="it-IT"/>
        </w:rPr>
      </w:pPr>
      <w:r>
        <w:rPr>
          <w:rFonts w:ascii="Arial" w:hAnsi="Arial" w:cs="Arial"/>
          <w:lang w:val="it-IT"/>
        </w:rPr>
        <w:t>- ricomprendere nei programmi di formazione anche le prescrizioni dei Codici di comportamento e dei Codici disciplinari per i quali, proprio attraverso la discussione di casi concreti, può emergere il principio comportamentale adeguato nelle diverse situazioni;</w:t>
      </w:r>
    </w:p>
    <w:p w14:paraId="10D472F8" w14:textId="77777777" w:rsidR="0043193B" w:rsidRDefault="0043193B" w:rsidP="008D4BB9">
      <w:pPr>
        <w:pStyle w:val="Corpotesto"/>
        <w:spacing w:before="0"/>
        <w:ind w:left="0" w:right="0"/>
        <w:rPr>
          <w:rFonts w:ascii="Arial" w:hAnsi="Arial" w:cs="Arial"/>
          <w:lang w:val="it-IT"/>
        </w:rPr>
      </w:pPr>
      <w:r>
        <w:rPr>
          <w:rFonts w:ascii="Arial" w:hAnsi="Arial" w:cs="Arial"/>
          <w:lang w:val="it-IT"/>
        </w:rPr>
        <w:t>- prevedere che la formazione riguardi tutte le fasi di predisposizione del PTPCT e della relazione annuale, quali l’analisi di contesto, la mappatura dei processi, l’individuazione e la valutazione del rischio;</w:t>
      </w:r>
    </w:p>
    <w:p w14:paraId="414B5EA6" w14:textId="77777777" w:rsidR="0043193B" w:rsidRDefault="0043193B" w:rsidP="008D4BB9">
      <w:pPr>
        <w:pStyle w:val="Corpotesto"/>
        <w:spacing w:before="0"/>
        <w:ind w:left="0" w:right="0"/>
        <w:rPr>
          <w:rFonts w:ascii="Arial" w:hAnsi="Arial" w:cs="Arial"/>
          <w:lang w:val="it-IT"/>
        </w:rPr>
      </w:pPr>
      <w:r>
        <w:rPr>
          <w:rFonts w:ascii="Arial" w:hAnsi="Arial" w:cs="Arial"/>
          <w:lang w:val="it-IT"/>
        </w:rPr>
        <w:t>- tenere conto del contributo che può essere dato dagli operatori interni all’Amministrazione, inseriti come docenti nell’ambito di percorsi di aggiornamento e formativi in house;</w:t>
      </w:r>
    </w:p>
    <w:p w14:paraId="037AD5E2" w14:textId="77777777" w:rsidR="0043193B" w:rsidRDefault="0043193B" w:rsidP="008D4BB9">
      <w:pPr>
        <w:pStyle w:val="Corpotesto"/>
        <w:spacing w:before="0"/>
        <w:ind w:left="0" w:right="0"/>
        <w:rPr>
          <w:rFonts w:ascii="Arial" w:hAnsi="Arial" w:cs="Arial"/>
          <w:lang w:val="it-IT"/>
        </w:rPr>
      </w:pPr>
      <w:r>
        <w:rPr>
          <w:rFonts w:ascii="Arial" w:hAnsi="Arial" w:cs="Arial"/>
          <w:lang w:val="it-IT"/>
        </w:rPr>
        <w:t xml:space="preserve">- monitorare e verificare il livello di attuazione dei processi di formazione e la loro adeguatezza. Tale monitoraggio potrebbe essere realizzato, ad esempio, attraverso questionari da somministrare ai soggetti destinatari della formazione al fine di rilevare le </w:t>
      </w:r>
      <w:r>
        <w:rPr>
          <w:rFonts w:ascii="Arial" w:hAnsi="Arial" w:cs="Arial"/>
          <w:lang w:val="it-IT"/>
        </w:rPr>
        <w:lastRenderedPageBreak/>
        <w:t>conseguenti ulteriori priorità formative e il grado di soddisfazione dei percorsi già avviati.</w:t>
      </w:r>
    </w:p>
    <w:p w14:paraId="1A6BEED5" w14:textId="77777777" w:rsidR="0043193B" w:rsidRPr="0043193B" w:rsidRDefault="0043193B" w:rsidP="008D4BB9">
      <w:pPr>
        <w:pStyle w:val="Corpotesto"/>
        <w:spacing w:before="0"/>
        <w:ind w:left="0" w:right="0"/>
        <w:rPr>
          <w:rFonts w:ascii="Arial" w:hAnsi="Arial" w:cs="Arial"/>
          <w:lang w:val="it-IT"/>
        </w:rPr>
      </w:pPr>
      <w:r>
        <w:rPr>
          <w:rFonts w:ascii="Arial" w:hAnsi="Arial" w:cs="Arial"/>
          <w:lang w:val="it-IT"/>
        </w:rPr>
        <w:t xml:space="preserve">L’ANAC auspica sia la stipula di accordi tra Enti </w:t>
      </w:r>
      <w:r w:rsidR="009C23EF">
        <w:rPr>
          <w:rFonts w:ascii="Arial" w:hAnsi="Arial" w:cs="Arial"/>
          <w:lang w:val="it-IT"/>
        </w:rPr>
        <w:t>Locali, sia che le Amministrazioni centrali possano intraprendere, utilizzando le proprie strutture periferiche, attività di formazione sul territorio anche nell’ambito della consueta collaborazione con gli Enti Locali (PNA 2019 – pag. 74).</w:t>
      </w:r>
    </w:p>
    <w:p w14:paraId="39B62FE8" w14:textId="77777777" w:rsidR="00D47E61" w:rsidRPr="00DE1410" w:rsidRDefault="00125CEA" w:rsidP="008D4BB9">
      <w:pPr>
        <w:pStyle w:val="Corpotesto"/>
        <w:spacing w:before="0"/>
        <w:ind w:left="0" w:right="0"/>
        <w:rPr>
          <w:rFonts w:ascii="Arial" w:hAnsi="Arial" w:cs="Arial"/>
        </w:rPr>
      </w:pPr>
      <w:r>
        <w:rPr>
          <w:rFonts w:ascii="Arial" w:hAnsi="Arial" w:cs="Arial"/>
          <w:lang w:val="it-IT"/>
        </w:rPr>
        <w:t>Con riguardo ai costi della formazione, si precisa che</w:t>
      </w:r>
      <w:r w:rsidR="00CF22C2" w:rsidRPr="00DE1410">
        <w:rPr>
          <w:rFonts w:ascii="Arial" w:hAnsi="Arial" w:cs="Arial"/>
        </w:rPr>
        <w:t>:</w:t>
      </w:r>
    </w:p>
    <w:p w14:paraId="1D58988C" w14:textId="77777777" w:rsidR="00D47E61" w:rsidRPr="00DE1410" w:rsidRDefault="00FB5FD9"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l'art. 7bis del </w:t>
      </w:r>
      <w:r w:rsidRPr="00DE1410">
        <w:rPr>
          <w:rFonts w:ascii="Arial" w:hAnsi="Arial" w:cs="Arial"/>
        </w:rPr>
        <w:t xml:space="preserve">D.lgs. n. </w:t>
      </w:r>
      <w:r w:rsidR="00CF22C2" w:rsidRPr="00DE1410">
        <w:rPr>
          <w:rFonts w:ascii="Arial" w:hAnsi="Arial" w:cs="Arial"/>
        </w:rPr>
        <w:t>165/2001, che imponeva a tutte le PA la pianificazione annuale della formazione (prassi, comunque, da “consigliare”), è stato abrogato dal D</w:t>
      </w:r>
      <w:r w:rsidRPr="00DE1410">
        <w:rPr>
          <w:rFonts w:ascii="Arial" w:hAnsi="Arial" w:cs="Arial"/>
        </w:rPr>
        <w:t>.</w:t>
      </w:r>
      <w:r w:rsidR="00CF22C2" w:rsidRPr="00DE1410">
        <w:rPr>
          <w:rFonts w:ascii="Arial" w:hAnsi="Arial" w:cs="Arial"/>
        </w:rPr>
        <w:t>P</w:t>
      </w:r>
      <w:r w:rsidRPr="00DE1410">
        <w:rPr>
          <w:rFonts w:ascii="Arial" w:hAnsi="Arial" w:cs="Arial"/>
        </w:rPr>
        <w:t>.</w:t>
      </w:r>
      <w:r w:rsidR="00CF22C2" w:rsidRPr="00DE1410">
        <w:rPr>
          <w:rFonts w:ascii="Arial" w:hAnsi="Arial" w:cs="Arial"/>
        </w:rPr>
        <w:t>R</w:t>
      </w:r>
      <w:r w:rsidRPr="00DE1410">
        <w:rPr>
          <w:rFonts w:ascii="Arial" w:hAnsi="Arial" w:cs="Arial"/>
        </w:rPr>
        <w:t>.</w:t>
      </w:r>
      <w:r w:rsidR="00CF22C2" w:rsidRPr="00DE1410">
        <w:rPr>
          <w:rFonts w:ascii="Arial" w:hAnsi="Arial" w:cs="Arial"/>
        </w:rPr>
        <w:t xml:space="preserve"> 16</w:t>
      </w:r>
      <w:r w:rsidRPr="00DE1410">
        <w:rPr>
          <w:rFonts w:ascii="Arial" w:hAnsi="Arial" w:cs="Arial"/>
        </w:rPr>
        <w:t>.04.</w:t>
      </w:r>
      <w:r w:rsidR="00CF22C2" w:rsidRPr="00DE1410">
        <w:rPr>
          <w:rFonts w:ascii="Arial" w:hAnsi="Arial" w:cs="Arial"/>
        </w:rPr>
        <w:t>2013 n. 70;</w:t>
      </w:r>
    </w:p>
    <w:p w14:paraId="6AE0EE5A" w14:textId="77777777" w:rsidR="00D47E61" w:rsidRPr="00DE1410" w:rsidRDefault="00FB5FD9"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l’art. 21bis del D</w:t>
      </w:r>
      <w:r w:rsidRPr="00DE1410">
        <w:rPr>
          <w:rFonts w:ascii="Arial" w:hAnsi="Arial" w:cs="Arial"/>
        </w:rPr>
        <w:t>.</w:t>
      </w:r>
      <w:r w:rsidR="00CF22C2" w:rsidRPr="00DE1410">
        <w:rPr>
          <w:rFonts w:ascii="Arial" w:hAnsi="Arial" w:cs="Arial"/>
        </w:rPr>
        <w:t>L</w:t>
      </w:r>
      <w:r w:rsidRPr="00DE1410">
        <w:rPr>
          <w:rFonts w:ascii="Arial" w:hAnsi="Arial" w:cs="Arial"/>
        </w:rPr>
        <w:t>.</w:t>
      </w:r>
      <w:r w:rsidR="00CF22C2" w:rsidRPr="00DE1410">
        <w:rPr>
          <w:rFonts w:ascii="Arial" w:hAnsi="Arial" w:cs="Arial"/>
        </w:rPr>
        <w:t xml:space="preserve"> </w:t>
      </w:r>
      <w:r w:rsidRPr="00DE1410">
        <w:rPr>
          <w:rFonts w:ascii="Arial" w:hAnsi="Arial" w:cs="Arial"/>
        </w:rPr>
        <w:t xml:space="preserve">n. </w:t>
      </w:r>
      <w:r w:rsidR="00CF22C2" w:rsidRPr="00DE1410">
        <w:rPr>
          <w:rFonts w:ascii="Arial" w:hAnsi="Arial" w:cs="Arial"/>
        </w:rPr>
        <w:t xml:space="preserve">50/2017 (norma valida solo per i Comuni e le loro forme associative) consente di </w:t>
      </w:r>
      <w:r w:rsidR="00CF22C2" w:rsidRPr="00DE1410">
        <w:rPr>
          <w:rFonts w:ascii="Arial" w:hAnsi="Arial" w:cs="Arial"/>
          <w:b/>
        </w:rPr>
        <w:t xml:space="preserve">finanziare liberamente le attività di formazione </w:t>
      </w:r>
      <w:r w:rsidR="00CF22C2" w:rsidRPr="00DE1410">
        <w:rPr>
          <w:rFonts w:ascii="Arial" w:hAnsi="Arial" w:cs="Arial"/>
        </w:rPr>
        <w:t>dei dipendenti pubblici senza tener conto del limite di spesa 2009 a condizione che sia stato approvato il bilancio previsionale dell'esercizio di riferimento entro il 31 dicembre dell'anno precedente e che sia tuttora in</w:t>
      </w:r>
      <w:r w:rsidR="00CF22C2" w:rsidRPr="00DE1410">
        <w:rPr>
          <w:rFonts w:ascii="Arial" w:hAnsi="Arial" w:cs="Arial"/>
          <w:spacing w:val="-4"/>
        </w:rPr>
        <w:t xml:space="preserve"> </w:t>
      </w:r>
      <w:r w:rsidR="00CF22C2" w:rsidRPr="00DE1410">
        <w:rPr>
          <w:rFonts w:ascii="Arial" w:hAnsi="Arial" w:cs="Arial"/>
        </w:rPr>
        <w:t>equilibrio;</w:t>
      </w:r>
    </w:p>
    <w:p w14:paraId="5224D513" w14:textId="77777777" w:rsidR="00D47E61" w:rsidRPr="00DE1410" w:rsidRDefault="00FB5FD9" w:rsidP="008D4BB9">
      <w:pPr>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il D</w:t>
      </w:r>
      <w:r w:rsidRPr="00DE1410">
        <w:rPr>
          <w:rFonts w:ascii="Arial" w:hAnsi="Arial" w:cs="Arial"/>
          <w:sz w:val="24"/>
        </w:rPr>
        <w:t>.</w:t>
      </w:r>
      <w:r w:rsidR="00CF22C2" w:rsidRPr="00DE1410">
        <w:rPr>
          <w:rFonts w:ascii="Arial" w:hAnsi="Arial" w:cs="Arial"/>
          <w:sz w:val="24"/>
        </w:rPr>
        <w:t>L</w:t>
      </w:r>
      <w:r w:rsidRPr="00DE1410">
        <w:rPr>
          <w:rFonts w:ascii="Arial" w:hAnsi="Arial" w:cs="Arial"/>
          <w:sz w:val="24"/>
        </w:rPr>
        <w:t>.</w:t>
      </w:r>
      <w:r w:rsidR="00CF22C2" w:rsidRPr="00DE1410">
        <w:rPr>
          <w:rFonts w:ascii="Arial" w:hAnsi="Arial" w:cs="Arial"/>
          <w:sz w:val="24"/>
        </w:rPr>
        <w:t xml:space="preserve"> </w:t>
      </w:r>
      <w:r w:rsidRPr="00DE1410">
        <w:rPr>
          <w:rFonts w:ascii="Arial" w:hAnsi="Arial" w:cs="Arial"/>
          <w:sz w:val="24"/>
        </w:rPr>
        <w:t xml:space="preserve">n. </w:t>
      </w:r>
      <w:r w:rsidR="00CF22C2" w:rsidRPr="00DE1410">
        <w:rPr>
          <w:rFonts w:ascii="Arial" w:hAnsi="Arial" w:cs="Arial"/>
          <w:sz w:val="24"/>
        </w:rPr>
        <w:t xml:space="preserve">124/2019 (comma 2 dell'art. 57) ha stabilito che a decorrere dall'anno 2020, alle </w:t>
      </w:r>
      <w:r w:rsidRPr="00DE1410">
        <w:rPr>
          <w:rFonts w:ascii="Arial" w:hAnsi="Arial" w:cs="Arial"/>
          <w:sz w:val="24"/>
        </w:rPr>
        <w:t>R</w:t>
      </w:r>
      <w:r w:rsidR="00CF22C2" w:rsidRPr="00DE1410">
        <w:rPr>
          <w:rFonts w:ascii="Arial" w:hAnsi="Arial" w:cs="Arial"/>
          <w:sz w:val="24"/>
        </w:rPr>
        <w:t xml:space="preserve">egioni, alle </w:t>
      </w:r>
      <w:r w:rsidRPr="00DE1410">
        <w:rPr>
          <w:rFonts w:ascii="Arial" w:hAnsi="Arial" w:cs="Arial"/>
          <w:sz w:val="24"/>
        </w:rPr>
        <w:t>P</w:t>
      </w:r>
      <w:r w:rsidR="00CF22C2" w:rsidRPr="00DE1410">
        <w:rPr>
          <w:rFonts w:ascii="Arial" w:hAnsi="Arial" w:cs="Arial"/>
          <w:sz w:val="24"/>
        </w:rPr>
        <w:t xml:space="preserve">rovince </w:t>
      </w:r>
      <w:r w:rsidRPr="00DE1410">
        <w:rPr>
          <w:rFonts w:ascii="Arial" w:hAnsi="Arial" w:cs="Arial"/>
          <w:sz w:val="24"/>
        </w:rPr>
        <w:t>A</w:t>
      </w:r>
      <w:r w:rsidR="00CF22C2" w:rsidRPr="00DE1410">
        <w:rPr>
          <w:rFonts w:ascii="Arial" w:hAnsi="Arial" w:cs="Arial"/>
          <w:sz w:val="24"/>
        </w:rPr>
        <w:t xml:space="preserve">utonome di Trento e di Bolzano, agli </w:t>
      </w:r>
      <w:r w:rsidRPr="00DE1410">
        <w:rPr>
          <w:rFonts w:ascii="Arial" w:hAnsi="Arial" w:cs="Arial"/>
          <w:sz w:val="24"/>
        </w:rPr>
        <w:t>E</w:t>
      </w:r>
      <w:r w:rsidR="00CF22C2" w:rsidRPr="00DE1410">
        <w:rPr>
          <w:rFonts w:ascii="Arial" w:hAnsi="Arial" w:cs="Arial"/>
          <w:sz w:val="24"/>
        </w:rPr>
        <w:t xml:space="preserve">nti </w:t>
      </w:r>
      <w:r w:rsidRPr="00DE1410">
        <w:rPr>
          <w:rFonts w:ascii="Arial" w:hAnsi="Arial" w:cs="Arial"/>
          <w:sz w:val="24"/>
        </w:rPr>
        <w:t>L</w:t>
      </w:r>
      <w:r w:rsidR="00CF22C2" w:rsidRPr="00DE1410">
        <w:rPr>
          <w:rFonts w:ascii="Arial" w:hAnsi="Arial" w:cs="Arial"/>
          <w:sz w:val="24"/>
        </w:rPr>
        <w:t xml:space="preserve">ocali e ai loro organismi e enti strumentali come definiti dall'art. 1, comma 2, del </w:t>
      </w:r>
      <w:r w:rsidRPr="00DE1410">
        <w:rPr>
          <w:rFonts w:ascii="Arial" w:hAnsi="Arial" w:cs="Arial"/>
          <w:sz w:val="24"/>
        </w:rPr>
        <w:t xml:space="preserve">D.Lgs. n. </w:t>
      </w:r>
      <w:r w:rsidR="00CF22C2" w:rsidRPr="00DE1410">
        <w:rPr>
          <w:rFonts w:ascii="Arial" w:hAnsi="Arial" w:cs="Arial"/>
          <w:sz w:val="24"/>
        </w:rPr>
        <w:t>118/2011, nonché ai loro enti strumentali in forma societaria,</w:t>
      </w:r>
      <w:r w:rsidR="00CF22C2" w:rsidRPr="00DE1410">
        <w:rPr>
          <w:rFonts w:ascii="Arial" w:hAnsi="Arial" w:cs="Arial"/>
          <w:spacing w:val="-12"/>
          <w:sz w:val="24"/>
        </w:rPr>
        <w:t xml:space="preserve"> </w:t>
      </w:r>
      <w:r w:rsidR="00CF22C2" w:rsidRPr="00DE1410">
        <w:rPr>
          <w:rFonts w:ascii="Arial" w:hAnsi="Arial" w:cs="Arial"/>
          <w:b/>
          <w:sz w:val="24"/>
        </w:rPr>
        <w:t>[cessino]</w:t>
      </w:r>
      <w:r w:rsidR="00CF22C2" w:rsidRPr="00DE1410">
        <w:rPr>
          <w:rFonts w:ascii="Arial" w:hAnsi="Arial" w:cs="Arial"/>
          <w:b/>
          <w:spacing w:val="-9"/>
          <w:sz w:val="24"/>
        </w:rPr>
        <w:t xml:space="preserve"> </w:t>
      </w:r>
      <w:r w:rsidR="00CF22C2" w:rsidRPr="00DE1410">
        <w:rPr>
          <w:rFonts w:ascii="Arial" w:hAnsi="Arial" w:cs="Arial"/>
          <w:b/>
          <w:sz w:val="24"/>
        </w:rPr>
        <w:t>di</w:t>
      </w:r>
      <w:r w:rsidR="00CF22C2" w:rsidRPr="00DE1410">
        <w:rPr>
          <w:rFonts w:ascii="Arial" w:hAnsi="Arial" w:cs="Arial"/>
          <w:b/>
          <w:spacing w:val="-12"/>
          <w:sz w:val="24"/>
        </w:rPr>
        <w:t xml:space="preserve"> </w:t>
      </w:r>
      <w:r w:rsidR="00CF22C2" w:rsidRPr="00DE1410">
        <w:rPr>
          <w:rFonts w:ascii="Arial" w:hAnsi="Arial" w:cs="Arial"/>
          <w:b/>
          <w:sz w:val="24"/>
        </w:rPr>
        <w:t>applicarsi</w:t>
      </w:r>
      <w:r w:rsidR="00CF22C2" w:rsidRPr="00DE1410">
        <w:rPr>
          <w:rFonts w:ascii="Arial" w:hAnsi="Arial" w:cs="Arial"/>
          <w:b/>
          <w:spacing w:val="-9"/>
          <w:sz w:val="24"/>
        </w:rPr>
        <w:t xml:space="preserve"> </w:t>
      </w:r>
      <w:r w:rsidR="00CF22C2" w:rsidRPr="00DE1410">
        <w:rPr>
          <w:rFonts w:ascii="Arial" w:hAnsi="Arial" w:cs="Arial"/>
          <w:b/>
          <w:sz w:val="24"/>
        </w:rPr>
        <w:t>le</w:t>
      </w:r>
      <w:r w:rsidR="00CF22C2" w:rsidRPr="00DE1410">
        <w:rPr>
          <w:rFonts w:ascii="Arial" w:hAnsi="Arial" w:cs="Arial"/>
          <w:b/>
          <w:spacing w:val="-9"/>
          <w:sz w:val="24"/>
        </w:rPr>
        <w:t xml:space="preserve"> </w:t>
      </w:r>
      <w:r w:rsidR="00CF22C2" w:rsidRPr="00DE1410">
        <w:rPr>
          <w:rFonts w:ascii="Arial" w:hAnsi="Arial" w:cs="Arial"/>
          <w:b/>
          <w:sz w:val="24"/>
        </w:rPr>
        <w:t>norme</w:t>
      </w:r>
      <w:r w:rsidR="00CF22C2" w:rsidRPr="00DE1410">
        <w:rPr>
          <w:rFonts w:ascii="Arial" w:hAnsi="Arial" w:cs="Arial"/>
          <w:b/>
          <w:spacing w:val="-12"/>
          <w:sz w:val="24"/>
        </w:rPr>
        <w:t xml:space="preserve"> </w:t>
      </w:r>
      <w:r w:rsidR="00CF22C2" w:rsidRPr="00DE1410">
        <w:rPr>
          <w:rFonts w:ascii="Arial" w:hAnsi="Arial" w:cs="Arial"/>
          <w:b/>
          <w:sz w:val="24"/>
        </w:rPr>
        <w:t>in</w:t>
      </w:r>
      <w:r w:rsidR="00CF22C2" w:rsidRPr="00DE1410">
        <w:rPr>
          <w:rFonts w:ascii="Arial" w:hAnsi="Arial" w:cs="Arial"/>
          <w:b/>
          <w:spacing w:val="-9"/>
          <w:sz w:val="24"/>
        </w:rPr>
        <w:t xml:space="preserve"> </w:t>
      </w:r>
      <w:r w:rsidR="00CF22C2" w:rsidRPr="00DE1410">
        <w:rPr>
          <w:rFonts w:ascii="Arial" w:hAnsi="Arial" w:cs="Arial"/>
          <w:b/>
          <w:sz w:val="24"/>
        </w:rPr>
        <w:t>materia</w:t>
      </w:r>
      <w:r w:rsidR="00CF22C2" w:rsidRPr="00DE1410">
        <w:rPr>
          <w:rFonts w:ascii="Arial" w:hAnsi="Arial" w:cs="Arial"/>
          <w:b/>
          <w:spacing w:val="-12"/>
          <w:sz w:val="24"/>
        </w:rPr>
        <w:t xml:space="preserve"> </w:t>
      </w:r>
      <w:r w:rsidR="00CF22C2" w:rsidRPr="00DE1410">
        <w:rPr>
          <w:rFonts w:ascii="Arial" w:hAnsi="Arial" w:cs="Arial"/>
          <w:b/>
          <w:sz w:val="24"/>
        </w:rPr>
        <w:t>di</w:t>
      </w:r>
      <w:r w:rsidR="00CF22C2" w:rsidRPr="00DE1410">
        <w:rPr>
          <w:rFonts w:ascii="Arial" w:hAnsi="Arial" w:cs="Arial"/>
          <w:b/>
          <w:spacing w:val="-9"/>
          <w:sz w:val="24"/>
        </w:rPr>
        <w:t xml:space="preserve"> </w:t>
      </w:r>
      <w:r w:rsidR="00CF22C2" w:rsidRPr="00DE1410">
        <w:rPr>
          <w:rFonts w:ascii="Arial" w:hAnsi="Arial" w:cs="Arial"/>
          <w:b/>
          <w:sz w:val="24"/>
        </w:rPr>
        <w:t>contenimento</w:t>
      </w:r>
      <w:r w:rsidR="00CF22C2" w:rsidRPr="00DE1410">
        <w:rPr>
          <w:rFonts w:ascii="Arial" w:hAnsi="Arial" w:cs="Arial"/>
          <w:b/>
          <w:spacing w:val="-11"/>
          <w:sz w:val="24"/>
        </w:rPr>
        <w:t xml:space="preserve"> </w:t>
      </w:r>
      <w:r w:rsidR="00CF22C2" w:rsidRPr="00DE1410">
        <w:rPr>
          <w:rFonts w:ascii="Arial" w:hAnsi="Arial" w:cs="Arial"/>
          <w:b/>
          <w:sz w:val="24"/>
        </w:rPr>
        <w:t>e</w:t>
      </w:r>
      <w:r w:rsidR="00CF22C2" w:rsidRPr="00DE1410">
        <w:rPr>
          <w:rFonts w:ascii="Arial" w:hAnsi="Arial" w:cs="Arial"/>
          <w:b/>
          <w:spacing w:val="-11"/>
          <w:sz w:val="24"/>
        </w:rPr>
        <w:t xml:space="preserve"> </w:t>
      </w:r>
      <w:r w:rsidR="00CF22C2" w:rsidRPr="00DE1410">
        <w:rPr>
          <w:rFonts w:ascii="Arial" w:hAnsi="Arial" w:cs="Arial"/>
          <w:b/>
          <w:sz w:val="24"/>
        </w:rPr>
        <w:t>di riduzione della spesa per formazione</w:t>
      </w:r>
      <w:r w:rsidR="00CF22C2" w:rsidRPr="00DE1410">
        <w:rPr>
          <w:rFonts w:ascii="Arial" w:hAnsi="Arial" w:cs="Arial"/>
          <w:sz w:val="24"/>
        </w:rPr>
        <w:t>.</w:t>
      </w:r>
    </w:p>
    <w:p w14:paraId="6A0F26C5" w14:textId="77777777" w:rsidR="00FB5FD9" w:rsidRPr="00125CEA" w:rsidRDefault="00CF22C2" w:rsidP="008D4BB9">
      <w:pPr>
        <w:pStyle w:val="Corpotesto"/>
        <w:spacing w:before="0"/>
        <w:ind w:left="0" w:right="0"/>
        <w:rPr>
          <w:rFonts w:ascii="Arial" w:hAnsi="Arial" w:cs="Arial"/>
          <w:lang w:val="it-IT"/>
        </w:rPr>
      </w:pPr>
      <w:r w:rsidRPr="00DE1410">
        <w:rPr>
          <w:rFonts w:ascii="Arial" w:hAnsi="Arial" w:cs="Arial"/>
        </w:rPr>
        <w:t xml:space="preserve">Si demanda al Responsabile per la prevenzione della corruzione il compito di individuare, di concerto con i </w:t>
      </w:r>
      <w:r w:rsidR="00FB5FD9" w:rsidRPr="00DE1410">
        <w:rPr>
          <w:rFonts w:ascii="Arial" w:hAnsi="Arial" w:cs="Arial"/>
        </w:rPr>
        <w:t>Responsabili di Servizio</w:t>
      </w:r>
      <w:r w:rsidRPr="00DE1410">
        <w:rPr>
          <w:rFonts w:ascii="Arial" w:hAnsi="Arial" w:cs="Arial"/>
        </w:rPr>
        <w:t>, i collaboratori cui somministrare formazione in materia di prevenzione della corruzione e</w:t>
      </w:r>
      <w:r w:rsidRPr="00DE1410">
        <w:rPr>
          <w:rFonts w:ascii="Arial" w:hAnsi="Arial" w:cs="Arial"/>
          <w:spacing w:val="-2"/>
        </w:rPr>
        <w:t xml:space="preserve"> </w:t>
      </w:r>
      <w:r w:rsidRPr="00DE1410">
        <w:rPr>
          <w:rFonts w:ascii="Arial" w:hAnsi="Arial" w:cs="Arial"/>
        </w:rPr>
        <w:t>trasparenza</w:t>
      </w:r>
      <w:bookmarkStart w:id="33" w:name="_TOC_250008"/>
      <w:r w:rsidR="00125CEA">
        <w:rPr>
          <w:rFonts w:ascii="Arial" w:hAnsi="Arial" w:cs="Arial"/>
          <w:lang w:val="it-IT"/>
        </w:rPr>
        <w:t>, nonché di programmare la formazione attraverso un apposito provvedimento.</w:t>
      </w:r>
    </w:p>
    <w:p w14:paraId="624F50D8" w14:textId="77777777" w:rsidR="00FB5FD9" w:rsidRPr="00DE1410" w:rsidRDefault="00FB5FD9" w:rsidP="008D4BB9">
      <w:pPr>
        <w:pStyle w:val="Corpotesto"/>
        <w:spacing w:before="0"/>
        <w:ind w:left="0" w:right="0"/>
        <w:jc w:val="center"/>
        <w:rPr>
          <w:rFonts w:ascii="Arial" w:hAnsi="Arial" w:cs="Arial"/>
          <w:b/>
          <w:bCs/>
        </w:rPr>
      </w:pPr>
    </w:p>
    <w:p w14:paraId="17DD6349" w14:textId="77777777" w:rsidR="00D47E61" w:rsidRPr="00DE1410" w:rsidRDefault="00FB5FD9" w:rsidP="008D4BB9">
      <w:pPr>
        <w:pStyle w:val="Corpotesto"/>
        <w:spacing w:before="0"/>
        <w:ind w:left="0" w:right="0"/>
        <w:jc w:val="center"/>
        <w:rPr>
          <w:rFonts w:ascii="Arial" w:hAnsi="Arial" w:cs="Arial"/>
          <w:b/>
          <w:bCs/>
        </w:rPr>
      </w:pPr>
      <w:r w:rsidRPr="00DE1410">
        <w:rPr>
          <w:rFonts w:ascii="Arial" w:hAnsi="Arial" w:cs="Arial"/>
          <w:b/>
          <w:bCs/>
        </w:rPr>
        <w:t>5.2 CODICE DI</w:t>
      </w:r>
      <w:r w:rsidRPr="00DE1410">
        <w:rPr>
          <w:rFonts w:ascii="Arial" w:hAnsi="Arial" w:cs="Arial"/>
          <w:b/>
          <w:bCs/>
          <w:spacing w:val="-3"/>
        </w:rPr>
        <w:t xml:space="preserve"> </w:t>
      </w:r>
      <w:bookmarkEnd w:id="33"/>
      <w:r w:rsidRPr="00DE1410">
        <w:rPr>
          <w:rFonts w:ascii="Arial" w:hAnsi="Arial" w:cs="Arial"/>
          <w:b/>
          <w:bCs/>
        </w:rPr>
        <w:t>COMPORTAMENTO</w:t>
      </w:r>
    </w:p>
    <w:p w14:paraId="2336A1D1" w14:textId="77777777" w:rsidR="00D47E61" w:rsidRPr="00DE1410" w:rsidRDefault="00D47E61" w:rsidP="008D4BB9">
      <w:pPr>
        <w:pStyle w:val="Corpotesto"/>
        <w:spacing w:before="0"/>
        <w:ind w:left="0" w:right="0"/>
        <w:jc w:val="center"/>
        <w:rPr>
          <w:rFonts w:ascii="Arial" w:hAnsi="Arial" w:cs="Arial"/>
          <w:b/>
          <w:bCs/>
          <w:sz w:val="29"/>
        </w:rPr>
      </w:pPr>
    </w:p>
    <w:p w14:paraId="01EA8E8B"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 xml:space="preserve">In attuazione dell'art. 54 del </w:t>
      </w:r>
      <w:r>
        <w:rPr>
          <w:rFonts w:ascii="Arial" w:eastAsia="Calibri" w:hAnsi="Arial" w:cs="Arial"/>
          <w:color w:val="000000"/>
          <w:sz w:val="24"/>
          <w:szCs w:val="24"/>
          <w:lang w:bidi="ar-SA"/>
        </w:rPr>
        <w:t xml:space="preserve">D.Lgs. n. </w:t>
      </w:r>
      <w:r w:rsidRPr="003A4A21">
        <w:rPr>
          <w:rFonts w:ascii="Arial" w:eastAsia="Calibri" w:hAnsi="Arial" w:cs="Arial"/>
          <w:color w:val="000000"/>
          <w:sz w:val="24"/>
          <w:szCs w:val="24"/>
          <w:lang w:bidi="ar-SA"/>
        </w:rPr>
        <w:t>165/2001</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il 16</w:t>
      </w:r>
      <w:r>
        <w:rPr>
          <w:rFonts w:ascii="Arial" w:eastAsia="Calibri" w:hAnsi="Arial" w:cs="Arial"/>
          <w:color w:val="000000"/>
          <w:sz w:val="24"/>
          <w:szCs w:val="24"/>
          <w:lang w:bidi="ar-SA"/>
        </w:rPr>
        <w:t>.04.</w:t>
      </w:r>
      <w:r w:rsidRPr="003A4A21">
        <w:rPr>
          <w:rFonts w:ascii="Arial" w:eastAsia="Calibri" w:hAnsi="Arial" w:cs="Arial"/>
          <w:color w:val="000000"/>
          <w:sz w:val="24"/>
          <w:szCs w:val="24"/>
          <w:lang w:bidi="ar-SA"/>
        </w:rPr>
        <w:t>2013 è stato</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emanato il D</w:t>
      </w:r>
      <w:r>
        <w:rPr>
          <w:rFonts w:ascii="Arial" w:eastAsia="Calibri" w:hAnsi="Arial" w:cs="Arial"/>
          <w:color w:val="000000"/>
          <w:sz w:val="24"/>
          <w:szCs w:val="24"/>
          <w:lang w:bidi="ar-SA"/>
        </w:rPr>
        <w:t>.</w:t>
      </w:r>
      <w:r w:rsidRPr="003A4A21">
        <w:rPr>
          <w:rFonts w:ascii="Arial" w:eastAsia="Calibri" w:hAnsi="Arial" w:cs="Arial"/>
          <w:color w:val="000000"/>
          <w:sz w:val="24"/>
          <w:szCs w:val="24"/>
          <w:lang w:bidi="ar-SA"/>
        </w:rPr>
        <w:t>P</w:t>
      </w:r>
      <w:r>
        <w:rPr>
          <w:rFonts w:ascii="Arial" w:eastAsia="Calibri" w:hAnsi="Arial" w:cs="Arial"/>
          <w:color w:val="000000"/>
          <w:sz w:val="24"/>
          <w:szCs w:val="24"/>
          <w:lang w:bidi="ar-SA"/>
        </w:rPr>
        <w:t>.</w:t>
      </w:r>
      <w:r w:rsidRPr="003A4A21">
        <w:rPr>
          <w:rFonts w:ascii="Arial" w:eastAsia="Calibri" w:hAnsi="Arial" w:cs="Arial"/>
          <w:color w:val="000000"/>
          <w:sz w:val="24"/>
          <w:szCs w:val="24"/>
          <w:lang w:bidi="ar-SA"/>
        </w:rPr>
        <w:t>R</w:t>
      </w:r>
      <w:r>
        <w:rPr>
          <w:rFonts w:ascii="Arial" w:eastAsia="Calibri" w:hAnsi="Arial" w:cs="Arial"/>
          <w:color w:val="000000"/>
          <w:sz w:val="24"/>
          <w:szCs w:val="24"/>
          <w:lang w:bidi="ar-SA"/>
        </w:rPr>
        <w:t>.</w:t>
      </w:r>
      <w:r w:rsidRPr="003A4A21">
        <w:rPr>
          <w:rFonts w:ascii="Arial" w:eastAsia="Calibri" w:hAnsi="Arial" w:cs="Arial"/>
          <w:color w:val="000000"/>
          <w:sz w:val="24"/>
          <w:szCs w:val="24"/>
          <w:lang w:bidi="ar-SA"/>
        </w:rPr>
        <w:t xml:space="preserve"> </w:t>
      </w:r>
      <w:r>
        <w:rPr>
          <w:rFonts w:ascii="Arial" w:eastAsia="Calibri" w:hAnsi="Arial" w:cs="Arial"/>
          <w:color w:val="000000"/>
          <w:sz w:val="24"/>
          <w:szCs w:val="24"/>
          <w:lang w:bidi="ar-SA"/>
        </w:rPr>
        <w:t xml:space="preserve">n. </w:t>
      </w:r>
      <w:r w:rsidRPr="003A4A21">
        <w:rPr>
          <w:rFonts w:ascii="Arial" w:eastAsia="Calibri" w:hAnsi="Arial" w:cs="Arial"/>
          <w:color w:val="000000"/>
          <w:sz w:val="24"/>
          <w:szCs w:val="24"/>
          <w:lang w:bidi="ar-SA"/>
        </w:rPr>
        <w:t xml:space="preserve">62/2013, il Regolamento recante il </w:t>
      </w:r>
      <w:r>
        <w:rPr>
          <w:rFonts w:ascii="Arial" w:eastAsia="Calibri" w:hAnsi="Arial" w:cs="Arial"/>
          <w:color w:val="000000"/>
          <w:sz w:val="24"/>
          <w:szCs w:val="24"/>
          <w:lang w:bidi="ar-SA"/>
        </w:rPr>
        <w:t>C</w:t>
      </w:r>
      <w:r w:rsidRPr="003A4A21">
        <w:rPr>
          <w:rFonts w:ascii="Arial" w:eastAsia="Calibri" w:hAnsi="Arial" w:cs="Arial"/>
          <w:color w:val="000000"/>
          <w:sz w:val="24"/>
          <w:szCs w:val="24"/>
          <w:lang w:bidi="ar-SA"/>
        </w:rPr>
        <w:t>odice di</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 xml:space="preserve">comportamento dei dipendenti pubblici. </w:t>
      </w:r>
      <w:r>
        <w:rPr>
          <w:rFonts w:ascii="Arial" w:eastAsia="Calibri" w:hAnsi="Arial" w:cs="Arial"/>
          <w:color w:val="000000"/>
          <w:sz w:val="24"/>
          <w:szCs w:val="24"/>
          <w:lang w:bidi="ar-SA"/>
        </w:rPr>
        <w:t>L’art. 54, comma 3, del D.Lgs. n. 165</w:t>
      </w:r>
      <w:r w:rsidRPr="003A4A21">
        <w:rPr>
          <w:rFonts w:ascii="Arial" w:eastAsia="Calibri" w:hAnsi="Arial" w:cs="Arial"/>
          <w:color w:val="000000"/>
          <w:sz w:val="24"/>
          <w:szCs w:val="24"/>
          <w:lang w:bidi="ar-SA"/>
        </w:rPr>
        <w:t xml:space="preserve">/2001, dispone che ciascuna </w:t>
      </w:r>
      <w:r>
        <w:rPr>
          <w:rFonts w:ascii="Arial" w:eastAsia="Calibri" w:hAnsi="Arial" w:cs="Arial"/>
          <w:color w:val="000000"/>
          <w:sz w:val="24"/>
          <w:szCs w:val="24"/>
          <w:lang w:bidi="ar-SA"/>
        </w:rPr>
        <w:t>A</w:t>
      </w:r>
      <w:r w:rsidRPr="003A4A21">
        <w:rPr>
          <w:rFonts w:ascii="Arial" w:eastAsia="Calibri" w:hAnsi="Arial" w:cs="Arial"/>
          <w:color w:val="000000"/>
          <w:sz w:val="24"/>
          <w:szCs w:val="24"/>
          <w:lang w:bidi="ar-SA"/>
        </w:rPr>
        <w:t>mministrazione elabori un proprio</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Codice di comportamento con procedura aperta alla partecipazione e</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previo parere obbligatorio del proprio organismo indipendente di</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valutazione.</w:t>
      </w:r>
      <w:r>
        <w:rPr>
          <w:rFonts w:ascii="Arial" w:eastAsia="Calibri" w:hAnsi="Arial" w:cs="Arial"/>
          <w:color w:val="000000"/>
          <w:sz w:val="24"/>
          <w:szCs w:val="24"/>
          <w:lang w:bidi="ar-SA"/>
        </w:rPr>
        <w:t xml:space="preserve"> </w:t>
      </w:r>
    </w:p>
    <w:p w14:paraId="1E6B2624"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Tra le misure di prevenzione della corruzione, i Codici di comportamento</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 xml:space="preserve">rivestono un ruolo importante nella strategia delineata dalla </w:t>
      </w:r>
      <w:r>
        <w:rPr>
          <w:rFonts w:ascii="Arial" w:eastAsia="Calibri" w:hAnsi="Arial" w:cs="Arial"/>
          <w:color w:val="000000"/>
          <w:sz w:val="24"/>
          <w:szCs w:val="24"/>
          <w:lang w:bidi="ar-SA"/>
        </w:rPr>
        <w:t>L</w:t>
      </w:r>
      <w:r w:rsidRPr="003A4A21">
        <w:rPr>
          <w:rFonts w:ascii="Arial" w:eastAsia="Calibri" w:hAnsi="Arial" w:cs="Arial"/>
          <w:color w:val="000000"/>
          <w:sz w:val="24"/>
          <w:szCs w:val="24"/>
          <w:lang w:bidi="ar-SA"/>
        </w:rPr>
        <w:t>egge</w:t>
      </w:r>
      <w:r>
        <w:rPr>
          <w:rFonts w:ascii="Arial" w:eastAsia="Calibri" w:hAnsi="Arial" w:cs="Arial"/>
          <w:color w:val="000000"/>
          <w:sz w:val="24"/>
          <w:szCs w:val="24"/>
          <w:lang w:bidi="ar-SA"/>
        </w:rPr>
        <w:t xml:space="preserve"> n. </w:t>
      </w:r>
      <w:r w:rsidRPr="003A4A21">
        <w:rPr>
          <w:rFonts w:ascii="Arial" w:eastAsia="Calibri" w:hAnsi="Arial" w:cs="Arial"/>
          <w:color w:val="000000"/>
          <w:sz w:val="24"/>
          <w:szCs w:val="24"/>
          <w:lang w:bidi="ar-SA"/>
        </w:rPr>
        <w:t>190/2012 costituendo lo strumento che più di altri si presta a regolare le</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condotte dei funzionari e ad orientarle alla migliore cura dell’interesse</w:t>
      </w:r>
    </w:p>
    <w:p w14:paraId="0FA2FD0A"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pubblico, in una stretta connessione con i Piani triennali di prevenzione</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della corruzione e della trasparenza (ANAC, deliberazione n. 177 del</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19</w:t>
      </w:r>
      <w:r>
        <w:rPr>
          <w:rFonts w:ascii="Arial" w:eastAsia="Calibri" w:hAnsi="Arial" w:cs="Arial"/>
          <w:color w:val="000000"/>
          <w:sz w:val="24"/>
          <w:szCs w:val="24"/>
          <w:lang w:bidi="ar-SA"/>
        </w:rPr>
        <w:t>.02.2000</w:t>
      </w:r>
      <w:r w:rsidRPr="003A4A21">
        <w:rPr>
          <w:rFonts w:ascii="Arial" w:eastAsia="Calibri" w:hAnsi="Arial" w:cs="Arial"/>
          <w:color w:val="000000"/>
          <w:sz w:val="24"/>
          <w:szCs w:val="24"/>
          <w:lang w:bidi="ar-SA"/>
        </w:rPr>
        <w:t>).</w:t>
      </w:r>
    </w:p>
    <w:p w14:paraId="7AD21776"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 xml:space="preserve">Al </w:t>
      </w:r>
      <w:r>
        <w:rPr>
          <w:rFonts w:ascii="Arial" w:eastAsia="Calibri" w:hAnsi="Arial" w:cs="Arial"/>
          <w:color w:val="000000"/>
          <w:sz w:val="24"/>
          <w:szCs w:val="24"/>
          <w:lang w:bidi="ar-SA"/>
        </w:rPr>
        <w:t>p</w:t>
      </w:r>
      <w:r w:rsidRPr="003A4A21">
        <w:rPr>
          <w:rFonts w:ascii="Arial" w:eastAsia="Calibri" w:hAnsi="Arial" w:cs="Arial"/>
          <w:color w:val="000000"/>
          <w:sz w:val="24"/>
          <w:szCs w:val="24"/>
          <w:lang w:bidi="ar-SA"/>
        </w:rPr>
        <w:t>aragrafo 6 della deliberazione n. 177/2020, rubricato “Collegamenti</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 xml:space="preserve">del </w:t>
      </w:r>
      <w:r>
        <w:rPr>
          <w:rFonts w:ascii="Arial" w:eastAsia="Calibri" w:hAnsi="Arial" w:cs="Arial"/>
          <w:color w:val="000000"/>
          <w:sz w:val="24"/>
          <w:szCs w:val="24"/>
          <w:lang w:bidi="ar-SA"/>
        </w:rPr>
        <w:t>C</w:t>
      </w:r>
      <w:r w:rsidRPr="003A4A21">
        <w:rPr>
          <w:rFonts w:ascii="Arial" w:eastAsia="Calibri" w:hAnsi="Arial" w:cs="Arial"/>
          <w:color w:val="000000"/>
          <w:sz w:val="24"/>
          <w:szCs w:val="24"/>
          <w:lang w:bidi="ar-SA"/>
        </w:rPr>
        <w:t>odice di comportamento con il PTPCT”, l’Autorità ha precisato che</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 xml:space="preserve">tra le novità della disciplina sui </w:t>
      </w:r>
      <w:r>
        <w:rPr>
          <w:rFonts w:ascii="Arial" w:eastAsia="Calibri" w:hAnsi="Arial" w:cs="Arial"/>
          <w:color w:val="000000"/>
          <w:sz w:val="24"/>
          <w:szCs w:val="24"/>
          <w:lang w:bidi="ar-SA"/>
        </w:rPr>
        <w:t>C</w:t>
      </w:r>
      <w:r w:rsidRPr="003A4A21">
        <w:rPr>
          <w:rFonts w:ascii="Arial" w:eastAsia="Calibri" w:hAnsi="Arial" w:cs="Arial"/>
          <w:color w:val="000000"/>
          <w:sz w:val="24"/>
          <w:szCs w:val="24"/>
          <w:lang w:bidi="ar-SA"/>
        </w:rPr>
        <w:t>odici di comportamento, una riguarda</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 xml:space="preserve">lo stretto collegamento che deve sussistere tra i </w:t>
      </w:r>
      <w:r>
        <w:rPr>
          <w:rFonts w:ascii="Arial" w:eastAsia="Calibri" w:hAnsi="Arial" w:cs="Arial"/>
          <w:color w:val="000000"/>
          <w:sz w:val="24"/>
          <w:szCs w:val="24"/>
          <w:lang w:bidi="ar-SA"/>
        </w:rPr>
        <w:t>C</w:t>
      </w:r>
      <w:r w:rsidRPr="003A4A21">
        <w:rPr>
          <w:rFonts w:ascii="Arial" w:eastAsia="Calibri" w:hAnsi="Arial" w:cs="Arial"/>
          <w:color w:val="000000"/>
          <w:sz w:val="24"/>
          <w:szCs w:val="24"/>
          <w:lang w:bidi="ar-SA"/>
        </w:rPr>
        <w:t>odici e il PTPCT di ogni</w:t>
      </w:r>
      <w:r>
        <w:rPr>
          <w:rFonts w:ascii="Arial" w:eastAsia="Calibri" w:hAnsi="Arial" w:cs="Arial"/>
          <w:color w:val="000000"/>
          <w:sz w:val="24"/>
          <w:szCs w:val="24"/>
          <w:lang w:bidi="ar-SA"/>
        </w:rPr>
        <w:t xml:space="preserve"> A</w:t>
      </w:r>
      <w:r w:rsidRPr="003A4A21">
        <w:rPr>
          <w:rFonts w:ascii="Arial" w:eastAsia="Calibri" w:hAnsi="Arial" w:cs="Arial"/>
          <w:color w:val="000000"/>
          <w:sz w:val="24"/>
          <w:szCs w:val="24"/>
          <w:lang w:bidi="ar-SA"/>
        </w:rPr>
        <w:t>mministrazione.</w:t>
      </w:r>
    </w:p>
    <w:p w14:paraId="68DAF7DC"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Inoltre, a pag</w:t>
      </w:r>
      <w:r>
        <w:rPr>
          <w:rFonts w:ascii="Arial" w:eastAsia="Calibri" w:hAnsi="Arial" w:cs="Arial"/>
          <w:color w:val="000000"/>
          <w:sz w:val="24"/>
          <w:szCs w:val="24"/>
          <w:lang w:bidi="ar-SA"/>
        </w:rPr>
        <w:t>ina</w:t>
      </w:r>
      <w:r w:rsidRPr="003A4A21">
        <w:rPr>
          <w:rFonts w:ascii="Arial" w:eastAsia="Calibri" w:hAnsi="Arial" w:cs="Arial"/>
          <w:color w:val="000000"/>
          <w:sz w:val="24"/>
          <w:szCs w:val="24"/>
          <w:lang w:bidi="ar-SA"/>
        </w:rPr>
        <w:t xml:space="preserve"> 8 delle suddette </w:t>
      </w:r>
      <w:r>
        <w:rPr>
          <w:rFonts w:ascii="Arial" w:eastAsia="Calibri" w:hAnsi="Arial" w:cs="Arial"/>
          <w:color w:val="000000"/>
          <w:sz w:val="24"/>
          <w:szCs w:val="24"/>
          <w:lang w:bidi="ar-SA"/>
        </w:rPr>
        <w:t>l</w:t>
      </w:r>
      <w:r w:rsidRPr="003A4A21">
        <w:rPr>
          <w:rFonts w:ascii="Arial" w:eastAsia="Calibri" w:hAnsi="Arial" w:cs="Arial"/>
          <w:color w:val="000000"/>
          <w:sz w:val="24"/>
          <w:szCs w:val="24"/>
          <w:lang w:bidi="ar-SA"/>
        </w:rPr>
        <w:t>inee guida, l’Autorità ha decretato che la</w:t>
      </w:r>
      <w:r>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predisposizione del Codice di comportamento sia compito del</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Responsabile della prevenzione della corruzione e per la trasparenza</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(RPCT). In buona sostanza, l’ANAC presuppone che il Codice di</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comportamento, piuttosto che strumento riferibile alle attività di gestione</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del personale, sia un documento funzionale al contrasto della corruzione,</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tanto che debba essere formulato dal RPCT e, pertanto, ha invitato le</w:t>
      </w:r>
      <w:r w:rsidR="0085561C">
        <w:rPr>
          <w:rFonts w:ascii="Arial" w:eastAsia="Calibri" w:hAnsi="Arial" w:cs="Arial"/>
          <w:color w:val="000000"/>
          <w:sz w:val="24"/>
          <w:szCs w:val="24"/>
          <w:lang w:bidi="ar-SA"/>
        </w:rPr>
        <w:t xml:space="preserve"> A</w:t>
      </w:r>
      <w:r w:rsidRPr="003A4A21">
        <w:rPr>
          <w:rFonts w:ascii="Arial" w:eastAsia="Calibri" w:hAnsi="Arial" w:cs="Arial"/>
          <w:color w:val="000000"/>
          <w:sz w:val="24"/>
          <w:szCs w:val="24"/>
          <w:lang w:bidi="ar-SA"/>
        </w:rPr>
        <w:t xml:space="preserve">mministrazioni ad aggiornare i propri </w:t>
      </w:r>
      <w:r w:rsidR="0085561C">
        <w:rPr>
          <w:rFonts w:ascii="Arial" w:eastAsia="Calibri" w:hAnsi="Arial" w:cs="Arial"/>
          <w:color w:val="000000"/>
          <w:sz w:val="24"/>
          <w:szCs w:val="24"/>
          <w:lang w:bidi="ar-SA"/>
        </w:rPr>
        <w:t>C</w:t>
      </w:r>
      <w:r w:rsidRPr="003A4A21">
        <w:rPr>
          <w:rFonts w:ascii="Arial" w:eastAsia="Calibri" w:hAnsi="Arial" w:cs="Arial"/>
          <w:color w:val="000000"/>
          <w:sz w:val="24"/>
          <w:szCs w:val="24"/>
          <w:lang w:bidi="ar-SA"/>
        </w:rPr>
        <w:t>odici sulla base della</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deliberazione n. 177/2020.</w:t>
      </w:r>
    </w:p>
    <w:p w14:paraId="3363A5A3"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Per indentificare i doveri di comportamento riferibili al contesto di ogni</w:t>
      </w:r>
      <w:r w:rsidR="0085561C">
        <w:rPr>
          <w:rFonts w:ascii="Arial" w:eastAsia="Calibri" w:hAnsi="Arial" w:cs="Arial"/>
          <w:color w:val="000000"/>
          <w:sz w:val="24"/>
          <w:szCs w:val="24"/>
          <w:lang w:bidi="ar-SA"/>
        </w:rPr>
        <w:t xml:space="preserve"> A</w:t>
      </w:r>
      <w:r w:rsidRPr="003A4A21">
        <w:rPr>
          <w:rFonts w:ascii="Arial" w:eastAsia="Calibri" w:hAnsi="Arial" w:cs="Arial"/>
          <w:color w:val="000000"/>
          <w:sz w:val="24"/>
          <w:szCs w:val="24"/>
          <w:lang w:bidi="ar-SA"/>
        </w:rPr>
        <w:t xml:space="preserve">mministrazione, così come avviene per le misure del </w:t>
      </w:r>
      <w:r w:rsidR="0085561C">
        <w:rPr>
          <w:rFonts w:ascii="Arial" w:eastAsia="Calibri" w:hAnsi="Arial" w:cs="Arial"/>
          <w:color w:val="000000"/>
          <w:sz w:val="24"/>
          <w:szCs w:val="24"/>
          <w:lang w:bidi="ar-SA"/>
        </w:rPr>
        <w:t>P</w:t>
      </w:r>
      <w:r w:rsidRPr="003A4A21">
        <w:rPr>
          <w:rFonts w:ascii="Arial" w:eastAsia="Calibri" w:hAnsi="Arial" w:cs="Arial"/>
          <w:color w:val="000000"/>
          <w:sz w:val="24"/>
          <w:szCs w:val="24"/>
          <w:lang w:bidi="ar-SA"/>
        </w:rPr>
        <w:t>iano</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 xml:space="preserve">anticorruzione, le attività di integrazione e </w:t>
      </w:r>
      <w:r w:rsidRPr="003A4A21">
        <w:rPr>
          <w:rFonts w:ascii="Arial" w:eastAsia="Calibri" w:hAnsi="Arial" w:cs="Arial"/>
          <w:color w:val="000000"/>
          <w:sz w:val="24"/>
          <w:szCs w:val="24"/>
          <w:lang w:bidi="ar-SA"/>
        </w:rPr>
        <w:lastRenderedPageBreak/>
        <w:t>specificazione presuppongono</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la mappatura dei processi cui far seguire l’analisi dei rischi e</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l’individuazione dei doveri di comportamento seguendo quindi lo stesso</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approccio utilizzato per la redazione del PTPCT.</w:t>
      </w:r>
    </w:p>
    <w:p w14:paraId="10D63B94"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Inoltre, l’attività di definizione dei doveri di comportamento dovrebbe</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avvalersi dei dati raccolti dall’</w:t>
      </w:r>
      <w:r w:rsidR="0085561C">
        <w:rPr>
          <w:rFonts w:ascii="Arial" w:eastAsia="Calibri" w:hAnsi="Arial" w:cs="Arial"/>
          <w:color w:val="000000"/>
          <w:sz w:val="24"/>
          <w:szCs w:val="24"/>
          <w:lang w:bidi="ar-SA"/>
        </w:rPr>
        <w:t>U</w:t>
      </w:r>
      <w:r w:rsidRPr="003A4A21">
        <w:rPr>
          <w:rFonts w:ascii="Arial" w:eastAsia="Calibri" w:hAnsi="Arial" w:cs="Arial"/>
          <w:color w:val="000000"/>
          <w:sz w:val="24"/>
          <w:szCs w:val="24"/>
          <w:lang w:bidi="ar-SA"/>
        </w:rPr>
        <w:t>fficio disciplinare relativi alle condotte</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illecite accertate e sanzionate.</w:t>
      </w:r>
    </w:p>
    <w:p w14:paraId="05B85CAF"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È necessario che i Codici di comportamento sviluppino un sistema</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completo di valori fondamentali che siano in grado di rappresentare</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all’esterno quali sono gli standard che l’</w:t>
      </w:r>
      <w:r w:rsidR="0085561C">
        <w:rPr>
          <w:rFonts w:ascii="Arial" w:eastAsia="Calibri" w:hAnsi="Arial" w:cs="Arial"/>
          <w:color w:val="000000"/>
          <w:sz w:val="24"/>
          <w:szCs w:val="24"/>
          <w:lang w:bidi="ar-SA"/>
        </w:rPr>
        <w:t>A</w:t>
      </w:r>
      <w:r w:rsidRPr="003A4A21">
        <w:rPr>
          <w:rFonts w:ascii="Arial" w:eastAsia="Calibri" w:hAnsi="Arial" w:cs="Arial"/>
          <w:color w:val="000000"/>
          <w:sz w:val="24"/>
          <w:szCs w:val="24"/>
          <w:lang w:bidi="ar-SA"/>
        </w:rPr>
        <w:t>mministrazione richiede ai propri</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 xml:space="preserve">dipendenti e collaboratori (deliberazione </w:t>
      </w:r>
      <w:r w:rsidR="0085561C">
        <w:rPr>
          <w:rFonts w:ascii="Arial" w:eastAsia="Calibri" w:hAnsi="Arial" w:cs="Arial"/>
          <w:color w:val="000000"/>
          <w:sz w:val="24"/>
          <w:szCs w:val="24"/>
          <w:lang w:bidi="ar-SA"/>
        </w:rPr>
        <w:t xml:space="preserve">ANAC </w:t>
      </w:r>
      <w:r w:rsidRPr="003A4A21">
        <w:rPr>
          <w:rFonts w:ascii="Arial" w:eastAsia="Calibri" w:hAnsi="Arial" w:cs="Arial"/>
          <w:color w:val="000000"/>
          <w:sz w:val="24"/>
          <w:szCs w:val="24"/>
          <w:lang w:bidi="ar-SA"/>
        </w:rPr>
        <w:t>n. 177/2020</w:t>
      </w:r>
      <w:r w:rsidR="0085561C">
        <w:rPr>
          <w:rFonts w:ascii="Arial" w:eastAsia="Calibri" w:hAnsi="Arial" w:cs="Arial"/>
          <w:color w:val="000000"/>
          <w:sz w:val="24"/>
          <w:szCs w:val="24"/>
          <w:lang w:bidi="ar-SA"/>
        </w:rPr>
        <w:t xml:space="preserve"> – pa</w:t>
      </w:r>
      <w:r w:rsidRPr="003A4A21">
        <w:rPr>
          <w:rFonts w:ascii="Arial" w:eastAsia="Calibri" w:hAnsi="Arial" w:cs="Arial"/>
          <w:color w:val="000000"/>
          <w:sz w:val="24"/>
          <w:szCs w:val="24"/>
          <w:lang w:bidi="ar-SA"/>
        </w:rPr>
        <w:t>ragrafo</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9).</w:t>
      </w:r>
    </w:p>
    <w:p w14:paraId="0CC856BB"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L’</w:t>
      </w:r>
      <w:r w:rsidR="0085561C">
        <w:rPr>
          <w:rFonts w:ascii="Arial" w:eastAsia="Calibri" w:hAnsi="Arial" w:cs="Arial"/>
          <w:color w:val="000000"/>
          <w:sz w:val="24"/>
          <w:szCs w:val="24"/>
          <w:lang w:bidi="ar-SA"/>
        </w:rPr>
        <w:t>A</w:t>
      </w:r>
      <w:r w:rsidRPr="003A4A21">
        <w:rPr>
          <w:rFonts w:ascii="Arial" w:eastAsia="Calibri" w:hAnsi="Arial" w:cs="Arial"/>
          <w:color w:val="000000"/>
          <w:sz w:val="24"/>
          <w:szCs w:val="24"/>
          <w:lang w:bidi="ar-SA"/>
        </w:rPr>
        <w:t>mministrazione deve chiarire il comportamento atteso dagli stessi</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 xml:space="preserve">destinatari del </w:t>
      </w:r>
      <w:r w:rsidR="0085561C">
        <w:rPr>
          <w:rFonts w:ascii="Arial" w:eastAsia="Calibri" w:hAnsi="Arial" w:cs="Arial"/>
          <w:color w:val="000000"/>
          <w:sz w:val="24"/>
          <w:szCs w:val="24"/>
          <w:lang w:bidi="ar-SA"/>
        </w:rPr>
        <w:t>C</w:t>
      </w:r>
      <w:r w:rsidRPr="003A4A21">
        <w:rPr>
          <w:rFonts w:ascii="Arial" w:eastAsia="Calibri" w:hAnsi="Arial" w:cs="Arial"/>
          <w:color w:val="000000"/>
          <w:sz w:val="24"/>
          <w:szCs w:val="24"/>
          <w:lang w:bidi="ar-SA"/>
        </w:rPr>
        <w:t>odice, innanzitutto, con riferimento ai principi generali</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che, in quanto tali, nel testo normativo non sono specificati e possono</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condurre a diverse interpretazioni. Ad esempio, il valore “lealtà” può</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essere inteso in modo diverso, con conseguenze sul comportamento</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secondo l’interpretazione accolta.</w:t>
      </w:r>
    </w:p>
    <w:p w14:paraId="7CB3FD66"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 xml:space="preserve">L’Autorità raccomanda alle </w:t>
      </w:r>
      <w:r w:rsidR="0085561C">
        <w:rPr>
          <w:rFonts w:ascii="Arial" w:eastAsia="Calibri" w:hAnsi="Arial" w:cs="Arial"/>
          <w:color w:val="000000"/>
          <w:sz w:val="24"/>
          <w:szCs w:val="24"/>
          <w:lang w:bidi="ar-SA"/>
        </w:rPr>
        <w:t>A</w:t>
      </w:r>
      <w:r w:rsidRPr="003A4A21">
        <w:rPr>
          <w:rFonts w:ascii="Arial" w:eastAsia="Calibri" w:hAnsi="Arial" w:cs="Arial"/>
          <w:color w:val="000000"/>
          <w:sz w:val="24"/>
          <w:szCs w:val="24"/>
          <w:lang w:bidi="ar-SA"/>
        </w:rPr>
        <w:t xml:space="preserve">mministrazioni di approfondire nei </w:t>
      </w:r>
      <w:r w:rsidR="0085561C">
        <w:rPr>
          <w:rFonts w:ascii="Arial" w:eastAsia="Calibri" w:hAnsi="Arial" w:cs="Arial"/>
          <w:color w:val="000000"/>
          <w:sz w:val="24"/>
          <w:szCs w:val="24"/>
          <w:lang w:bidi="ar-SA"/>
        </w:rPr>
        <w:t>C</w:t>
      </w:r>
      <w:r w:rsidRPr="003A4A21">
        <w:rPr>
          <w:rFonts w:ascii="Arial" w:eastAsia="Calibri" w:hAnsi="Arial" w:cs="Arial"/>
          <w:color w:val="000000"/>
          <w:sz w:val="24"/>
          <w:szCs w:val="24"/>
          <w:lang w:bidi="ar-SA"/>
        </w:rPr>
        <w:t>odici i</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valori ritenuti importanti e fondamentali in rapporto alla propria</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 xml:space="preserve">specificità in modo da aiutare i soggetti cui si applica il </w:t>
      </w:r>
      <w:r w:rsidR="0085561C">
        <w:rPr>
          <w:rFonts w:ascii="Arial" w:eastAsia="Calibri" w:hAnsi="Arial" w:cs="Arial"/>
          <w:color w:val="000000"/>
          <w:sz w:val="24"/>
          <w:szCs w:val="24"/>
          <w:lang w:bidi="ar-SA"/>
        </w:rPr>
        <w:t>C</w:t>
      </w:r>
      <w:r w:rsidRPr="003A4A21">
        <w:rPr>
          <w:rFonts w:ascii="Arial" w:eastAsia="Calibri" w:hAnsi="Arial" w:cs="Arial"/>
          <w:color w:val="000000"/>
          <w:sz w:val="24"/>
          <w:szCs w:val="24"/>
          <w:lang w:bidi="ar-SA"/>
        </w:rPr>
        <w:t>odice a capire</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quale comportamento è auspicabile in una determinata situazione.</w:t>
      </w:r>
    </w:p>
    <w:p w14:paraId="200D3E79"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Gli ambiti generali previsti dal D</w:t>
      </w:r>
      <w:r w:rsidR="0085561C">
        <w:rPr>
          <w:rFonts w:ascii="Arial" w:eastAsia="Calibri" w:hAnsi="Arial" w:cs="Arial"/>
          <w:color w:val="000000"/>
          <w:sz w:val="24"/>
          <w:szCs w:val="24"/>
          <w:lang w:bidi="ar-SA"/>
        </w:rPr>
        <w:t>.</w:t>
      </w:r>
      <w:r w:rsidRPr="003A4A21">
        <w:rPr>
          <w:rFonts w:ascii="Arial" w:eastAsia="Calibri" w:hAnsi="Arial" w:cs="Arial"/>
          <w:color w:val="000000"/>
          <w:sz w:val="24"/>
          <w:szCs w:val="24"/>
          <w:lang w:bidi="ar-SA"/>
        </w:rPr>
        <w:t>P</w:t>
      </w:r>
      <w:r w:rsidR="0085561C">
        <w:rPr>
          <w:rFonts w:ascii="Arial" w:eastAsia="Calibri" w:hAnsi="Arial" w:cs="Arial"/>
          <w:color w:val="000000"/>
          <w:sz w:val="24"/>
          <w:szCs w:val="24"/>
          <w:lang w:bidi="ar-SA"/>
        </w:rPr>
        <w:t>.</w:t>
      </w:r>
      <w:r w:rsidRPr="003A4A21">
        <w:rPr>
          <w:rFonts w:ascii="Arial" w:eastAsia="Calibri" w:hAnsi="Arial" w:cs="Arial"/>
          <w:color w:val="000000"/>
          <w:sz w:val="24"/>
          <w:szCs w:val="24"/>
          <w:lang w:bidi="ar-SA"/>
        </w:rPr>
        <w:t>R</w:t>
      </w:r>
      <w:r w:rsidR="0085561C">
        <w:rPr>
          <w:rFonts w:ascii="Arial" w:eastAsia="Calibri" w:hAnsi="Arial" w:cs="Arial"/>
          <w:color w:val="000000"/>
          <w:sz w:val="24"/>
          <w:szCs w:val="24"/>
          <w:lang w:bidi="ar-SA"/>
        </w:rPr>
        <w:t>.</w:t>
      </w:r>
      <w:r w:rsidRPr="003A4A21">
        <w:rPr>
          <w:rFonts w:ascii="Arial" w:eastAsia="Calibri" w:hAnsi="Arial" w:cs="Arial"/>
          <w:color w:val="000000"/>
          <w:sz w:val="24"/>
          <w:szCs w:val="24"/>
          <w:lang w:bidi="ar-SA"/>
        </w:rPr>
        <w:t xml:space="preserve"> </w:t>
      </w:r>
      <w:r w:rsidR="0085561C">
        <w:rPr>
          <w:rFonts w:ascii="Arial" w:eastAsia="Calibri" w:hAnsi="Arial" w:cs="Arial"/>
          <w:color w:val="000000"/>
          <w:sz w:val="24"/>
          <w:szCs w:val="24"/>
          <w:lang w:bidi="ar-SA"/>
        </w:rPr>
        <w:t xml:space="preserve">n. </w:t>
      </w:r>
      <w:r w:rsidRPr="003A4A21">
        <w:rPr>
          <w:rFonts w:ascii="Arial" w:eastAsia="Calibri" w:hAnsi="Arial" w:cs="Arial"/>
          <w:color w:val="000000"/>
          <w:sz w:val="24"/>
          <w:szCs w:val="24"/>
          <w:lang w:bidi="ar-SA"/>
        </w:rPr>
        <w:t xml:space="preserve">62/2013 entro cui le </w:t>
      </w:r>
      <w:r w:rsidR="0085561C">
        <w:rPr>
          <w:rFonts w:ascii="Arial" w:eastAsia="Calibri" w:hAnsi="Arial" w:cs="Arial"/>
          <w:color w:val="000000"/>
          <w:sz w:val="24"/>
          <w:szCs w:val="24"/>
          <w:lang w:bidi="ar-SA"/>
        </w:rPr>
        <w:t>A</w:t>
      </w:r>
      <w:r w:rsidRPr="003A4A21">
        <w:rPr>
          <w:rFonts w:ascii="Arial" w:eastAsia="Calibri" w:hAnsi="Arial" w:cs="Arial"/>
          <w:color w:val="000000"/>
          <w:sz w:val="24"/>
          <w:szCs w:val="24"/>
          <w:lang w:bidi="ar-SA"/>
        </w:rPr>
        <w:t>mministrazioni,</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con riguardo alla propria struttura organizzativa, definiscono i doveri</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sono riconducibili a:</w:t>
      </w:r>
    </w:p>
    <w:p w14:paraId="37226AB8"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a) prevenzione dei conflitti di interesse, reali e potenziali;</w:t>
      </w:r>
    </w:p>
    <w:p w14:paraId="3E64E89D"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b) rapporti con il pubblico;</w:t>
      </w:r>
    </w:p>
    <w:p w14:paraId="403CABB9"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c) correttezza e buon andamento del servizio;</w:t>
      </w:r>
    </w:p>
    <w:p w14:paraId="7294A621"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d) collaborazione attiva dei dipendenti e degli altri soggetti cui si applica</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 xml:space="preserve">il </w:t>
      </w:r>
      <w:r w:rsidR="0085561C">
        <w:rPr>
          <w:rFonts w:ascii="Arial" w:eastAsia="Calibri" w:hAnsi="Arial" w:cs="Arial"/>
          <w:color w:val="000000"/>
          <w:sz w:val="24"/>
          <w:szCs w:val="24"/>
          <w:lang w:bidi="ar-SA"/>
        </w:rPr>
        <w:t>C</w:t>
      </w:r>
      <w:r w:rsidRPr="003A4A21">
        <w:rPr>
          <w:rFonts w:ascii="Arial" w:eastAsia="Calibri" w:hAnsi="Arial" w:cs="Arial"/>
          <w:color w:val="000000"/>
          <w:sz w:val="24"/>
          <w:szCs w:val="24"/>
          <w:lang w:bidi="ar-SA"/>
        </w:rPr>
        <w:t>odice per prevenire fenomeni di corruzione e di</w:t>
      </w:r>
      <w:r w:rsidR="0085561C">
        <w:rPr>
          <w:rFonts w:ascii="Arial" w:eastAsia="Calibri" w:hAnsi="Arial" w:cs="Arial"/>
          <w:color w:val="000000"/>
          <w:sz w:val="24"/>
          <w:szCs w:val="24"/>
          <w:lang w:bidi="ar-SA"/>
        </w:rPr>
        <w:t xml:space="preserve"> </w:t>
      </w:r>
      <w:r w:rsidRPr="003A4A21">
        <w:rPr>
          <w:rFonts w:ascii="Arial" w:eastAsia="Calibri" w:hAnsi="Arial" w:cs="Arial"/>
          <w:color w:val="000000"/>
          <w:sz w:val="24"/>
          <w:szCs w:val="24"/>
          <w:lang w:bidi="ar-SA"/>
        </w:rPr>
        <w:t>malamministrazione;</w:t>
      </w:r>
    </w:p>
    <w:p w14:paraId="4BB63C98" w14:textId="77777777" w:rsidR="003A4A21" w:rsidRPr="003A4A21" w:rsidRDefault="003A4A21" w:rsidP="008D4BB9">
      <w:pPr>
        <w:widowControl/>
        <w:adjustRightInd w:val="0"/>
        <w:jc w:val="both"/>
        <w:rPr>
          <w:rFonts w:ascii="Arial" w:eastAsia="Calibri" w:hAnsi="Arial" w:cs="Arial"/>
          <w:color w:val="000000"/>
          <w:sz w:val="24"/>
          <w:szCs w:val="24"/>
          <w:lang w:bidi="ar-SA"/>
        </w:rPr>
      </w:pPr>
      <w:r w:rsidRPr="003A4A21">
        <w:rPr>
          <w:rFonts w:ascii="Arial" w:eastAsia="Calibri" w:hAnsi="Arial" w:cs="Arial"/>
          <w:color w:val="000000"/>
          <w:sz w:val="24"/>
          <w:szCs w:val="24"/>
          <w:lang w:bidi="ar-SA"/>
        </w:rPr>
        <w:t>e) comportamento nei rapporti privati.</w:t>
      </w:r>
    </w:p>
    <w:p w14:paraId="293F6FC2" w14:textId="77777777" w:rsidR="003A4A21" w:rsidRPr="0085561C" w:rsidRDefault="003A4A21" w:rsidP="008D4BB9">
      <w:pPr>
        <w:widowControl/>
        <w:adjustRightInd w:val="0"/>
        <w:jc w:val="both"/>
        <w:rPr>
          <w:rFonts w:ascii="Arial" w:eastAsia="Calibri" w:hAnsi="Arial" w:cs="Arial"/>
          <w:sz w:val="24"/>
          <w:szCs w:val="24"/>
          <w:lang w:bidi="ar-SA"/>
        </w:rPr>
      </w:pPr>
      <w:r w:rsidRPr="0085561C">
        <w:rPr>
          <w:rFonts w:ascii="Arial" w:eastAsia="Calibri" w:hAnsi="Arial" w:cs="Arial"/>
          <w:sz w:val="24"/>
          <w:szCs w:val="24"/>
          <w:lang w:bidi="ar-SA"/>
        </w:rPr>
        <w:t>In attuazione della deliberazione ANAC n. 177/2020, il Codice di</w:t>
      </w:r>
      <w:r w:rsidR="0085561C" w:rsidRPr="0085561C">
        <w:rPr>
          <w:rFonts w:ascii="Arial" w:eastAsia="Calibri" w:hAnsi="Arial" w:cs="Arial"/>
          <w:sz w:val="24"/>
          <w:szCs w:val="24"/>
          <w:lang w:bidi="ar-SA"/>
        </w:rPr>
        <w:t xml:space="preserve"> </w:t>
      </w:r>
      <w:r w:rsidRPr="0085561C">
        <w:rPr>
          <w:rFonts w:ascii="Arial" w:eastAsia="Calibri" w:hAnsi="Arial" w:cs="Arial"/>
          <w:sz w:val="24"/>
          <w:szCs w:val="24"/>
          <w:lang w:bidi="ar-SA"/>
        </w:rPr>
        <w:t xml:space="preserve">comportamento aggiornato è stato approvato </w:t>
      </w:r>
      <w:r w:rsidR="00337070">
        <w:rPr>
          <w:rFonts w:ascii="Arial" w:eastAsia="Calibri" w:hAnsi="Arial" w:cs="Arial"/>
          <w:sz w:val="24"/>
          <w:szCs w:val="24"/>
          <w:lang w:bidi="ar-SA"/>
        </w:rPr>
        <w:t xml:space="preserve">con deliberazione di Giunta Comunale n. 62 del 23.04.2021. </w:t>
      </w:r>
    </w:p>
    <w:p w14:paraId="01AF2578" w14:textId="77777777" w:rsidR="0085561C" w:rsidRPr="0085561C" w:rsidRDefault="0085561C" w:rsidP="008D4BB9">
      <w:pPr>
        <w:pStyle w:val="Titolo3"/>
        <w:tabs>
          <w:tab w:val="left" w:pos="1085"/>
        </w:tabs>
        <w:ind w:left="0" w:firstLine="0"/>
        <w:jc w:val="center"/>
        <w:rPr>
          <w:rFonts w:ascii="Arial" w:hAnsi="Arial" w:cs="Arial"/>
          <w:b w:val="0"/>
          <w:bCs w:val="0"/>
        </w:rPr>
      </w:pPr>
      <w:bookmarkStart w:id="34" w:name="_TOC_250007"/>
    </w:p>
    <w:p w14:paraId="373D24B7" w14:textId="77777777" w:rsidR="00D47E61" w:rsidRPr="00316D1E" w:rsidRDefault="00EF6785" w:rsidP="008D4BB9">
      <w:pPr>
        <w:pStyle w:val="Titolo3"/>
        <w:tabs>
          <w:tab w:val="left" w:pos="1085"/>
        </w:tabs>
        <w:ind w:left="0" w:firstLine="0"/>
        <w:jc w:val="center"/>
        <w:rPr>
          <w:rFonts w:ascii="Arial" w:hAnsi="Arial" w:cs="Arial"/>
        </w:rPr>
      </w:pPr>
      <w:r w:rsidRPr="00316D1E">
        <w:rPr>
          <w:rFonts w:ascii="Arial" w:hAnsi="Arial" w:cs="Arial"/>
        </w:rPr>
        <w:t xml:space="preserve">5.3 </w:t>
      </w:r>
      <w:r w:rsidR="003A4A21">
        <w:rPr>
          <w:rFonts w:ascii="Arial" w:hAnsi="Arial" w:cs="Arial"/>
        </w:rPr>
        <w:t>LA</w:t>
      </w:r>
      <w:r w:rsidRPr="00316D1E">
        <w:rPr>
          <w:rFonts w:ascii="Arial" w:hAnsi="Arial" w:cs="Arial"/>
        </w:rPr>
        <w:t xml:space="preserve"> ROTAZIONE DEL</w:t>
      </w:r>
      <w:r w:rsidRPr="00316D1E">
        <w:rPr>
          <w:rFonts w:ascii="Arial" w:hAnsi="Arial" w:cs="Arial"/>
          <w:spacing w:val="-8"/>
        </w:rPr>
        <w:t xml:space="preserve"> </w:t>
      </w:r>
      <w:bookmarkEnd w:id="34"/>
      <w:r w:rsidRPr="00316D1E">
        <w:rPr>
          <w:rFonts w:ascii="Arial" w:hAnsi="Arial" w:cs="Arial"/>
        </w:rPr>
        <w:t>PERSONALE</w:t>
      </w:r>
    </w:p>
    <w:p w14:paraId="3FB65C32" w14:textId="77777777" w:rsidR="00D47E61" w:rsidRPr="00AF5DF6" w:rsidRDefault="00D47E61" w:rsidP="008D4BB9">
      <w:pPr>
        <w:pStyle w:val="Corpotesto"/>
        <w:spacing w:before="0"/>
        <w:ind w:left="0" w:right="0"/>
        <w:rPr>
          <w:rFonts w:ascii="Arial" w:hAnsi="Arial" w:cs="Arial"/>
          <w:b/>
        </w:rPr>
      </w:pPr>
    </w:p>
    <w:p w14:paraId="51FBC13B"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La rotazione del personale può essere classificata in ordinaria e</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straordinaria.</w:t>
      </w:r>
    </w:p>
    <w:p w14:paraId="4230D0D2"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CC053D">
        <w:rPr>
          <w:rFonts w:ascii="Arial" w:eastAsia="Calibri" w:hAnsi="Arial" w:cs="Arial"/>
          <w:b/>
          <w:bCs/>
          <w:color w:val="000000"/>
          <w:sz w:val="24"/>
          <w:szCs w:val="24"/>
          <w:u w:val="single"/>
          <w:lang w:bidi="ar-SA"/>
        </w:rPr>
        <w:t>Rotazione ordinaria</w:t>
      </w:r>
      <w:r w:rsidRPr="00CC053D">
        <w:rPr>
          <w:rFonts w:ascii="Arial" w:eastAsia="Calibri" w:hAnsi="Arial" w:cs="Arial"/>
          <w:color w:val="000000"/>
          <w:sz w:val="24"/>
          <w:szCs w:val="24"/>
          <w:u w:val="single"/>
          <w:lang w:bidi="ar-SA"/>
        </w:rPr>
        <w:t>:</w:t>
      </w:r>
      <w:r w:rsidRPr="00AF5DF6">
        <w:rPr>
          <w:rFonts w:ascii="Arial" w:eastAsia="Calibri" w:hAnsi="Arial" w:cs="Arial"/>
          <w:color w:val="000000"/>
          <w:sz w:val="24"/>
          <w:szCs w:val="24"/>
          <w:lang w:bidi="ar-SA"/>
        </w:rPr>
        <w:t xml:space="preserve"> l’art. 1, comma 10</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lett</w:t>
      </w:r>
      <w:r w:rsidR="00CC053D">
        <w:rPr>
          <w:rFonts w:ascii="Arial" w:eastAsia="Calibri" w:hAnsi="Arial" w:cs="Arial"/>
          <w:color w:val="000000"/>
          <w:sz w:val="24"/>
          <w:szCs w:val="24"/>
          <w:lang w:bidi="ar-SA"/>
        </w:rPr>
        <w:t>era b)</w:t>
      </w:r>
      <w:r w:rsidRPr="00AF5DF6">
        <w:rPr>
          <w:rFonts w:ascii="Arial" w:eastAsia="Calibri" w:hAnsi="Arial" w:cs="Arial"/>
          <w:color w:val="000000"/>
          <w:sz w:val="24"/>
          <w:szCs w:val="24"/>
          <w:lang w:bidi="ar-SA"/>
        </w:rPr>
        <w:t xml:space="preserve">, della </w:t>
      </w:r>
      <w:r w:rsidR="00CC053D">
        <w:rPr>
          <w:rFonts w:ascii="Arial" w:eastAsia="Calibri" w:hAnsi="Arial" w:cs="Arial"/>
          <w:color w:val="000000"/>
          <w:sz w:val="24"/>
          <w:szCs w:val="24"/>
          <w:lang w:bidi="ar-SA"/>
        </w:rPr>
        <w:t>L</w:t>
      </w:r>
      <w:r w:rsidRPr="00AF5DF6">
        <w:rPr>
          <w:rFonts w:ascii="Arial" w:eastAsia="Calibri" w:hAnsi="Arial" w:cs="Arial"/>
          <w:color w:val="000000"/>
          <w:sz w:val="24"/>
          <w:szCs w:val="24"/>
          <w:lang w:bidi="ar-SA"/>
        </w:rPr>
        <w:t xml:space="preserve">egge </w:t>
      </w:r>
      <w:r w:rsidR="00CC053D">
        <w:rPr>
          <w:rFonts w:ascii="Arial" w:eastAsia="Calibri" w:hAnsi="Arial" w:cs="Arial"/>
          <w:color w:val="000000"/>
          <w:sz w:val="24"/>
          <w:szCs w:val="24"/>
          <w:lang w:bidi="ar-SA"/>
        </w:rPr>
        <w:t xml:space="preserve">n. </w:t>
      </w:r>
      <w:r w:rsidRPr="00AF5DF6">
        <w:rPr>
          <w:rFonts w:ascii="Arial" w:eastAsia="Calibri" w:hAnsi="Arial" w:cs="Arial"/>
          <w:color w:val="000000"/>
          <w:sz w:val="24"/>
          <w:szCs w:val="24"/>
          <w:lang w:bidi="ar-SA"/>
        </w:rPr>
        <w:t>190/2012</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impone al RPCT di provvedere alla verifica, d'intesa con il dirigente</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competente, dell'effettiva rotazione degli incarichi negli </w:t>
      </w:r>
      <w:r w:rsidR="00CC053D">
        <w:rPr>
          <w:rFonts w:ascii="Arial" w:eastAsia="Calibri" w:hAnsi="Arial" w:cs="Arial"/>
          <w:color w:val="000000"/>
          <w:sz w:val="24"/>
          <w:szCs w:val="24"/>
          <w:lang w:bidi="ar-SA"/>
        </w:rPr>
        <w:t>U</w:t>
      </w:r>
      <w:r w:rsidRPr="00AF5DF6">
        <w:rPr>
          <w:rFonts w:ascii="Arial" w:eastAsia="Calibri" w:hAnsi="Arial" w:cs="Arial"/>
          <w:color w:val="000000"/>
          <w:sz w:val="24"/>
          <w:szCs w:val="24"/>
          <w:lang w:bidi="ar-SA"/>
        </w:rPr>
        <w:t>ffici preposti allo</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svolgimento delle attività nel cui ambito è più elevato il rischio che siano</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commessi reati di corruzione.</w:t>
      </w:r>
    </w:p>
    <w:p w14:paraId="65C7E0B4"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La stessa Autorità riconosce che la rotazione ordinaria vada correlata</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all’esigenza di assicurare il buon andamento e la continuità dell’azione</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amministrativa e di garantire la qualità delle competenze professionali</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necessarie per lo svolgimento di talune attività specifiche, con particolare</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riguardo a quelle con elevato contenuto tecnico.</w:t>
      </w:r>
    </w:p>
    <w:p w14:paraId="4004401E"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L’ANAC ammette che l’attivazione dell’istituto della rotazione ordinaria</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non possa mai giustificare il conferimento di incarichi a soggetti privi</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delle </w:t>
      </w:r>
      <w:r w:rsidRPr="00CC053D">
        <w:rPr>
          <w:rFonts w:ascii="Arial" w:eastAsia="Calibri" w:hAnsi="Arial" w:cs="Arial"/>
          <w:color w:val="000000"/>
          <w:sz w:val="24"/>
          <w:szCs w:val="24"/>
          <w:lang w:bidi="ar-SA"/>
        </w:rPr>
        <w:t xml:space="preserve">competenze </w:t>
      </w:r>
      <w:r w:rsidRPr="00AF5DF6">
        <w:rPr>
          <w:rFonts w:ascii="Arial" w:eastAsia="Calibri" w:hAnsi="Arial" w:cs="Arial"/>
          <w:color w:val="000000"/>
          <w:sz w:val="24"/>
          <w:szCs w:val="24"/>
          <w:lang w:bidi="ar-SA"/>
        </w:rPr>
        <w:t>necessarie per assicurare la continuità dell’azione</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amministrativa.</w:t>
      </w:r>
    </w:p>
    <w:p w14:paraId="7E1C99DC" w14:textId="77777777" w:rsidR="00AF5DF6" w:rsidRPr="00CC053D" w:rsidRDefault="00AF5DF6" w:rsidP="008D4BB9">
      <w:pPr>
        <w:widowControl/>
        <w:adjustRightInd w:val="0"/>
        <w:jc w:val="both"/>
        <w:rPr>
          <w:rFonts w:ascii="Arial" w:eastAsia="Calibri" w:hAnsi="Arial" w:cs="Arial"/>
          <w:color w:val="000000"/>
          <w:sz w:val="24"/>
          <w:szCs w:val="24"/>
          <w:lang w:bidi="ar-SA"/>
        </w:rPr>
      </w:pPr>
      <w:r w:rsidRPr="00CC053D">
        <w:rPr>
          <w:rFonts w:ascii="Arial" w:eastAsia="Calibri" w:hAnsi="Arial" w:cs="Arial"/>
          <w:color w:val="000000"/>
          <w:sz w:val="24"/>
          <w:szCs w:val="24"/>
          <w:lang w:bidi="ar-SA"/>
        </w:rPr>
        <w:t>Tra l’altro, è lo stesso legislatore per assicurare il corretto</w:t>
      </w:r>
      <w:r w:rsidR="00CC053D">
        <w:rPr>
          <w:rFonts w:ascii="Arial" w:eastAsia="Calibri" w:hAnsi="Arial" w:cs="Arial"/>
          <w:color w:val="000000"/>
          <w:sz w:val="24"/>
          <w:szCs w:val="24"/>
          <w:lang w:bidi="ar-SA"/>
        </w:rPr>
        <w:t xml:space="preserve"> </w:t>
      </w:r>
      <w:r w:rsidRPr="00CC053D">
        <w:rPr>
          <w:rFonts w:ascii="Arial" w:eastAsia="Calibri" w:hAnsi="Arial" w:cs="Arial"/>
          <w:color w:val="000000"/>
          <w:sz w:val="24"/>
          <w:szCs w:val="24"/>
          <w:lang w:bidi="ar-SA"/>
        </w:rPr>
        <w:t xml:space="preserve">funzionamento degli </w:t>
      </w:r>
      <w:r w:rsidR="00CC053D">
        <w:rPr>
          <w:rFonts w:ascii="Arial" w:eastAsia="Calibri" w:hAnsi="Arial" w:cs="Arial"/>
          <w:color w:val="000000"/>
          <w:sz w:val="24"/>
          <w:szCs w:val="24"/>
          <w:lang w:bidi="ar-SA"/>
        </w:rPr>
        <w:t>U</w:t>
      </w:r>
      <w:r w:rsidRPr="00CC053D">
        <w:rPr>
          <w:rFonts w:ascii="Arial" w:eastAsia="Calibri" w:hAnsi="Arial" w:cs="Arial"/>
          <w:color w:val="000000"/>
          <w:sz w:val="24"/>
          <w:szCs w:val="24"/>
          <w:lang w:bidi="ar-SA"/>
        </w:rPr>
        <w:t>ffici, consente di soprassedere alla rotazione di</w:t>
      </w:r>
      <w:r w:rsidR="00CC053D">
        <w:rPr>
          <w:rFonts w:ascii="Arial" w:eastAsia="Calibri" w:hAnsi="Arial" w:cs="Arial"/>
          <w:color w:val="000000"/>
          <w:sz w:val="24"/>
          <w:szCs w:val="24"/>
          <w:lang w:bidi="ar-SA"/>
        </w:rPr>
        <w:t xml:space="preserve"> </w:t>
      </w:r>
      <w:r w:rsidRPr="00CC053D">
        <w:rPr>
          <w:rFonts w:ascii="Arial" w:eastAsia="Calibri" w:hAnsi="Arial" w:cs="Arial"/>
          <w:color w:val="000000"/>
          <w:sz w:val="24"/>
          <w:szCs w:val="24"/>
          <w:lang w:bidi="ar-SA"/>
        </w:rPr>
        <w:t>dirigenti (e funzionari) ove la dimensione dell'</w:t>
      </w:r>
      <w:r w:rsidR="00CC053D">
        <w:rPr>
          <w:rFonts w:ascii="Arial" w:eastAsia="Calibri" w:hAnsi="Arial" w:cs="Arial"/>
          <w:color w:val="000000"/>
          <w:sz w:val="24"/>
          <w:szCs w:val="24"/>
          <w:lang w:bidi="ar-SA"/>
        </w:rPr>
        <w:t>E</w:t>
      </w:r>
      <w:r w:rsidRPr="00CC053D">
        <w:rPr>
          <w:rFonts w:ascii="Arial" w:eastAsia="Calibri" w:hAnsi="Arial" w:cs="Arial"/>
          <w:color w:val="000000"/>
          <w:sz w:val="24"/>
          <w:szCs w:val="24"/>
          <w:lang w:bidi="ar-SA"/>
        </w:rPr>
        <w:t>nte risulti</w:t>
      </w:r>
      <w:r w:rsidR="00CC053D">
        <w:rPr>
          <w:rFonts w:ascii="Arial" w:eastAsia="Calibri" w:hAnsi="Arial" w:cs="Arial"/>
          <w:color w:val="000000"/>
          <w:sz w:val="24"/>
          <w:szCs w:val="24"/>
          <w:lang w:bidi="ar-SA"/>
        </w:rPr>
        <w:t xml:space="preserve"> </w:t>
      </w:r>
      <w:r w:rsidRPr="00CC053D">
        <w:rPr>
          <w:rFonts w:ascii="Arial" w:eastAsia="Calibri" w:hAnsi="Arial" w:cs="Arial"/>
          <w:color w:val="000000"/>
          <w:sz w:val="24"/>
          <w:szCs w:val="24"/>
          <w:lang w:bidi="ar-SA"/>
        </w:rPr>
        <w:t>incompatibile con la rotazione dell'incarico dirigenziale (art. 1</w:t>
      </w:r>
      <w:r w:rsidR="00CC053D">
        <w:rPr>
          <w:rFonts w:ascii="Arial" w:eastAsia="Calibri" w:hAnsi="Arial" w:cs="Arial"/>
          <w:color w:val="000000"/>
          <w:sz w:val="24"/>
          <w:szCs w:val="24"/>
          <w:lang w:bidi="ar-SA"/>
        </w:rPr>
        <w:t>,</w:t>
      </w:r>
      <w:r w:rsidRPr="00CC053D">
        <w:rPr>
          <w:rFonts w:ascii="Arial" w:eastAsia="Calibri" w:hAnsi="Arial" w:cs="Arial"/>
          <w:color w:val="000000"/>
          <w:sz w:val="24"/>
          <w:szCs w:val="24"/>
          <w:lang w:bidi="ar-SA"/>
        </w:rPr>
        <w:t xml:space="preserve"> comma</w:t>
      </w:r>
      <w:r w:rsidR="00CC053D">
        <w:rPr>
          <w:rFonts w:ascii="Arial" w:eastAsia="Calibri" w:hAnsi="Arial" w:cs="Arial"/>
          <w:color w:val="000000"/>
          <w:sz w:val="24"/>
          <w:szCs w:val="24"/>
          <w:lang w:bidi="ar-SA"/>
        </w:rPr>
        <w:t xml:space="preserve"> </w:t>
      </w:r>
      <w:r w:rsidRPr="00CC053D">
        <w:rPr>
          <w:rFonts w:ascii="Arial" w:eastAsia="Calibri" w:hAnsi="Arial" w:cs="Arial"/>
          <w:color w:val="000000"/>
          <w:sz w:val="24"/>
          <w:szCs w:val="24"/>
          <w:lang w:bidi="ar-SA"/>
        </w:rPr>
        <w:t>221</w:t>
      </w:r>
      <w:r w:rsidR="00CC053D">
        <w:rPr>
          <w:rFonts w:ascii="Arial" w:eastAsia="Calibri" w:hAnsi="Arial" w:cs="Arial"/>
          <w:color w:val="000000"/>
          <w:sz w:val="24"/>
          <w:szCs w:val="24"/>
          <w:lang w:bidi="ar-SA"/>
        </w:rPr>
        <w:t xml:space="preserve">, Legge n. </w:t>
      </w:r>
      <w:r w:rsidRPr="00CC053D">
        <w:rPr>
          <w:rFonts w:ascii="Arial" w:eastAsia="Calibri" w:hAnsi="Arial" w:cs="Arial"/>
          <w:color w:val="000000"/>
          <w:sz w:val="24"/>
          <w:szCs w:val="24"/>
          <w:lang w:bidi="ar-SA"/>
        </w:rPr>
        <w:t>208/2015).</w:t>
      </w:r>
    </w:p>
    <w:p w14:paraId="2A477A65"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 xml:space="preserve">Uno dei principali vincoli di natura oggettiva, che le </w:t>
      </w:r>
      <w:r w:rsidR="00CC053D">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mministrazioni di</w:t>
      </w:r>
      <w:r w:rsidR="00CC053D">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medie dimensioni incontrano nell’applicazione dell’istituto, è la </w:t>
      </w:r>
      <w:r w:rsidRPr="008951B6">
        <w:rPr>
          <w:rFonts w:ascii="Arial" w:eastAsia="Calibri" w:hAnsi="Arial" w:cs="Arial"/>
          <w:color w:val="000000"/>
          <w:sz w:val="24"/>
          <w:szCs w:val="24"/>
          <w:lang w:bidi="ar-SA"/>
        </w:rPr>
        <w:t>non</w:t>
      </w:r>
      <w:r w:rsidR="008951B6" w:rsidRPr="008951B6">
        <w:rPr>
          <w:rFonts w:ascii="Arial" w:eastAsia="Calibri" w:hAnsi="Arial" w:cs="Arial"/>
          <w:color w:val="000000"/>
          <w:sz w:val="24"/>
          <w:szCs w:val="24"/>
          <w:lang w:bidi="ar-SA"/>
        </w:rPr>
        <w:t xml:space="preserve"> </w:t>
      </w:r>
      <w:r w:rsidRPr="008951B6">
        <w:rPr>
          <w:rFonts w:ascii="Arial" w:eastAsia="Calibri" w:hAnsi="Arial" w:cs="Arial"/>
          <w:color w:val="000000"/>
          <w:sz w:val="24"/>
          <w:szCs w:val="24"/>
          <w:lang w:bidi="ar-SA"/>
        </w:rPr>
        <w:t>fungibilità</w:t>
      </w:r>
      <w:r w:rsidRPr="00AF5DF6">
        <w:rPr>
          <w:rFonts w:ascii="Arial" w:eastAsia="Calibri" w:hAnsi="Arial" w:cs="Arial"/>
          <w:b/>
          <w:bCs/>
          <w:color w:val="000000"/>
          <w:sz w:val="24"/>
          <w:szCs w:val="24"/>
          <w:lang w:bidi="ar-SA"/>
        </w:rPr>
        <w:t xml:space="preserve"> </w:t>
      </w:r>
      <w:r w:rsidRPr="00AF5DF6">
        <w:rPr>
          <w:rFonts w:ascii="Arial" w:eastAsia="Calibri" w:hAnsi="Arial" w:cs="Arial"/>
          <w:color w:val="000000"/>
          <w:sz w:val="24"/>
          <w:szCs w:val="24"/>
          <w:lang w:bidi="ar-SA"/>
        </w:rPr>
        <w:t>delle figure professionali disponibili, derivante</w:t>
      </w:r>
      <w:r w:rsidR="008951B6">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dall’appartenenza a categorie o professionalità specifiche, anche tenuto</w:t>
      </w:r>
      <w:r w:rsidR="008951B6">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conto di ordinamenti peculiari di settore o di particolari requisiti di</w:t>
      </w:r>
      <w:r w:rsidR="008951B6">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reclutamento.</w:t>
      </w:r>
    </w:p>
    <w:p w14:paraId="132F36B5"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lastRenderedPageBreak/>
        <w:t xml:space="preserve">Sussistono ipotesi in cui è la stessa </w:t>
      </w:r>
      <w:r w:rsidR="001A2650">
        <w:rPr>
          <w:rFonts w:ascii="Arial" w:eastAsia="Calibri" w:hAnsi="Arial" w:cs="Arial"/>
          <w:color w:val="000000"/>
          <w:sz w:val="24"/>
          <w:szCs w:val="24"/>
          <w:lang w:bidi="ar-SA"/>
        </w:rPr>
        <w:t>L</w:t>
      </w:r>
      <w:r w:rsidRPr="00AF5DF6">
        <w:rPr>
          <w:rFonts w:ascii="Arial" w:eastAsia="Calibri" w:hAnsi="Arial" w:cs="Arial"/>
          <w:color w:val="000000"/>
          <w:sz w:val="24"/>
          <w:szCs w:val="24"/>
          <w:lang w:bidi="ar-SA"/>
        </w:rPr>
        <w:t>egge che stabilisce espressamente la</w:t>
      </w:r>
      <w:r w:rsidR="001A26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specifica qualifica professionale che devono possedere coloro che lavorano</w:t>
      </w:r>
      <w:r w:rsidR="001A26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in determinati </w:t>
      </w:r>
      <w:r w:rsidR="001A2650">
        <w:rPr>
          <w:rFonts w:ascii="Arial" w:eastAsia="Calibri" w:hAnsi="Arial" w:cs="Arial"/>
          <w:color w:val="000000"/>
          <w:sz w:val="24"/>
          <w:szCs w:val="24"/>
          <w:lang w:bidi="ar-SA"/>
        </w:rPr>
        <w:t>Uf</w:t>
      </w:r>
      <w:r w:rsidRPr="00AF5DF6">
        <w:rPr>
          <w:rFonts w:ascii="Arial" w:eastAsia="Calibri" w:hAnsi="Arial" w:cs="Arial"/>
          <w:color w:val="000000"/>
          <w:sz w:val="24"/>
          <w:szCs w:val="24"/>
          <w:lang w:bidi="ar-SA"/>
        </w:rPr>
        <w:t>fici, in particolare quando la prestazione richiesta sia</w:t>
      </w:r>
      <w:r w:rsidR="001A26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correlata al possesso di un’abilitazione professionale e</w:t>
      </w:r>
      <w:r w:rsidR="001A26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talvolta</w:t>
      </w:r>
      <w:r w:rsidR="001A26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all’iscrizione</w:t>
      </w:r>
      <w:r w:rsidR="001A26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ad un Albo (è il caso, ad esempio, di ingegneri, architetti,</w:t>
      </w:r>
      <w:r w:rsidR="001A26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farmacisti, assistenti sociali, educatori, avvocati, e</w:t>
      </w:r>
      <w:r w:rsidR="001A2650">
        <w:rPr>
          <w:rFonts w:ascii="Arial" w:eastAsia="Calibri" w:hAnsi="Arial" w:cs="Arial"/>
          <w:color w:val="000000"/>
          <w:sz w:val="24"/>
          <w:szCs w:val="24"/>
          <w:lang w:bidi="ar-SA"/>
        </w:rPr>
        <w:t>t</w:t>
      </w:r>
      <w:r w:rsidRPr="00AF5DF6">
        <w:rPr>
          <w:rFonts w:ascii="Arial" w:eastAsia="Calibri" w:hAnsi="Arial" w:cs="Arial"/>
          <w:color w:val="000000"/>
          <w:sz w:val="24"/>
          <w:szCs w:val="24"/>
          <w:lang w:bidi="ar-SA"/>
        </w:rPr>
        <w:t>c.).</w:t>
      </w:r>
    </w:p>
    <w:p w14:paraId="15527235"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L’Autorità osserva che, nel caso in cui si tratti di categorie professionali</w:t>
      </w:r>
      <w:r w:rsidR="001A26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omogenee, l’</w:t>
      </w:r>
      <w:r w:rsidR="001A2650">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mministrazione non possa, comunque, invocare il concetto</w:t>
      </w:r>
      <w:r w:rsidR="001A26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di infungibilità. In ogni caso, l’ANAC riconosce che sia sempre rilevante,</w:t>
      </w:r>
      <w:r w:rsidR="001A26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anche ai fini della rotazione, la valutazione delle </w:t>
      </w:r>
      <w:r w:rsidRPr="001A2650">
        <w:rPr>
          <w:rFonts w:ascii="Arial" w:eastAsia="Calibri" w:hAnsi="Arial" w:cs="Arial"/>
          <w:color w:val="000000"/>
          <w:sz w:val="24"/>
          <w:szCs w:val="24"/>
          <w:lang w:bidi="ar-SA"/>
        </w:rPr>
        <w:t>attitudini e delle</w:t>
      </w:r>
      <w:r w:rsidR="001A2650" w:rsidRPr="001A2650">
        <w:rPr>
          <w:rFonts w:ascii="Arial" w:eastAsia="Calibri" w:hAnsi="Arial" w:cs="Arial"/>
          <w:color w:val="000000"/>
          <w:sz w:val="24"/>
          <w:szCs w:val="24"/>
          <w:lang w:bidi="ar-SA"/>
        </w:rPr>
        <w:t xml:space="preserve"> </w:t>
      </w:r>
      <w:r w:rsidRPr="001A2650">
        <w:rPr>
          <w:rFonts w:ascii="Arial" w:eastAsia="Calibri" w:hAnsi="Arial" w:cs="Arial"/>
          <w:color w:val="000000"/>
          <w:sz w:val="24"/>
          <w:szCs w:val="24"/>
          <w:lang w:bidi="ar-SA"/>
        </w:rPr>
        <w:t>capacità professionali</w:t>
      </w:r>
      <w:r w:rsidRPr="00AF5DF6">
        <w:rPr>
          <w:rFonts w:ascii="Arial" w:eastAsia="Calibri" w:hAnsi="Arial" w:cs="Arial"/>
          <w:color w:val="000000"/>
          <w:sz w:val="24"/>
          <w:szCs w:val="24"/>
          <w:lang w:bidi="ar-SA"/>
        </w:rPr>
        <w:t xml:space="preserve"> del singolo (PNA 2019</w:t>
      </w:r>
      <w:r w:rsidR="001A2650">
        <w:rPr>
          <w:rFonts w:ascii="Arial" w:eastAsia="Calibri" w:hAnsi="Arial" w:cs="Arial"/>
          <w:color w:val="000000"/>
          <w:sz w:val="24"/>
          <w:szCs w:val="24"/>
          <w:lang w:bidi="ar-SA"/>
        </w:rPr>
        <w:t xml:space="preserve"> - a</w:t>
      </w:r>
      <w:r w:rsidRPr="00AF5DF6">
        <w:rPr>
          <w:rFonts w:ascii="Arial" w:eastAsia="Calibri" w:hAnsi="Arial" w:cs="Arial"/>
          <w:color w:val="000000"/>
          <w:sz w:val="24"/>
          <w:szCs w:val="24"/>
          <w:lang w:bidi="ar-SA"/>
        </w:rPr>
        <w:t>llegato n. 2</w:t>
      </w:r>
      <w:r w:rsidR="001A2650">
        <w:rPr>
          <w:rFonts w:ascii="Arial" w:eastAsia="Calibri" w:hAnsi="Arial" w:cs="Arial"/>
          <w:color w:val="000000"/>
          <w:sz w:val="24"/>
          <w:szCs w:val="24"/>
          <w:lang w:bidi="ar-SA"/>
        </w:rPr>
        <w:t xml:space="preserve"> - </w:t>
      </w:r>
      <w:r w:rsidRPr="00AF5DF6">
        <w:rPr>
          <w:rFonts w:ascii="Arial" w:eastAsia="Calibri" w:hAnsi="Arial" w:cs="Arial"/>
          <w:color w:val="000000"/>
          <w:sz w:val="24"/>
          <w:szCs w:val="24"/>
          <w:lang w:bidi="ar-SA"/>
        </w:rPr>
        <w:t>pag. 5).</w:t>
      </w:r>
    </w:p>
    <w:p w14:paraId="16F4146D"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Quindi, per poter prevenire situazioni in cui la rotazione sia preclusa da</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circostanze dovute esclusivamente alla elevata preparazione di</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determinati dipendenti, le </w:t>
      </w:r>
      <w:r w:rsidR="00B62A32">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mministrazioni dovrebbero programmare:</w:t>
      </w:r>
    </w:p>
    <w:p w14:paraId="2CC063C7"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a) adeguate attività di affiancamento, propedeutiche alla rotazione;</w:t>
      </w:r>
    </w:p>
    <w:p w14:paraId="6BC09C63"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b) la formazione quale misura fondamentale per garantire che sia</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acquisita dai dipendenti la qualità delle competenze professionali e</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trasversali necessarie per dare luogo alla rotazione (PNA 2019</w:t>
      </w:r>
      <w:r w:rsidR="00B62A32">
        <w:rPr>
          <w:rFonts w:ascii="Arial" w:eastAsia="Calibri" w:hAnsi="Arial" w:cs="Arial"/>
          <w:color w:val="000000"/>
          <w:sz w:val="24"/>
          <w:szCs w:val="24"/>
          <w:lang w:bidi="ar-SA"/>
        </w:rPr>
        <w:t xml:space="preserve"> - a</w:t>
      </w:r>
      <w:r w:rsidRPr="00AF5DF6">
        <w:rPr>
          <w:rFonts w:ascii="Arial" w:eastAsia="Calibri" w:hAnsi="Arial" w:cs="Arial"/>
          <w:color w:val="000000"/>
          <w:sz w:val="24"/>
          <w:szCs w:val="24"/>
          <w:lang w:bidi="ar-SA"/>
        </w:rPr>
        <w:t>llegato n. 2</w:t>
      </w:r>
      <w:r w:rsidR="00B62A32">
        <w:rPr>
          <w:rFonts w:ascii="Arial" w:eastAsia="Calibri" w:hAnsi="Arial" w:cs="Arial"/>
          <w:color w:val="000000"/>
          <w:sz w:val="24"/>
          <w:szCs w:val="24"/>
          <w:lang w:bidi="ar-SA"/>
        </w:rPr>
        <w:t xml:space="preserve"> - p</w:t>
      </w:r>
      <w:r w:rsidRPr="00AF5DF6">
        <w:rPr>
          <w:rFonts w:ascii="Arial" w:eastAsia="Calibri" w:hAnsi="Arial" w:cs="Arial"/>
          <w:color w:val="000000"/>
          <w:sz w:val="24"/>
          <w:szCs w:val="24"/>
          <w:lang w:bidi="ar-SA"/>
        </w:rPr>
        <w:t>aragrafo 4).</w:t>
      </w:r>
    </w:p>
    <w:p w14:paraId="573C6CA9"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L’Autorità ha riconosciuto come la rotazione ordinaria non sempre si</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possa effettuare, specie all’interno delle </w:t>
      </w:r>
      <w:r w:rsidR="00B62A32">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mministrazioni di piccole</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dimensioni. In tali circostanze, è necessario che le </w:t>
      </w:r>
      <w:r w:rsidR="00B62A32">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mministrazioni</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motivino adeguatamente nel PTPCT le ragioni della mancata applicazione</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dell’istituto.</w:t>
      </w:r>
    </w:p>
    <w:p w14:paraId="44218269"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 xml:space="preserve">Gli </w:t>
      </w:r>
      <w:r w:rsidR="00B62A32">
        <w:rPr>
          <w:rFonts w:ascii="Arial" w:eastAsia="Calibri" w:hAnsi="Arial" w:cs="Arial"/>
          <w:color w:val="000000"/>
          <w:sz w:val="24"/>
          <w:szCs w:val="24"/>
          <w:lang w:bidi="ar-SA"/>
        </w:rPr>
        <w:t>E</w:t>
      </w:r>
      <w:r w:rsidRPr="00AF5DF6">
        <w:rPr>
          <w:rFonts w:ascii="Arial" w:eastAsia="Calibri" w:hAnsi="Arial" w:cs="Arial"/>
          <w:color w:val="000000"/>
          <w:sz w:val="24"/>
          <w:szCs w:val="24"/>
          <w:lang w:bidi="ar-SA"/>
        </w:rPr>
        <w:t>nti devono fondare la motivazione sui tre parametri suggeriti dalla</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stessa ANAC nell’</w:t>
      </w:r>
      <w:r w:rsidR="00B62A32">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llegato n. 2 del PNA 2019:</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l’impossibilità di conferire incarichi a soggetti privi di adeguate</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competenze;</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l’infungibilità delle figure professionali;</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la valutazione (non positiva) delle attitudini e delle capacità</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professionali del singolo.</w:t>
      </w:r>
    </w:p>
    <w:p w14:paraId="5494C904"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 xml:space="preserve">Anche le </w:t>
      </w:r>
      <w:r w:rsidR="00B62A32">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mministrazioni di piccole dimensioni sono comunque tenute</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ad adottare misure per evitare che il soggetto non sottoposto a rotazione</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abbia il controllo esclusivo dei processi, specie di quelli più esposti al</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rischio di corruzione, in particolare, assumendo misure organizzative</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che sortiscano un effetto analogo a quello della rotazione, a cominciare,</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ad esempio, da quelle di trasparenza.</w:t>
      </w:r>
    </w:p>
    <w:p w14:paraId="6AF0743E" w14:textId="77777777" w:rsidR="00AF5DF6" w:rsidRPr="00B62A32" w:rsidRDefault="00B62A32" w:rsidP="008D4BB9">
      <w:pPr>
        <w:widowControl/>
        <w:adjustRightInd w:val="0"/>
        <w:jc w:val="both"/>
        <w:rPr>
          <w:rFonts w:ascii="Arial" w:eastAsia="Calibri" w:hAnsi="Arial" w:cs="Arial"/>
          <w:sz w:val="24"/>
          <w:szCs w:val="24"/>
          <w:lang w:bidi="ar-SA"/>
        </w:rPr>
      </w:pPr>
      <w:r>
        <w:rPr>
          <w:rFonts w:ascii="Arial" w:eastAsia="Calibri" w:hAnsi="Arial" w:cs="Arial"/>
          <w:color w:val="000000"/>
          <w:sz w:val="24"/>
          <w:szCs w:val="24"/>
          <w:lang w:bidi="ar-SA"/>
        </w:rPr>
        <w:t>I</w:t>
      </w:r>
      <w:r w:rsidR="00AF5DF6" w:rsidRPr="00AF5DF6">
        <w:rPr>
          <w:rFonts w:ascii="Arial" w:eastAsia="Calibri" w:hAnsi="Arial" w:cs="Arial"/>
          <w:color w:val="000000"/>
          <w:sz w:val="24"/>
          <w:szCs w:val="24"/>
          <w:lang w:bidi="ar-SA"/>
        </w:rPr>
        <w:t>nfine, l’Autorità ritiene che si potrebbe realizzare una collaborazione tra</w:t>
      </w:r>
      <w:r>
        <w:rPr>
          <w:rFonts w:ascii="Arial" w:eastAsia="Calibri" w:hAnsi="Arial" w:cs="Arial"/>
          <w:color w:val="000000"/>
          <w:sz w:val="24"/>
          <w:szCs w:val="24"/>
          <w:lang w:bidi="ar-SA"/>
        </w:rPr>
        <w:t xml:space="preserve"> </w:t>
      </w:r>
      <w:r w:rsidR="00AF5DF6" w:rsidRPr="00AF5DF6">
        <w:rPr>
          <w:rFonts w:ascii="Arial" w:eastAsia="Calibri" w:hAnsi="Arial" w:cs="Arial"/>
          <w:color w:val="000000"/>
          <w:sz w:val="24"/>
          <w:szCs w:val="24"/>
          <w:lang w:bidi="ar-SA"/>
        </w:rPr>
        <w:t>diversi ambiti con riferimento ad atti ad elevato rischio; ad esempio, il</w:t>
      </w:r>
      <w:r>
        <w:rPr>
          <w:rFonts w:ascii="Arial" w:eastAsia="Calibri" w:hAnsi="Arial" w:cs="Arial"/>
          <w:color w:val="000000"/>
          <w:sz w:val="24"/>
          <w:szCs w:val="24"/>
          <w:lang w:bidi="ar-SA"/>
        </w:rPr>
        <w:t xml:space="preserve"> </w:t>
      </w:r>
      <w:r w:rsidR="00AF5DF6" w:rsidRPr="00AF5DF6">
        <w:rPr>
          <w:rFonts w:ascii="Arial" w:eastAsia="Calibri" w:hAnsi="Arial" w:cs="Arial"/>
          <w:color w:val="000000"/>
          <w:sz w:val="24"/>
          <w:szCs w:val="24"/>
          <w:lang w:bidi="ar-SA"/>
        </w:rPr>
        <w:t xml:space="preserve">lavoro in team che peraltro può favorire nel </w:t>
      </w:r>
      <w:r w:rsidR="00AF5DF6" w:rsidRPr="00B62A32">
        <w:rPr>
          <w:rFonts w:ascii="Arial" w:eastAsia="Calibri" w:hAnsi="Arial" w:cs="Arial"/>
          <w:sz w:val="24"/>
          <w:szCs w:val="24"/>
          <w:lang w:bidi="ar-SA"/>
        </w:rPr>
        <w:t>tempo anche una rotazione</w:t>
      </w:r>
      <w:r w:rsidRPr="00B62A32">
        <w:rPr>
          <w:rFonts w:ascii="Arial" w:eastAsia="Calibri" w:hAnsi="Arial" w:cs="Arial"/>
          <w:sz w:val="24"/>
          <w:szCs w:val="24"/>
          <w:lang w:bidi="ar-SA"/>
        </w:rPr>
        <w:t xml:space="preserve"> </w:t>
      </w:r>
      <w:r w:rsidR="00AF5DF6" w:rsidRPr="00B62A32">
        <w:rPr>
          <w:rFonts w:ascii="Arial" w:eastAsia="Calibri" w:hAnsi="Arial" w:cs="Arial"/>
          <w:sz w:val="24"/>
          <w:szCs w:val="24"/>
          <w:lang w:bidi="ar-SA"/>
        </w:rPr>
        <w:t>degli incarichi (PNA 2019</w:t>
      </w:r>
      <w:r w:rsidRPr="00B62A32">
        <w:rPr>
          <w:rFonts w:ascii="Arial" w:eastAsia="Calibri" w:hAnsi="Arial" w:cs="Arial"/>
          <w:sz w:val="24"/>
          <w:szCs w:val="24"/>
          <w:lang w:bidi="ar-SA"/>
        </w:rPr>
        <w:t xml:space="preserve"> - a</w:t>
      </w:r>
      <w:r w:rsidR="00AF5DF6" w:rsidRPr="00B62A32">
        <w:rPr>
          <w:rFonts w:ascii="Arial" w:eastAsia="Calibri" w:hAnsi="Arial" w:cs="Arial"/>
          <w:sz w:val="24"/>
          <w:szCs w:val="24"/>
          <w:lang w:bidi="ar-SA"/>
        </w:rPr>
        <w:t>llegato n. 2</w:t>
      </w:r>
      <w:r w:rsidRPr="00B62A32">
        <w:rPr>
          <w:rFonts w:ascii="Arial" w:eastAsia="Calibri" w:hAnsi="Arial" w:cs="Arial"/>
          <w:sz w:val="24"/>
          <w:szCs w:val="24"/>
          <w:lang w:bidi="ar-SA"/>
        </w:rPr>
        <w:t xml:space="preserve"> - p</w:t>
      </w:r>
      <w:r w:rsidR="00AF5DF6" w:rsidRPr="00B62A32">
        <w:rPr>
          <w:rFonts w:ascii="Arial" w:eastAsia="Calibri" w:hAnsi="Arial" w:cs="Arial"/>
          <w:sz w:val="24"/>
          <w:szCs w:val="24"/>
          <w:lang w:bidi="ar-SA"/>
        </w:rPr>
        <w:t>aragrafo 5).</w:t>
      </w:r>
    </w:p>
    <w:p w14:paraId="25A86DE7" w14:textId="77777777" w:rsidR="00AF5DF6" w:rsidRPr="00B62A32" w:rsidRDefault="00AF5DF6" w:rsidP="008D4BB9">
      <w:pPr>
        <w:widowControl/>
        <w:adjustRightInd w:val="0"/>
        <w:jc w:val="both"/>
        <w:rPr>
          <w:rFonts w:ascii="Arial" w:eastAsia="Calibri" w:hAnsi="Arial" w:cs="Arial"/>
          <w:sz w:val="24"/>
          <w:szCs w:val="24"/>
          <w:lang w:bidi="ar-SA"/>
        </w:rPr>
      </w:pPr>
      <w:r w:rsidRPr="00B62A32">
        <w:rPr>
          <w:rFonts w:ascii="Arial" w:eastAsia="Calibri" w:hAnsi="Arial" w:cs="Arial"/>
          <w:sz w:val="24"/>
          <w:szCs w:val="24"/>
          <w:lang w:bidi="ar-SA"/>
        </w:rPr>
        <w:t>La dotazione organica dell’</w:t>
      </w:r>
      <w:r w:rsidR="00B62A32" w:rsidRPr="00B62A32">
        <w:rPr>
          <w:rFonts w:ascii="Arial" w:eastAsia="Calibri" w:hAnsi="Arial" w:cs="Arial"/>
          <w:sz w:val="24"/>
          <w:szCs w:val="24"/>
          <w:lang w:bidi="ar-SA"/>
        </w:rPr>
        <w:t>E</w:t>
      </w:r>
      <w:r w:rsidRPr="00B62A32">
        <w:rPr>
          <w:rFonts w:ascii="Arial" w:eastAsia="Calibri" w:hAnsi="Arial" w:cs="Arial"/>
          <w:sz w:val="24"/>
          <w:szCs w:val="24"/>
          <w:lang w:bidi="ar-SA"/>
        </w:rPr>
        <w:t>nte è assai limitata e non consente, di fatto,</w:t>
      </w:r>
      <w:r w:rsidR="00B62A32" w:rsidRPr="00B62A32">
        <w:rPr>
          <w:rFonts w:ascii="Arial" w:eastAsia="Calibri" w:hAnsi="Arial" w:cs="Arial"/>
          <w:sz w:val="24"/>
          <w:szCs w:val="24"/>
          <w:lang w:bidi="ar-SA"/>
        </w:rPr>
        <w:t xml:space="preserve"> </w:t>
      </w:r>
      <w:r w:rsidRPr="00B62A32">
        <w:rPr>
          <w:rFonts w:ascii="Arial" w:eastAsia="Calibri" w:hAnsi="Arial" w:cs="Arial"/>
          <w:sz w:val="24"/>
          <w:szCs w:val="24"/>
          <w:lang w:bidi="ar-SA"/>
        </w:rPr>
        <w:t>l’applicazione concreta del criterio della rotazione.</w:t>
      </w:r>
    </w:p>
    <w:p w14:paraId="498D08AA" w14:textId="77777777" w:rsidR="00AF5DF6" w:rsidRPr="00B62A32" w:rsidRDefault="00AF5DF6" w:rsidP="008D4BB9">
      <w:pPr>
        <w:widowControl/>
        <w:adjustRightInd w:val="0"/>
        <w:jc w:val="both"/>
        <w:rPr>
          <w:rFonts w:ascii="Arial" w:eastAsia="Calibri" w:hAnsi="Arial" w:cs="Arial"/>
          <w:sz w:val="24"/>
          <w:szCs w:val="24"/>
          <w:lang w:bidi="ar-SA"/>
        </w:rPr>
      </w:pPr>
      <w:r w:rsidRPr="00B62A32">
        <w:rPr>
          <w:rFonts w:ascii="Arial" w:eastAsia="Calibri" w:hAnsi="Arial" w:cs="Arial"/>
          <w:sz w:val="24"/>
          <w:szCs w:val="24"/>
          <w:lang w:bidi="ar-SA"/>
        </w:rPr>
        <w:t>Non esistono figure professionali perfettamente fungibili.</w:t>
      </w:r>
    </w:p>
    <w:p w14:paraId="4292421E" w14:textId="77777777" w:rsidR="00AF5DF6" w:rsidRPr="00B62A32" w:rsidRDefault="00AF5DF6" w:rsidP="008D4BB9">
      <w:pPr>
        <w:widowControl/>
        <w:adjustRightInd w:val="0"/>
        <w:jc w:val="both"/>
        <w:rPr>
          <w:rFonts w:ascii="Arial" w:eastAsia="Calibri" w:hAnsi="Arial" w:cs="Arial"/>
          <w:sz w:val="24"/>
          <w:szCs w:val="24"/>
          <w:lang w:bidi="ar-SA"/>
        </w:rPr>
      </w:pPr>
      <w:r w:rsidRPr="00B62A32">
        <w:rPr>
          <w:rFonts w:ascii="Arial" w:eastAsia="Calibri" w:hAnsi="Arial" w:cs="Arial"/>
          <w:sz w:val="24"/>
          <w:szCs w:val="24"/>
          <w:lang w:bidi="ar-SA"/>
        </w:rPr>
        <w:t xml:space="preserve">La </w:t>
      </w:r>
      <w:r w:rsidR="00B62A32" w:rsidRPr="00B62A32">
        <w:rPr>
          <w:rFonts w:ascii="Arial" w:eastAsia="Calibri" w:hAnsi="Arial" w:cs="Arial"/>
          <w:sz w:val="24"/>
          <w:szCs w:val="24"/>
          <w:lang w:bidi="ar-SA"/>
        </w:rPr>
        <w:t>L</w:t>
      </w:r>
      <w:r w:rsidRPr="00B62A32">
        <w:rPr>
          <w:rFonts w:ascii="Arial" w:eastAsia="Calibri" w:hAnsi="Arial" w:cs="Arial"/>
          <w:sz w:val="24"/>
          <w:szCs w:val="24"/>
          <w:lang w:bidi="ar-SA"/>
        </w:rPr>
        <w:t xml:space="preserve">egge </w:t>
      </w:r>
      <w:r w:rsidR="00B62A32" w:rsidRPr="00B62A32">
        <w:rPr>
          <w:rFonts w:ascii="Arial" w:eastAsia="Calibri" w:hAnsi="Arial" w:cs="Arial"/>
          <w:sz w:val="24"/>
          <w:szCs w:val="24"/>
          <w:lang w:bidi="ar-SA"/>
        </w:rPr>
        <w:t xml:space="preserve">n. 208/2015 (Legge </w:t>
      </w:r>
      <w:r w:rsidRPr="00B62A32">
        <w:rPr>
          <w:rFonts w:ascii="Arial" w:eastAsia="Calibri" w:hAnsi="Arial" w:cs="Arial"/>
          <w:sz w:val="24"/>
          <w:szCs w:val="24"/>
          <w:lang w:bidi="ar-SA"/>
        </w:rPr>
        <w:t>di stabilità 2016</w:t>
      </w:r>
      <w:r w:rsidR="00B62A32" w:rsidRPr="00B62A32">
        <w:rPr>
          <w:rFonts w:ascii="Arial" w:eastAsia="Calibri" w:hAnsi="Arial" w:cs="Arial"/>
          <w:sz w:val="24"/>
          <w:szCs w:val="24"/>
          <w:lang w:bidi="ar-SA"/>
        </w:rPr>
        <w:t>)</w:t>
      </w:r>
      <w:r w:rsidRPr="00B62A32">
        <w:rPr>
          <w:rFonts w:ascii="Arial" w:eastAsia="Calibri" w:hAnsi="Arial" w:cs="Arial"/>
          <w:sz w:val="24"/>
          <w:szCs w:val="24"/>
          <w:lang w:bidi="ar-SA"/>
        </w:rPr>
        <w:t>, al comma 221, prevede</w:t>
      </w:r>
      <w:r w:rsidR="00B62A32" w:rsidRPr="00B62A32">
        <w:rPr>
          <w:rFonts w:ascii="Arial" w:eastAsia="Calibri" w:hAnsi="Arial" w:cs="Arial"/>
          <w:sz w:val="24"/>
          <w:szCs w:val="24"/>
          <w:lang w:bidi="ar-SA"/>
        </w:rPr>
        <w:t xml:space="preserve"> che </w:t>
      </w:r>
      <w:r w:rsidRPr="00B62A32">
        <w:rPr>
          <w:rFonts w:ascii="Arial" w:eastAsia="Calibri" w:hAnsi="Arial" w:cs="Arial"/>
          <w:sz w:val="24"/>
          <w:szCs w:val="24"/>
          <w:lang w:bidi="ar-SA"/>
        </w:rPr>
        <w:t>non trovano applicazione le disposizioni adottate ai</w:t>
      </w:r>
      <w:r w:rsidR="00B62A32" w:rsidRPr="00B62A32">
        <w:rPr>
          <w:rFonts w:ascii="Arial" w:eastAsia="Calibri" w:hAnsi="Arial" w:cs="Arial"/>
          <w:sz w:val="24"/>
          <w:szCs w:val="24"/>
          <w:lang w:bidi="ar-SA"/>
        </w:rPr>
        <w:t xml:space="preserve"> </w:t>
      </w:r>
      <w:r w:rsidRPr="00B62A32">
        <w:rPr>
          <w:rFonts w:ascii="Arial" w:eastAsia="Calibri" w:hAnsi="Arial" w:cs="Arial"/>
          <w:sz w:val="24"/>
          <w:szCs w:val="24"/>
          <w:lang w:bidi="ar-SA"/>
        </w:rPr>
        <w:t>sensi dell'art. 1</w:t>
      </w:r>
      <w:r w:rsidR="00B62A32" w:rsidRPr="00B62A32">
        <w:rPr>
          <w:rFonts w:ascii="Arial" w:eastAsia="Calibri" w:hAnsi="Arial" w:cs="Arial"/>
          <w:sz w:val="24"/>
          <w:szCs w:val="24"/>
          <w:lang w:bidi="ar-SA"/>
        </w:rPr>
        <w:t>,</w:t>
      </w:r>
      <w:r w:rsidRPr="00B62A32">
        <w:rPr>
          <w:rFonts w:ascii="Arial" w:eastAsia="Calibri" w:hAnsi="Arial" w:cs="Arial"/>
          <w:sz w:val="24"/>
          <w:szCs w:val="24"/>
          <w:lang w:bidi="ar-SA"/>
        </w:rPr>
        <w:t xml:space="preserve"> comma 5</w:t>
      </w:r>
      <w:r w:rsidR="00B62A32" w:rsidRPr="00B62A32">
        <w:rPr>
          <w:rFonts w:ascii="Arial" w:eastAsia="Calibri" w:hAnsi="Arial" w:cs="Arial"/>
          <w:sz w:val="24"/>
          <w:szCs w:val="24"/>
          <w:lang w:bidi="ar-SA"/>
        </w:rPr>
        <w:t>,</w:t>
      </w:r>
      <w:r w:rsidRPr="00B62A32">
        <w:rPr>
          <w:rFonts w:ascii="Arial" w:eastAsia="Calibri" w:hAnsi="Arial" w:cs="Arial"/>
          <w:sz w:val="24"/>
          <w:szCs w:val="24"/>
          <w:lang w:bidi="ar-SA"/>
        </w:rPr>
        <w:t xml:space="preserve"> della </w:t>
      </w:r>
      <w:r w:rsidR="00B62A32" w:rsidRPr="00B62A32">
        <w:rPr>
          <w:rFonts w:ascii="Arial" w:eastAsia="Calibri" w:hAnsi="Arial" w:cs="Arial"/>
          <w:sz w:val="24"/>
          <w:szCs w:val="24"/>
          <w:lang w:bidi="ar-SA"/>
        </w:rPr>
        <w:t>L</w:t>
      </w:r>
      <w:r w:rsidRPr="00B62A32">
        <w:rPr>
          <w:rFonts w:ascii="Arial" w:eastAsia="Calibri" w:hAnsi="Arial" w:cs="Arial"/>
          <w:sz w:val="24"/>
          <w:szCs w:val="24"/>
          <w:lang w:bidi="ar-SA"/>
        </w:rPr>
        <w:t xml:space="preserve">egge </w:t>
      </w:r>
      <w:r w:rsidR="00B62A32" w:rsidRPr="00B62A32">
        <w:rPr>
          <w:rFonts w:ascii="Arial" w:eastAsia="Calibri" w:hAnsi="Arial" w:cs="Arial"/>
          <w:sz w:val="24"/>
          <w:szCs w:val="24"/>
          <w:lang w:bidi="ar-SA"/>
        </w:rPr>
        <w:t xml:space="preserve">n. </w:t>
      </w:r>
      <w:r w:rsidRPr="00B62A32">
        <w:rPr>
          <w:rFonts w:ascii="Arial" w:eastAsia="Calibri" w:hAnsi="Arial" w:cs="Arial"/>
          <w:sz w:val="24"/>
          <w:szCs w:val="24"/>
          <w:lang w:bidi="ar-SA"/>
        </w:rPr>
        <w:t>190/2012, ove la dimensione dell'</w:t>
      </w:r>
      <w:r w:rsidR="00B62A32" w:rsidRPr="00B62A32">
        <w:rPr>
          <w:rFonts w:ascii="Arial" w:eastAsia="Calibri" w:hAnsi="Arial" w:cs="Arial"/>
          <w:sz w:val="24"/>
          <w:szCs w:val="24"/>
          <w:lang w:bidi="ar-SA"/>
        </w:rPr>
        <w:t>E</w:t>
      </w:r>
      <w:r w:rsidRPr="00B62A32">
        <w:rPr>
          <w:rFonts w:ascii="Arial" w:eastAsia="Calibri" w:hAnsi="Arial" w:cs="Arial"/>
          <w:sz w:val="24"/>
          <w:szCs w:val="24"/>
          <w:lang w:bidi="ar-SA"/>
        </w:rPr>
        <w:t>nte</w:t>
      </w:r>
      <w:r w:rsidR="00B62A32" w:rsidRPr="00B62A32">
        <w:rPr>
          <w:rFonts w:ascii="Arial" w:eastAsia="Calibri" w:hAnsi="Arial" w:cs="Arial"/>
          <w:sz w:val="24"/>
          <w:szCs w:val="24"/>
          <w:lang w:bidi="ar-SA"/>
        </w:rPr>
        <w:t xml:space="preserve"> </w:t>
      </w:r>
      <w:r w:rsidRPr="00B62A32">
        <w:rPr>
          <w:rFonts w:ascii="Arial" w:eastAsia="Calibri" w:hAnsi="Arial" w:cs="Arial"/>
          <w:sz w:val="24"/>
          <w:szCs w:val="24"/>
          <w:lang w:bidi="ar-SA"/>
        </w:rPr>
        <w:t>risulti incompatibile con la rotazione dell'incarico dirigenziale.</w:t>
      </w:r>
    </w:p>
    <w:p w14:paraId="7FFF4300" w14:textId="77777777" w:rsidR="00AF5DF6" w:rsidRPr="00B62A32" w:rsidRDefault="00AF5DF6" w:rsidP="008D4BB9">
      <w:pPr>
        <w:widowControl/>
        <w:adjustRightInd w:val="0"/>
        <w:jc w:val="both"/>
        <w:rPr>
          <w:rFonts w:ascii="Arial" w:eastAsia="Calibri" w:hAnsi="Arial" w:cs="Arial"/>
          <w:sz w:val="24"/>
          <w:szCs w:val="24"/>
          <w:lang w:bidi="ar-SA"/>
        </w:rPr>
      </w:pPr>
      <w:r w:rsidRPr="00B62A32">
        <w:rPr>
          <w:rFonts w:ascii="Arial" w:eastAsia="Calibri" w:hAnsi="Arial" w:cs="Arial"/>
          <w:sz w:val="24"/>
          <w:szCs w:val="24"/>
          <w:lang w:bidi="ar-SA"/>
        </w:rPr>
        <w:t>In sostanza, la legge consente di evitare la rotazione dei</w:t>
      </w:r>
      <w:r w:rsidR="00B62A32" w:rsidRPr="00B62A32">
        <w:rPr>
          <w:rFonts w:ascii="Arial" w:eastAsia="Calibri" w:hAnsi="Arial" w:cs="Arial"/>
          <w:sz w:val="24"/>
          <w:szCs w:val="24"/>
          <w:lang w:bidi="ar-SA"/>
        </w:rPr>
        <w:t xml:space="preserve"> </w:t>
      </w:r>
      <w:r w:rsidRPr="00B62A32">
        <w:rPr>
          <w:rFonts w:ascii="Arial" w:eastAsia="Calibri" w:hAnsi="Arial" w:cs="Arial"/>
          <w:sz w:val="24"/>
          <w:szCs w:val="24"/>
          <w:lang w:bidi="ar-SA"/>
        </w:rPr>
        <w:t xml:space="preserve">dirigenti/funzionari negli </w:t>
      </w:r>
      <w:r w:rsidR="00B62A32" w:rsidRPr="00B62A32">
        <w:rPr>
          <w:rFonts w:ascii="Arial" w:eastAsia="Calibri" w:hAnsi="Arial" w:cs="Arial"/>
          <w:sz w:val="24"/>
          <w:szCs w:val="24"/>
          <w:lang w:bidi="ar-SA"/>
        </w:rPr>
        <w:t>E</w:t>
      </w:r>
      <w:r w:rsidRPr="00B62A32">
        <w:rPr>
          <w:rFonts w:ascii="Arial" w:eastAsia="Calibri" w:hAnsi="Arial" w:cs="Arial"/>
          <w:sz w:val="24"/>
          <w:szCs w:val="24"/>
          <w:lang w:bidi="ar-SA"/>
        </w:rPr>
        <w:t>nti dove ciò non sia possibile per sostanziale</w:t>
      </w:r>
      <w:r w:rsidR="00B62A32" w:rsidRPr="00B62A32">
        <w:rPr>
          <w:rFonts w:ascii="Arial" w:eastAsia="Calibri" w:hAnsi="Arial" w:cs="Arial"/>
          <w:sz w:val="24"/>
          <w:szCs w:val="24"/>
          <w:lang w:bidi="ar-SA"/>
        </w:rPr>
        <w:t xml:space="preserve"> </w:t>
      </w:r>
      <w:r w:rsidRPr="00B62A32">
        <w:rPr>
          <w:rFonts w:ascii="Arial" w:eastAsia="Calibri" w:hAnsi="Arial" w:cs="Arial"/>
          <w:sz w:val="24"/>
          <w:szCs w:val="24"/>
          <w:lang w:bidi="ar-SA"/>
        </w:rPr>
        <w:t>infungibilità delle figure presenti in dotazione organica.</w:t>
      </w:r>
    </w:p>
    <w:p w14:paraId="7EBA497D" w14:textId="77777777" w:rsidR="00AF5DF6" w:rsidRPr="00B62A32" w:rsidRDefault="00AF5DF6" w:rsidP="008D4BB9">
      <w:pPr>
        <w:widowControl/>
        <w:adjustRightInd w:val="0"/>
        <w:jc w:val="both"/>
        <w:rPr>
          <w:rFonts w:ascii="Arial" w:eastAsia="Calibri" w:hAnsi="Arial" w:cs="Arial"/>
          <w:sz w:val="24"/>
          <w:szCs w:val="24"/>
          <w:lang w:bidi="ar-SA"/>
        </w:rPr>
      </w:pPr>
      <w:r w:rsidRPr="00B62A32">
        <w:rPr>
          <w:rFonts w:ascii="Arial" w:eastAsia="Calibri" w:hAnsi="Arial" w:cs="Arial"/>
          <w:sz w:val="24"/>
          <w:szCs w:val="24"/>
          <w:lang w:bidi="ar-SA"/>
        </w:rPr>
        <w:t>In ogni caso l’</w:t>
      </w:r>
      <w:r w:rsidR="00B62A32" w:rsidRPr="00B62A32">
        <w:rPr>
          <w:rFonts w:ascii="Arial" w:eastAsia="Calibri" w:hAnsi="Arial" w:cs="Arial"/>
          <w:sz w:val="24"/>
          <w:szCs w:val="24"/>
          <w:lang w:bidi="ar-SA"/>
        </w:rPr>
        <w:t>A</w:t>
      </w:r>
      <w:r w:rsidRPr="00B62A32">
        <w:rPr>
          <w:rFonts w:ascii="Arial" w:eastAsia="Calibri" w:hAnsi="Arial" w:cs="Arial"/>
          <w:sz w:val="24"/>
          <w:szCs w:val="24"/>
          <w:lang w:bidi="ar-SA"/>
        </w:rPr>
        <w:t>mministrazione attiverà ogni iniziativa utile (gestioni</w:t>
      </w:r>
      <w:r w:rsidR="00B62A32" w:rsidRPr="00B62A32">
        <w:rPr>
          <w:rFonts w:ascii="Arial" w:eastAsia="Calibri" w:hAnsi="Arial" w:cs="Arial"/>
          <w:sz w:val="24"/>
          <w:szCs w:val="24"/>
          <w:lang w:bidi="ar-SA"/>
        </w:rPr>
        <w:t xml:space="preserve"> </w:t>
      </w:r>
      <w:r w:rsidRPr="00B62A32">
        <w:rPr>
          <w:rFonts w:ascii="Arial" w:eastAsia="Calibri" w:hAnsi="Arial" w:cs="Arial"/>
          <w:sz w:val="24"/>
          <w:szCs w:val="24"/>
          <w:lang w:bidi="ar-SA"/>
        </w:rPr>
        <w:t>associate, mobilità, comando, e</w:t>
      </w:r>
      <w:r w:rsidR="00B62A32" w:rsidRPr="00B62A32">
        <w:rPr>
          <w:rFonts w:ascii="Arial" w:eastAsia="Calibri" w:hAnsi="Arial" w:cs="Arial"/>
          <w:sz w:val="24"/>
          <w:szCs w:val="24"/>
          <w:lang w:bidi="ar-SA"/>
        </w:rPr>
        <w:t>t</w:t>
      </w:r>
      <w:r w:rsidRPr="00B62A32">
        <w:rPr>
          <w:rFonts w:ascii="Arial" w:eastAsia="Calibri" w:hAnsi="Arial" w:cs="Arial"/>
          <w:sz w:val="24"/>
          <w:szCs w:val="24"/>
          <w:lang w:bidi="ar-SA"/>
        </w:rPr>
        <w:t>c.) per assicurare l’attuazione della</w:t>
      </w:r>
      <w:r w:rsidR="00B62A32" w:rsidRPr="00B62A32">
        <w:rPr>
          <w:rFonts w:ascii="Arial" w:eastAsia="Calibri" w:hAnsi="Arial" w:cs="Arial"/>
          <w:sz w:val="24"/>
          <w:szCs w:val="24"/>
          <w:lang w:bidi="ar-SA"/>
        </w:rPr>
        <w:t xml:space="preserve"> </w:t>
      </w:r>
      <w:r w:rsidRPr="00B62A32">
        <w:rPr>
          <w:rFonts w:ascii="Arial" w:eastAsia="Calibri" w:hAnsi="Arial" w:cs="Arial"/>
          <w:sz w:val="24"/>
          <w:szCs w:val="24"/>
          <w:lang w:bidi="ar-SA"/>
        </w:rPr>
        <w:t>misura.</w:t>
      </w:r>
    </w:p>
    <w:p w14:paraId="4BA22F3B" w14:textId="77777777" w:rsidR="00AF5DF6" w:rsidRPr="00B62A32" w:rsidRDefault="00AF5DF6" w:rsidP="008D4BB9">
      <w:pPr>
        <w:widowControl/>
        <w:adjustRightInd w:val="0"/>
        <w:jc w:val="both"/>
        <w:rPr>
          <w:rFonts w:ascii="Arial" w:eastAsia="Calibri" w:hAnsi="Arial" w:cs="Arial"/>
          <w:sz w:val="24"/>
          <w:szCs w:val="24"/>
          <w:lang w:bidi="ar-SA"/>
        </w:rPr>
      </w:pPr>
      <w:r w:rsidRPr="00B62A32">
        <w:rPr>
          <w:rFonts w:ascii="Arial" w:eastAsia="Calibri" w:hAnsi="Arial" w:cs="Arial"/>
          <w:sz w:val="24"/>
          <w:szCs w:val="24"/>
          <w:lang w:bidi="ar-SA"/>
        </w:rPr>
        <w:t>(oppure, esempio 3)</w:t>
      </w:r>
    </w:p>
    <w:p w14:paraId="27FAB6CA"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B62A32">
        <w:rPr>
          <w:rFonts w:ascii="Arial" w:eastAsia="Calibri" w:hAnsi="Arial" w:cs="Arial"/>
          <w:b/>
          <w:bCs/>
          <w:color w:val="000000"/>
          <w:sz w:val="24"/>
          <w:szCs w:val="24"/>
          <w:u w:val="single"/>
          <w:lang w:bidi="ar-SA"/>
        </w:rPr>
        <w:t>Rotazione straordinaria:</w:t>
      </w:r>
      <w:r w:rsidRPr="00AF5DF6">
        <w:rPr>
          <w:rFonts w:ascii="Arial" w:eastAsia="Calibri" w:hAnsi="Arial" w:cs="Arial"/>
          <w:b/>
          <w:bCs/>
          <w:color w:val="000000"/>
          <w:sz w:val="24"/>
          <w:szCs w:val="24"/>
          <w:lang w:bidi="ar-SA"/>
        </w:rPr>
        <w:t xml:space="preserve"> </w:t>
      </w:r>
      <w:r w:rsidRPr="00AF5DF6">
        <w:rPr>
          <w:rFonts w:ascii="Arial" w:eastAsia="Calibri" w:hAnsi="Arial" w:cs="Arial"/>
          <w:color w:val="000000"/>
          <w:sz w:val="24"/>
          <w:szCs w:val="24"/>
          <w:lang w:bidi="ar-SA"/>
        </w:rPr>
        <w:t xml:space="preserve">è prevista dall’art. 16 del </w:t>
      </w:r>
      <w:r w:rsidR="00B62A32">
        <w:rPr>
          <w:rFonts w:ascii="Arial" w:eastAsia="Calibri" w:hAnsi="Arial" w:cs="Arial"/>
          <w:color w:val="000000"/>
          <w:sz w:val="24"/>
          <w:szCs w:val="24"/>
          <w:lang w:bidi="ar-SA"/>
        </w:rPr>
        <w:t>D.Lgs. n. 165</w:t>
      </w:r>
      <w:r w:rsidRPr="00AF5DF6">
        <w:rPr>
          <w:rFonts w:ascii="Arial" w:eastAsia="Calibri" w:hAnsi="Arial" w:cs="Arial"/>
          <w:color w:val="000000"/>
          <w:sz w:val="24"/>
          <w:szCs w:val="24"/>
          <w:lang w:bidi="ar-SA"/>
        </w:rPr>
        <w:t>/2001 per i dipendenti nei confronti dei quali siano avviati procedimenti penali o</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disciplinari per condotte di natura corruttiva.</w:t>
      </w:r>
    </w:p>
    <w:p w14:paraId="58431A61"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L’ANAC ha riscontrato numerose criticità nell’applicazione della</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rotazione straordinaria. Spesso le </w:t>
      </w:r>
      <w:r w:rsidR="00B62A32">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mministrazioni, avuta formale notizia</w:t>
      </w:r>
    </w:p>
    <w:p w14:paraId="2157E185"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di procedimenti penali di natura corruttiva, non sempre procedono alla</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rotazione assegnando il dipendente ad altro </w:t>
      </w:r>
      <w:r w:rsidR="00B62A32">
        <w:rPr>
          <w:rFonts w:ascii="Arial" w:eastAsia="Calibri" w:hAnsi="Arial" w:cs="Arial"/>
          <w:color w:val="000000"/>
          <w:sz w:val="24"/>
          <w:szCs w:val="24"/>
          <w:lang w:bidi="ar-SA"/>
        </w:rPr>
        <w:t>U</w:t>
      </w:r>
      <w:r w:rsidRPr="00AF5DF6">
        <w:rPr>
          <w:rFonts w:ascii="Arial" w:eastAsia="Calibri" w:hAnsi="Arial" w:cs="Arial"/>
          <w:color w:val="000000"/>
          <w:sz w:val="24"/>
          <w:szCs w:val="24"/>
          <w:lang w:bidi="ar-SA"/>
        </w:rPr>
        <w:t xml:space="preserve">fficio o </w:t>
      </w:r>
      <w:r w:rsidR="00B62A32">
        <w:rPr>
          <w:rFonts w:ascii="Arial" w:eastAsia="Calibri" w:hAnsi="Arial" w:cs="Arial"/>
          <w:color w:val="000000"/>
          <w:sz w:val="24"/>
          <w:szCs w:val="24"/>
          <w:lang w:bidi="ar-SA"/>
        </w:rPr>
        <w:t>S</w:t>
      </w:r>
      <w:r w:rsidRPr="00AF5DF6">
        <w:rPr>
          <w:rFonts w:ascii="Arial" w:eastAsia="Calibri" w:hAnsi="Arial" w:cs="Arial"/>
          <w:color w:val="000000"/>
          <w:sz w:val="24"/>
          <w:szCs w:val="24"/>
          <w:lang w:bidi="ar-SA"/>
        </w:rPr>
        <w:t>ervizio. In casi</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frequenti, la misura è stata attivata solo successivamente all’impulso</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dell’Autorità.</w:t>
      </w:r>
    </w:p>
    <w:p w14:paraId="43735C78"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lastRenderedPageBreak/>
        <w:t xml:space="preserve">Allo scopo di superare tali criticità, l’Autorità ha formulato le </w:t>
      </w:r>
      <w:r w:rsidR="00B62A32">
        <w:rPr>
          <w:rFonts w:ascii="Arial" w:eastAsia="Calibri" w:hAnsi="Arial" w:cs="Arial"/>
          <w:color w:val="000000"/>
          <w:sz w:val="24"/>
          <w:szCs w:val="24"/>
          <w:lang w:bidi="ar-SA"/>
        </w:rPr>
        <w:t>l</w:t>
      </w:r>
      <w:r w:rsidRPr="00AF5DF6">
        <w:rPr>
          <w:rFonts w:ascii="Arial" w:eastAsia="Calibri" w:hAnsi="Arial" w:cs="Arial"/>
          <w:color w:val="000000"/>
          <w:sz w:val="24"/>
          <w:szCs w:val="24"/>
          <w:lang w:bidi="ar-SA"/>
        </w:rPr>
        <w:t>inee</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guida in materia di applicazione della misura della rotazione</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straordinaria (deliberazione n. 215 del 26</w:t>
      </w:r>
      <w:r w:rsidR="00B62A32">
        <w:rPr>
          <w:rFonts w:ascii="Arial" w:eastAsia="Calibri" w:hAnsi="Arial" w:cs="Arial"/>
          <w:color w:val="000000"/>
          <w:sz w:val="24"/>
          <w:szCs w:val="24"/>
          <w:lang w:bidi="ar-SA"/>
        </w:rPr>
        <w:t>.03.</w:t>
      </w:r>
      <w:r w:rsidRPr="00AF5DF6">
        <w:rPr>
          <w:rFonts w:ascii="Arial" w:eastAsia="Calibri" w:hAnsi="Arial" w:cs="Arial"/>
          <w:color w:val="000000"/>
          <w:sz w:val="24"/>
          <w:szCs w:val="24"/>
          <w:lang w:bidi="ar-SA"/>
        </w:rPr>
        <w:t>2019).</w:t>
      </w:r>
    </w:p>
    <w:p w14:paraId="3BAF476D"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 xml:space="preserve">Le </w:t>
      </w:r>
      <w:r w:rsidR="00B62A32">
        <w:rPr>
          <w:rFonts w:ascii="Arial" w:eastAsia="Calibri" w:hAnsi="Arial" w:cs="Arial"/>
          <w:color w:val="000000"/>
          <w:sz w:val="24"/>
          <w:szCs w:val="24"/>
          <w:lang w:bidi="ar-SA"/>
        </w:rPr>
        <w:t>l</w:t>
      </w:r>
      <w:r w:rsidRPr="00AF5DF6">
        <w:rPr>
          <w:rFonts w:ascii="Arial" w:eastAsia="Calibri" w:hAnsi="Arial" w:cs="Arial"/>
          <w:color w:val="000000"/>
          <w:sz w:val="24"/>
          <w:szCs w:val="24"/>
          <w:lang w:bidi="ar-SA"/>
        </w:rPr>
        <w:t>inee guida stabiliscono per quali reati sia da ritenersi obbligatoria</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l’adozione di un provvedimento motivato con il quale [venga] valutata la</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condotta corruttiva del dipendente ed eventualmente disposta la rotazione</w:t>
      </w:r>
      <w:r w:rsidR="00B62A32">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straordinaria e, per quali ipotesi delittuose, sia da ritenersi solo</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facoltativa (deliberazione </w:t>
      </w:r>
      <w:r w:rsidR="00FA71EC">
        <w:rPr>
          <w:rFonts w:ascii="Arial" w:eastAsia="Calibri" w:hAnsi="Arial" w:cs="Arial"/>
          <w:color w:val="000000"/>
          <w:sz w:val="24"/>
          <w:szCs w:val="24"/>
          <w:lang w:bidi="ar-SA"/>
        </w:rPr>
        <w:t xml:space="preserve">n. </w:t>
      </w:r>
      <w:r w:rsidRPr="00AF5DF6">
        <w:rPr>
          <w:rFonts w:ascii="Arial" w:eastAsia="Calibri" w:hAnsi="Arial" w:cs="Arial"/>
          <w:color w:val="000000"/>
          <w:sz w:val="24"/>
          <w:szCs w:val="24"/>
          <w:lang w:bidi="ar-SA"/>
        </w:rPr>
        <w:t>215/2019</w:t>
      </w:r>
      <w:r w:rsidR="00FA71EC">
        <w:rPr>
          <w:rFonts w:ascii="Arial" w:eastAsia="Calibri" w:hAnsi="Arial" w:cs="Arial"/>
          <w:color w:val="000000"/>
          <w:sz w:val="24"/>
          <w:szCs w:val="24"/>
          <w:lang w:bidi="ar-SA"/>
        </w:rPr>
        <w:t xml:space="preserve"> - p</w:t>
      </w:r>
      <w:r w:rsidRPr="00AF5DF6">
        <w:rPr>
          <w:rFonts w:ascii="Arial" w:eastAsia="Calibri" w:hAnsi="Arial" w:cs="Arial"/>
          <w:color w:val="000000"/>
          <w:sz w:val="24"/>
          <w:szCs w:val="24"/>
          <w:lang w:bidi="ar-SA"/>
        </w:rPr>
        <w:t>aragrafo 3.3</w:t>
      </w:r>
      <w:r w:rsidR="00FA71EC">
        <w:rPr>
          <w:rFonts w:ascii="Arial" w:eastAsia="Calibri" w:hAnsi="Arial" w:cs="Arial"/>
          <w:color w:val="000000"/>
          <w:sz w:val="24"/>
          <w:szCs w:val="24"/>
          <w:lang w:bidi="ar-SA"/>
        </w:rPr>
        <w:t xml:space="preserve"> - </w:t>
      </w:r>
      <w:r w:rsidRPr="00AF5DF6">
        <w:rPr>
          <w:rFonts w:ascii="Arial" w:eastAsia="Calibri" w:hAnsi="Arial" w:cs="Arial"/>
          <w:color w:val="000000"/>
          <w:sz w:val="24"/>
          <w:szCs w:val="24"/>
          <w:lang w:bidi="ar-SA"/>
        </w:rPr>
        <w:t>pag. 16).</w:t>
      </w:r>
    </w:p>
    <w:p w14:paraId="4E5406A6"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L’Autorità considera obbligatoria la valutazione della condotta</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corruttiva del dipendente, nel caso dei delitti di concussione, corruzione</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per l’esercizio della funzione, per atti contrari ai doveri d’ufficio e in atti</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giudiziari, istigazione alla corruzione, induzione indebita a dare o</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promettere utilità, traffico di influenze illecite, turbata libertà degli incanti</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e della scelta del contraente (per completezza, Codice </w:t>
      </w:r>
      <w:r w:rsidR="00FA71EC">
        <w:rPr>
          <w:rFonts w:ascii="Arial" w:eastAsia="Calibri" w:hAnsi="Arial" w:cs="Arial"/>
          <w:color w:val="000000"/>
          <w:sz w:val="24"/>
          <w:szCs w:val="24"/>
          <w:lang w:bidi="ar-SA"/>
        </w:rPr>
        <w:t>P</w:t>
      </w:r>
      <w:r w:rsidRPr="00AF5DF6">
        <w:rPr>
          <w:rFonts w:ascii="Arial" w:eastAsia="Calibri" w:hAnsi="Arial" w:cs="Arial"/>
          <w:color w:val="000000"/>
          <w:sz w:val="24"/>
          <w:szCs w:val="24"/>
          <w:lang w:bidi="ar-SA"/>
        </w:rPr>
        <w:t>enale, artt. 317,</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318, 319, 319-bis, 319-ter, 319-quater, 320, 321, 322, 322-bis, 346-bis, 353 e</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353- bis).</w:t>
      </w:r>
    </w:p>
    <w:p w14:paraId="088FF748"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L’adozione del provvedimento è solo facoltativa nel caso di procedimenti</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penali avviati per tutti gli altri reati contro la </w:t>
      </w:r>
      <w:r w:rsidR="00FA71EC">
        <w:rPr>
          <w:rFonts w:ascii="Arial" w:eastAsia="Calibri" w:hAnsi="Arial" w:cs="Arial"/>
          <w:color w:val="000000"/>
          <w:sz w:val="24"/>
          <w:szCs w:val="24"/>
          <w:lang w:bidi="ar-SA"/>
        </w:rPr>
        <w:t>P</w:t>
      </w:r>
      <w:r w:rsidRPr="00AF5DF6">
        <w:rPr>
          <w:rFonts w:ascii="Arial" w:eastAsia="Calibri" w:hAnsi="Arial" w:cs="Arial"/>
          <w:color w:val="000000"/>
          <w:sz w:val="24"/>
          <w:szCs w:val="24"/>
          <w:lang w:bidi="ar-SA"/>
        </w:rPr>
        <w:t xml:space="preserve">ubblica </w:t>
      </w:r>
      <w:r w:rsidR="00FA71EC">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mministrazione, di</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cui al Capo I, del Titolo II, del Libro </w:t>
      </w:r>
      <w:r w:rsidR="00FA71EC">
        <w:rPr>
          <w:rFonts w:ascii="Arial" w:eastAsia="Calibri" w:hAnsi="Arial" w:cs="Arial"/>
          <w:color w:val="000000"/>
          <w:sz w:val="24"/>
          <w:szCs w:val="24"/>
          <w:lang w:bidi="ar-SA"/>
        </w:rPr>
        <w:t>II</w:t>
      </w:r>
      <w:r w:rsidRPr="00AF5DF6">
        <w:rPr>
          <w:rFonts w:ascii="Arial" w:eastAsia="Calibri" w:hAnsi="Arial" w:cs="Arial"/>
          <w:color w:val="000000"/>
          <w:sz w:val="24"/>
          <w:szCs w:val="24"/>
          <w:lang w:bidi="ar-SA"/>
        </w:rPr>
        <w:t xml:space="preserve"> del Codice Penale, rilevanti a</w:t>
      </w:r>
      <w:r w:rsidR="00FA71EC">
        <w:rPr>
          <w:rFonts w:ascii="Arial" w:eastAsia="Calibri" w:hAnsi="Arial" w:cs="Arial"/>
          <w:color w:val="000000"/>
          <w:sz w:val="24"/>
          <w:szCs w:val="24"/>
          <w:lang w:bidi="ar-SA"/>
        </w:rPr>
        <w:t xml:space="preserve">i </w:t>
      </w:r>
      <w:r w:rsidRPr="00AF5DF6">
        <w:rPr>
          <w:rFonts w:ascii="Arial" w:eastAsia="Calibri" w:hAnsi="Arial" w:cs="Arial"/>
          <w:color w:val="000000"/>
          <w:sz w:val="24"/>
          <w:szCs w:val="24"/>
          <w:lang w:bidi="ar-SA"/>
        </w:rPr>
        <w:t xml:space="preserve">fini delle inconferibilità ai sensi dell’art. 3 del </w:t>
      </w:r>
      <w:r w:rsidR="00FA71EC">
        <w:rPr>
          <w:rFonts w:ascii="Arial" w:eastAsia="Calibri" w:hAnsi="Arial" w:cs="Arial"/>
          <w:color w:val="000000"/>
          <w:sz w:val="24"/>
          <w:szCs w:val="24"/>
          <w:lang w:bidi="ar-SA"/>
        </w:rPr>
        <w:t xml:space="preserve">D.Lgs. n. </w:t>
      </w:r>
      <w:r w:rsidRPr="00AF5DF6">
        <w:rPr>
          <w:rFonts w:ascii="Arial" w:eastAsia="Calibri" w:hAnsi="Arial" w:cs="Arial"/>
          <w:color w:val="000000"/>
          <w:sz w:val="24"/>
          <w:szCs w:val="24"/>
          <w:lang w:bidi="ar-SA"/>
        </w:rPr>
        <w:t xml:space="preserve">39/2013, dell’art. 35-bis del </w:t>
      </w:r>
      <w:r w:rsidR="00FA71EC">
        <w:rPr>
          <w:rFonts w:ascii="Arial" w:eastAsia="Calibri" w:hAnsi="Arial" w:cs="Arial"/>
          <w:color w:val="000000"/>
          <w:sz w:val="24"/>
          <w:szCs w:val="24"/>
          <w:lang w:bidi="ar-SA"/>
        </w:rPr>
        <w:t xml:space="preserve">D.Lgs. n. </w:t>
      </w:r>
      <w:r w:rsidRPr="00AF5DF6">
        <w:rPr>
          <w:rFonts w:ascii="Arial" w:eastAsia="Calibri" w:hAnsi="Arial" w:cs="Arial"/>
          <w:color w:val="000000"/>
          <w:sz w:val="24"/>
          <w:szCs w:val="24"/>
          <w:lang w:bidi="ar-SA"/>
        </w:rPr>
        <w:t xml:space="preserve">165/2001 e del </w:t>
      </w:r>
      <w:r w:rsidR="00FA71EC">
        <w:rPr>
          <w:rFonts w:ascii="Arial" w:eastAsia="Calibri" w:hAnsi="Arial" w:cs="Arial"/>
          <w:color w:val="000000"/>
          <w:sz w:val="24"/>
          <w:szCs w:val="24"/>
          <w:lang w:bidi="ar-SA"/>
        </w:rPr>
        <w:t xml:space="preserve">D.Lgs. n. </w:t>
      </w:r>
      <w:r w:rsidRPr="00AF5DF6">
        <w:rPr>
          <w:rFonts w:ascii="Arial" w:eastAsia="Calibri" w:hAnsi="Arial" w:cs="Arial"/>
          <w:color w:val="000000"/>
          <w:sz w:val="24"/>
          <w:szCs w:val="24"/>
          <w:lang w:bidi="ar-SA"/>
        </w:rPr>
        <w:t>235/2012.</w:t>
      </w:r>
    </w:p>
    <w:p w14:paraId="160E4AFE"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 xml:space="preserve">Le </w:t>
      </w:r>
      <w:r w:rsidR="00FA71EC">
        <w:rPr>
          <w:rFonts w:ascii="Arial" w:eastAsia="Calibri" w:hAnsi="Arial" w:cs="Arial"/>
          <w:color w:val="000000"/>
          <w:sz w:val="24"/>
          <w:szCs w:val="24"/>
          <w:lang w:bidi="ar-SA"/>
        </w:rPr>
        <w:t>l</w:t>
      </w:r>
      <w:r w:rsidRPr="00AF5DF6">
        <w:rPr>
          <w:rFonts w:ascii="Arial" w:eastAsia="Calibri" w:hAnsi="Arial" w:cs="Arial"/>
          <w:color w:val="000000"/>
          <w:sz w:val="24"/>
          <w:szCs w:val="24"/>
          <w:lang w:bidi="ar-SA"/>
        </w:rPr>
        <w:t>inee guida precisano come il carattere fondamentale della rotazione</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straordinaria sia la sua immediatezza. Si tratta di valutare se rimuovere</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dall’</w:t>
      </w:r>
      <w:r w:rsidR="00FA71EC">
        <w:rPr>
          <w:rFonts w:ascii="Arial" w:eastAsia="Calibri" w:hAnsi="Arial" w:cs="Arial"/>
          <w:color w:val="000000"/>
          <w:sz w:val="24"/>
          <w:szCs w:val="24"/>
          <w:lang w:bidi="ar-SA"/>
        </w:rPr>
        <w:t>U</w:t>
      </w:r>
      <w:r w:rsidRPr="00AF5DF6">
        <w:rPr>
          <w:rFonts w:ascii="Arial" w:eastAsia="Calibri" w:hAnsi="Arial" w:cs="Arial"/>
          <w:color w:val="000000"/>
          <w:sz w:val="24"/>
          <w:szCs w:val="24"/>
          <w:lang w:bidi="ar-SA"/>
        </w:rPr>
        <w:t>fficio un dipendente che, con la sua presenza, pregiudica l’immagine</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di imparzialità dell’</w:t>
      </w:r>
      <w:r w:rsidR="00FA71EC">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mministrazione e di darne adeguata motivazione con</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un provvedimento.</w:t>
      </w:r>
    </w:p>
    <w:p w14:paraId="3D5FB0D7"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Pertanto, secondo l’Autorità, non appena venuta a conoscenza dell’avvio</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del procedimento penale, l’</w:t>
      </w:r>
      <w:r w:rsidR="00FA71EC">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mministrazione, nei casi di obbligatorietà,</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adotta il provvedimento. La motivazione del provvedimento deve</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riguardare in primo luogo la valutazione dell’an della decisione e, in</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secondo luogo, la scelta dell’</w:t>
      </w:r>
      <w:r w:rsidR="00FA71EC">
        <w:rPr>
          <w:rFonts w:ascii="Arial" w:eastAsia="Calibri" w:hAnsi="Arial" w:cs="Arial"/>
          <w:color w:val="000000"/>
          <w:sz w:val="24"/>
          <w:szCs w:val="24"/>
          <w:lang w:bidi="ar-SA"/>
        </w:rPr>
        <w:t>U</w:t>
      </w:r>
      <w:r w:rsidRPr="00AF5DF6">
        <w:rPr>
          <w:rFonts w:ascii="Arial" w:eastAsia="Calibri" w:hAnsi="Arial" w:cs="Arial"/>
          <w:color w:val="000000"/>
          <w:sz w:val="24"/>
          <w:szCs w:val="24"/>
          <w:lang w:bidi="ar-SA"/>
        </w:rPr>
        <w:t>fficio cui il dipendente viene destinato</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(deliberazione </w:t>
      </w:r>
      <w:r w:rsidR="00FA71EC">
        <w:rPr>
          <w:rFonts w:ascii="Arial" w:eastAsia="Calibri" w:hAnsi="Arial" w:cs="Arial"/>
          <w:color w:val="000000"/>
          <w:sz w:val="24"/>
          <w:szCs w:val="24"/>
          <w:lang w:bidi="ar-SA"/>
        </w:rPr>
        <w:t xml:space="preserve">n. </w:t>
      </w:r>
      <w:r w:rsidRPr="00AF5DF6">
        <w:rPr>
          <w:rFonts w:ascii="Arial" w:eastAsia="Calibri" w:hAnsi="Arial" w:cs="Arial"/>
          <w:color w:val="000000"/>
          <w:sz w:val="24"/>
          <w:szCs w:val="24"/>
          <w:lang w:bidi="ar-SA"/>
        </w:rPr>
        <w:t>215/2019</w:t>
      </w:r>
      <w:r w:rsidR="00FA71EC">
        <w:rPr>
          <w:rFonts w:ascii="Arial" w:eastAsia="Calibri" w:hAnsi="Arial" w:cs="Arial"/>
          <w:color w:val="000000"/>
          <w:sz w:val="24"/>
          <w:szCs w:val="24"/>
          <w:lang w:bidi="ar-SA"/>
        </w:rPr>
        <w:t xml:space="preserve"> - p</w:t>
      </w:r>
      <w:r w:rsidRPr="00AF5DF6">
        <w:rPr>
          <w:rFonts w:ascii="Arial" w:eastAsia="Calibri" w:hAnsi="Arial" w:cs="Arial"/>
          <w:color w:val="000000"/>
          <w:sz w:val="24"/>
          <w:szCs w:val="24"/>
          <w:lang w:bidi="ar-SA"/>
        </w:rPr>
        <w:t>aragrafo 3.4</w:t>
      </w:r>
      <w:r w:rsidR="00FA71EC">
        <w:rPr>
          <w:rFonts w:ascii="Arial" w:eastAsia="Calibri" w:hAnsi="Arial" w:cs="Arial"/>
          <w:color w:val="000000"/>
          <w:sz w:val="24"/>
          <w:szCs w:val="24"/>
          <w:lang w:bidi="ar-SA"/>
        </w:rPr>
        <w:t xml:space="preserve"> - </w:t>
      </w:r>
      <w:r w:rsidRPr="00AF5DF6">
        <w:rPr>
          <w:rFonts w:ascii="Arial" w:eastAsia="Calibri" w:hAnsi="Arial" w:cs="Arial"/>
          <w:color w:val="000000"/>
          <w:sz w:val="24"/>
          <w:szCs w:val="24"/>
          <w:lang w:bidi="ar-SA"/>
        </w:rPr>
        <w:t>pag. 18).</w:t>
      </w:r>
    </w:p>
    <w:p w14:paraId="1B0FF549"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La rotazione straordinaria, pertanto, consiste in un provvedimento</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dell’</w:t>
      </w:r>
      <w:r w:rsidR="00FA71EC">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mministrazione, adeguatamente motivato, con il quale viene stabilito</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che la condotta corruttiva imputata [possa] pregiudicare l’immagine di</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imparzialità dell’</w:t>
      </w:r>
      <w:r w:rsidR="00FA71EC">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mministrazione e con il quale viene individuato il</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diverso </w:t>
      </w:r>
      <w:r w:rsidR="00FA71EC">
        <w:rPr>
          <w:rFonts w:ascii="Arial" w:eastAsia="Calibri" w:hAnsi="Arial" w:cs="Arial"/>
          <w:color w:val="000000"/>
          <w:sz w:val="24"/>
          <w:szCs w:val="24"/>
          <w:lang w:bidi="ar-SA"/>
        </w:rPr>
        <w:t>U</w:t>
      </w:r>
      <w:r w:rsidRPr="00AF5DF6">
        <w:rPr>
          <w:rFonts w:ascii="Arial" w:eastAsia="Calibri" w:hAnsi="Arial" w:cs="Arial"/>
          <w:color w:val="000000"/>
          <w:sz w:val="24"/>
          <w:szCs w:val="24"/>
          <w:lang w:bidi="ar-SA"/>
        </w:rPr>
        <w:t>fficio al quale il dipendente viene trasferito. In analogia con l</w:t>
      </w:r>
      <w:r w:rsidR="00FA71EC">
        <w:rPr>
          <w:rFonts w:ascii="Arial" w:eastAsia="Calibri" w:hAnsi="Arial" w:cs="Arial"/>
          <w:color w:val="000000"/>
          <w:sz w:val="24"/>
          <w:szCs w:val="24"/>
          <w:lang w:bidi="ar-SA"/>
        </w:rPr>
        <w:t xml:space="preserve">’art. 3 della Legge n. </w:t>
      </w:r>
      <w:r w:rsidRPr="00AF5DF6">
        <w:rPr>
          <w:rFonts w:ascii="Arial" w:eastAsia="Calibri" w:hAnsi="Arial" w:cs="Arial"/>
          <w:color w:val="000000"/>
          <w:sz w:val="24"/>
          <w:szCs w:val="24"/>
          <w:lang w:bidi="ar-SA"/>
        </w:rPr>
        <w:t>97/2001, l’Autorità considera che il trasferimento possa</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avvenire con un trasferimento di sede o con una attribuzione di diverso</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incarico nella stessa sede dell’</w:t>
      </w:r>
      <w:r w:rsidR="00FA71EC">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 xml:space="preserve">mministrazione (deliberazione </w:t>
      </w:r>
      <w:r w:rsidR="00FA71EC">
        <w:rPr>
          <w:rFonts w:ascii="Arial" w:eastAsia="Calibri" w:hAnsi="Arial" w:cs="Arial"/>
          <w:color w:val="000000"/>
          <w:sz w:val="24"/>
          <w:szCs w:val="24"/>
          <w:lang w:bidi="ar-SA"/>
        </w:rPr>
        <w:t xml:space="preserve">n. </w:t>
      </w:r>
      <w:r w:rsidRPr="00AF5DF6">
        <w:rPr>
          <w:rFonts w:ascii="Arial" w:eastAsia="Calibri" w:hAnsi="Arial" w:cs="Arial"/>
          <w:color w:val="000000"/>
          <w:sz w:val="24"/>
          <w:szCs w:val="24"/>
          <w:lang w:bidi="ar-SA"/>
        </w:rPr>
        <w:t>215/2019</w:t>
      </w:r>
      <w:r w:rsidR="00FA71EC">
        <w:rPr>
          <w:rFonts w:ascii="Arial" w:eastAsia="Calibri" w:hAnsi="Arial" w:cs="Arial"/>
          <w:color w:val="000000"/>
          <w:sz w:val="24"/>
          <w:szCs w:val="24"/>
          <w:lang w:bidi="ar-SA"/>
        </w:rPr>
        <w:t xml:space="preserve"> - p</w:t>
      </w:r>
      <w:r w:rsidRPr="00AF5DF6">
        <w:rPr>
          <w:rFonts w:ascii="Arial" w:eastAsia="Calibri" w:hAnsi="Arial" w:cs="Arial"/>
          <w:color w:val="000000"/>
          <w:sz w:val="24"/>
          <w:szCs w:val="24"/>
          <w:lang w:bidi="ar-SA"/>
        </w:rPr>
        <w:t>aragrafo 3.5).</w:t>
      </w:r>
    </w:p>
    <w:p w14:paraId="4E41A871"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La lettera l-quater), dell’art. 16</w:t>
      </w:r>
      <w:r w:rsidR="00FA71EC">
        <w:rPr>
          <w:rFonts w:ascii="Arial" w:eastAsia="Calibri" w:hAnsi="Arial" w:cs="Arial"/>
          <w:color w:val="000000"/>
          <w:sz w:val="24"/>
          <w:szCs w:val="24"/>
          <w:lang w:bidi="ar-SA"/>
        </w:rPr>
        <w:t>,</w:t>
      </w:r>
      <w:r w:rsidRPr="00AF5DF6">
        <w:rPr>
          <w:rFonts w:ascii="Arial" w:eastAsia="Calibri" w:hAnsi="Arial" w:cs="Arial"/>
          <w:color w:val="000000"/>
          <w:sz w:val="24"/>
          <w:szCs w:val="24"/>
          <w:lang w:bidi="ar-SA"/>
        </w:rPr>
        <w:t xml:space="preserve"> comma 1, del </w:t>
      </w:r>
      <w:r w:rsidR="00FA71EC">
        <w:rPr>
          <w:rFonts w:ascii="Arial" w:eastAsia="Calibri" w:hAnsi="Arial" w:cs="Arial"/>
          <w:color w:val="000000"/>
          <w:sz w:val="24"/>
          <w:szCs w:val="24"/>
          <w:lang w:bidi="ar-SA"/>
        </w:rPr>
        <w:t xml:space="preserve">D.Lgs. n. </w:t>
      </w:r>
      <w:r w:rsidRPr="00AF5DF6">
        <w:rPr>
          <w:rFonts w:ascii="Arial" w:eastAsia="Calibri" w:hAnsi="Arial" w:cs="Arial"/>
          <w:color w:val="000000"/>
          <w:sz w:val="24"/>
          <w:szCs w:val="24"/>
          <w:lang w:bidi="ar-SA"/>
        </w:rPr>
        <w:t>165/2001,</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contempla anche l’ipotesi di applicazione della rotazione straordinaria nel</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caso di procedimenti disciplinari sempreché siano correlati a condotte di</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natura corruttiva. La norma non specifica quali comportamenti,</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perseguiti in sede disciplinare (e non dal Giudice </w:t>
      </w:r>
      <w:r w:rsidR="00FA71EC">
        <w:rPr>
          <w:rFonts w:ascii="Arial" w:eastAsia="Calibri" w:hAnsi="Arial" w:cs="Arial"/>
          <w:color w:val="000000"/>
          <w:sz w:val="24"/>
          <w:szCs w:val="24"/>
          <w:lang w:bidi="ar-SA"/>
        </w:rPr>
        <w:t>P</w:t>
      </w:r>
      <w:r w:rsidRPr="00AF5DF6">
        <w:rPr>
          <w:rFonts w:ascii="Arial" w:eastAsia="Calibri" w:hAnsi="Arial" w:cs="Arial"/>
          <w:color w:val="000000"/>
          <w:sz w:val="24"/>
          <w:szCs w:val="24"/>
          <w:lang w:bidi="ar-SA"/>
        </w:rPr>
        <w:t>enale), comportino</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l’applicazione della misura.</w:t>
      </w:r>
    </w:p>
    <w:p w14:paraId="47E7D65C"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In presenza di questa lacuna e considerata la delicatezza della materia,</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che ha consigliato un forte restrizione dei reati penali presupposto,</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l’Autorità ha ritenuto che i procedimenti disciplinari rilevanti siano quelli</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avviati per i comportamenti che integrano le fattispecie di reato sopra</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elencate per le quali, nel caso di azione penale, la rotazione sarebbe</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obbligatoria (deliberazione </w:t>
      </w:r>
      <w:r w:rsidR="00FA71EC">
        <w:rPr>
          <w:rFonts w:ascii="Arial" w:eastAsia="Calibri" w:hAnsi="Arial" w:cs="Arial"/>
          <w:color w:val="000000"/>
          <w:sz w:val="24"/>
          <w:szCs w:val="24"/>
          <w:lang w:bidi="ar-SA"/>
        </w:rPr>
        <w:t xml:space="preserve">n. </w:t>
      </w:r>
      <w:r w:rsidRPr="00AF5DF6">
        <w:rPr>
          <w:rFonts w:ascii="Arial" w:eastAsia="Calibri" w:hAnsi="Arial" w:cs="Arial"/>
          <w:color w:val="000000"/>
          <w:sz w:val="24"/>
          <w:szCs w:val="24"/>
          <w:lang w:bidi="ar-SA"/>
        </w:rPr>
        <w:t>215/2019</w:t>
      </w:r>
      <w:r w:rsidR="00FA71EC">
        <w:rPr>
          <w:rFonts w:ascii="Arial" w:eastAsia="Calibri" w:hAnsi="Arial" w:cs="Arial"/>
          <w:color w:val="000000"/>
          <w:sz w:val="24"/>
          <w:szCs w:val="24"/>
          <w:lang w:bidi="ar-SA"/>
        </w:rPr>
        <w:t xml:space="preserve"> - p</w:t>
      </w:r>
      <w:r w:rsidRPr="00AF5DF6">
        <w:rPr>
          <w:rFonts w:ascii="Arial" w:eastAsia="Calibri" w:hAnsi="Arial" w:cs="Arial"/>
          <w:color w:val="000000"/>
          <w:sz w:val="24"/>
          <w:szCs w:val="24"/>
          <w:lang w:bidi="ar-SA"/>
        </w:rPr>
        <w:t>aragrafo 3.13).</w:t>
      </w:r>
    </w:p>
    <w:p w14:paraId="24176310"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Nelle more dell’accertamento in sede disciplinare, tali fatti rilevano per la</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loro attitudine a compromettere l’immagine di imparzialità</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dell’</w:t>
      </w:r>
      <w:r w:rsidR="00FA71EC">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mministrazione e giustificano il trasferimento, naturalmente</w:t>
      </w:r>
      <w:r w:rsidR="00FA71EC">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anch’esso temporaneo, ad altro </w:t>
      </w:r>
      <w:r w:rsidR="00FA71EC">
        <w:rPr>
          <w:rFonts w:ascii="Arial" w:eastAsia="Calibri" w:hAnsi="Arial" w:cs="Arial"/>
          <w:color w:val="000000"/>
          <w:sz w:val="24"/>
          <w:szCs w:val="24"/>
          <w:lang w:bidi="ar-SA"/>
        </w:rPr>
        <w:t>U</w:t>
      </w:r>
      <w:r w:rsidRPr="00AF5DF6">
        <w:rPr>
          <w:rFonts w:ascii="Arial" w:eastAsia="Calibri" w:hAnsi="Arial" w:cs="Arial"/>
          <w:color w:val="000000"/>
          <w:sz w:val="24"/>
          <w:szCs w:val="24"/>
          <w:lang w:bidi="ar-SA"/>
        </w:rPr>
        <w:t>fficio.</w:t>
      </w:r>
    </w:p>
    <w:p w14:paraId="304015E9"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 xml:space="preserve">L’art. 16 del </w:t>
      </w:r>
      <w:r w:rsidR="00E46B50">
        <w:rPr>
          <w:rFonts w:ascii="Arial" w:eastAsia="Calibri" w:hAnsi="Arial" w:cs="Arial"/>
          <w:color w:val="000000"/>
          <w:sz w:val="24"/>
          <w:szCs w:val="24"/>
          <w:lang w:bidi="ar-SA"/>
        </w:rPr>
        <w:t xml:space="preserve">D.Lgs n. </w:t>
      </w:r>
      <w:r w:rsidRPr="00AF5DF6">
        <w:rPr>
          <w:rFonts w:ascii="Arial" w:eastAsia="Calibri" w:hAnsi="Arial" w:cs="Arial"/>
          <w:color w:val="000000"/>
          <w:sz w:val="24"/>
          <w:szCs w:val="24"/>
          <w:lang w:bidi="ar-SA"/>
        </w:rPr>
        <w:t>65/2001 non specifica nulla circa la durata del</w:t>
      </w:r>
      <w:r w:rsidR="00E46B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provvedimento.</w:t>
      </w:r>
    </w:p>
    <w:p w14:paraId="25954EDB" w14:textId="77777777" w:rsidR="00AF5DF6" w:rsidRP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L’Autorità ritiene che dovendo coprire la fase che va dall’avvio del</w:t>
      </w:r>
      <w:r w:rsidR="00E46B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procedimento all’eventuale decreto di rinvio a giudizio, il termine entro il</w:t>
      </w:r>
      <w:r w:rsidR="00E46B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quale il provvedimento perde efficacia dovrebbe esser più breve dei</w:t>
      </w:r>
      <w:r w:rsidR="00E46B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cinque anni previsti, invece, dalla </w:t>
      </w:r>
      <w:r w:rsidR="00E46B50">
        <w:rPr>
          <w:rFonts w:ascii="Arial" w:eastAsia="Calibri" w:hAnsi="Arial" w:cs="Arial"/>
          <w:color w:val="000000"/>
          <w:sz w:val="24"/>
          <w:szCs w:val="24"/>
          <w:lang w:bidi="ar-SA"/>
        </w:rPr>
        <w:t>L</w:t>
      </w:r>
      <w:r w:rsidRPr="00AF5DF6">
        <w:rPr>
          <w:rFonts w:ascii="Arial" w:eastAsia="Calibri" w:hAnsi="Arial" w:cs="Arial"/>
          <w:color w:val="000000"/>
          <w:sz w:val="24"/>
          <w:szCs w:val="24"/>
          <w:lang w:bidi="ar-SA"/>
        </w:rPr>
        <w:t xml:space="preserve">egge </w:t>
      </w:r>
      <w:r w:rsidR="00E46B50">
        <w:rPr>
          <w:rFonts w:ascii="Arial" w:eastAsia="Calibri" w:hAnsi="Arial" w:cs="Arial"/>
          <w:color w:val="000000"/>
          <w:sz w:val="24"/>
          <w:szCs w:val="24"/>
          <w:lang w:bidi="ar-SA"/>
        </w:rPr>
        <w:t xml:space="preserve">n. </w:t>
      </w:r>
      <w:r w:rsidRPr="00AF5DF6">
        <w:rPr>
          <w:rFonts w:ascii="Arial" w:eastAsia="Calibri" w:hAnsi="Arial" w:cs="Arial"/>
          <w:color w:val="000000"/>
          <w:sz w:val="24"/>
          <w:szCs w:val="24"/>
          <w:lang w:bidi="ar-SA"/>
        </w:rPr>
        <w:t>97/2001.</w:t>
      </w:r>
    </w:p>
    <w:p w14:paraId="6BFEFEC6" w14:textId="77777777" w:rsidR="00AF5DF6" w:rsidRDefault="00AF5DF6" w:rsidP="008D4BB9">
      <w:pPr>
        <w:widowControl/>
        <w:adjustRightInd w:val="0"/>
        <w:jc w:val="both"/>
        <w:rPr>
          <w:rFonts w:ascii="Arial" w:eastAsia="Calibri" w:hAnsi="Arial" w:cs="Arial"/>
          <w:color w:val="000000"/>
          <w:sz w:val="24"/>
          <w:szCs w:val="24"/>
          <w:lang w:bidi="ar-SA"/>
        </w:rPr>
      </w:pPr>
      <w:r w:rsidRPr="00AF5DF6">
        <w:rPr>
          <w:rFonts w:ascii="Arial" w:eastAsia="Calibri" w:hAnsi="Arial" w:cs="Arial"/>
          <w:color w:val="000000"/>
          <w:sz w:val="24"/>
          <w:szCs w:val="24"/>
          <w:lang w:bidi="ar-SA"/>
        </w:rPr>
        <w:t>In assenza della disposizione di legge, la lacuna potrebbe essere colmata</w:t>
      </w:r>
      <w:r w:rsidR="00E46B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dal </w:t>
      </w:r>
      <w:r w:rsidR="00E46B50">
        <w:rPr>
          <w:rFonts w:ascii="Arial" w:eastAsia="Calibri" w:hAnsi="Arial" w:cs="Arial"/>
          <w:color w:val="000000"/>
          <w:sz w:val="24"/>
          <w:szCs w:val="24"/>
          <w:lang w:bidi="ar-SA"/>
        </w:rPr>
        <w:t>R</w:t>
      </w:r>
      <w:r w:rsidRPr="00AF5DF6">
        <w:rPr>
          <w:rFonts w:ascii="Arial" w:eastAsia="Calibri" w:hAnsi="Arial" w:cs="Arial"/>
          <w:color w:val="000000"/>
          <w:sz w:val="24"/>
          <w:szCs w:val="24"/>
          <w:lang w:bidi="ar-SA"/>
        </w:rPr>
        <w:t xml:space="preserve">egolamento sull’organizzazione degli </w:t>
      </w:r>
      <w:r w:rsidR="00E46B50">
        <w:rPr>
          <w:rFonts w:ascii="Arial" w:eastAsia="Calibri" w:hAnsi="Arial" w:cs="Arial"/>
          <w:color w:val="000000"/>
          <w:sz w:val="24"/>
          <w:szCs w:val="24"/>
          <w:lang w:bidi="ar-SA"/>
        </w:rPr>
        <w:t>U</w:t>
      </w:r>
      <w:r w:rsidRPr="00AF5DF6">
        <w:rPr>
          <w:rFonts w:ascii="Arial" w:eastAsia="Calibri" w:hAnsi="Arial" w:cs="Arial"/>
          <w:color w:val="000000"/>
          <w:sz w:val="24"/>
          <w:szCs w:val="24"/>
          <w:lang w:bidi="ar-SA"/>
        </w:rPr>
        <w:t>ffici, fissando il termine di</w:t>
      </w:r>
      <w:r w:rsidR="00E46B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 xml:space="preserve">due anni, decorso il quale, in assenza </w:t>
      </w:r>
      <w:r w:rsidRPr="00AF5DF6">
        <w:rPr>
          <w:rFonts w:ascii="Arial" w:eastAsia="Calibri" w:hAnsi="Arial" w:cs="Arial"/>
          <w:color w:val="000000"/>
          <w:sz w:val="24"/>
          <w:szCs w:val="24"/>
          <w:lang w:bidi="ar-SA"/>
        </w:rPr>
        <w:lastRenderedPageBreak/>
        <w:t>di rinvio a giudizio, il</w:t>
      </w:r>
      <w:r w:rsidR="00E46B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provvedimento perde la sua efficacia. In mancanza di norme</w:t>
      </w:r>
      <w:r w:rsidR="00E46B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regolamentari, “l’</w:t>
      </w:r>
      <w:r w:rsidR="00E46B50">
        <w:rPr>
          <w:rFonts w:ascii="Arial" w:eastAsia="Calibri" w:hAnsi="Arial" w:cs="Arial"/>
          <w:color w:val="000000"/>
          <w:sz w:val="24"/>
          <w:szCs w:val="24"/>
          <w:lang w:bidi="ar-SA"/>
        </w:rPr>
        <w:t>A</w:t>
      </w:r>
      <w:r w:rsidRPr="00AF5DF6">
        <w:rPr>
          <w:rFonts w:ascii="Arial" w:eastAsia="Calibri" w:hAnsi="Arial" w:cs="Arial"/>
          <w:color w:val="000000"/>
          <w:sz w:val="24"/>
          <w:szCs w:val="24"/>
          <w:lang w:bidi="ar-SA"/>
        </w:rPr>
        <w:t>mministrazione provvederà caso per caso,</w:t>
      </w:r>
      <w:r w:rsidR="00E46B50">
        <w:rPr>
          <w:rFonts w:ascii="Arial" w:eastAsia="Calibri" w:hAnsi="Arial" w:cs="Arial"/>
          <w:color w:val="000000"/>
          <w:sz w:val="24"/>
          <w:szCs w:val="24"/>
          <w:lang w:bidi="ar-SA"/>
        </w:rPr>
        <w:t xml:space="preserve"> </w:t>
      </w:r>
      <w:r w:rsidRPr="00AF5DF6">
        <w:rPr>
          <w:rFonts w:ascii="Arial" w:eastAsia="Calibri" w:hAnsi="Arial" w:cs="Arial"/>
          <w:color w:val="000000"/>
          <w:sz w:val="24"/>
          <w:szCs w:val="24"/>
          <w:lang w:bidi="ar-SA"/>
        </w:rPr>
        <w:t>adeguatamente motivando sulla durata della misura (deliberazione</w:t>
      </w:r>
      <w:r w:rsidR="00E46B50">
        <w:rPr>
          <w:rFonts w:ascii="Arial" w:eastAsia="Calibri" w:hAnsi="Arial" w:cs="Arial"/>
          <w:color w:val="000000"/>
          <w:sz w:val="24"/>
          <w:szCs w:val="24"/>
          <w:lang w:bidi="ar-SA"/>
        </w:rPr>
        <w:t xml:space="preserve"> n. </w:t>
      </w:r>
      <w:r w:rsidRPr="00AF5DF6">
        <w:rPr>
          <w:rFonts w:ascii="Arial" w:eastAsia="Calibri" w:hAnsi="Arial" w:cs="Arial"/>
          <w:color w:val="000000"/>
          <w:sz w:val="24"/>
          <w:szCs w:val="24"/>
          <w:lang w:bidi="ar-SA"/>
        </w:rPr>
        <w:t>215/2019</w:t>
      </w:r>
      <w:r w:rsidR="00E46B50">
        <w:rPr>
          <w:rFonts w:ascii="Arial" w:eastAsia="Calibri" w:hAnsi="Arial" w:cs="Arial"/>
          <w:color w:val="000000"/>
          <w:sz w:val="24"/>
          <w:szCs w:val="24"/>
          <w:lang w:bidi="ar-SA"/>
        </w:rPr>
        <w:t xml:space="preserve"> - p</w:t>
      </w:r>
      <w:r w:rsidRPr="00AF5DF6">
        <w:rPr>
          <w:rFonts w:ascii="Arial" w:eastAsia="Calibri" w:hAnsi="Arial" w:cs="Arial"/>
          <w:color w:val="000000"/>
          <w:sz w:val="24"/>
          <w:szCs w:val="24"/>
          <w:lang w:bidi="ar-SA"/>
        </w:rPr>
        <w:t>aragrafo 3.6).</w:t>
      </w:r>
    </w:p>
    <w:p w14:paraId="3080DC41" w14:textId="77777777" w:rsidR="00364F3D" w:rsidRDefault="00364F3D" w:rsidP="008D4BB9">
      <w:pPr>
        <w:pStyle w:val="Paragrafoelenco"/>
        <w:tabs>
          <w:tab w:val="left" w:pos="0"/>
        </w:tabs>
        <w:spacing w:before="0"/>
        <w:ind w:left="0"/>
        <w:jc w:val="center"/>
        <w:rPr>
          <w:rFonts w:ascii="Arial" w:hAnsi="Arial" w:cs="Arial"/>
          <w:b/>
          <w:w w:val="95"/>
          <w:sz w:val="24"/>
        </w:rPr>
      </w:pPr>
    </w:p>
    <w:p w14:paraId="5A8E79DC" w14:textId="77777777" w:rsidR="00D47E61" w:rsidRPr="00DE1410" w:rsidRDefault="00FC79EB" w:rsidP="008D4BB9">
      <w:pPr>
        <w:pStyle w:val="Paragrafoelenco"/>
        <w:tabs>
          <w:tab w:val="left" w:pos="0"/>
        </w:tabs>
        <w:spacing w:before="0"/>
        <w:ind w:left="0"/>
        <w:jc w:val="center"/>
        <w:rPr>
          <w:rFonts w:ascii="Arial" w:hAnsi="Arial" w:cs="Arial"/>
          <w:b/>
          <w:sz w:val="24"/>
        </w:rPr>
      </w:pPr>
      <w:r w:rsidRPr="00DE1410">
        <w:rPr>
          <w:rFonts w:ascii="Arial" w:hAnsi="Arial" w:cs="Arial"/>
          <w:b/>
          <w:w w:val="95"/>
          <w:sz w:val="24"/>
        </w:rPr>
        <w:t>5.</w:t>
      </w:r>
      <w:r w:rsidR="00364F3D">
        <w:rPr>
          <w:rFonts w:ascii="Arial" w:hAnsi="Arial" w:cs="Arial"/>
          <w:b/>
          <w:w w:val="95"/>
          <w:sz w:val="24"/>
        </w:rPr>
        <w:t>4</w:t>
      </w:r>
      <w:r w:rsidRPr="00DE1410">
        <w:rPr>
          <w:rFonts w:ascii="Arial" w:hAnsi="Arial" w:cs="Arial"/>
          <w:b/>
          <w:w w:val="95"/>
          <w:sz w:val="24"/>
        </w:rPr>
        <w:t xml:space="preserve"> </w:t>
      </w:r>
      <w:r w:rsidR="009A3180">
        <w:rPr>
          <w:rFonts w:ascii="Arial" w:hAnsi="Arial" w:cs="Arial"/>
          <w:b/>
          <w:w w:val="95"/>
          <w:sz w:val="24"/>
        </w:rPr>
        <w:t>LA CLAUSOLA COMPROMISSORIA NEI CONTRATTI D’APPALTO E CONCESSIONE</w:t>
      </w:r>
    </w:p>
    <w:p w14:paraId="26E5DB5E" w14:textId="77777777" w:rsidR="00FC79EB" w:rsidRPr="00DE1410" w:rsidRDefault="00FC79EB" w:rsidP="008D4BB9">
      <w:pPr>
        <w:pStyle w:val="Corpotesto"/>
        <w:spacing w:before="0"/>
        <w:ind w:left="0" w:right="0"/>
        <w:jc w:val="center"/>
        <w:rPr>
          <w:rFonts w:ascii="Arial" w:hAnsi="Arial" w:cs="Arial"/>
        </w:rPr>
      </w:pPr>
    </w:p>
    <w:p w14:paraId="5B1D74F2" w14:textId="77777777" w:rsidR="00D47E61" w:rsidRPr="00DE1410" w:rsidRDefault="009A3180" w:rsidP="008D4BB9">
      <w:pPr>
        <w:pStyle w:val="Corpotesto"/>
        <w:spacing w:before="0"/>
        <w:ind w:left="0" w:right="0"/>
        <w:rPr>
          <w:rFonts w:ascii="Arial" w:hAnsi="Arial" w:cs="Arial"/>
        </w:rPr>
      </w:pPr>
      <w:r>
        <w:rPr>
          <w:rFonts w:ascii="Arial" w:hAnsi="Arial" w:cs="Arial"/>
          <w:lang w:val="it-IT"/>
        </w:rPr>
        <w:t>Sistematicamente, in tutti i contratti d’appalto e di concessione di lavori, servizi e forniture futuri dell’</w:t>
      </w:r>
      <w:r w:rsidR="004B7B28" w:rsidRPr="00DE1410">
        <w:rPr>
          <w:rFonts w:ascii="Arial" w:hAnsi="Arial" w:cs="Arial"/>
        </w:rPr>
        <w:t>E</w:t>
      </w:r>
      <w:r w:rsidR="00CF22C2" w:rsidRPr="00DE1410">
        <w:rPr>
          <w:rFonts w:ascii="Arial" w:hAnsi="Arial" w:cs="Arial"/>
        </w:rPr>
        <w:t xml:space="preserve">nte si intende escludere il ricorso all’arbitrato (esclusione della </w:t>
      </w:r>
      <w:r w:rsidR="00CF22C2" w:rsidRPr="00DE1410">
        <w:rPr>
          <w:rFonts w:ascii="Arial" w:hAnsi="Arial" w:cs="Arial"/>
          <w:i/>
          <w:sz w:val="25"/>
        </w:rPr>
        <w:t xml:space="preserve">clausola compromissoria </w:t>
      </w:r>
      <w:r w:rsidR="00CF22C2" w:rsidRPr="00DE1410">
        <w:rPr>
          <w:rFonts w:ascii="Arial" w:hAnsi="Arial" w:cs="Arial"/>
        </w:rPr>
        <w:t xml:space="preserve">ai sensi dell'art. 209, comma 2, del </w:t>
      </w:r>
      <w:r w:rsidR="004B7B28" w:rsidRPr="00DE1410">
        <w:rPr>
          <w:rFonts w:ascii="Arial" w:hAnsi="Arial" w:cs="Arial"/>
        </w:rPr>
        <w:t xml:space="preserve">D.Lgs. n. </w:t>
      </w:r>
      <w:r w:rsidR="00CF22C2" w:rsidRPr="00DE1410">
        <w:rPr>
          <w:rFonts w:ascii="Arial" w:hAnsi="Arial" w:cs="Arial"/>
        </w:rPr>
        <w:t>50/2016).</w:t>
      </w:r>
    </w:p>
    <w:p w14:paraId="141C52EA" w14:textId="77777777" w:rsidR="004B7B28" w:rsidRPr="00DE1410" w:rsidRDefault="004B7B28" w:rsidP="008D4BB9">
      <w:pPr>
        <w:pStyle w:val="Corpotesto"/>
        <w:spacing w:before="0"/>
        <w:ind w:left="0" w:right="0"/>
        <w:rPr>
          <w:rFonts w:ascii="Arial" w:hAnsi="Arial" w:cs="Arial"/>
        </w:rPr>
      </w:pPr>
    </w:p>
    <w:p w14:paraId="1DA59D2C" w14:textId="77777777" w:rsidR="00E02585" w:rsidRPr="00DE1410" w:rsidRDefault="00E02585" w:rsidP="008D4BB9">
      <w:pPr>
        <w:pStyle w:val="Paragrafoelenco"/>
        <w:tabs>
          <w:tab w:val="left" w:pos="1088"/>
        </w:tabs>
        <w:spacing w:before="0"/>
        <w:ind w:left="0"/>
        <w:jc w:val="center"/>
        <w:rPr>
          <w:rFonts w:ascii="Arial" w:hAnsi="Arial" w:cs="Arial"/>
          <w:b/>
          <w:w w:val="95"/>
          <w:sz w:val="24"/>
        </w:rPr>
      </w:pPr>
      <w:r w:rsidRPr="00DE1410">
        <w:rPr>
          <w:rFonts w:ascii="Arial" w:hAnsi="Arial" w:cs="Arial"/>
          <w:b/>
          <w:w w:val="95"/>
          <w:sz w:val="24"/>
        </w:rPr>
        <w:t>5.</w:t>
      </w:r>
      <w:r w:rsidR="009A3180">
        <w:rPr>
          <w:rFonts w:ascii="Arial" w:hAnsi="Arial" w:cs="Arial"/>
          <w:b/>
          <w:w w:val="95"/>
          <w:sz w:val="24"/>
        </w:rPr>
        <w:t>5</w:t>
      </w:r>
      <w:r w:rsidRPr="00DE1410">
        <w:rPr>
          <w:rFonts w:ascii="Arial" w:hAnsi="Arial" w:cs="Arial"/>
          <w:b/>
          <w:w w:val="95"/>
          <w:sz w:val="24"/>
        </w:rPr>
        <w:t xml:space="preserve"> </w:t>
      </w:r>
      <w:r w:rsidR="009A3180">
        <w:rPr>
          <w:rFonts w:ascii="Arial" w:hAnsi="Arial" w:cs="Arial"/>
          <w:b/>
          <w:w w:val="95"/>
          <w:sz w:val="24"/>
        </w:rPr>
        <w:t>CONFLITTO DI INTERESSI, INCONFERIBILITA’ E INCOMPATIBILITA’ DEGLI INCARICHI DI DIRIGENTI, FUNZIONARI E DIPENDENTI</w:t>
      </w:r>
    </w:p>
    <w:p w14:paraId="758B635E" w14:textId="77777777" w:rsidR="00E02585" w:rsidRPr="00DE1410" w:rsidRDefault="00E02585" w:rsidP="008D4BB9">
      <w:pPr>
        <w:pStyle w:val="Paragrafoelenco"/>
        <w:tabs>
          <w:tab w:val="left" w:pos="1088"/>
        </w:tabs>
        <w:spacing w:before="0"/>
        <w:ind w:left="0"/>
        <w:jc w:val="center"/>
        <w:rPr>
          <w:rFonts w:ascii="Arial" w:hAnsi="Arial" w:cs="Arial"/>
          <w:b/>
          <w:w w:val="95"/>
          <w:sz w:val="24"/>
        </w:rPr>
      </w:pPr>
    </w:p>
    <w:p w14:paraId="7F700ACD"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 xml:space="preserve">L’art. 6bis della </w:t>
      </w:r>
      <w:r w:rsidR="0045546A">
        <w:rPr>
          <w:rFonts w:ascii="Arial" w:eastAsia="Calibri" w:hAnsi="Arial" w:cs="Arial"/>
          <w:color w:val="000000"/>
          <w:sz w:val="24"/>
          <w:szCs w:val="24"/>
          <w:lang w:bidi="ar-SA"/>
        </w:rPr>
        <w:t>L</w:t>
      </w:r>
      <w:r w:rsidRPr="00831CA3">
        <w:rPr>
          <w:rFonts w:ascii="Arial" w:eastAsia="Calibri" w:hAnsi="Arial" w:cs="Arial"/>
          <w:color w:val="000000"/>
          <w:sz w:val="24"/>
          <w:szCs w:val="24"/>
          <w:lang w:bidi="ar-SA"/>
        </w:rPr>
        <w:t xml:space="preserve">egge </w:t>
      </w:r>
      <w:r w:rsidR="0045546A">
        <w:rPr>
          <w:rFonts w:ascii="Arial" w:eastAsia="Calibri" w:hAnsi="Arial" w:cs="Arial"/>
          <w:color w:val="000000"/>
          <w:sz w:val="24"/>
          <w:szCs w:val="24"/>
          <w:lang w:bidi="ar-SA"/>
        </w:rPr>
        <w:t xml:space="preserve">n. </w:t>
      </w:r>
      <w:r w:rsidRPr="00831CA3">
        <w:rPr>
          <w:rFonts w:ascii="Arial" w:eastAsia="Calibri" w:hAnsi="Arial" w:cs="Arial"/>
          <w:color w:val="000000"/>
          <w:sz w:val="24"/>
          <w:szCs w:val="24"/>
          <w:lang w:bidi="ar-SA"/>
        </w:rPr>
        <w:t>241/1990</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 xml:space="preserve">prevede che i </w:t>
      </w:r>
      <w:r w:rsidR="0045546A">
        <w:rPr>
          <w:rFonts w:ascii="Arial" w:eastAsia="Calibri" w:hAnsi="Arial" w:cs="Arial"/>
          <w:color w:val="000000"/>
          <w:sz w:val="24"/>
          <w:szCs w:val="24"/>
          <w:lang w:bidi="ar-SA"/>
        </w:rPr>
        <w:t>R</w:t>
      </w:r>
      <w:r w:rsidRPr="00831CA3">
        <w:rPr>
          <w:rFonts w:ascii="Arial" w:eastAsia="Calibri" w:hAnsi="Arial" w:cs="Arial"/>
          <w:color w:val="000000"/>
          <w:sz w:val="24"/>
          <w:szCs w:val="24"/>
          <w:lang w:bidi="ar-SA"/>
        </w:rPr>
        <w:t>esponsabili del procedimento, nonché i titolari</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 xml:space="preserve">degli </w:t>
      </w:r>
      <w:r w:rsidR="0045546A">
        <w:rPr>
          <w:rFonts w:ascii="Arial" w:eastAsia="Calibri" w:hAnsi="Arial" w:cs="Arial"/>
          <w:color w:val="000000"/>
          <w:sz w:val="24"/>
          <w:szCs w:val="24"/>
          <w:lang w:bidi="ar-SA"/>
        </w:rPr>
        <w:t>U</w:t>
      </w:r>
      <w:r w:rsidRPr="00831CA3">
        <w:rPr>
          <w:rFonts w:ascii="Arial" w:eastAsia="Calibri" w:hAnsi="Arial" w:cs="Arial"/>
          <w:color w:val="000000"/>
          <w:sz w:val="24"/>
          <w:szCs w:val="24"/>
          <w:lang w:bidi="ar-SA"/>
        </w:rPr>
        <w:t>ffici competenti ad esprimere pareri, svolgere valutazioni tecniche e</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atti endoprocedimentali e ad assumere i provvedimenti conclusivi,</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debbano astenersi in caso di “conflitto di interessi”, segnalando ogni</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situazione, anche solo potenziale, di conflitto.</w:t>
      </w:r>
    </w:p>
    <w:p w14:paraId="085B4BD8"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Il D</w:t>
      </w:r>
      <w:r w:rsidR="0045546A">
        <w:rPr>
          <w:rFonts w:ascii="Arial" w:eastAsia="Calibri" w:hAnsi="Arial" w:cs="Arial"/>
          <w:color w:val="000000"/>
          <w:sz w:val="24"/>
          <w:szCs w:val="24"/>
          <w:lang w:bidi="ar-SA"/>
        </w:rPr>
        <w:t>.</w:t>
      </w:r>
      <w:r w:rsidRPr="00831CA3">
        <w:rPr>
          <w:rFonts w:ascii="Arial" w:eastAsia="Calibri" w:hAnsi="Arial" w:cs="Arial"/>
          <w:color w:val="000000"/>
          <w:sz w:val="24"/>
          <w:szCs w:val="24"/>
          <w:lang w:bidi="ar-SA"/>
        </w:rPr>
        <w:t>PR</w:t>
      </w:r>
      <w:r w:rsidR="0045546A">
        <w:rPr>
          <w:rFonts w:ascii="Arial" w:eastAsia="Calibri" w:hAnsi="Arial" w:cs="Arial"/>
          <w:color w:val="000000"/>
          <w:sz w:val="24"/>
          <w:szCs w:val="24"/>
          <w:lang w:bidi="ar-SA"/>
        </w:rPr>
        <w:t>.</w:t>
      </w:r>
      <w:r w:rsidRPr="00831CA3">
        <w:rPr>
          <w:rFonts w:ascii="Arial" w:eastAsia="Calibri" w:hAnsi="Arial" w:cs="Arial"/>
          <w:color w:val="000000"/>
          <w:sz w:val="24"/>
          <w:szCs w:val="24"/>
          <w:lang w:bidi="ar-SA"/>
        </w:rPr>
        <w:t xml:space="preserve"> </w:t>
      </w:r>
      <w:r w:rsidR="0045546A">
        <w:rPr>
          <w:rFonts w:ascii="Arial" w:eastAsia="Calibri" w:hAnsi="Arial" w:cs="Arial"/>
          <w:color w:val="000000"/>
          <w:sz w:val="24"/>
          <w:szCs w:val="24"/>
          <w:lang w:bidi="ar-SA"/>
        </w:rPr>
        <w:t xml:space="preserve">n. </w:t>
      </w:r>
      <w:r w:rsidRPr="00831CA3">
        <w:rPr>
          <w:rFonts w:ascii="Arial" w:eastAsia="Calibri" w:hAnsi="Arial" w:cs="Arial"/>
          <w:color w:val="000000"/>
          <w:sz w:val="24"/>
          <w:szCs w:val="24"/>
          <w:lang w:bidi="ar-SA"/>
        </w:rPr>
        <w:t>62/2013</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norma il conflitto di interessi agli artt. 6, 7 e 14.</w:t>
      </w:r>
    </w:p>
    <w:p w14:paraId="31794A34"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In particolare, l’art. 7, in sintonia con quanto disposto per l’astensione del</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 xml:space="preserve">Giudice dall’art. 51 del Codice di </w:t>
      </w:r>
      <w:r w:rsidR="0045546A">
        <w:rPr>
          <w:rFonts w:ascii="Arial" w:eastAsia="Calibri" w:hAnsi="Arial" w:cs="Arial"/>
          <w:color w:val="000000"/>
          <w:sz w:val="24"/>
          <w:szCs w:val="24"/>
          <w:lang w:bidi="ar-SA"/>
        </w:rPr>
        <w:t>P</w:t>
      </w:r>
      <w:r w:rsidRPr="00831CA3">
        <w:rPr>
          <w:rFonts w:ascii="Arial" w:eastAsia="Calibri" w:hAnsi="Arial" w:cs="Arial"/>
          <w:color w:val="000000"/>
          <w:sz w:val="24"/>
          <w:szCs w:val="24"/>
          <w:lang w:bidi="ar-SA"/>
        </w:rPr>
        <w:t xml:space="preserve">rocedura </w:t>
      </w:r>
      <w:r w:rsidR="0045546A">
        <w:rPr>
          <w:rFonts w:ascii="Arial" w:eastAsia="Calibri" w:hAnsi="Arial" w:cs="Arial"/>
          <w:color w:val="000000"/>
          <w:sz w:val="24"/>
          <w:szCs w:val="24"/>
          <w:lang w:bidi="ar-SA"/>
        </w:rPr>
        <w:t>C</w:t>
      </w:r>
      <w:r w:rsidRPr="00831CA3">
        <w:rPr>
          <w:rFonts w:ascii="Arial" w:eastAsia="Calibri" w:hAnsi="Arial" w:cs="Arial"/>
          <w:color w:val="000000"/>
          <w:sz w:val="24"/>
          <w:szCs w:val="24"/>
          <w:lang w:bidi="ar-SA"/>
        </w:rPr>
        <w:t>ivile, stabilisce che il</w:t>
      </w:r>
      <w:r w:rsidR="0045546A">
        <w:rPr>
          <w:rFonts w:ascii="Arial" w:eastAsia="Calibri" w:hAnsi="Arial" w:cs="Arial"/>
          <w:color w:val="000000"/>
          <w:sz w:val="24"/>
          <w:szCs w:val="24"/>
          <w:lang w:bidi="ar-SA"/>
        </w:rPr>
        <w:t xml:space="preserve"> d</w:t>
      </w:r>
      <w:r w:rsidRPr="00831CA3">
        <w:rPr>
          <w:rFonts w:ascii="Arial" w:eastAsia="Calibri" w:hAnsi="Arial" w:cs="Arial"/>
          <w:color w:val="000000"/>
          <w:sz w:val="24"/>
          <w:szCs w:val="24"/>
          <w:lang w:bidi="ar-SA"/>
        </w:rPr>
        <w:t>ipendente pubblico si debba astenere sia dall’assumere decisioni, che</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dallo svolgere attività che possano coinvolgere interessi:</w:t>
      </w:r>
    </w:p>
    <w:p w14:paraId="1520713A" w14:textId="77777777" w:rsidR="00831CA3" w:rsidRPr="00831CA3" w:rsidRDefault="0045546A" w:rsidP="008D4BB9">
      <w:pPr>
        <w:widowControl/>
        <w:adjustRightInd w:val="0"/>
        <w:jc w:val="both"/>
        <w:rPr>
          <w:rFonts w:ascii="Arial" w:eastAsia="Calibri" w:hAnsi="Arial" w:cs="Arial"/>
          <w:color w:val="000000"/>
          <w:sz w:val="24"/>
          <w:szCs w:val="24"/>
          <w:lang w:bidi="ar-SA"/>
        </w:rPr>
      </w:pPr>
      <w:r>
        <w:rPr>
          <w:rFonts w:ascii="Arial" w:eastAsia="Calibri" w:hAnsi="Arial" w:cs="Arial"/>
          <w:color w:val="000000"/>
          <w:sz w:val="24"/>
          <w:szCs w:val="24"/>
          <w:lang w:bidi="ar-SA"/>
        </w:rPr>
        <w:t xml:space="preserve">- </w:t>
      </w:r>
      <w:r w:rsidR="00831CA3" w:rsidRPr="00831CA3">
        <w:rPr>
          <w:rFonts w:ascii="Arial" w:eastAsia="Calibri" w:hAnsi="Arial" w:cs="Arial"/>
          <w:color w:val="000000"/>
          <w:sz w:val="24"/>
          <w:szCs w:val="24"/>
          <w:lang w:bidi="ar-SA"/>
        </w:rPr>
        <w:t>dello stesso dipendente;</w:t>
      </w:r>
    </w:p>
    <w:p w14:paraId="18A48ABA" w14:textId="77777777" w:rsidR="00831CA3" w:rsidRPr="00831CA3" w:rsidRDefault="0045546A" w:rsidP="008D4BB9">
      <w:pPr>
        <w:widowControl/>
        <w:adjustRightInd w:val="0"/>
        <w:jc w:val="both"/>
        <w:rPr>
          <w:rFonts w:ascii="Arial" w:eastAsia="Calibri" w:hAnsi="Arial" w:cs="Arial"/>
          <w:color w:val="000000"/>
          <w:sz w:val="24"/>
          <w:szCs w:val="24"/>
          <w:lang w:bidi="ar-SA"/>
        </w:rPr>
      </w:pPr>
      <w:r>
        <w:rPr>
          <w:rFonts w:ascii="Arial" w:eastAsia="Calibri" w:hAnsi="Arial" w:cs="Arial"/>
          <w:color w:val="000000"/>
          <w:sz w:val="24"/>
          <w:szCs w:val="24"/>
          <w:lang w:bidi="ar-SA"/>
        </w:rPr>
        <w:t xml:space="preserve">- </w:t>
      </w:r>
      <w:r w:rsidR="00831CA3" w:rsidRPr="00831CA3">
        <w:rPr>
          <w:rFonts w:ascii="Arial" w:eastAsia="Calibri" w:hAnsi="Arial" w:cs="Arial"/>
          <w:color w:val="000000"/>
          <w:sz w:val="24"/>
          <w:szCs w:val="24"/>
          <w:lang w:bidi="ar-SA"/>
        </w:rPr>
        <w:t>di suoi parenti o affini entro il secondo grado, del coniuge o di</w:t>
      </w:r>
      <w:r>
        <w:rPr>
          <w:rFonts w:ascii="Arial" w:eastAsia="Calibri" w:hAnsi="Arial" w:cs="Arial"/>
          <w:color w:val="000000"/>
          <w:sz w:val="24"/>
          <w:szCs w:val="24"/>
          <w:lang w:bidi="ar-SA"/>
        </w:rPr>
        <w:t xml:space="preserve"> </w:t>
      </w:r>
      <w:r w:rsidR="00831CA3" w:rsidRPr="00831CA3">
        <w:rPr>
          <w:rFonts w:ascii="Arial" w:eastAsia="Calibri" w:hAnsi="Arial" w:cs="Arial"/>
          <w:color w:val="000000"/>
          <w:sz w:val="24"/>
          <w:szCs w:val="24"/>
          <w:lang w:bidi="ar-SA"/>
        </w:rPr>
        <w:t>conviventi;</w:t>
      </w:r>
    </w:p>
    <w:p w14:paraId="7B6AAE13" w14:textId="77777777" w:rsidR="00831CA3" w:rsidRPr="00831CA3" w:rsidRDefault="0045546A" w:rsidP="008D4BB9">
      <w:pPr>
        <w:widowControl/>
        <w:adjustRightInd w:val="0"/>
        <w:jc w:val="both"/>
        <w:rPr>
          <w:rFonts w:ascii="Arial" w:eastAsia="Calibri" w:hAnsi="Arial" w:cs="Arial"/>
          <w:color w:val="000000"/>
          <w:sz w:val="24"/>
          <w:szCs w:val="24"/>
          <w:lang w:bidi="ar-SA"/>
        </w:rPr>
      </w:pPr>
      <w:r>
        <w:rPr>
          <w:rFonts w:ascii="Arial" w:eastAsia="Calibri" w:hAnsi="Arial" w:cs="Arial"/>
          <w:color w:val="000000"/>
          <w:sz w:val="24"/>
          <w:szCs w:val="24"/>
          <w:lang w:bidi="ar-SA"/>
        </w:rPr>
        <w:t>-</w:t>
      </w:r>
      <w:r w:rsidR="00831CA3" w:rsidRPr="00831CA3">
        <w:rPr>
          <w:rFonts w:ascii="Arial" w:eastAsia="Calibri" w:hAnsi="Arial" w:cs="Arial"/>
          <w:color w:val="000000"/>
          <w:sz w:val="24"/>
          <w:szCs w:val="24"/>
          <w:lang w:bidi="ar-SA"/>
        </w:rPr>
        <w:t xml:space="preserve"> di persone con le quali il dipendente abbia rapporti di frequentazione</w:t>
      </w:r>
      <w:r>
        <w:rPr>
          <w:rFonts w:ascii="Arial" w:eastAsia="Calibri" w:hAnsi="Arial" w:cs="Arial"/>
          <w:color w:val="000000"/>
          <w:sz w:val="24"/>
          <w:szCs w:val="24"/>
          <w:lang w:bidi="ar-SA"/>
        </w:rPr>
        <w:t xml:space="preserve"> </w:t>
      </w:r>
      <w:r w:rsidR="00831CA3" w:rsidRPr="00831CA3">
        <w:rPr>
          <w:rFonts w:ascii="Arial" w:eastAsia="Calibri" w:hAnsi="Arial" w:cs="Arial"/>
          <w:color w:val="000000"/>
          <w:sz w:val="24"/>
          <w:szCs w:val="24"/>
          <w:lang w:bidi="ar-SA"/>
        </w:rPr>
        <w:t>abituale;</w:t>
      </w:r>
    </w:p>
    <w:p w14:paraId="46A50B0F" w14:textId="77777777" w:rsidR="00831CA3" w:rsidRPr="00831CA3" w:rsidRDefault="0045546A" w:rsidP="008D4BB9">
      <w:pPr>
        <w:widowControl/>
        <w:adjustRightInd w:val="0"/>
        <w:jc w:val="both"/>
        <w:rPr>
          <w:rFonts w:ascii="Arial" w:eastAsia="Calibri" w:hAnsi="Arial" w:cs="Arial"/>
          <w:color w:val="000000"/>
          <w:sz w:val="24"/>
          <w:szCs w:val="24"/>
          <w:lang w:bidi="ar-SA"/>
        </w:rPr>
      </w:pPr>
      <w:r>
        <w:rPr>
          <w:rFonts w:ascii="Arial" w:eastAsia="Calibri" w:hAnsi="Arial" w:cs="Arial"/>
          <w:color w:val="000000"/>
          <w:sz w:val="24"/>
          <w:szCs w:val="24"/>
          <w:lang w:bidi="ar-SA"/>
        </w:rPr>
        <w:t xml:space="preserve">- </w:t>
      </w:r>
      <w:r w:rsidR="00831CA3" w:rsidRPr="00831CA3">
        <w:rPr>
          <w:rFonts w:ascii="Arial" w:eastAsia="Calibri" w:hAnsi="Arial" w:cs="Arial"/>
          <w:color w:val="000000"/>
          <w:sz w:val="24"/>
          <w:szCs w:val="24"/>
          <w:lang w:bidi="ar-SA"/>
        </w:rPr>
        <w:t>di soggetti od organizzazioni con cui il dipendente, ovvero il suo</w:t>
      </w:r>
      <w:r>
        <w:rPr>
          <w:rFonts w:ascii="Arial" w:eastAsia="Calibri" w:hAnsi="Arial" w:cs="Arial"/>
          <w:color w:val="000000"/>
          <w:sz w:val="24"/>
          <w:szCs w:val="24"/>
          <w:lang w:bidi="ar-SA"/>
        </w:rPr>
        <w:t xml:space="preserve"> </w:t>
      </w:r>
      <w:r w:rsidR="00831CA3" w:rsidRPr="00831CA3">
        <w:rPr>
          <w:rFonts w:ascii="Arial" w:eastAsia="Calibri" w:hAnsi="Arial" w:cs="Arial"/>
          <w:color w:val="000000"/>
          <w:sz w:val="24"/>
          <w:szCs w:val="24"/>
          <w:lang w:bidi="ar-SA"/>
        </w:rPr>
        <w:t>coniuge, abbia una causa pendente, ovvero rapporti di grave</w:t>
      </w:r>
      <w:r>
        <w:rPr>
          <w:rFonts w:ascii="Arial" w:eastAsia="Calibri" w:hAnsi="Arial" w:cs="Arial"/>
          <w:color w:val="000000"/>
          <w:sz w:val="24"/>
          <w:szCs w:val="24"/>
          <w:lang w:bidi="ar-SA"/>
        </w:rPr>
        <w:t xml:space="preserve"> </w:t>
      </w:r>
      <w:r w:rsidR="00831CA3" w:rsidRPr="00831CA3">
        <w:rPr>
          <w:rFonts w:ascii="Arial" w:eastAsia="Calibri" w:hAnsi="Arial" w:cs="Arial"/>
          <w:color w:val="000000"/>
          <w:sz w:val="24"/>
          <w:szCs w:val="24"/>
          <w:lang w:bidi="ar-SA"/>
        </w:rPr>
        <w:t>inimicizia o di credito o debito significativi;</w:t>
      </w:r>
    </w:p>
    <w:p w14:paraId="44A6178A" w14:textId="77777777" w:rsidR="00831CA3" w:rsidRPr="00831CA3" w:rsidRDefault="0045546A" w:rsidP="008D4BB9">
      <w:pPr>
        <w:widowControl/>
        <w:adjustRightInd w:val="0"/>
        <w:jc w:val="both"/>
        <w:rPr>
          <w:rFonts w:ascii="Arial" w:eastAsia="Calibri" w:hAnsi="Arial" w:cs="Arial"/>
          <w:color w:val="000000"/>
          <w:sz w:val="24"/>
          <w:szCs w:val="24"/>
          <w:lang w:bidi="ar-SA"/>
        </w:rPr>
      </w:pPr>
      <w:r>
        <w:rPr>
          <w:rFonts w:ascii="Arial" w:eastAsia="Calibri" w:hAnsi="Arial" w:cs="Arial"/>
          <w:color w:val="000000"/>
          <w:sz w:val="24"/>
          <w:szCs w:val="24"/>
          <w:lang w:bidi="ar-SA"/>
        </w:rPr>
        <w:t>-</w:t>
      </w:r>
      <w:r w:rsidR="00831CA3" w:rsidRPr="00831CA3">
        <w:rPr>
          <w:rFonts w:ascii="Arial" w:eastAsia="Calibri" w:hAnsi="Arial" w:cs="Arial"/>
          <w:color w:val="000000"/>
          <w:sz w:val="24"/>
          <w:szCs w:val="24"/>
          <w:lang w:bidi="ar-SA"/>
        </w:rPr>
        <w:t xml:space="preserve"> di soggetti od organizzazioni di cui sia tutore, curatore, procuratore o</w:t>
      </w:r>
      <w:r>
        <w:rPr>
          <w:rFonts w:ascii="Arial" w:eastAsia="Calibri" w:hAnsi="Arial" w:cs="Arial"/>
          <w:color w:val="000000"/>
          <w:sz w:val="24"/>
          <w:szCs w:val="24"/>
          <w:lang w:bidi="ar-SA"/>
        </w:rPr>
        <w:t xml:space="preserve"> </w:t>
      </w:r>
      <w:r w:rsidR="00831CA3" w:rsidRPr="00831CA3">
        <w:rPr>
          <w:rFonts w:ascii="Arial" w:eastAsia="Calibri" w:hAnsi="Arial" w:cs="Arial"/>
          <w:color w:val="000000"/>
          <w:sz w:val="24"/>
          <w:szCs w:val="24"/>
          <w:lang w:bidi="ar-SA"/>
        </w:rPr>
        <w:t>agente;</w:t>
      </w:r>
    </w:p>
    <w:p w14:paraId="32E1E1D9" w14:textId="77777777" w:rsidR="00831CA3" w:rsidRPr="00831CA3" w:rsidRDefault="0045546A" w:rsidP="008D4BB9">
      <w:pPr>
        <w:widowControl/>
        <w:adjustRightInd w:val="0"/>
        <w:jc w:val="both"/>
        <w:rPr>
          <w:rFonts w:ascii="Arial" w:eastAsia="Calibri" w:hAnsi="Arial" w:cs="Arial"/>
          <w:color w:val="000000"/>
          <w:sz w:val="24"/>
          <w:szCs w:val="24"/>
          <w:lang w:bidi="ar-SA"/>
        </w:rPr>
      </w:pPr>
      <w:r>
        <w:rPr>
          <w:rFonts w:ascii="Arial" w:eastAsia="Calibri" w:hAnsi="Arial" w:cs="Arial"/>
          <w:color w:val="000000"/>
          <w:sz w:val="24"/>
          <w:szCs w:val="24"/>
          <w:lang w:bidi="ar-SA"/>
        </w:rPr>
        <w:t>-</w:t>
      </w:r>
      <w:r w:rsidR="00831CA3" w:rsidRPr="00831CA3">
        <w:rPr>
          <w:rFonts w:ascii="Arial" w:eastAsia="Calibri" w:hAnsi="Arial" w:cs="Arial"/>
          <w:color w:val="000000"/>
          <w:sz w:val="24"/>
          <w:szCs w:val="24"/>
          <w:lang w:bidi="ar-SA"/>
        </w:rPr>
        <w:t xml:space="preserve"> di </w:t>
      </w:r>
      <w:r>
        <w:rPr>
          <w:rFonts w:ascii="Arial" w:eastAsia="Calibri" w:hAnsi="Arial" w:cs="Arial"/>
          <w:color w:val="000000"/>
          <w:sz w:val="24"/>
          <w:szCs w:val="24"/>
          <w:lang w:bidi="ar-SA"/>
        </w:rPr>
        <w:t>E</w:t>
      </w:r>
      <w:r w:rsidR="00831CA3" w:rsidRPr="00831CA3">
        <w:rPr>
          <w:rFonts w:ascii="Arial" w:eastAsia="Calibri" w:hAnsi="Arial" w:cs="Arial"/>
          <w:color w:val="000000"/>
          <w:sz w:val="24"/>
          <w:szCs w:val="24"/>
          <w:lang w:bidi="ar-SA"/>
        </w:rPr>
        <w:t xml:space="preserve">nti, </w:t>
      </w:r>
      <w:r>
        <w:rPr>
          <w:rFonts w:ascii="Arial" w:eastAsia="Calibri" w:hAnsi="Arial" w:cs="Arial"/>
          <w:color w:val="000000"/>
          <w:sz w:val="24"/>
          <w:szCs w:val="24"/>
          <w:lang w:bidi="ar-SA"/>
        </w:rPr>
        <w:t>A</w:t>
      </w:r>
      <w:r w:rsidR="00831CA3" w:rsidRPr="00831CA3">
        <w:rPr>
          <w:rFonts w:ascii="Arial" w:eastAsia="Calibri" w:hAnsi="Arial" w:cs="Arial"/>
          <w:color w:val="000000"/>
          <w:sz w:val="24"/>
          <w:szCs w:val="24"/>
          <w:lang w:bidi="ar-SA"/>
        </w:rPr>
        <w:t xml:space="preserve">ssociazioni anche non riconosciute, </w:t>
      </w:r>
      <w:r>
        <w:rPr>
          <w:rFonts w:ascii="Arial" w:eastAsia="Calibri" w:hAnsi="Arial" w:cs="Arial"/>
          <w:color w:val="000000"/>
          <w:sz w:val="24"/>
          <w:szCs w:val="24"/>
          <w:lang w:bidi="ar-SA"/>
        </w:rPr>
        <w:t>C</w:t>
      </w:r>
      <w:r w:rsidR="00831CA3" w:rsidRPr="00831CA3">
        <w:rPr>
          <w:rFonts w:ascii="Arial" w:eastAsia="Calibri" w:hAnsi="Arial" w:cs="Arial"/>
          <w:color w:val="000000"/>
          <w:sz w:val="24"/>
          <w:szCs w:val="24"/>
          <w:lang w:bidi="ar-SA"/>
        </w:rPr>
        <w:t>omitati,</w:t>
      </w:r>
      <w:r>
        <w:rPr>
          <w:rFonts w:ascii="Arial" w:eastAsia="Calibri" w:hAnsi="Arial" w:cs="Arial"/>
          <w:color w:val="000000"/>
          <w:sz w:val="24"/>
          <w:szCs w:val="24"/>
          <w:lang w:bidi="ar-SA"/>
        </w:rPr>
        <w:t xml:space="preserve"> S</w:t>
      </w:r>
      <w:r w:rsidR="00831CA3" w:rsidRPr="00831CA3">
        <w:rPr>
          <w:rFonts w:ascii="Arial" w:eastAsia="Calibri" w:hAnsi="Arial" w:cs="Arial"/>
          <w:color w:val="000000"/>
          <w:sz w:val="24"/>
          <w:szCs w:val="24"/>
          <w:lang w:bidi="ar-SA"/>
        </w:rPr>
        <w:t>ocietà o</w:t>
      </w:r>
      <w:r>
        <w:rPr>
          <w:rFonts w:ascii="Arial" w:eastAsia="Calibri" w:hAnsi="Arial" w:cs="Arial"/>
          <w:color w:val="000000"/>
          <w:sz w:val="24"/>
          <w:szCs w:val="24"/>
          <w:lang w:bidi="ar-SA"/>
        </w:rPr>
        <w:t xml:space="preserve"> </w:t>
      </w:r>
      <w:r w:rsidR="00831CA3" w:rsidRPr="00831CA3">
        <w:rPr>
          <w:rFonts w:ascii="Arial" w:eastAsia="Calibri" w:hAnsi="Arial" w:cs="Arial"/>
          <w:color w:val="000000"/>
          <w:sz w:val="24"/>
          <w:szCs w:val="24"/>
          <w:lang w:bidi="ar-SA"/>
        </w:rPr>
        <w:t xml:space="preserve">stabilimenti di cui sia </w:t>
      </w:r>
      <w:r>
        <w:rPr>
          <w:rFonts w:ascii="Arial" w:eastAsia="Calibri" w:hAnsi="Arial" w:cs="Arial"/>
          <w:color w:val="000000"/>
          <w:sz w:val="24"/>
          <w:szCs w:val="24"/>
          <w:lang w:bidi="ar-SA"/>
        </w:rPr>
        <w:t>A</w:t>
      </w:r>
      <w:r w:rsidR="00831CA3" w:rsidRPr="00831CA3">
        <w:rPr>
          <w:rFonts w:ascii="Arial" w:eastAsia="Calibri" w:hAnsi="Arial" w:cs="Arial"/>
          <w:color w:val="000000"/>
          <w:sz w:val="24"/>
          <w:szCs w:val="24"/>
          <w:lang w:bidi="ar-SA"/>
        </w:rPr>
        <w:t>mministratore o gerente o dirigente.</w:t>
      </w:r>
    </w:p>
    <w:p w14:paraId="1EA21E12"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L’art. 7 prevede, poi, che il dipendente si debba sempre astenere in ogni</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caso in cui esistano “gravi ragioni di convenienza”. Sull'obbligo di</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 xml:space="preserve">astensione decide il </w:t>
      </w:r>
      <w:r w:rsidR="0045546A">
        <w:rPr>
          <w:rFonts w:ascii="Arial" w:eastAsia="Calibri" w:hAnsi="Arial" w:cs="Arial"/>
          <w:color w:val="000000"/>
          <w:sz w:val="24"/>
          <w:szCs w:val="24"/>
          <w:lang w:bidi="ar-SA"/>
        </w:rPr>
        <w:t>R</w:t>
      </w:r>
      <w:r w:rsidRPr="00831CA3">
        <w:rPr>
          <w:rFonts w:ascii="Arial" w:eastAsia="Calibri" w:hAnsi="Arial" w:cs="Arial"/>
          <w:color w:val="000000"/>
          <w:sz w:val="24"/>
          <w:szCs w:val="24"/>
          <w:lang w:bidi="ar-SA"/>
        </w:rPr>
        <w:t>esponsabile dell'</w:t>
      </w:r>
      <w:r w:rsidR="0045546A">
        <w:rPr>
          <w:rFonts w:ascii="Arial" w:eastAsia="Calibri" w:hAnsi="Arial" w:cs="Arial"/>
          <w:color w:val="000000"/>
          <w:sz w:val="24"/>
          <w:szCs w:val="24"/>
          <w:lang w:bidi="ar-SA"/>
        </w:rPr>
        <w:t>U</w:t>
      </w:r>
      <w:r w:rsidRPr="00831CA3">
        <w:rPr>
          <w:rFonts w:ascii="Arial" w:eastAsia="Calibri" w:hAnsi="Arial" w:cs="Arial"/>
          <w:color w:val="000000"/>
          <w:sz w:val="24"/>
          <w:szCs w:val="24"/>
          <w:lang w:bidi="ar-SA"/>
        </w:rPr>
        <w:t>fficio di appartenenza.</w:t>
      </w:r>
    </w:p>
    <w:p w14:paraId="4C686304"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La corretta gestione delle situazioni di conflitto di interesse è espressione</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dei principi costituzionali di buon andamento e imparzialità dell’azione</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amministrativa. La giurisprudenza ha definito il conflitto di interessi la</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situazione che si configura laddove decisioni, che richiederebbero</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imparzialità di giudizio, sono adottate da un pubblico funzionario che</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vanta, anche solo potenzialmente, interessi privati che sono in contrasto</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con l’interesse pubblico che lo stesso funzionario dovrebbe curare.</w:t>
      </w:r>
      <w:r w:rsidR="0045546A">
        <w:rPr>
          <w:rFonts w:ascii="Arial" w:eastAsia="Calibri" w:hAnsi="Arial" w:cs="Arial"/>
          <w:color w:val="000000"/>
          <w:sz w:val="24"/>
          <w:szCs w:val="24"/>
          <w:lang w:bidi="ar-SA"/>
        </w:rPr>
        <w:t xml:space="preserve"> </w:t>
      </w:r>
    </w:p>
    <w:p w14:paraId="5BAB7F6C"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L’interesse privato, in contrasto con l’interesse pubblico, può essere di</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natura finanziaria, economica, patrimoniale o altro, derivare da particolari</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legami di parentela, affinità, convivenza o frequentazione abituale con i</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soggetti destinatari dell’azione amministrativa. Il conflitto può riguardare</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interessi di qualsiasi natura, non necessariamente di tipo economico</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patrimoniale, come quelli derivanti dall'intento di voler assecondare</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pressioni politiche, sindacali o dei superiori gerarchici (art. 6, comma 2,</w:t>
      </w:r>
      <w:r w:rsidR="0045546A">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D</w:t>
      </w:r>
      <w:r w:rsidR="0045546A">
        <w:rPr>
          <w:rFonts w:ascii="Arial" w:eastAsia="Calibri" w:hAnsi="Arial" w:cs="Arial"/>
          <w:color w:val="000000"/>
          <w:sz w:val="24"/>
          <w:szCs w:val="24"/>
          <w:lang w:bidi="ar-SA"/>
        </w:rPr>
        <w:t>.</w:t>
      </w:r>
      <w:r w:rsidRPr="00831CA3">
        <w:rPr>
          <w:rFonts w:ascii="Arial" w:eastAsia="Calibri" w:hAnsi="Arial" w:cs="Arial"/>
          <w:color w:val="000000"/>
          <w:sz w:val="24"/>
          <w:szCs w:val="24"/>
          <w:lang w:bidi="ar-SA"/>
        </w:rPr>
        <w:t>P</w:t>
      </w:r>
      <w:r w:rsidR="0045546A">
        <w:rPr>
          <w:rFonts w:ascii="Arial" w:eastAsia="Calibri" w:hAnsi="Arial" w:cs="Arial"/>
          <w:color w:val="000000"/>
          <w:sz w:val="24"/>
          <w:szCs w:val="24"/>
          <w:lang w:bidi="ar-SA"/>
        </w:rPr>
        <w:t>.</w:t>
      </w:r>
      <w:r w:rsidRPr="00831CA3">
        <w:rPr>
          <w:rFonts w:ascii="Arial" w:eastAsia="Calibri" w:hAnsi="Arial" w:cs="Arial"/>
          <w:color w:val="000000"/>
          <w:sz w:val="24"/>
          <w:szCs w:val="24"/>
          <w:lang w:bidi="ar-SA"/>
        </w:rPr>
        <w:t>R</w:t>
      </w:r>
      <w:r w:rsidR="0045546A">
        <w:rPr>
          <w:rFonts w:ascii="Arial" w:eastAsia="Calibri" w:hAnsi="Arial" w:cs="Arial"/>
          <w:color w:val="000000"/>
          <w:sz w:val="24"/>
          <w:szCs w:val="24"/>
          <w:lang w:bidi="ar-SA"/>
        </w:rPr>
        <w:t>.</w:t>
      </w:r>
      <w:r w:rsidRPr="00831CA3">
        <w:rPr>
          <w:rFonts w:ascii="Arial" w:eastAsia="Calibri" w:hAnsi="Arial" w:cs="Arial"/>
          <w:color w:val="000000"/>
          <w:sz w:val="24"/>
          <w:szCs w:val="24"/>
          <w:lang w:bidi="ar-SA"/>
        </w:rPr>
        <w:t xml:space="preserve"> </w:t>
      </w:r>
      <w:r w:rsidR="0045546A">
        <w:rPr>
          <w:rFonts w:ascii="Arial" w:eastAsia="Calibri" w:hAnsi="Arial" w:cs="Arial"/>
          <w:color w:val="000000"/>
          <w:sz w:val="24"/>
          <w:szCs w:val="24"/>
          <w:lang w:bidi="ar-SA"/>
        </w:rPr>
        <w:t xml:space="preserve">n. </w:t>
      </w:r>
      <w:r w:rsidRPr="00831CA3">
        <w:rPr>
          <w:rFonts w:ascii="Arial" w:eastAsia="Calibri" w:hAnsi="Arial" w:cs="Arial"/>
          <w:color w:val="000000"/>
          <w:sz w:val="24"/>
          <w:szCs w:val="24"/>
          <w:lang w:bidi="ar-SA"/>
        </w:rPr>
        <w:t>62/2013).</w:t>
      </w:r>
    </w:p>
    <w:p w14:paraId="5D442C72" w14:textId="77777777" w:rsidR="00831CA3" w:rsidRPr="0045546A" w:rsidRDefault="00831CA3" w:rsidP="008D4BB9">
      <w:pPr>
        <w:widowControl/>
        <w:adjustRightInd w:val="0"/>
        <w:jc w:val="both"/>
        <w:rPr>
          <w:rFonts w:ascii="Arial" w:eastAsia="Calibri" w:hAnsi="Arial" w:cs="Arial"/>
          <w:color w:val="000000"/>
          <w:sz w:val="24"/>
          <w:szCs w:val="24"/>
          <w:lang w:bidi="ar-SA"/>
        </w:rPr>
      </w:pPr>
      <w:r w:rsidRPr="0045546A">
        <w:rPr>
          <w:rFonts w:ascii="Arial" w:eastAsia="Calibri" w:hAnsi="Arial" w:cs="Arial"/>
          <w:color w:val="000000"/>
          <w:sz w:val="24"/>
          <w:szCs w:val="24"/>
          <w:lang w:bidi="ar-SA"/>
        </w:rPr>
        <w:t>Ogni qual volta si configurino le descritte situazioni di conflitto di</w:t>
      </w:r>
      <w:r w:rsidR="0045546A" w:rsidRPr="0045546A">
        <w:rPr>
          <w:rFonts w:ascii="Arial" w:eastAsia="Calibri" w:hAnsi="Arial" w:cs="Arial"/>
          <w:color w:val="000000"/>
          <w:sz w:val="24"/>
          <w:szCs w:val="24"/>
          <w:lang w:bidi="ar-SA"/>
        </w:rPr>
        <w:t xml:space="preserve"> </w:t>
      </w:r>
      <w:r w:rsidRPr="0045546A">
        <w:rPr>
          <w:rFonts w:ascii="Arial" w:eastAsia="Calibri" w:hAnsi="Arial" w:cs="Arial"/>
          <w:color w:val="000000"/>
          <w:sz w:val="24"/>
          <w:szCs w:val="24"/>
          <w:lang w:bidi="ar-SA"/>
        </w:rPr>
        <w:t>interessi, il dipendente è tenuto a darne tempestivamente</w:t>
      </w:r>
      <w:r w:rsidR="0045546A" w:rsidRPr="0045546A">
        <w:rPr>
          <w:rFonts w:ascii="Arial" w:eastAsia="Calibri" w:hAnsi="Arial" w:cs="Arial"/>
          <w:color w:val="000000"/>
          <w:sz w:val="24"/>
          <w:szCs w:val="24"/>
          <w:lang w:bidi="ar-SA"/>
        </w:rPr>
        <w:t xml:space="preserve"> </w:t>
      </w:r>
      <w:r w:rsidRPr="0045546A">
        <w:rPr>
          <w:rFonts w:ascii="Arial" w:eastAsia="Calibri" w:hAnsi="Arial" w:cs="Arial"/>
          <w:color w:val="000000"/>
          <w:sz w:val="24"/>
          <w:szCs w:val="24"/>
          <w:lang w:bidi="ar-SA"/>
        </w:rPr>
        <w:t xml:space="preserve">comunicazione al </w:t>
      </w:r>
      <w:r w:rsidR="0045546A" w:rsidRPr="0045546A">
        <w:rPr>
          <w:rFonts w:ascii="Arial" w:eastAsia="Calibri" w:hAnsi="Arial" w:cs="Arial"/>
          <w:color w:val="000000"/>
          <w:sz w:val="24"/>
          <w:szCs w:val="24"/>
          <w:lang w:bidi="ar-SA"/>
        </w:rPr>
        <w:t>R</w:t>
      </w:r>
      <w:r w:rsidRPr="0045546A">
        <w:rPr>
          <w:rFonts w:ascii="Arial" w:eastAsia="Calibri" w:hAnsi="Arial" w:cs="Arial"/>
          <w:color w:val="000000"/>
          <w:sz w:val="24"/>
          <w:szCs w:val="24"/>
          <w:lang w:bidi="ar-SA"/>
        </w:rPr>
        <w:t>esponsabile dell’</w:t>
      </w:r>
      <w:r w:rsidR="0045546A" w:rsidRPr="0045546A">
        <w:rPr>
          <w:rFonts w:ascii="Arial" w:eastAsia="Calibri" w:hAnsi="Arial" w:cs="Arial"/>
          <w:color w:val="000000"/>
          <w:sz w:val="24"/>
          <w:szCs w:val="24"/>
          <w:lang w:bidi="ar-SA"/>
        </w:rPr>
        <w:t>U</w:t>
      </w:r>
      <w:r w:rsidRPr="0045546A">
        <w:rPr>
          <w:rFonts w:ascii="Arial" w:eastAsia="Calibri" w:hAnsi="Arial" w:cs="Arial"/>
          <w:color w:val="000000"/>
          <w:sz w:val="24"/>
          <w:szCs w:val="24"/>
          <w:lang w:bidi="ar-SA"/>
        </w:rPr>
        <w:t>fficio di appartenenza, il quale</w:t>
      </w:r>
      <w:r w:rsidR="0045546A" w:rsidRPr="0045546A">
        <w:rPr>
          <w:rFonts w:ascii="Arial" w:eastAsia="Calibri" w:hAnsi="Arial" w:cs="Arial"/>
          <w:color w:val="000000"/>
          <w:sz w:val="24"/>
          <w:szCs w:val="24"/>
          <w:lang w:bidi="ar-SA"/>
        </w:rPr>
        <w:t xml:space="preserve"> </w:t>
      </w:r>
      <w:r w:rsidRPr="0045546A">
        <w:rPr>
          <w:rFonts w:ascii="Arial" w:eastAsia="Calibri" w:hAnsi="Arial" w:cs="Arial"/>
          <w:color w:val="000000"/>
          <w:sz w:val="24"/>
          <w:szCs w:val="24"/>
          <w:lang w:bidi="ar-SA"/>
        </w:rPr>
        <w:t>valuterà, nel caso concreto, l’eventuale sussistenza del contrasto tra</w:t>
      </w:r>
      <w:r w:rsidR="0045546A" w:rsidRPr="0045546A">
        <w:rPr>
          <w:rFonts w:ascii="Arial" w:eastAsia="Calibri" w:hAnsi="Arial" w:cs="Arial"/>
          <w:color w:val="000000"/>
          <w:sz w:val="24"/>
          <w:szCs w:val="24"/>
          <w:lang w:bidi="ar-SA"/>
        </w:rPr>
        <w:t xml:space="preserve"> </w:t>
      </w:r>
      <w:r w:rsidRPr="0045546A">
        <w:rPr>
          <w:rFonts w:ascii="Arial" w:eastAsia="Calibri" w:hAnsi="Arial" w:cs="Arial"/>
          <w:color w:val="000000"/>
          <w:sz w:val="24"/>
          <w:szCs w:val="24"/>
          <w:lang w:bidi="ar-SA"/>
        </w:rPr>
        <w:t>l’interesse privato ed il bene pubblico.</w:t>
      </w:r>
    </w:p>
    <w:p w14:paraId="1B6A05EE"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Il D</w:t>
      </w:r>
      <w:r w:rsidR="00D91EE6">
        <w:rPr>
          <w:rFonts w:ascii="Arial" w:eastAsia="Calibri" w:hAnsi="Arial" w:cs="Arial"/>
          <w:color w:val="000000"/>
          <w:sz w:val="24"/>
          <w:szCs w:val="24"/>
          <w:lang w:bidi="ar-SA"/>
        </w:rPr>
        <w:t>.</w:t>
      </w:r>
      <w:r w:rsidRPr="00831CA3">
        <w:rPr>
          <w:rFonts w:ascii="Arial" w:eastAsia="Calibri" w:hAnsi="Arial" w:cs="Arial"/>
          <w:color w:val="000000"/>
          <w:sz w:val="24"/>
          <w:szCs w:val="24"/>
          <w:lang w:bidi="ar-SA"/>
        </w:rPr>
        <w:t>P</w:t>
      </w:r>
      <w:r w:rsidR="00D91EE6">
        <w:rPr>
          <w:rFonts w:ascii="Arial" w:eastAsia="Calibri" w:hAnsi="Arial" w:cs="Arial"/>
          <w:color w:val="000000"/>
          <w:sz w:val="24"/>
          <w:szCs w:val="24"/>
          <w:lang w:bidi="ar-SA"/>
        </w:rPr>
        <w:t>.</w:t>
      </w:r>
      <w:r w:rsidRPr="00831CA3">
        <w:rPr>
          <w:rFonts w:ascii="Arial" w:eastAsia="Calibri" w:hAnsi="Arial" w:cs="Arial"/>
          <w:color w:val="000000"/>
          <w:sz w:val="24"/>
          <w:szCs w:val="24"/>
          <w:lang w:bidi="ar-SA"/>
        </w:rPr>
        <w:t>R</w:t>
      </w:r>
      <w:r w:rsidR="00D91EE6">
        <w:rPr>
          <w:rFonts w:ascii="Arial" w:eastAsia="Calibri" w:hAnsi="Arial" w:cs="Arial"/>
          <w:color w:val="000000"/>
          <w:sz w:val="24"/>
          <w:szCs w:val="24"/>
          <w:lang w:bidi="ar-SA"/>
        </w:rPr>
        <w:t>.</w:t>
      </w:r>
      <w:r w:rsidRPr="00831CA3">
        <w:rPr>
          <w:rFonts w:ascii="Arial" w:eastAsia="Calibri" w:hAnsi="Arial" w:cs="Arial"/>
          <w:color w:val="000000"/>
          <w:sz w:val="24"/>
          <w:szCs w:val="24"/>
          <w:lang w:bidi="ar-SA"/>
        </w:rPr>
        <w:t xml:space="preserve"> </w:t>
      </w:r>
      <w:r w:rsidR="00D91EE6">
        <w:rPr>
          <w:rFonts w:ascii="Arial" w:eastAsia="Calibri" w:hAnsi="Arial" w:cs="Arial"/>
          <w:color w:val="000000"/>
          <w:sz w:val="24"/>
          <w:szCs w:val="24"/>
          <w:lang w:bidi="ar-SA"/>
        </w:rPr>
        <w:t xml:space="preserve">n. </w:t>
      </w:r>
      <w:r w:rsidRPr="00831CA3">
        <w:rPr>
          <w:rFonts w:ascii="Arial" w:eastAsia="Calibri" w:hAnsi="Arial" w:cs="Arial"/>
          <w:color w:val="000000"/>
          <w:sz w:val="24"/>
          <w:szCs w:val="24"/>
          <w:lang w:bidi="ar-SA"/>
        </w:rPr>
        <w:t>62/2013, poi, prevede un’ulteriore ipotesi di conflitto di interessi</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all’art. 14 rubricato “Contratti ed altri atti negoziali”. L’art. 14, che</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 xml:space="preserve">costituisce è una sorta di </w:t>
      </w:r>
      <w:r w:rsidRPr="00831CA3">
        <w:rPr>
          <w:rFonts w:ascii="Arial" w:eastAsia="Calibri" w:hAnsi="Arial" w:cs="Arial"/>
          <w:color w:val="000000"/>
          <w:sz w:val="24"/>
          <w:szCs w:val="24"/>
          <w:lang w:bidi="ar-SA"/>
        </w:rPr>
        <w:lastRenderedPageBreak/>
        <w:t>specificazione della previsione di carattere</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generale di cui all’art. 7 sopra citato, prevede l’obbligo di astensione del</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dipendente nell’ipotesi in cui l’</w:t>
      </w:r>
      <w:r w:rsidR="00445934">
        <w:rPr>
          <w:rFonts w:ascii="Arial" w:eastAsia="Calibri" w:hAnsi="Arial" w:cs="Arial"/>
          <w:color w:val="000000"/>
          <w:sz w:val="24"/>
          <w:szCs w:val="24"/>
          <w:lang w:bidi="ar-SA"/>
        </w:rPr>
        <w:t>A</w:t>
      </w:r>
      <w:r w:rsidRPr="00831CA3">
        <w:rPr>
          <w:rFonts w:ascii="Arial" w:eastAsia="Calibri" w:hAnsi="Arial" w:cs="Arial"/>
          <w:color w:val="000000"/>
          <w:sz w:val="24"/>
          <w:szCs w:val="24"/>
          <w:lang w:bidi="ar-SA"/>
        </w:rPr>
        <w:t>mministrazione stipuli contratti di</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appalto, fornitura, servizio, finanziamento, assicurazione:</w:t>
      </w:r>
    </w:p>
    <w:p w14:paraId="4D72403F"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a) con operatori economici con i quali anche il dipendente abbia stipulato</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a sua volta contratti a titolo privato, ma fatta eccezione per i contratti</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 xml:space="preserve">stipulati con “moduli o formulari” di cui all’art. 1342 del Codice </w:t>
      </w:r>
      <w:r w:rsidR="00445934">
        <w:rPr>
          <w:rFonts w:ascii="Arial" w:eastAsia="Calibri" w:hAnsi="Arial" w:cs="Arial"/>
          <w:color w:val="000000"/>
          <w:sz w:val="24"/>
          <w:szCs w:val="24"/>
          <w:lang w:bidi="ar-SA"/>
        </w:rPr>
        <w:t>C</w:t>
      </w:r>
      <w:r w:rsidRPr="00831CA3">
        <w:rPr>
          <w:rFonts w:ascii="Arial" w:eastAsia="Calibri" w:hAnsi="Arial" w:cs="Arial"/>
          <w:color w:val="000000"/>
          <w:sz w:val="24"/>
          <w:szCs w:val="24"/>
          <w:lang w:bidi="ar-SA"/>
        </w:rPr>
        <w:t>ivile</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(quindi, rimangono esclusi tutti i contratti delle utenze - acqua, energia</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elettrica, gas, e</w:t>
      </w:r>
      <w:r w:rsidR="00445934">
        <w:rPr>
          <w:rFonts w:ascii="Arial" w:eastAsia="Calibri" w:hAnsi="Arial" w:cs="Arial"/>
          <w:color w:val="000000"/>
          <w:sz w:val="24"/>
          <w:szCs w:val="24"/>
          <w:lang w:bidi="ar-SA"/>
        </w:rPr>
        <w:t>t</w:t>
      </w:r>
      <w:r w:rsidRPr="00831CA3">
        <w:rPr>
          <w:rFonts w:ascii="Arial" w:eastAsia="Calibri" w:hAnsi="Arial" w:cs="Arial"/>
          <w:color w:val="000000"/>
          <w:sz w:val="24"/>
          <w:szCs w:val="24"/>
          <w:lang w:bidi="ar-SA"/>
        </w:rPr>
        <w:t>c. - bancari e assicurativi);</w:t>
      </w:r>
    </w:p>
    <w:p w14:paraId="331780FC"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b) con imprese dalle quali il dipendente abbia ricevuto “altre utilità”, nel</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biennio precedente.</w:t>
      </w:r>
    </w:p>
    <w:p w14:paraId="27BC240E"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Nelle ipotesi contemplate dall’art. 14, il dipendente:</w:t>
      </w:r>
    </w:p>
    <w:p w14:paraId="77C00520"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a) deve astenersi dal partecipare all'adozione delle decisioni ed alle</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attività relative all'esecuzione del contratto;</w:t>
      </w:r>
    </w:p>
    <w:p w14:paraId="1C9186E0"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b) deve redigere un verbale scritto di tale astensione da conservare agli</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atti dell'</w:t>
      </w:r>
      <w:r w:rsidR="00445934">
        <w:rPr>
          <w:rFonts w:ascii="Arial" w:eastAsia="Calibri" w:hAnsi="Arial" w:cs="Arial"/>
          <w:color w:val="000000"/>
          <w:sz w:val="24"/>
          <w:szCs w:val="24"/>
          <w:lang w:bidi="ar-SA"/>
        </w:rPr>
        <w:t>U</w:t>
      </w:r>
      <w:r w:rsidRPr="00831CA3">
        <w:rPr>
          <w:rFonts w:ascii="Arial" w:eastAsia="Calibri" w:hAnsi="Arial" w:cs="Arial"/>
          <w:color w:val="000000"/>
          <w:sz w:val="24"/>
          <w:szCs w:val="24"/>
          <w:lang w:bidi="ar-SA"/>
        </w:rPr>
        <w:t>fficio (art. 14, comma 2, ultimo paragrafo).</w:t>
      </w:r>
    </w:p>
    <w:p w14:paraId="15F008BC" w14:textId="77777777" w:rsidR="00831CA3" w:rsidRPr="00445934" w:rsidRDefault="00831CA3" w:rsidP="008D4BB9">
      <w:pPr>
        <w:widowControl/>
        <w:adjustRightInd w:val="0"/>
        <w:jc w:val="both"/>
        <w:rPr>
          <w:rFonts w:ascii="Arial" w:eastAsia="Calibri" w:hAnsi="Arial" w:cs="Arial"/>
          <w:color w:val="000000"/>
          <w:sz w:val="24"/>
          <w:szCs w:val="24"/>
          <w:lang w:bidi="ar-SA"/>
        </w:rPr>
      </w:pPr>
      <w:r w:rsidRPr="00445934">
        <w:rPr>
          <w:rFonts w:ascii="Arial" w:eastAsia="Calibri" w:hAnsi="Arial" w:cs="Arial"/>
          <w:color w:val="000000"/>
          <w:sz w:val="24"/>
          <w:szCs w:val="24"/>
          <w:lang w:bidi="ar-SA"/>
        </w:rPr>
        <w:t>L’art. 14 sembrerebbe configurare una fattispecie di conflitto di interessi</w:t>
      </w:r>
      <w:r w:rsidR="00445934" w:rsidRPr="00445934">
        <w:rPr>
          <w:rFonts w:ascii="Arial" w:eastAsia="Calibri" w:hAnsi="Arial" w:cs="Arial"/>
          <w:color w:val="000000"/>
          <w:sz w:val="24"/>
          <w:szCs w:val="24"/>
          <w:lang w:bidi="ar-SA"/>
        </w:rPr>
        <w:t xml:space="preserve"> </w:t>
      </w:r>
      <w:r w:rsidRPr="00445934">
        <w:rPr>
          <w:rFonts w:ascii="Arial" w:eastAsia="Calibri" w:hAnsi="Arial" w:cs="Arial"/>
          <w:color w:val="000000"/>
          <w:sz w:val="24"/>
          <w:szCs w:val="24"/>
          <w:lang w:bidi="ar-SA"/>
        </w:rPr>
        <w:t>rilevabile in via automatica. Ciò nonostante, l’Autorità ritiene opportuno</w:t>
      </w:r>
      <w:r w:rsidR="00445934" w:rsidRPr="00445934">
        <w:rPr>
          <w:rFonts w:ascii="Arial" w:eastAsia="Calibri" w:hAnsi="Arial" w:cs="Arial"/>
          <w:color w:val="000000"/>
          <w:sz w:val="24"/>
          <w:szCs w:val="24"/>
          <w:lang w:bidi="ar-SA"/>
        </w:rPr>
        <w:t xml:space="preserve"> </w:t>
      </w:r>
      <w:r w:rsidRPr="00445934">
        <w:rPr>
          <w:rFonts w:ascii="Arial" w:eastAsia="Calibri" w:hAnsi="Arial" w:cs="Arial"/>
          <w:color w:val="000000"/>
          <w:sz w:val="24"/>
          <w:szCs w:val="24"/>
          <w:lang w:bidi="ar-SA"/>
        </w:rPr>
        <w:t>che il dipendente comunichi detta situazione al dirigente o al superiore</w:t>
      </w:r>
      <w:r w:rsidR="00445934" w:rsidRPr="00445934">
        <w:rPr>
          <w:rFonts w:ascii="Arial" w:eastAsia="Calibri" w:hAnsi="Arial" w:cs="Arial"/>
          <w:color w:val="000000"/>
          <w:sz w:val="24"/>
          <w:szCs w:val="24"/>
          <w:lang w:bidi="ar-SA"/>
        </w:rPr>
        <w:t xml:space="preserve"> </w:t>
      </w:r>
      <w:r w:rsidRPr="00445934">
        <w:rPr>
          <w:rFonts w:ascii="Arial" w:eastAsia="Calibri" w:hAnsi="Arial" w:cs="Arial"/>
          <w:color w:val="000000"/>
          <w:sz w:val="24"/>
          <w:szCs w:val="24"/>
          <w:lang w:bidi="ar-SA"/>
        </w:rPr>
        <w:t>gerarchico che si pronuncerà sull’astensione in conformità a quanto</w:t>
      </w:r>
      <w:r w:rsidR="00445934" w:rsidRPr="00445934">
        <w:rPr>
          <w:rFonts w:ascii="Arial" w:eastAsia="Calibri" w:hAnsi="Arial" w:cs="Arial"/>
          <w:color w:val="000000"/>
          <w:sz w:val="24"/>
          <w:szCs w:val="24"/>
          <w:lang w:bidi="ar-SA"/>
        </w:rPr>
        <w:t xml:space="preserve"> </w:t>
      </w:r>
      <w:r w:rsidRPr="00445934">
        <w:rPr>
          <w:rFonts w:ascii="Arial" w:eastAsia="Calibri" w:hAnsi="Arial" w:cs="Arial"/>
          <w:color w:val="000000"/>
          <w:sz w:val="24"/>
          <w:szCs w:val="24"/>
          <w:lang w:bidi="ar-SA"/>
        </w:rPr>
        <w:t>previsto all’art. 7 del D</w:t>
      </w:r>
      <w:r w:rsidR="00445934" w:rsidRPr="00445934">
        <w:rPr>
          <w:rFonts w:ascii="Arial" w:eastAsia="Calibri" w:hAnsi="Arial" w:cs="Arial"/>
          <w:color w:val="000000"/>
          <w:sz w:val="24"/>
          <w:szCs w:val="24"/>
          <w:lang w:bidi="ar-SA"/>
        </w:rPr>
        <w:t>.</w:t>
      </w:r>
      <w:r w:rsidRPr="00445934">
        <w:rPr>
          <w:rFonts w:ascii="Arial" w:eastAsia="Calibri" w:hAnsi="Arial" w:cs="Arial"/>
          <w:color w:val="000000"/>
          <w:sz w:val="24"/>
          <w:szCs w:val="24"/>
          <w:lang w:bidi="ar-SA"/>
        </w:rPr>
        <w:t>P</w:t>
      </w:r>
      <w:r w:rsidR="00445934" w:rsidRPr="00445934">
        <w:rPr>
          <w:rFonts w:ascii="Arial" w:eastAsia="Calibri" w:hAnsi="Arial" w:cs="Arial"/>
          <w:color w:val="000000"/>
          <w:sz w:val="24"/>
          <w:szCs w:val="24"/>
          <w:lang w:bidi="ar-SA"/>
        </w:rPr>
        <w:t>.</w:t>
      </w:r>
      <w:r w:rsidRPr="00445934">
        <w:rPr>
          <w:rFonts w:ascii="Arial" w:eastAsia="Calibri" w:hAnsi="Arial" w:cs="Arial"/>
          <w:color w:val="000000"/>
          <w:sz w:val="24"/>
          <w:szCs w:val="24"/>
          <w:lang w:bidi="ar-SA"/>
        </w:rPr>
        <w:t>R</w:t>
      </w:r>
      <w:r w:rsidR="00445934" w:rsidRPr="00445934">
        <w:rPr>
          <w:rFonts w:ascii="Arial" w:eastAsia="Calibri" w:hAnsi="Arial" w:cs="Arial"/>
          <w:color w:val="000000"/>
          <w:sz w:val="24"/>
          <w:szCs w:val="24"/>
          <w:lang w:bidi="ar-SA"/>
        </w:rPr>
        <w:t>.</w:t>
      </w:r>
      <w:r w:rsidRPr="00445934">
        <w:rPr>
          <w:rFonts w:ascii="Arial" w:eastAsia="Calibri" w:hAnsi="Arial" w:cs="Arial"/>
          <w:color w:val="000000"/>
          <w:sz w:val="24"/>
          <w:szCs w:val="24"/>
          <w:lang w:bidi="ar-SA"/>
        </w:rPr>
        <w:t xml:space="preserve"> </w:t>
      </w:r>
      <w:r w:rsidR="00445934" w:rsidRPr="00445934">
        <w:rPr>
          <w:rFonts w:ascii="Arial" w:eastAsia="Calibri" w:hAnsi="Arial" w:cs="Arial"/>
          <w:color w:val="000000"/>
          <w:sz w:val="24"/>
          <w:szCs w:val="24"/>
          <w:lang w:bidi="ar-SA"/>
        </w:rPr>
        <w:t xml:space="preserve">n. </w:t>
      </w:r>
      <w:r w:rsidRPr="00445934">
        <w:rPr>
          <w:rFonts w:ascii="Arial" w:eastAsia="Calibri" w:hAnsi="Arial" w:cs="Arial"/>
          <w:color w:val="000000"/>
          <w:sz w:val="24"/>
          <w:szCs w:val="24"/>
          <w:lang w:bidi="ar-SA"/>
        </w:rPr>
        <w:t>62/2013 (</w:t>
      </w:r>
      <w:r w:rsidR="00445934" w:rsidRPr="00445934">
        <w:rPr>
          <w:rFonts w:ascii="Arial" w:eastAsia="Calibri" w:hAnsi="Arial" w:cs="Arial"/>
          <w:color w:val="000000"/>
          <w:sz w:val="24"/>
          <w:szCs w:val="24"/>
          <w:lang w:bidi="ar-SA"/>
        </w:rPr>
        <w:t xml:space="preserve">deliberazione </w:t>
      </w:r>
      <w:r w:rsidRPr="00445934">
        <w:rPr>
          <w:rFonts w:ascii="Arial" w:eastAsia="Calibri" w:hAnsi="Arial" w:cs="Arial"/>
          <w:color w:val="000000"/>
          <w:sz w:val="24"/>
          <w:szCs w:val="24"/>
          <w:lang w:bidi="ar-SA"/>
        </w:rPr>
        <w:t>ANAC</w:t>
      </w:r>
      <w:r w:rsidR="00445934" w:rsidRPr="00445934">
        <w:rPr>
          <w:rFonts w:ascii="Arial" w:eastAsia="Calibri" w:hAnsi="Arial" w:cs="Arial"/>
          <w:color w:val="000000"/>
          <w:sz w:val="24"/>
          <w:szCs w:val="24"/>
          <w:lang w:bidi="ar-SA"/>
        </w:rPr>
        <w:t xml:space="preserve"> n. 1064/</w:t>
      </w:r>
      <w:r w:rsidRPr="00445934">
        <w:rPr>
          <w:rFonts w:ascii="Arial" w:eastAsia="Calibri" w:hAnsi="Arial" w:cs="Arial"/>
          <w:color w:val="000000"/>
          <w:sz w:val="24"/>
          <w:szCs w:val="24"/>
          <w:lang w:bidi="ar-SA"/>
        </w:rPr>
        <w:t>2019</w:t>
      </w:r>
      <w:r w:rsidR="00445934" w:rsidRPr="00445934">
        <w:rPr>
          <w:rFonts w:ascii="Arial" w:eastAsia="Calibri" w:hAnsi="Arial" w:cs="Arial"/>
          <w:color w:val="000000"/>
          <w:sz w:val="24"/>
          <w:szCs w:val="24"/>
          <w:lang w:bidi="ar-SA"/>
        </w:rPr>
        <w:t xml:space="preserve"> - P</w:t>
      </w:r>
      <w:r w:rsidRPr="00445934">
        <w:rPr>
          <w:rFonts w:ascii="Arial" w:eastAsia="Calibri" w:hAnsi="Arial" w:cs="Arial"/>
          <w:color w:val="000000"/>
          <w:sz w:val="24"/>
          <w:szCs w:val="24"/>
          <w:lang w:bidi="ar-SA"/>
        </w:rPr>
        <w:t>NA 2019, pag. 49).</w:t>
      </w:r>
    </w:p>
    <w:p w14:paraId="348BC11B"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In ogni caso, il dipendente che concluda accordi o negozi, ovvero stipuli</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contratti a titolo privato con persone fisiche o giuridiche con le quali, nel</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biennio precedente, abbia concluso contratti di appalto, fornitura, servizio,</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finanziamento, assicurazione, per conto dell'</w:t>
      </w:r>
      <w:r w:rsidR="00445934">
        <w:rPr>
          <w:rFonts w:ascii="Arial" w:eastAsia="Calibri" w:hAnsi="Arial" w:cs="Arial"/>
          <w:color w:val="000000"/>
          <w:sz w:val="24"/>
          <w:szCs w:val="24"/>
          <w:lang w:bidi="ar-SA"/>
        </w:rPr>
        <w:t>A</w:t>
      </w:r>
      <w:r w:rsidRPr="00831CA3">
        <w:rPr>
          <w:rFonts w:ascii="Arial" w:eastAsia="Calibri" w:hAnsi="Arial" w:cs="Arial"/>
          <w:color w:val="000000"/>
          <w:sz w:val="24"/>
          <w:szCs w:val="24"/>
          <w:lang w:bidi="ar-SA"/>
        </w:rPr>
        <w:t>mministrazione, deve</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informarne il proprio dirigente. L’onere di comunicazione, che non si</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 xml:space="preserve">applica ai contratti delle “utenze” di cui all’art. 1342 del Codice </w:t>
      </w:r>
      <w:r w:rsidR="00445934">
        <w:rPr>
          <w:rFonts w:ascii="Arial" w:eastAsia="Calibri" w:hAnsi="Arial" w:cs="Arial"/>
          <w:color w:val="000000"/>
          <w:sz w:val="24"/>
          <w:szCs w:val="24"/>
          <w:lang w:bidi="ar-SA"/>
        </w:rPr>
        <w:t>C</w:t>
      </w:r>
      <w:r w:rsidRPr="00831CA3">
        <w:rPr>
          <w:rFonts w:ascii="Arial" w:eastAsia="Calibri" w:hAnsi="Arial" w:cs="Arial"/>
          <w:color w:val="000000"/>
          <w:sz w:val="24"/>
          <w:szCs w:val="24"/>
          <w:lang w:bidi="ar-SA"/>
        </w:rPr>
        <w:t>ivile, è</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assolto in forma scritta.</w:t>
      </w:r>
    </w:p>
    <w:p w14:paraId="707BF41C" w14:textId="77777777" w:rsidR="00831CA3" w:rsidRPr="00445934" w:rsidRDefault="00831CA3" w:rsidP="008D4BB9">
      <w:pPr>
        <w:widowControl/>
        <w:adjustRightInd w:val="0"/>
        <w:jc w:val="both"/>
        <w:rPr>
          <w:rFonts w:ascii="Arial" w:eastAsia="Calibri" w:hAnsi="Arial" w:cs="Arial"/>
          <w:color w:val="000000"/>
          <w:sz w:val="24"/>
          <w:szCs w:val="24"/>
          <w:lang w:bidi="ar-SA"/>
        </w:rPr>
      </w:pPr>
      <w:r w:rsidRPr="00445934">
        <w:rPr>
          <w:rFonts w:ascii="Arial" w:eastAsia="Calibri" w:hAnsi="Arial" w:cs="Arial"/>
          <w:color w:val="000000"/>
          <w:sz w:val="24"/>
          <w:szCs w:val="24"/>
          <w:lang w:bidi="ar-SA"/>
        </w:rPr>
        <w:t>All’atto dell’assegnazione all’</w:t>
      </w:r>
      <w:r w:rsidR="00445934" w:rsidRPr="00445934">
        <w:rPr>
          <w:rFonts w:ascii="Arial" w:eastAsia="Calibri" w:hAnsi="Arial" w:cs="Arial"/>
          <w:color w:val="000000"/>
          <w:sz w:val="24"/>
          <w:szCs w:val="24"/>
          <w:lang w:bidi="ar-SA"/>
        </w:rPr>
        <w:t>U</w:t>
      </w:r>
      <w:r w:rsidRPr="00445934">
        <w:rPr>
          <w:rFonts w:ascii="Arial" w:eastAsia="Calibri" w:hAnsi="Arial" w:cs="Arial"/>
          <w:color w:val="000000"/>
          <w:sz w:val="24"/>
          <w:szCs w:val="24"/>
          <w:lang w:bidi="ar-SA"/>
        </w:rPr>
        <w:t>fficio, il dipendente pubblico ha il</w:t>
      </w:r>
      <w:r w:rsidR="00445934" w:rsidRPr="00445934">
        <w:rPr>
          <w:rFonts w:ascii="Arial" w:eastAsia="Calibri" w:hAnsi="Arial" w:cs="Arial"/>
          <w:color w:val="000000"/>
          <w:sz w:val="24"/>
          <w:szCs w:val="24"/>
          <w:lang w:bidi="ar-SA"/>
        </w:rPr>
        <w:t xml:space="preserve"> </w:t>
      </w:r>
      <w:r w:rsidRPr="00445934">
        <w:rPr>
          <w:rFonts w:ascii="Arial" w:eastAsia="Calibri" w:hAnsi="Arial" w:cs="Arial"/>
          <w:color w:val="000000"/>
          <w:sz w:val="24"/>
          <w:szCs w:val="24"/>
          <w:lang w:bidi="ar-SA"/>
        </w:rPr>
        <w:t>dovere di dichiarare l’insussistenza di situazioni di conflitto di interessi.</w:t>
      </w:r>
    </w:p>
    <w:p w14:paraId="5E50C510" w14:textId="77777777" w:rsidR="00831CA3" w:rsidRPr="00445934" w:rsidRDefault="00831CA3" w:rsidP="008D4BB9">
      <w:pPr>
        <w:widowControl/>
        <w:adjustRightInd w:val="0"/>
        <w:jc w:val="both"/>
        <w:rPr>
          <w:rFonts w:ascii="Arial" w:eastAsia="Calibri" w:hAnsi="Arial" w:cs="Arial"/>
          <w:color w:val="000000"/>
          <w:sz w:val="24"/>
          <w:szCs w:val="24"/>
          <w:lang w:bidi="ar-SA"/>
        </w:rPr>
      </w:pPr>
      <w:r w:rsidRPr="00445934">
        <w:rPr>
          <w:rFonts w:ascii="Arial" w:eastAsia="Calibri" w:hAnsi="Arial" w:cs="Arial"/>
          <w:color w:val="000000"/>
          <w:sz w:val="24"/>
          <w:szCs w:val="24"/>
          <w:lang w:bidi="ar-SA"/>
        </w:rPr>
        <w:t>Deve informare per iscritto il dirigente di tutti i rapporti, diretti o</w:t>
      </w:r>
      <w:r w:rsidR="00445934" w:rsidRPr="00445934">
        <w:rPr>
          <w:rFonts w:ascii="Arial" w:eastAsia="Calibri" w:hAnsi="Arial" w:cs="Arial"/>
          <w:color w:val="000000"/>
          <w:sz w:val="24"/>
          <w:szCs w:val="24"/>
          <w:lang w:bidi="ar-SA"/>
        </w:rPr>
        <w:t xml:space="preserve"> </w:t>
      </w:r>
      <w:r w:rsidRPr="00445934">
        <w:rPr>
          <w:rFonts w:ascii="Arial" w:eastAsia="Calibri" w:hAnsi="Arial" w:cs="Arial"/>
          <w:color w:val="000000"/>
          <w:sz w:val="24"/>
          <w:szCs w:val="24"/>
          <w:lang w:bidi="ar-SA"/>
        </w:rPr>
        <w:t>indiretti, di collaborazione con soggetti privati, in qualunque modo</w:t>
      </w:r>
      <w:r w:rsidR="00445934" w:rsidRPr="00445934">
        <w:rPr>
          <w:rFonts w:ascii="Arial" w:eastAsia="Calibri" w:hAnsi="Arial" w:cs="Arial"/>
          <w:color w:val="000000"/>
          <w:sz w:val="24"/>
          <w:szCs w:val="24"/>
          <w:lang w:bidi="ar-SA"/>
        </w:rPr>
        <w:t xml:space="preserve"> </w:t>
      </w:r>
      <w:r w:rsidRPr="00445934">
        <w:rPr>
          <w:rFonts w:ascii="Arial" w:eastAsia="Calibri" w:hAnsi="Arial" w:cs="Arial"/>
          <w:color w:val="000000"/>
          <w:sz w:val="24"/>
          <w:szCs w:val="24"/>
          <w:lang w:bidi="ar-SA"/>
        </w:rPr>
        <w:t>retribuiti, che lo stesso abbia in essere o abbia avuto negli ultimi tre</w:t>
      </w:r>
      <w:r w:rsidR="00445934" w:rsidRPr="00445934">
        <w:rPr>
          <w:rFonts w:ascii="Arial" w:eastAsia="Calibri" w:hAnsi="Arial" w:cs="Arial"/>
          <w:color w:val="000000"/>
          <w:sz w:val="24"/>
          <w:szCs w:val="24"/>
          <w:lang w:bidi="ar-SA"/>
        </w:rPr>
        <w:t xml:space="preserve"> </w:t>
      </w:r>
      <w:r w:rsidRPr="00445934">
        <w:rPr>
          <w:rFonts w:ascii="Arial" w:eastAsia="Calibri" w:hAnsi="Arial" w:cs="Arial"/>
          <w:color w:val="000000"/>
          <w:sz w:val="24"/>
          <w:szCs w:val="24"/>
          <w:lang w:bidi="ar-SA"/>
        </w:rPr>
        <w:t>anni.</w:t>
      </w:r>
    </w:p>
    <w:p w14:paraId="5BA4F06B"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La suddetta comunicazione deve precisare:</w:t>
      </w:r>
    </w:p>
    <w:p w14:paraId="61A83181"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a) se il dipendente personalmente, o suoi parenti, o affini entro il secondo</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grado, il suo coniuge o il convivente abbiano ancora rapporti finanziari</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con il soggetto con cui ha avuto i predetti rapporti di collaborazione;</w:t>
      </w:r>
    </w:p>
    <w:p w14:paraId="0C800CA4"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b) se tali rapporti siano intercorsi, o intercorrano tuttora, con soggetti</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che abbiano interessi in attività o decisioni inerenti all'</w:t>
      </w:r>
      <w:r w:rsidR="00445934">
        <w:rPr>
          <w:rFonts w:ascii="Arial" w:eastAsia="Calibri" w:hAnsi="Arial" w:cs="Arial"/>
          <w:color w:val="000000"/>
          <w:sz w:val="24"/>
          <w:szCs w:val="24"/>
          <w:lang w:bidi="ar-SA"/>
        </w:rPr>
        <w:t>U</w:t>
      </w:r>
      <w:r w:rsidRPr="00831CA3">
        <w:rPr>
          <w:rFonts w:ascii="Arial" w:eastAsia="Calibri" w:hAnsi="Arial" w:cs="Arial"/>
          <w:color w:val="000000"/>
          <w:sz w:val="24"/>
          <w:szCs w:val="24"/>
          <w:lang w:bidi="ar-SA"/>
        </w:rPr>
        <w:t>fficio,</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limitatamente alle pratiche a lui affidate.</w:t>
      </w:r>
    </w:p>
    <w:p w14:paraId="27719CD6" w14:textId="77777777" w:rsidR="00831CA3" w:rsidRPr="00445934"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 xml:space="preserve">Il dipendente, inoltre, </w:t>
      </w:r>
      <w:r w:rsidRPr="00445934">
        <w:rPr>
          <w:rFonts w:ascii="Arial" w:eastAsia="Calibri" w:hAnsi="Arial" w:cs="Arial"/>
          <w:color w:val="000000"/>
          <w:sz w:val="24"/>
          <w:szCs w:val="24"/>
          <w:lang w:bidi="ar-SA"/>
        </w:rPr>
        <w:t>ha l’obbligo di tenere aggiornata</w:t>
      </w:r>
      <w:r w:rsidR="00445934" w:rsidRPr="00445934">
        <w:rPr>
          <w:rFonts w:ascii="Arial" w:eastAsia="Calibri" w:hAnsi="Arial" w:cs="Arial"/>
          <w:color w:val="000000"/>
          <w:sz w:val="24"/>
          <w:szCs w:val="24"/>
          <w:lang w:bidi="ar-SA"/>
        </w:rPr>
        <w:t xml:space="preserve"> </w:t>
      </w:r>
      <w:r w:rsidRPr="00445934">
        <w:rPr>
          <w:rFonts w:ascii="Arial" w:eastAsia="Calibri" w:hAnsi="Arial" w:cs="Arial"/>
          <w:color w:val="000000"/>
          <w:sz w:val="24"/>
          <w:szCs w:val="24"/>
          <w:lang w:bidi="ar-SA"/>
        </w:rPr>
        <w:t>l’</w:t>
      </w:r>
      <w:r w:rsidR="00445934" w:rsidRPr="00445934">
        <w:rPr>
          <w:rFonts w:ascii="Arial" w:eastAsia="Calibri" w:hAnsi="Arial" w:cs="Arial"/>
          <w:color w:val="000000"/>
          <w:sz w:val="24"/>
          <w:szCs w:val="24"/>
          <w:lang w:bidi="ar-SA"/>
        </w:rPr>
        <w:t>A</w:t>
      </w:r>
      <w:r w:rsidRPr="00445934">
        <w:rPr>
          <w:rFonts w:ascii="Arial" w:eastAsia="Calibri" w:hAnsi="Arial" w:cs="Arial"/>
          <w:color w:val="000000"/>
          <w:sz w:val="24"/>
          <w:szCs w:val="24"/>
          <w:lang w:bidi="ar-SA"/>
        </w:rPr>
        <w:t>mministrazione sulla sopravvenienza di eventuali situazioni di</w:t>
      </w:r>
      <w:r w:rsidR="00445934">
        <w:rPr>
          <w:rFonts w:ascii="Arial" w:eastAsia="Calibri" w:hAnsi="Arial" w:cs="Arial"/>
          <w:color w:val="000000"/>
          <w:sz w:val="24"/>
          <w:szCs w:val="24"/>
          <w:lang w:bidi="ar-SA"/>
        </w:rPr>
        <w:t xml:space="preserve"> </w:t>
      </w:r>
      <w:r w:rsidRPr="00445934">
        <w:rPr>
          <w:rFonts w:ascii="Arial" w:eastAsia="Calibri" w:hAnsi="Arial" w:cs="Arial"/>
          <w:color w:val="000000"/>
          <w:sz w:val="24"/>
          <w:szCs w:val="24"/>
          <w:lang w:bidi="ar-SA"/>
        </w:rPr>
        <w:t>conflitto di interessi.</w:t>
      </w:r>
    </w:p>
    <w:p w14:paraId="4C9A8C7E"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Qualora il dipendente si trovi in una situazione di conflitto di interessi,</w:t>
      </w:r>
    </w:p>
    <w:p w14:paraId="600C93F0"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anche solo potenziale, deve segnalarlo tempestivamente al dirigente o al</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superiore gerarchico o, in assenza di quest’ultimo, all’organo di indirizzo.</w:t>
      </w:r>
    </w:p>
    <w:p w14:paraId="5D945A0B"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Questi, esaminate le circostanze, valuteranno se la situazione rilevata</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realizzi un conflitto di interessi che leda l’imparzialità dell’agire</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amministrativo. In caso affermativo, ne daranno comunicazione al</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dipendente.</w:t>
      </w:r>
    </w:p>
    <w:p w14:paraId="1F4F3B81"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La violazione degli obblighi di comunicazione ed astensione integra</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comportamenti contrari ai doveri d’ufficio e, pertanto, è fonte di</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responsabilità disciplinare, fatte salve eventuali ulteriori responsabilità</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civili, penali, contabili o amministrative. Pertanto, le attività di</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prevenzione, verifica e applicazione delle sanzioni sono a carico della</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 xml:space="preserve">singola </w:t>
      </w:r>
      <w:r w:rsidR="00445934">
        <w:rPr>
          <w:rFonts w:ascii="Arial" w:eastAsia="Calibri" w:hAnsi="Arial" w:cs="Arial"/>
          <w:color w:val="000000"/>
          <w:sz w:val="24"/>
          <w:szCs w:val="24"/>
          <w:lang w:bidi="ar-SA"/>
        </w:rPr>
        <w:t>A</w:t>
      </w:r>
      <w:r w:rsidRPr="00831CA3">
        <w:rPr>
          <w:rFonts w:ascii="Arial" w:eastAsia="Calibri" w:hAnsi="Arial" w:cs="Arial"/>
          <w:color w:val="000000"/>
          <w:sz w:val="24"/>
          <w:szCs w:val="24"/>
          <w:lang w:bidi="ar-SA"/>
        </w:rPr>
        <w:t>mministrazione.</w:t>
      </w:r>
    </w:p>
    <w:p w14:paraId="3DAA7FBB"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In tale materia, l’Autorità non dispone di specifici poteri di intervento e</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sanzionatori. L’ANAC è chiamata a svolgere una funzione di supporto</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nell’interpretazione della normativa in forza della quale l’Autorità ha</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prodotto atti di valenza generale e linee guida.</w:t>
      </w:r>
    </w:p>
    <w:p w14:paraId="50F307CB"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lastRenderedPageBreak/>
        <w:t xml:space="preserve">L’Autorità ha raccomandato alle </w:t>
      </w:r>
      <w:r w:rsidR="00445934">
        <w:rPr>
          <w:rFonts w:ascii="Arial" w:eastAsia="Calibri" w:hAnsi="Arial" w:cs="Arial"/>
          <w:color w:val="000000"/>
          <w:sz w:val="24"/>
          <w:szCs w:val="24"/>
          <w:lang w:bidi="ar-SA"/>
        </w:rPr>
        <w:t>A</w:t>
      </w:r>
      <w:r w:rsidRPr="00831CA3">
        <w:rPr>
          <w:rFonts w:ascii="Arial" w:eastAsia="Calibri" w:hAnsi="Arial" w:cs="Arial"/>
          <w:color w:val="000000"/>
          <w:sz w:val="24"/>
          <w:szCs w:val="24"/>
          <w:lang w:bidi="ar-SA"/>
        </w:rPr>
        <w:t>mministrazioni di prevedere nel PTPCT,</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tra le misure di prevenzione della corruzione, una specifica procedura di</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rilevazione e analisi delle situazioni di conflitto di interesse, potenziale o</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reale, quali ad esempio:</w:t>
      </w:r>
    </w:p>
    <w:p w14:paraId="167ECEF1"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a) acquisire e conservare le dichiarazioni di insussistenza di situazioni di</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conflitto di interessi da parte dei dipendenti al momento</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dell’assegnazione all’ufficio, o della nomina a RUP;</w:t>
      </w:r>
    </w:p>
    <w:p w14:paraId="19D59F03" w14:textId="77777777" w:rsidR="00831CA3" w:rsidRPr="00831CA3" w:rsidRDefault="00831CA3" w:rsidP="008D4BB9">
      <w:pPr>
        <w:widowControl/>
        <w:adjustRightInd w:val="0"/>
        <w:jc w:val="both"/>
        <w:rPr>
          <w:rFonts w:ascii="Arial" w:eastAsia="Calibri" w:hAnsi="Arial" w:cs="Arial"/>
          <w:color w:val="000000"/>
          <w:sz w:val="24"/>
          <w:szCs w:val="24"/>
          <w:lang w:bidi="ar-SA"/>
        </w:rPr>
      </w:pPr>
      <w:r w:rsidRPr="00831CA3">
        <w:rPr>
          <w:rFonts w:ascii="Arial" w:eastAsia="Calibri" w:hAnsi="Arial" w:cs="Arial"/>
          <w:color w:val="000000"/>
          <w:sz w:val="24"/>
          <w:szCs w:val="24"/>
          <w:lang w:bidi="ar-SA"/>
        </w:rPr>
        <w:t>b) aggiornare, con cadenza periodica, le suddette dichiarazioni,</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ricordando a tutti i dipendenti di comunicare tempestivamente</w:t>
      </w:r>
      <w:r w:rsidR="00445934">
        <w:rPr>
          <w:rFonts w:ascii="Arial" w:eastAsia="Calibri" w:hAnsi="Arial" w:cs="Arial"/>
          <w:color w:val="000000"/>
          <w:sz w:val="24"/>
          <w:szCs w:val="24"/>
          <w:lang w:bidi="ar-SA"/>
        </w:rPr>
        <w:t xml:space="preserve"> </w:t>
      </w:r>
      <w:r w:rsidRPr="00831CA3">
        <w:rPr>
          <w:rFonts w:ascii="Arial" w:eastAsia="Calibri" w:hAnsi="Arial" w:cs="Arial"/>
          <w:color w:val="000000"/>
          <w:sz w:val="24"/>
          <w:szCs w:val="24"/>
          <w:lang w:bidi="ar-SA"/>
        </w:rPr>
        <w:t>eventuali variazioni nelle dichiarazioni già presentate (PNA 2019-2021</w:t>
      </w:r>
      <w:r w:rsidR="00445934">
        <w:rPr>
          <w:rFonts w:ascii="Arial" w:eastAsia="Calibri" w:hAnsi="Arial" w:cs="Arial"/>
          <w:color w:val="000000"/>
          <w:sz w:val="24"/>
          <w:szCs w:val="24"/>
          <w:lang w:bidi="ar-SA"/>
        </w:rPr>
        <w:t xml:space="preserve"> - p</w:t>
      </w:r>
      <w:r w:rsidRPr="00831CA3">
        <w:rPr>
          <w:rFonts w:ascii="Arial" w:eastAsia="Calibri" w:hAnsi="Arial" w:cs="Arial"/>
          <w:color w:val="000000"/>
          <w:sz w:val="24"/>
          <w:szCs w:val="24"/>
          <w:lang w:bidi="ar-SA"/>
        </w:rPr>
        <w:t>aragrafo 1.4.1).</w:t>
      </w:r>
    </w:p>
    <w:p w14:paraId="3341F70E" w14:textId="77777777" w:rsidR="00831CA3" w:rsidRPr="00445934" w:rsidRDefault="00831CA3" w:rsidP="008D4BB9">
      <w:pPr>
        <w:widowControl/>
        <w:adjustRightInd w:val="0"/>
        <w:jc w:val="both"/>
        <w:rPr>
          <w:rFonts w:ascii="Arial" w:eastAsia="Calibri" w:hAnsi="Arial" w:cs="Arial"/>
          <w:sz w:val="24"/>
          <w:szCs w:val="24"/>
          <w:lang w:bidi="ar-SA"/>
        </w:rPr>
      </w:pPr>
      <w:r w:rsidRPr="00445934">
        <w:rPr>
          <w:rFonts w:ascii="Arial" w:eastAsia="Calibri" w:hAnsi="Arial" w:cs="Arial"/>
          <w:sz w:val="24"/>
          <w:szCs w:val="24"/>
          <w:lang w:bidi="ar-SA"/>
        </w:rPr>
        <w:t>L’</w:t>
      </w:r>
      <w:r w:rsidR="00445934" w:rsidRPr="00445934">
        <w:rPr>
          <w:rFonts w:ascii="Arial" w:eastAsia="Calibri" w:hAnsi="Arial" w:cs="Arial"/>
          <w:sz w:val="24"/>
          <w:szCs w:val="24"/>
          <w:lang w:bidi="ar-SA"/>
        </w:rPr>
        <w:t>E</w:t>
      </w:r>
      <w:r w:rsidRPr="00445934">
        <w:rPr>
          <w:rFonts w:ascii="Arial" w:eastAsia="Calibri" w:hAnsi="Arial" w:cs="Arial"/>
          <w:sz w:val="24"/>
          <w:szCs w:val="24"/>
          <w:lang w:bidi="ar-SA"/>
        </w:rPr>
        <w:t>nte applica con puntualità la esaustiva e dettagliata disciplina di cui</w:t>
      </w:r>
      <w:r w:rsidR="00445934" w:rsidRPr="00445934">
        <w:rPr>
          <w:rFonts w:ascii="Arial" w:eastAsia="Calibri" w:hAnsi="Arial" w:cs="Arial"/>
          <w:sz w:val="24"/>
          <w:szCs w:val="24"/>
          <w:lang w:bidi="ar-SA"/>
        </w:rPr>
        <w:t xml:space="preserve"> </w:t>
      </w:r>
      <w:r w:rsidRPr="00445934">
        <w:rPr>
          <w:rFonts w:ascii="Arial" w:eastAsia="Calibri" w:hAnsi="Arial" w:cs="Arial"/>
          <w:sz w:val="24"/>
          <w:szCs w:val="24"/>
          <w:lang w:bidi="ar-SA"/>
        </w:rPr>
        <w:t xml:space="preserve">agli artt. 53 del </w:t>
      </w:r>
      <w:r w:rsidR="00445934" w:rsidRPr="00445934">
        <w:rPr>
          <w:rFonts w:ascii="Arial" w:eastAsia="Calibri" w:hAnsi="Arial" w:cs="Arial"/>
          <w:sz w:val="24"/>
          <w:szCs w:val="24"/>
          <w:lang w:bidi="ar-SA"/>
        </w:rPr>
        <w:t xml:space="preserve">D.Lgs. n. </w:t>
      </w:r>
      <w:r w:rsidRPr="00445934">
        <w:rPr>
          <w:rFonts w:ascii="Arial" w:eastAsia="Calibri" w:hAnsi="Arial" w:cs="Arial"/>
          <w:sz w:val="24"/>
          <w:szCs w:val="24"/>
          <w:lang w:bidi="ar-SA"/>
        </w:rPr>
        <w:t>165/2001 e 60 del D</w:t>
      </w:r>
      <w:r w:rsidR="00445934" w:rsidRPr="00445934">
        <w:rPr>
          <w:rFonts w:ascii="Arial" w:eastAsia="Calibri" w:hAnsi="Arial" w:cs="Arial"/>
          <w:sz w:val="24"/>
          <w:szCs w:val="24"/>
          <w:lang w:bidi="ar-SA"/>
        </w:rPr>
        <w:t>.</w:t>
      </w:r>
      <w:r w:rsidRPr="00445934">
        <w:rPr>
          <w:rFonts w:ascii="Arial" w:eastAsia="Calibri" w:hAnsi="Arial" w:cs="Arial"/>
          <w:sz w:val="24"/>
          <w:szCs w:val="24"/>
          <w:lang w:bidi="ar-SA"/>
        </w:rPr>
        <w:t>P</w:t>
      </w:r>
      <w:r w:rsidR="00445934" w:rsidRPr="00445934">
        <w:rPr>
          <w:rFonts w:ascii="Arial" w:eastAsia="Calibri" w:hAnsi="Arial" w:cs="Arial"/>
          <w:sz w:val="24"/>
          <w:szCs w:val="24"/>
          <w:lang w:bidi="ar-SA"/>
        </w:rPr>
        <w:t>.</w:t>
      </w:r>
      <w:r w:rsidRPr="00445934">
        <w:rPr>
          <w:rFonts w:ascii="Arial" w:eastAsia="Calibri" w:hAnsi="Arial" w:cs="Arial"/>
          <w:sz w:val="24"/>
          <w:szCs w:val="24"/>
          <w:lang w:bidi="ar-SA"/>
        </w:rPr>
        <w:t>R</w:t>
      </w:r>
      <w:r w:rsidR="00445934" w:rsidRPr="00445934">
        <w:rPr>
          <w:rFonts w:ascii="Arial" w:eastAsia="Calibri" w:hAnsi="Arial" w:cs="Arial"/>
          <w:sz w:val="24"/>
          <w:szCs w:val="24"/>
          <w:lang w:bidi="ar-SA"/>
        </w:rPr>
        <w:t>.</w:t>
      </w:r>
      <w:r w:rsidRPr="00445934">
        <w:rPr>
          <w:rFonts w:ascii="Arial" w:eastAsia="Calibri" w:hAnsi="Arial" w:cs="Arial"/>
          <w:sz w:val="24"/>
          <w:szCs w:val="24"/>
          <w:lang w:bidi="ar-SA"/>
        </w:rPr>
        <w:t xml:space="preserve"> </w:t>
      </w:r>
      <w:r w:rsidR="00445934" w:rsidRPr="00445934">
        <w:rPr>
          <w:rFonts w:ascii="Arial" w:eastAsia="Calibri" w:hAnsi="Arial" w:cs="Arial"/>
          <w:sz w:val="24"/>
          <w:szCs w:val="24"/>
          <w:lang w:bidi="ar-SA"/>
        </w:rPr>
        <w:t xml:space="preserve">n. </w:t>
      </w:r>
      <w:r w:rsidRPr="00445934">
        <w:rPr>
          <w:rFonts w:ascii="Arial" w:eastAsia="Calibri" w:hAnsi="Arial" w:cs="Arial"/>
          <w:sz w:val="24"/>
          <w:szCs w:val="24"/>
          <w:lang w:bidi="ar-SA"/>
        </w:rPr>
        <w:t>3/1957.</w:t>
      </w:r>
    </w:p>
    <w:p w14:paraId="04AF9A13" w14:textId="77777777" w:rsidR="00831CA3" w:rsidRPr="00445934" w:rsidRDefault="00831CA3" w:rsidP="008D4BB9">
      <w:pPr>
        <w:widowControl/>
        <w:adjustRightInd w:val="0"/>
        <w:jc w:val="both"/>
        <w:rPr>
          <w:rFonts w:ascii="Arial" w:eastAsia="Calibri" w:hAnsi="Arial" w:cs="Arial"/>
          <w:sz w:val="24"/>
          <w:szCs w:val="24"/>
          <w:lang w:bidi="ar-SA"/>
        </w:rPr>
      </w:pPr>
      <w:r w:rsidRPr="00445934">
        <w:rPr>
          <w:rFonts w:ascii="Arial" w:eastAsia="Calibri" w:hAnsi="Arial" w:cs="Arial"/>
          <w:sz w:val="24"/>
          <w:szCs w:val="24"/>
          <w:lang w:bidi="ar-SA"/>
        </w:rPr>
        <w:t>L’</w:t>
      </w:r>
      <w:r w:rsidR="00445934" w:rsidRPr="00445934">
        <w:rPr>
          <w:rFonts w:ascii="Arial" w:eastAsia="Calibri" w:hAnsi="Arial" w:cs="Arial"/>
          <w:sz w:val="24"/>
          <w:szCs w:val="24"/>
          <w:lang w:bidi="ar-SA"/>
        </w:rPr>
        <w:t>E</w:t>
      </w:r>
      <w:r w:rsidRPr="00445934">
        <w:rPr>
          <w:rFonts w:ascii="Arial" w:eastAsia="Calibri" w:hAnsi="Arial" w:cs="Arial"/>
          <w:sz w:val="24"/>
          <w:szCs w:val="24"/>
          <w:lang w:bidi="ar-SA"/>
        </w:rPr>
        <w:t xml:space="preserve">nte applica puntualmente le disposizioni del </w:t>
      </w:r>
      <w:r w:rsidR="00445934" w:rsidRPr="00445934">
        <w:rPr>
          <w:rFonts w:ascii="Arial" w:eastAsia="Calibri" w:hAnsi="Arial" w:cs="Arial"/>
          <w:sz w:val="24"/>
          <w:szCs w:val="24"/>
          <w:lang w:bidi="ar-SA"/>
        </w:rPr>
        <w:t xml:space="preserve">D.Lgs. n. </w:t>
      </w:r>
      <w:r w:rsidRPr="00445934">
        <w:rPr>
          <w:rFonts w:ascii="Arial" w:eastAsia="Calibri" w:hAnsi="Arial" w:cs="Arial"/>
          <w:sz w:val="24"/>
          <w:szCs w:val="24"/>
          <w:lang w:bidi="ar-SA"/>
        </w:rPr>
        <w:t>39/2013 ed in</w:t>
      </w:r>
      <w:r w:rsidR="00445934" w:rsidRPr="00445934">
        <w:rPr>
          <w:rFonts w:ascii="Arial" w:eastAsia="Calibri" w:hAnsi="Arial" w:cs="Arial"/>
          <w:sz w:val="24"/>
          <w:szCs w:val="24"/>
          <w:lang w:bidi="ar-SA"/>
        </w:rPr>
        <w:t xml:space="preserve"> </w:t>
      </w:r>
      <w:r w:rsidRPr="00445934">
        <w:rPr>
          <w:rFonts w:ascii="Arial" w:eastAsia="Calibri" w:hAnsi="Arial" w:cs="Arial"/>
          <w:sz w:val="24"/>
          <w:szCs w:val="24"/>
          <w:lang w:bidi="ar-SA"/>
        </w:rPr>
        <w:t>particolare l'art. 20 rubricato</w:t>
      </w:r>
      <w:r w:rsidR="00445934" w:rsidRPr="00445934">
        <w:rPr>
          <w:rFonts w:ascii="Arial" w:eastAsia="Calibri" w:hAnsi="Arial" w:cs="Arial"/>
          <w:sz w:val="24"/>
          <w:szCs w:val="24"/>
          <w:lang w:bidi="ar-SA"/>
        </w:rPr>
        <w:t xml:space="preserve"> “D</w:t>
      </w:r>
      <w:r w:rsidRPr="00445934">
        <w:rPr>
          <w:rFonts w:ascii="Arial" w:eastAsia="Calibri" w:hAnsi="Arial" w:cs="Arial"/>
          <w:sz w:val="24"/>
          <w:szCs w:val="24"/>
          <w:lang w:bidi="ar-SA"/>
        </w:rPr>
        <w:t>ichiarazione sulla insussistenza di cause di</w:t>
      </w:r>
      <w:r w:rsidR="00445934" w:rsidRPr="00445934">
        <w:rPr>
          <w:rFonts w:ascii="Arial" w:eastAsia="Calibri" w:hAnsi="Arial" w:cs="Arial"/>
          <w:sz w:val="24"/>
          <w:szCs w:val="24"/>
          <w:lang w:bidi="ar-SA"/>
        </w:rPr>
        <w:t xml:space="preserve"> </w:t>
      </w:r>
      <w:r w:rsidRPr="00445934">
        <w:rPr>
          <w:rFonts w:ascii="Arial" w:eastAsia="Calibri" w:hAnsi="Arial" w:cs="Arial"/>
          <w:sz w:val="24"/>
          <w:szCs w:val="24"/>
          <w:lang w:bidi="ar-SA"/>
        </w:rPr>
        <w:t>inconferibilità o incompatibilità</w:t>
      </w:r>
      <w:r w:rsidR="00445934" w:rsidRPr="00445934">
        <w:rPr>
          <w:rFonts w:ascii="Arial" w:eastAsia="Calibri" w:hAnsi="Arial" w:cs="Arial"/>
          <w:sz w:val="24"/>
          <w:szCs w:val="24"/>
          <w:lang w:bidi="ar-SA"/>
        </w:rPr>
        <w:t>”</w:t>
      </w:r>
      <w:r w:rsidRPr="00445934">
        <w:rPr>
          <w:rFonts w:ascii="Arial" w:eastAsia="Calibri" w:hAnsi="Arial" w:cs="Arial"/>
          <w:sz w:val="24"/>
          <w:szCs w:val="24"/>
          <w:lang w:bidi="ar-SA"/>
        </w:rPr>
        <w:t>.</w:t>
      </w:r>
    </w:p>
    <w:p w14:paraId="5FB6710A" w14:textId="77777777" w:rsidR="00831CA3" w:rsidRPr="00445934" w:rsidRDefault="00445934" w:rsidP="008D4BB9">
      <w:pPr>
        <w:widowControl/>
        <w:adjustRightInd w:val="0"/>
        <w:jc w:val="both"/>
        <w:rPr>
          <w:rFonts w:ascii="Arial" w:eastAsia="Calibri" w:hAnsi="Arial" w:cs="Arial"/>
          <w:sz w:val="24"/>
          <w:szCs w:val="24"/>
          <w:lang w:bidi="ar-SA"/>
        </w:rPr>
      </w:pPr>
      <w:r w:rsidRPr="00445934">
        <w:rPr>
          <w:rFonts w:ascii="Arial" w:eastAsia="Calibri" w:hAnsi="Arial" w:cs="Arial"/>
          <w:sz w:val="24"/>
          <w:szCs w:val="24"/>
          <w:lang w:bidi="ar-SA"/>
        </w:rPr>
        <w:t>A</w:t>
      </w:r>
      <w:r w:rsidR="00831CA3" w:rsidRPr="00445934">
        <w:rPr>
          <w:rFonts w:ascii="Arial" w:eastAsia="Calibri" w:hAnsi="Arial" w:cs="Arial"/>
          <w:sz w:val="24"/>
          <w:szCs w:val="24"/>
          <w:lang w:bidi="ar-SA"/>
        </w:rPr>
        <w:t>llo scopo di monitorare e rilevare eventuali situazioni di conflitto di</w:t>
      </w:r>
      <w:r w:rsidRPr="00445934">
        <w:rPr>
          <w:rFonts w:ascii="Arial" w:eastAsia="Calibri" w:hAnsi="Arial" w:cs="Arial"/>
          <w:sz w:val="24"/>
          <w:szCs w:val="24"/>
          <w:lang w:bidi="ar-SA"/>
        </w:rPr>
        <w:t xml:space="preserve"> </w:t>
      </w:r>
      <w:r w:rsidR="00831CA3" w:rsidRPr="00445934">
        <w:rPr>
          <w:rFonts w:ascii="Arial" w:eastAsia="Calibri" w:hAnsi="Arial" w:cs="Arial"/>
          <w:sz w:val="24"/>
          <w:szCs w:val="24"/>
          <w:lang w:bidi="ar-SA"/>
        </w:rPr>
        <w:t>interesse, anche solo potenziale, il RPCT aggiorn</w:t>
      </w:r>
      <w:r w:rsidRPr="00445934">
        <w:rPr>
          <w:rFonts w:ascii="Arial" w:eastAsia="Calibri" w:hAnsi="Arial" w:cs="Arial"/>
          <w:sz w:val="24"/>
          <w:szCs w:val="24"/>
          <w:lang w:bidi="ar-SA"/>
        </w:rPr>
        <w:t>erà</w:t>
      </w:r>
      <w:r w:rsidR="00831CA3" w:rsidRPr="00445934">
        <w:rPr>
          <w:rFonts w:ascii="Arial" w:eastAsia="Calibri" w:hAnsi="Arial" w:cs="Arial"/>
          <w:sz w:val="24"/>
          <w:szCs w:val="24"/>
          <w:lang w:bidi="ar-SA"/>
        </w:rPr>
        <w:t xml:space="preserve"> periodicamente le</w:t>
      </w:r>
      <w:r w:rsidRPr="00445934">
        <w:rPr>
          <w:rFonts w:ascii="Arial" w:eastAsia="Calibri" w:hAnsi="Arial" w:cs="Arial"/>
          <w:sz w:val="24"/>
          <w:szCs w:val="24"/>
          <w:lang w:bidi="ar-SA"/>
        </w:rPr>
        <w:t xml:space="preserve"> </w:t>
      </w:r>
      <w:r w:rsidR="00831CA3" w:rsidRPr="00445934">
        <w:rPr>
          <w:rFonts w:ascii="Arial" w:eastAsia="Calibri" w:hAnsi="Arial" w:cs="Arial"/>
          <w:sz w:val="24"/>
          <w:szCs w:val="24"/>
          <w:lang w:bidi="ar-SA"/>
        </w:rPr>
        <w:t>dichiarazioni rese dai dipendenti (come suggerito a pag. 50 del PNA 2019).</w:t>
      </w:r>
    </w:p>
    <w:p w14:paraId="751B77ED" w14:textId="77777777" w:rsidR="00D47E61" w:rsidRPr="00831CA3" w:rsidRDefault="00D47E61" w:rsidP="008D4BB9">
      <w:pPr>
        <w:pStyle w:val="Corpotesto"/>
        <w:spacing w:before="0"/>
        <w:ind w:left="0" w:right="0"/>
        <w:rPr>
          <w:rFonts w:ascii="Arial" w:hAnsi="Arial" w:cs="Arial"/>
        </w:rPr>
      </w:pPr>
    </w:p>
    <w:p w14:paraId="39D4C37F" w14:textId="77777777" w:rsidR="00D47E61" w:rsidRPr="00831CA3" w:rsidRDefault="00D63215" w:rsidP="008D4BB9">
      <w:pPr>
        <w:pStyle w:val="Titolo3"/>
        <w:tabs>
          <w:tab w:val="left" w:pos="1095"/>
        </w:tabs>
        <w:ind w:left="0" w:firstLine="0"/>
        <w:jc w:val="center"/>
        <w:rPr>
          <w:rFonts w:ascii="Arial" w:hAnsi="Arial" w:cs="Arial"/>
        </w:rPr>
      </w:pPr>
      <w:r w:rsidRPr="00831CA3">
        <w:rPr>
          <w:rFonts w:ascii="Arial" w:hAnsi="Arial" w:cs="Arial"/>
        </w:rPr>
        <w:t>5.</w:t>
      </w:r>
      <w:r w:rsidR="00792AA4">
        <w:rPr>
          <w:rFonts w:ascii="Arial" w:hAnsi="Arial" w:cs="Arial"/>
        </w:rPr>
        <w:t>6</w:t>
      </w:r>
      <w:r w:rsidRPr="00831CA3">
        <w:rPr>
          <w:rFonts w:ascii="Arial" w:hAnsi="Arial" w:cs="Arial"/>
        </w:rPr>
        <w:t xml:space="preserve"> DIVIETO</w:t>
      </w:r>
      <w:r w:rsidRPr="00831CA3">
        <w:rPr>
          <w:rFonts w:ascii="Arial" w:hAnsi="Arial" w:cs="Arial"/>
          <w:spacing w:val="-27"/>
        </w:rPr>
        <w:t xml:space="preserve"> </w:t>
      </w:r>
      <w:r w:rsidRPr="00831CA3">
        <w:rPr>
          <w:rFonts w:ascii="Arial" w:hAnsi="Arial" w:cs="Arial"/>
        </w:rPr>
        <w:t>DI</w:t>
      </w:r>
      <w:r w:rsidRPr="00831CA3">
        <w:rPr>
          <w:rFonts w:ascii="Arial" w:hAnsi="Arial" w:cs="Arial"/>
          <w:spacing w:val="-27"/>
        </w:rPr>
        <w:t xml:space="preserve"> </w:t>
      </w:r>
      <w:r w:rsidRPr="00831CA3">
        <w:rPr>
          <w:rFonts w:ascii="Arial" w:hAnsi="Arial" w:cs="Arial"/>
        </w:rPr>
        <w:t>SVOLGERE</w:t>
      </w:r>
      <w:r w:rsidRPr="00831CA3">
        <w:rPr>
          <w:rFonts w:ascii="Arial" w:hAnsi="Arial" w:cs="Arial"/>
          <w:spacing w:val="-26"/>
        </w:rPr>
        <w:t xml:space="preserve"> </w:t>
      </w:r>
      <w:r w:rsidRPr="00831CA3">
        <w:rPr>
          <w:rFonts w:ascii="Arial" w:hAnsi="Arial" w:cs="Arial"/>
        </w:rPr>
        <w:t>ATTIVITÀ</w:t>
      </w:r>
      <w:r w:rsidRPr="00831CA3">
        <w:rPr>
          <w:rFonts w:ascii="Arial" w:hAnsi="Arial" w:cs="Arial"/>
          <w:spacing w:val="-27"/>
        </w:rPr>
        <w:t xml:space="preserve"> </w:t>
      </w:r>
      <w:r w:rsidRPr="00831CA3">
        <w:rPr>
          <w:rFonts w:ascii="Arial" w:hAnsi="Arial" w:cs="Arial"/>
        </w:rPr>
        <w:t>INCOMPATIBILI</w:t>
      </w:r>
      <w:r w:rsidRPr="00831CA3">
        <w:rPr>
          <w:rFonts w:ascii="Arial" w:hAnsi="Arial" w:cs="Arial"/>
          <w:spacing w:val="-27"/>
        </w:rPr>
        <w:t xml:space="preserve"> </w:t>
      </w:r>
      <w:r w:rsidRPr="00831CA3">
        <w:rPr>
          <w:rFonts w:ascii="Arial" w:hAnsi="Arial" w:cs="Arial"/>
        </w:rPr>
        <w:t>A</w:t>
      </w:r>
      <w:r w:rsidRPr="00831CA3">
        <w:rPr>
          <w:rFonts w:ascii="Arial" w:hAnsi="Arial" w:cs="Arial"/>
          <w:spacing w:val="-26"/>
        </w:rPr>
        <w:t xml:space="preserve"> </w:t>
      </w:r>
      <w:r w:rsidRPr="00831CA3">
        <w:rPr>
          <w:rFonts w:ascii="Arial" w:hAnsi="Arial" w:cs="Arial"/>
        </w:rPr>
        <w:t>SEGUITO</w:t>
      </w:r>
      <w:r w:rsidRPr="00831CA3">
        <w:rPr>
          <w:rFonts w:ascii="Arial" w:hAnsi="Arial" w:cs="Arial"/>
          <w:spacing w:val="-26"/>
        </w:rPr>
        <w:t xml:space="preserve"> </w:t>
      </w:r>
      <w:r w:rsidRPr="00831CA3">
        <w:rPr>
          <w:rFonts w:ascii="Arial" w:hAnsi="Arial" w:cs="Arial"/>
        </w:rPr>
        <w:t>DELLA</w:t>
      </w:r>
      <w:r w:rsidRPr="00831CA3">
        <w:rPr>
          <w:rFonts w:ascii="Arial" w:hAnsi="Arial" w:cs="Arial"/>
          <w:spacing w:val="-26"/>
        </w:rPr>
        <w:t xml:space="preserve"> </w:t>
      </w:r>
      <w:r w:rsidRPr="00831CA3">
        <w:rPr>
          <w:rFonts w:ascii="Arial" w:hAnsi="Arial" w:cs="Arial"/>
        </w:rPr>
        <w:t>CESSAZIONE DEL RAPPORTO DI</w:t>
      </w:r>
      <w:r w:rsidRPr="00831CA3">
        <w:rPr>
          <w:rFonts w:ascii="Arial" w:hAnsi="Arial" w:cs="Arial"/>
          <w:spacing w:val="-4"/>
        </w:rPr>
        <w:t xml:space="preserve"> </w:t>
      </w:r>
      <w:r w:rsidRPr="00831CA3">
        <w:rPr>
          <w:rFonts w:ascii="Arial" w:hAnsi="Arial" w:cs="Arial"/>
        </w:rPr>
        <w:t>LAVORO</w:t>
      </w:r>
      <w:r w:rsidR="00792AA4">
        <w:rPr>
          <w:rFonts w:ascii="Arial" w:hAnsi="Arial" w:cs="Arial"/>
        </w:rPr>
        <w:t xml:space="preserve"> (PANTOUFLAGE)</w:t>
      </w:r>
    </w:p>
    <w:p w14:paraId="325CB77A" w14:textId="77777777" w:rsidR="00D47E61" w:rsidRPr="00831CA3" w:rsidRDefault="00D47E61" w:rsidP="008D4BB9">
      <w:pPr>
        <w:pStyle w:val="Corpotesto"/>
        <w:spacing w:before="0"/>
        <w:ind w:left="0" w:right="0"/>
        <w:rPr>
          <w:rFonts w:ascii="Arial" w:hAnsi="Arial" w:cs="Arial"/>
          <w:b/>
        </w:rPr>
      </w:pPr>
    </w:p>
    <w:p w14:paraId="29F7A315" w14:textId="77777777" w:rsidR="00D47E61" w:rsidRPr="00831CA3" w:rsidRDefault="00CF22C2" w:rsidP="008D4BB9">
      <w:pPr>
        <w:pStyle w:val="Corpotesto"/>
        <w:spacing w:before="0"/>
        <w:ind w:left="0" w:right="0"/>
        <w:rPr>
          <w:rFonts w:ascii="Arial" w:hAnsi="Arial" w:cs="Arial"/>
        </w:rPr>
      </w:pPr>
      <w:r w:rsidRPr="00831CA3">
        <w:rPr>
          <w:rFonts w:ascii="Arial" w:hAnsi="Arial" w:cs="Arial"/>
        </w:rPr>
        <w:t xml:space="preserve">La </w:t>
      </w:r>
      <w:r w:rsidR="00975E21" w:rsidRPr="00831CA3">
        <w:rPr>
          <w:rFonts w:ascii="Arial" w:hAnsi="Arial" w:cs="Arial"/>
        </w:rPr>
        <w:t>L</w:t>
      </w:r>
      <w:r w:rsidRPr="00831CA3">
        <w:rPr>
          <w:rFonts w:ascii="Arial" w:hAnsi="Arial" w:cs="Arial"/>
        </w:rPr>
        <w:t xml:space="preserve">egge </w:t>
      </w:r>
      <w:r w:rsidR="00975E21" w:rsidRPr="00831CA3">
        <w:rPr>
          <w:rFonts w:ascii="Arial" w:hAnsi="Arial" w:cs="Arial"/>
        </w:rPr>
        <w:t xml:space="preserve">n. </w:t>
      </w:r>
      <w:r w:rsidRPr="00831CA3">
        <w:rPr>
          <w:rFonts w:ascii="Arial" w:hAnsi="Arial" w:cs="Arial"/>
        </w:rPr>
        <w:t xml:space="preserve">190/2012 ha integrato l'art. 53 del </w:t>
      </w:r>
      <w:r w:rsidR="00975E21" w:rsidRPr="00831CA3">
        <w:rPr>
          <w:rFonts w:ascii="Arial" w:hAnsi="Arial" w:cs="Arial"/>
        </w:rPr>
        <w:t xml:space="preserve">D.Lgs. n. </w:t>
      </w:r>
      <w:r w:rsidRPr="00831CA3">
        <w:rPr>
          <w:rFonts w:ascii="Arial" w:hAnsi="Arial" w:cs="Arial"/>
        </w:rPr>
        <w:t>165/2001 con un nuovo comma il 16</w:t>
      </w:r>
      <w:r w:rsidRPr="00831CA3">
        <w:rPr>
          <w:rFonts w:ascii="Arial" w:hAnsi="Arial" w:cs="Arial"/>
          <w:iCs/>
        </w:rPr>
        <w:t>ter</w:t>
      </w:r>
      <w:r w:rsidRPr="00831CA3">
        <w:rPr>
          <w:rFonts w:ascii="Arial" w:hAnsi="Arial" w:cs="Arial"/>
          <w:i/>
        </w:rPr>
        <w:t xml:space="preserve"> </w:t>
      </w:r>
      <w:r w:rsidRPr="00831CA3">
        <w:rPr>
          <w:rFonts w:ascii="Arial" w:hAnsi="Arial" w:cs="Arial"/>
        </w:rPr>
        <w:t>per contenere il rischio di situazioni di corruzione connesse all'impiego del dipendente pubblico successivamente alla cessazione del suo rapporto di</w:t>
      </w:r>
      <w:r w:rsidRPr="00831CA3">
        <w:rPr>
          <w:rFonts w:ascii="Arial" w:hAnsi="Arial" w:cs="Arial"/>
          <w:spacing w:val="-3"/>
        </w:rPr>
        <w:t xml:space="preserve"> </w:t>
      </w:r>
      <w:r w:rsidRPr="00831CA3">
        <w:rPr>
          <w:rFonts w:ascii="Arial" w:hAnsi="Arial" w:cs="Arial"/>
        </w:rPr>
        <w:t>lavoro.</w:t>
      </w:r>
    </w:p>
    <w:p w14:paraId="1C38155A" w14:textId="77777777" w:rsidR="00D47E61" w:rsidRPr="00831CA3" w:rsidRDefault="00CF22C2" w:rsidP="008D4BB9">
      <w:pPr>
        <w:pStyle w:val="Corpotesto"/>
        <w:spacing w:before="0"/>
        <w:ind w:left="0" w:right="0"/>
        <w:rPr>
          <w:rFonts w:ascii="Arial" w:hAnsi="Arial" w:cs="Arial"/>
        </w:rPr>
      </w:pPr>
      <w:r w:rsidRPr="00831CA3">
        <w:rPr>
          <w:rFonts w:ascii="Arial" w:hAnsi="Arial" w:cs="Arial"/>
        </w:rPr>
        <w:t xml:space="preserve">La norma vieta ai dipendenti che, negli ultimi tre anni di servizio, abbiano esercitato poteri autoritativi o negoziali per conto delle </w:t>
      </w:r>
      <w:r w:rsidR="00FF26C2" w:rsidRPr="00831CA3">
        <w:rPr>
          <w:rFonts w:ascii="Arial" w:hAnsi="Arial" w:cs="Arial"/>
        </w:rPr>
        <w:t>P</w:t>
      </w:r>
      <w:r w:rsidRPr="00831CA3">
        <w:rPr>
          <w:rFonts w:ascii="Arial" w:hAnsi="Arial" w:cs="Arial"/>
        </w:rPr>
        <w:t>ubbliche</w:t>
      </w:r>
      <w:r w:rsidR="00FF26C2" w:rsidRPr="00831CA3">
        <w:rPr>
          <w:rFonts w:ascii="Arial" w:hAnsi="Arial" w:cs="Arial"/>
        </w:rPr>
        <w:t xml:space="preserve"> A</w:t>
      </w:r>
      <w:r w:rsidRPr="00831CA3">
        <w:rPr>
          <w:rFonts w:ascii="Arial" w:hAnsi="Arial" w:cs="Arial"/>
        </w:rPr>
        <w:t xml:space="preserve">mministrazioni, di svolgere, nei tre anni successivi alla cessazione del rapporto di pubblico impiego, attività lavorativa o professionale presso i soggetti privati destinatari dell'attività della </w:t>
      </w:r>
      <w:r w:rsidR="00FF26C2" w:rsidRPr="00831CA3">
        <w:rPr>
          <w:rFonts w:ascii="Arial" w:hAnsi="Arial" w:cs="Arial"/>
        </w:rPr>
        <w:t>P</w:t>
      </w:r>
      <w:r w:rsidRPr="00831CA3">
        <w:rPr>
          <w:rFonts w:ascii="Arial" w:hAnsi="Arial" w:cs="Arial"/>
        </w:rPr>
        <w:t xml:space="preserve">ubblica </w:t>
      </w:r>
      <w:r w:rsidR="00FF26C2" w:rsidRPr="00831CA3">
        <w:rPr>
          <w:rFonts w:ascii="Arial" w:hAnsi="Arial" w:cs="Arial"/>
        </w:rPr>
        <w:t>A</w:t>
      </w:r>
      <w:r w:rsidRPr="00831CA3">
        <w:rPr>
          <w:rFonts w:ascii="Arial" w:hAnsi="Arial" w:cs="Arial"/>
        </w:rPr>
        <w:t>mministrazione svolta attraverso i medesimi poteri.</w:t>
      </w:r>
    </w:p>
    <w:p w14:paraId="2E97E46E" w14:textId="77777777" w:rsidR="00D47E61" w:rsidRPr="00831CA3" w:rsidRDefault="00CF22C2" w:rsidP="008D4BB9">
      <w:pPr>
        <w:pStyle w:val="Corpotesto"/>
        <w:spacing w:before="0"/>
        <w:ind w:left="0" w:right="0"/>
        <w:rPr>
          <w:rFonts w:ascii="Arial" w:hAnsi="Arial" w:cs="Arial"/>
        </w:rPr>
      </w:pPr>
      <w:r w:rsidRPr="00831CA3">
        <w:rPr>
          <w:rFonts w:ascii="Arial" w:hAnsi="Arial" w:cs="Arial"/>
        </w:rPr>
        <w:t>Eventuali contratti conclusi e gli incarichi conferiti in violazione del divieto sono</w:t>
      </w:r>
      <w:r w:rsidRPr="00831CA3">
        <w:rPr>
          <w:rFonts w:ascii="Arial" w:hAnsi="Arial" w:cs="Arial"/>
          <w:spacing w:val="-1"/>
        </w:rPr>
        <w:t xml:space="preserve"> </w:t>
      </w:r>
      <w:r w:rsidRPr="00831CA3">
        <w:rPr>
          <w:rFonts w:ascii="Arial" w:hAnsi="Arial" w:cs="Arial"/>
        </w:rPr>
        <w:t>nulli.</w:t>
      </w:r>
    </w:p>
    <w:p w14:paraId="1423156C" w14:textId="77777777" w:rsidR="00D47E61" w:rsidRPr="00831CA3" w:rsidRDefault="00CF22C2" w:rsidP="008D4BB9">
      <w:pPr>
        <w:pStyle w:val="Corpotesto"/>
        <w:spacing w:before="0"/>
        <w:ind w:left="0" w:right="0"/>
        <w:rPr>
          <w:rFonts w:ascii="Arial" w:hAnsi="Arial" w:cs="Arial"/>
        </w:rPr>
      </w:pPr>
      <w:r w:rsidRPr="00831CA3">
        <w:rPr>
          <w:rFonts w:ascii="Arial" w:hAnsi="Arial" w:cs="Arial"/>
        </w:rPr>
        <w:t xml:space="preserve">E’ fatto divieto ai soggetti privati che li hanno conclusi o conferiti di contrattare con le </w:t>
      </w:r>
      <w:r w:rsidR="00FF26C2" w:rsidRPr="00831CA3">
        <w:rPr>
          <w:rFonts w:ascii="Arial" w:hAnsi="Arial" w:cs="Arial"/>
        </w:rPr>
        <w:t>P</w:t>
      </w:r>
      <w:r w:rsidRPr="00831CA3">
        <w:rPr>
          <w:rFonts w:ascii="Arial" w:hAnsi="Arial" w:cs="Arial"/>
        </w:rPr>
        <w:t xml:space="preserve">ubbliche </w:t>
      </w:r>
      <w:r w:rsidR="00FF26C2" w:rsidRPr="00831CA3">
        <w:rPr>
          <w:rFonts w:ascii="Arial" w:hAnsi="Arial" w:cs="Arial"/>
        </w:rPr>
        <w:t>A</w:t>
      </w:r>
      <w:r w:rsidRPr="00831CA3">
        <w:rPr>
          <w:rFonts w:ascii="Arial" w:hAnsi="Arial" w:cs="Arial"/>
        </w:rPr>
        <w:t>mministrazioni per i successivi tre anni, con obbligo di restituzione dei compensi eventualmente percepiti e accertati ad essi</w:t>
      </w:r>
      <w:r w:rsidRPr="00831CA3">
        <w:rPr>
          <w:rFonts w:ascii="Arial" w:hAnsi="Arial" w:cs="Arial"/>
          <w:spacing w:val="-3"/>
        </w:rPr>
        <w:t xml:space="preserve"> </w:t>
      </w:r>
      <w:r w:rsidRPr="00831CA3">
        <w:rPr>
          <w:rFonts w:ascii="Arial" w:hAnsi="Arial" w:cs="Arial"/>
        </w:rPr>
        <w:t>riferiti.</w:t>
      </w:r>
    </w:p>
    <w:p w14:paraId="20F99253" w14:textId="77777777" w:rsidR="00D47E61" w:rsidRPr="00831CA3" w:rsidRDefault="00CF22C2" w:rsidP="008D4BB9">
      <w:pPr>
        <w:pStyle w:val="Corpotesto"/>
        <w:spacing w:before="0"/>
        <w:ind w:left="0" w:right="0"/>
        <w:rPr>
          <w:rFonts w:ascii="Arial" w:hAnsi="Arial" w:cs="Arial"/>
        </w:rPr>
      </w:pPr>
      <w:r w:rsidRPr="00831CA3">
        <w:rPr>
          <w:rFonts w:ascii="Arial" w:hAnsi="Arial" w:cs="Arial"/>
        </w:rPr>
        <w:t>Il rischio valutato dalla norma è che durante il periodo di servizio il dipendente possa artatamente precostituirsi delle situazioni lavorative vantaggiose, sfruttare a proprio fine la sua posizione e il suo potere all'interno dell'</w:t>
      </w:r>
      <w:r w:rsidR="00FF26C2" w:rsidRPr="00831CA3">
        <w:rPr>
          <w:rFonts w:ascii="Arial" w:hAnsi="Arial" w:cs="Arial"/>
        </w:rPr>
        <w:t>A</w:t>
      </w:r>
      <w:r w:rsidRPr="00831CA3">
        <w:rPr>
          <w:rFonts w:ascii="Arial" w:hAnsi="Arial" w:cs="Arial"/>
        </w:rPr>
        <w:t>mministrazione, per poi ottenere contratti di lavoro/collaborazione presso imprese o privati con cui entra in contatto.</w:t>
      </w:r>
    </w:p>
    <w:p w14:paraId="216F3593"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 norma limita la libertà negoziale del dipendente per un determinato periodo successivo alla cessazione del rapporto per eliminare la </w:t>
      </w:r>
      <w:r w:rsidRPr="00DE1410">
        <w:rPr>
          <w:rFonts w:ascii="Arial" w:hAnsi="Arial" w:cs="Arial"/>
          <w:i/>
          <w:sz w:val="25"/>
        </w:rPr>
        <w:t xml:space="preserve">"convenienza" </w:t>
      </w:r>
      <w:r w:rsidRPr="00DE1410">
        <w:rPr>
          <w:rFonts w:ascii="Arial" w:hAnsi="Arial" w:cs="Arial"/>
        </w:rPr>
        <w:t>di eventuali accordi fraudolenti.</w:t>
      </w:r>
    </w:p>
    <w:p w14:paraId="4266FD7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Pertanto, ogni contraente e appaltatore dell’</w:t>
      </w:r>
      <w:r w:rsidR="00FF26C2" w:rsidRPr="00DE1410">
        <w:rPr>
          <w:rFonts w:ascii="Arial" w:hAnsi="Arial" w:cs="Arial"/>
        </w:rPr>
        <w:t>E</w:t>
      </w:r>
      <w:r w:rsidRPr="00DE1410">
        <w:rPr>
          <w:rFonts w:ascii="Arial" w:hAnsi="Arial" w:cs="Arial"/>
        </w:rPr>
        <w:t>nte, all’atto della stipulazione del contratto deve rendere una dichiarazione, ai sensi del D</w:t>
      </w:r>
      <w:r w:rsidR="00FF26C2" w:rsidRPr="00DE1410">
        <w:rPr>
          <w:rFonts w:ascii="Arial" w:hAnsi="Arial" w:cs="Arial"/>
        </w:rPr>
        <w:t>.</w:t>
      </w:r>
      <w:r w:rsidRPr="00DE1410">
        <w:rPr>
          <w:rFonts w:ascii="Arial" w:hAnsi="Arial" w:cs="Arial"/>
        </w:rPr>
        <w:t>P</w:t>
      </w:r>
      <w:r w:rsidR="00FF26C2" w:rsidRPr="00DE1410">
        <w:rPr>
          <w:rFonts w:ascii="Arial" w:hAnsi="Arial" w:cs="Arial"/>
        </w:rPr>
        <w:t>.</w:t>
      </w:r>
      <w:r w:rsidRPr="00DE1410">
        <w:rPr>
          <w:rFonts w:ascii="Arial" w:hAnsi="Arial" w:cs="Arial"/>
        </w:rPr>
        <w:t>R</w:t>
      </w:r>
      <w:r w:rsidR="00FF26C2" w:rsidRPr="00DE1410">
        <w:rPr>
          <w:rFonts w:ascii="Arial" w:hAnsi="Arial" w:cs="Arial"/>
        </w:rPr>
        <w:t>.</w:t>
      </w:r>
      <w:r w:rsidRPr="00DE1410">
        <w:rPr>
          <w:rFonts w:ascii="Arial" w:hAnsi="Arial" w:cs="Arial"/>
        </w:rPr>
        <w:t xml:space="preserve"> </w:t>
      </w:r>
      <w:r w:rsidR="00FF26C2" w:rsidRPr="00DE1410">
        <w:rPr>
          <w:rFonts w:ascii="Arial" w:hAnsi="Arial" w:cs="Arial"/>
        </w:rPr>
        <w:t xml:space="preserve">n. </w:t>
      </w:r>
      <w:r w:rsidRPr="00DE1410">
        <w:rPr>
          <w:rFonts w:ascii="Arial" w:hAnsi="Arial" w:cs="Arial"/>
        </w:rPr>
        <w:t>445/2000, circa l’inesistenza di contratti di lavoro o rapporti di collaborazione vietati a norma del comma 16</w:t>
      </w:r>
      <w:r w:rsidR="00FF26C2" w:rsidRPr="00DE1410">
        <w:rPr>
          <w:rFonts w:ascii="Arial" w:hAnsi="Arial" w:cs="Arial"/>
        </w:rPr>
        <w:t xml:space="preserve">ter del D.Lgs. n. </w:t>
      </w:r>
      <w:r w:rsidRPr="00DE1410">
        <w:rPr>
          <w:rFonts w:ascii="Arial" w:hAnsi="Arial" w:cs="Arial"/>
        </w:rPr>
        <w:t>165/2001.</w:t>
      </w:r>
    </w:p>
    <w:p w14:paraId="041615B3"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w:t>
      </w:r>
      <w:r w:rsidR="00FF26C2" w:rsidRPr="00DE1410">
        <w:rPr>
          <w:rFonts w:ascii="Arial" w:hAnsi="Arial" w:cs="Arial"/>
        </w:rPr>
        <w:t>E</w:t>
      </w:r>
      <w:r w:rsidRPr="00DE1410">
        <w:rPr>
          <w:rFonts w:ascii="Arial" w:hAnsi="Arial" w:cs="Arial"/>
        </w:rPr>
        <w:t>nte verifica la veridicità di tutte le suddette dichiarazioni.</w:t>
      </w:r>
    </w:p>
    <w:p w14:paraId="5E4B1D3D" w14:textId="77777777" w:rsidR="00D47E61" w:rsidRPr="00DE1410" w:rsidRDefault="00D47E61" w:rsidP="008D4BB9">
      <w:pPr>
        <w:pStyle w:val="Corpotesto"/>
        <w:spacing w:before="0"/>
        <w:ind w:left="0" w:right="0"/>
        <w:jc w:val="left"/>
        <w:rPr>
          <w:rFonts w:ascii="Arial" w:hAnsi="Arial" w:cs="Arial"/>
        </w:rPr>
      </w:pPr>
    </w:p>
    <w:p w14:paraId="02AD8342" w14:textId="77777777" w:rsidR="00D47E61" w:rsidRPr="00DE1410" w:rsidRDefault="00EE5D37" w:rsidP="008D4BB9">
      <w:pPr>
        <w:pStyle w:val="Titolo3"/>
        <w:tabs>
          <w:tab w:val="left" w:pos="1293"/>
          <w:tab w:val="left" w:pos="1294"/>
          <w:tab w:val="left" w:pos="2519"/>
          <w:tab w:val="left" w:pos="3033"/>
          <w:tab w:val="left" w:pos="3491"/>
          <w:tab w:val="left" w:pos="4120"/>
          <w:tab w:val="left" w:pos="6136"/>
          <w:tab w:val="left" w:pos="6940"/>
          <w:tab w:val="left" w:pos="8126"/>
        </w:tabs>
        <w:ind w:left="0" w:firstLine="0"/>
        <w:jc w:val="center"/>
        <w:rPr>
          <w:rFonts w:ascii="Arial" w:hAnsi="Arial" w:cs="Arial"/>
        </w:rPr>
      </w:pPr>
      <w:bookmarkStart w:id="35" w:name="_TOC_250006"/>
      <w:r w:rsidRPr="00DE1410">
        <w:rPr>
          <w:rFonts w:ascii="Arial" w:hAnsi="Arial" w:cs="Arial"/>
        </w:rPr>
        <w:t>5.</w:t>
      </w:r>
      <w:r w:rsidR="00792AA4">
        <w:rPr>
          <w:rFonts w:ascii="Arial" w:hAnsi="Arial" w:cs="Arial"/>
        </w:rPr>
        <w:t>7</w:t>
      </w:r>
      <w:r w:rsidRPr="00DE1410">
        <w:rPr>
          <w:rFonts w:ascii="Arial" w:hAnsi="Arial" w:cs="Arial"/>
        </w:rPr>
        <w:t xml:space="preserve"> </w:t>
      </w:r>
      <w:r w:rsidR="00792AA4">
        <w:rPr>
          <w:rFonts w:ascii="Arial" w:hAnsi="Arial" w:cs="Arial"/>
        </w:rPr>
        <w:t>COMMISSIONI E CONFERIMENTO DEGLI INCARICHI IN CASO DI CONDANNA</w:t>
      </w:r>
      <w:bookmarkEnd w:id="35"/>
    </w:p>
    <w:p w14:paraId="55912323" w14:textId="77777777" w:rsidR="00D47E61" w:rsidRPr="00DE1410" w:rsidRDefault="00D47E61" w:rsidP="008D4BB9">
      <w:pPr>
        <w:pStyle w:val="Corpotesto"/>
        <w:spacing w:before="0"/>
        <w:ind w:left="0" w:right="0"/>
        <w:jc w:val="left"/>
        <w:rPr>
          <w:rFonts w:ascii="Arial" w:hAnsi="Arial" w:cs="Arial"/>
          <w:b/>
        </w:rPr>
      </w:pPr>
    </w:p>
    <w:p w14:paraId="3BFDDD5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 </w:t>
      </w:r>
      <w:r w:rsidR="002E780F" w:rsidRPr="00DE1410">
        <w:rPr>
          <w:rFonts w:ascii="Arial" w:hAnsi="Arial" w:cs="Arial"/>
        </w:rPr>
        <w:t>L</w:t>
      </w:r>
      <w:r w:rsidRPr="00DE1410">
        <w:rPr>
          <w:rFonts w:ascii="Arial" w:hAnsi="Arial" w:cs="Arial"/>
        </w:rPr>
        <w:t xml:space="preserve">egge </w:t>
      </w:r>
      <w:r w:rsidR="002E780F" w:rsidRPr="00DE1410">
        <w:rPr>
          <w:rFonts w:ascii="Arial" w:hAnsi="Arial" w:cs="Arial"/>
        </w:rPr>
        <w:t xml:space="preserve">n. </w:t>
      </w:r>
      <w:r w:rsidRPr="00DE1410">
        <w:rPr>
          <w:rFonts w:ascii="Arial" w:hAnsi="Arial" w:cs="Arial"/>
        </w:rPr>
        <w:t xml:space="preserve">190/2012 ha introdotto delle misure di prevenzione di carattere soggettivo, che anticipano la tutela al momento della formazione degli organi deputati ad assumere decisioni e ad esercitare poteri nelle </w:t>
      </w:r>
      <w:r w:rsidR="002E780F" w:rsidRPr="00DE1410">
        <w:rPr>
          <w:rFonts w:ascii="Arial" w:hAnsi="Arial" w:cs="Arial"/>
        </w:rPr>
        <w:t>A</w:t>
      </w:r>
      <w:r w:rsidRPr="00DE1410">
        <w:rPr>
          <w:rFonts w:ascii="Arial" w:hAnsi="Arial" w:cs="Arial"/>
        </w:rPr>
        <w:t>mministrazioni.</w:t>
      </w:r>
    </w:p>
    <w:p w14:paraId="15214B78"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L'art. 35</w:t>
      </w:r>
      <w:r w:rsidR="002E780F" w:rsidRPr="00DE1410">
        <w:rPr>
          <w:rFonts w:ascii="Arial" w:hAnsi="Arial" w:cs="Arial"/>
        </w:rPr>
        <w:t>bis</w:t>
      </w:r>
      <w:r w:rsidRPr="00DE1410">
        <w:rPr>
          <w:rFonts w:ascii="Arial" w:hAnsi="Arial" w:cs="Arial"/>
          <w:i/>
          <w:sz w:val="25"/>
        </w:rPr>
        <w:t xml:space="preserve"> </w:t>
      </w:r>
      <w:r w:rsidRPr="00DE1410">
        <w:rPr>
          <w:rFonts w:ascii="Arial" w:hAnsi="Arial" w:cs="Arial"/>
        </w:rPr>
        <w:t xml:space="preserve">del </w:t>
      </w:r>
      <w:r w:rsidR="002E780F" w:rsidRPr="00DE1410">
        <w:rPr>
          <w:rFonts w:ascii="Arial" w:hAnsi="Arial" w:cs="Arial"/>
        </w:rPr>
        <w:t xml:space="preserve">D.Lgs. n. </w:t>
      </w:r>
      <w:r w:rsidRPr="00DE1410">
        <w:rPr>
          <w:rFonts w:ascii="Arial" w:hAnsi="Arial" w:cs="Arial"/>
        </w:rPr>
        <w:t xml:space="preserve">165/2001 pone condizioni ostative per la partecipazione a </w:t>
      </w:r>
      <w:r w:rsidR="002E780F" w:rsidRPr="00DE1410">
        <w:rPr>
          <w:rFonts w:ascii="Arial" w:hAnsi="Arial" w:cs="Arial"/>
        </w:rPr>
        <w:t>C</w:t>
      </w:r>
      <w:r w:rsidRPr="00DE1410">
        <w:rPr>
          <w:rFonts w:ascii="Arial" w:hAnsi="Arial" w:cs="Arial"/>
        </w:rPr>
        <w:t xml:space="preserve">ommissioni di concorso o di gara e per lo svolgimento di funzioni direttive in riferimento agli </w:t>
      </w:r>
      <w:r w:rsidR="00EF23AE" w:rsidRPr="00DE1410">
        <w:rPr>
          <w:rFonts w:ascii="Arial" w:hAnsi="Arial" w:cs="Arial"/>
        </w:rPr>
        <w:lastRenderedPageBreak/>
        <w:t>U</w:t>
      </w:r>
      <w:r w:rsidRPr="00DE1410">
        <w:rPr>
          <w:rFonts w:ascii="Arial" w:hAnsi="Arial" w:cs="Arial"/>
        </w:rPr>
        <w:t>ffici considerati a più elevato rischio di corruzione.</w:t>
      </w:r>
    </w:p>
    <w:p w14:paraId="3958ED8C" w14:textId="77777777" w:rsidR="002E780F" w:rsidRPr="00DE1410" w:rsidRDefault="00CF22C2" w:rsidP="008D4BB9">
      <w:pPr>
        <w:pStyle w:val="Corpotesto"/>
        <w:spacing w:before="0"/>
        <w:ind w:left="0" w:right="0"/>
        <w:rPr>
          <w:rFonts w:ascii="Arial" w:hAnsi="Arial" w:cs="Arial"/>
        </w:rPr>
      </w:pPr>
      <w:r w:rsidRPr="00DE1410">
        <w:rPr>
          <w:rFonts w:ascii="Arial" w:hAnsi="Arial" w:cs="Arial"/>
        </w:rPr>
        <w:t xml:space="preserve">La norma in particolare prevede che coloro che siano stati condannati, anche con sentenza non passata in giudicato, per i reati previsti nel Capo I del Titolo II del libro secondo del Codice </w:t>
      </w:r>
      <w:r w:rsidR="002E780F" w:rsidRPr="00DE1410">
        <w:rPr>
          <w:rFonts w:ascii="Arial" w:hAnsi="Arial" w:cs="Arial"/>
        </w:rPr>
        <w:t>P</w:t>
      </w:r>
      <w:r w:rsidRPr="00DE1410">
        <w:rPr>
          <w:rFonts w:ascii="Arial" w:hAnsi="Arial" w:cs="Arial"/>
        </w:rPr>
        <w:t>enale:</w:t>
      </w:r>
    </w:p>
    <w:p w14:paraId="239DDB1E" w14:textId="77777777" w:rsidR="00D47E61" w:rsidRPr="00DE1410" w:rsidRDefault="002E780F"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non possano fare parte, anche con compiti di segreteria, di </w:t>
      </w:r>
      <w:r w:rsidRPr="00DE1410">
        <w:rPr>
          <w:rFonts w:ascii="Arial" w:hAnsi="Arial" w:cs="Arial"/>
        </w:rPr>
        <w:t>C</w:t>
      </w:r>
      <w:r w:rsidR="00CF22C2" w:rsidRPr="00DE1410">
        <w:rPr>
          <w:rFonts w:ascii="Arial" w:hAnsi="Arial" w:cs="Arial"/>
        </w:rPr>
        <w:t>ommissioni per l'accesso o la selezione a pubblici</w:t>
      </w:r>
      <w:r w:rsidR="00CF22C2" w:rsidRPr="00DE1410">
        <w:rPr>
          <w:rFonts w:ascii="Arial" w:hAnsi="Arial" w:cs="Arial"/>
          <w:spacing w:val="-11"/>
        </w:rPr>
        <w:t xml:space="preserve"> </w:t>
      </w:r>
      <w:r w:rsidR="00CF22C2" w:rsidRPr="00DE1410">
        <w:rPr>
          <w:rFonts w:ascii="Arial" w:hAnsi="Arial" w:cs="Arial"/>
        </w:rPr>
        <w:t>impieghi;</w:t>
      </w:r>
    </w:p>
    <w:p w14:paraId="79EBDDC5" w14:textId="77777777" w:rsidR="00D47E61" w:rsidRPr="00DE1410" w:rsidRDefault="002E780F"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non possano essere assegnati, anche con funzioni direttive, agli </w:t>
      </w:r>
      <w:r w:rsidR="00EF23AE" w:rsidRPr="00DE1410">
        <w:rPr>
          <w:rFonts w:ascii="Arial" w:hAnsi="Arial" w:cs="Arial"/>
        </w:rPr>
        <w:t>U</w:t>
      </w:r>
      <w:r w:rsidR="00CF22C2" w:rsidRPr="00DE1410">
        <w:rPr>
          <w:rFonts w:ascii="Arial" w:hAnsi="Arial" w:cs="Arial"/>
        </w:rPr>
        <w:t>ffici preposti alla gestione delle risorse finanziarie, all'acquisizione di beni, servizi e</w:t>
      </w:r>
      <w:r w:rsidR="00CF22C2" w:rsidRPr="00DE1410">
        <w:rPr>
          <w:rFonts w:ascii="Arial" w:hAnsi="Arial" w:cs="Arial"/>
          <w:spacing w:val="-4"/>
        </w:rPr>
        <w:t xml:space="preserve"> </w:t>
      </w:r>
      <w:r w:rsidR="00CF22C2" w:rsidRPr="00DE1410">
        <w:rPr>
          <w:rFonts w:ascii="Arial" w:hAnsi="Arial" w:cs="Arial"/>
        </w:rPr>
        <w:t>forniture,</w:t>
      </w:r>
    </w:p>
    <w:p w14:paraId="68A7C088" w14:textId="77777777" w:rsidR="00D47E61" w:rsidRPr="00DE1410" w:rsidRDefault="002E780F" w:rsidP="008D4BB9">
      <w:pPr>
        <w:pStyle w:val="Paragrafoelenco"/>
        <w:tabs>
          <w:tab w:val="left" w:pos="1025"/>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 xml:space="preserve">non possano essere assegnati, anche con funzioni direttive, agli </w:t>
      </w:r>
      <w:r w:rsidR="00EF23AE" w:rsidRPr="00DE1410">
        <w:rPr>
          <w:rFonts w:ascii="Arial" w:hAnsi="Arial" w:cs="Arial"/>
          <w:sz w:val="24"/>
        </w:rPr>
        <w:t>U</w:t>
      </w:r>
      <w:r w:rsidR="00CF22C2" w:rsidRPr="00DE1410">
        <w:rPr>
          <w:rFonts w:ascii="Arial" w:hAnsi="Arial" w:cs="Arial"/>
          <w:sz w:val="24"/>
        </w:rPr>
        <w:t>ffici preposti alla concessione o all'erogazione di sovvenzioni, contributi, sussidi, ausili finanziari o attribuzioni di vantaggi economici a soggetti pubblici e</w:t>
      </w:r>
      <w:r w:rsidR="00CF22C2" w:rsidRPr="00DE1410">
        <w:rPr>
          <w:rFonts w:ascii="Arial" w:hAnsi="Arial" w:cs="Arial"/>
          <w:spacing w:val="-6"/>
          <w:sz w:val="24"/>
        </w:rPr>
        <w:t xml:space="preserve"> </w:t>
      </w:r>
      <w:r w:rsidR="00CF22C2" w:rsidRPr="00DE1410">
        <w:rPr>
          <w:rFonts w:ascii="Arial" w:hAnsi="Arial" w:cs="Arial"/>
          <w:sz w:val="24"/>
        </w:rPr>
        <w:t>privati;</w:t>
      </w:r>
    </w:p>
    <w:p w14:paraId="069205E4" w14:textId="77777777" w:rsidR="00D47E61" w:rsidRPr="00DE1410" w:rsidRDefault="002E780F" w:rsidP="008D4BB9">
      <w:pPr>
        <w:pStyle w:val="Paragrafoelenco"/>
        <w:tabs>
          <w:tab w:val="left" w:pos="1025"/>
        </w:tabs>
        <w:spacing w:before="0"/>
        <w:ind w:left="0"/>
        <w:jc w:val="both"/>
        <w:rPr>
          <w:rFonts w:ascii="Arial" w:hAnsi="Arial" w:cs="Arial"/>
          <w:sz w:val="24"/>
        </w:rPr>
      </w:pPr>
      <w:r w:rsidRPr="00DE1410">
        <w:rPr>
          <w:rFonts w:ascii="Arial" w:hAnsi="Arial" w:cs="Arial"/>
          <w:sz w:val="24"/>
        </w:rPr>
        <w:t xml:space="preserve">- </w:t>
      </w:r>
      <w:r w:rsidR="00CF22C2" w:rsidRPr="00DE1410">
        <w:rPr>
          <w:rFonts w:ascii="Arial" w:hAnsi="Arial" w:cs="Arial"/>
          <w:sz w:val="24"/>
        </w:rPr>
        <w:t xml:space="preserve">non possano fare parte delle </w:t>
      </w:r>
      <w:r w:rsidRPr="00DE1410">
        <w:rPr>
          <w:rFonts w:ascii="Arial" w:hAnsi="Arial" w:cs="Arial"/>
          <w:sz w:val="24"/>
        </w:rPr>
        <w:t>C</w:t>
      </w:r>
      <w:r w:rsidR="00CF22C2" w:rsidRPr="00DE1410">
        <w:rPr>
          <w:rFonts w:ascii="Arial" w:hAnsi="Arial" w:cs="Arial"/>
          <w:sz w:val="24"/>
        </w:rPr>
        <w:t>ommissioni per la scelta del contraente per l'affidamento di lavori, forniture e servizi, per la concessione o l'erogazione di sovvenzioni, contributi, sussidi, ausili finanziari, nonché per l'attribuzione di vantaggi economici di qualunque</w:t>
      </w:r>
      <w:r w:rsidR="00CF22C2" w:rsidRPr="00DE1410">
        <w:rPr>
          <w:rFonts w:ascii="Arial" w:hAnsi="Arial" w:cs="Arial"/>
          <w:spacing w:val="-1"/>
          <w:sz w:val="24"/>
        </w:rPr>
        <w:t xml:space="preserve"> </w:t>
      </w:r>
      <w:r w:rsidR="00CF22C2" w:rsidRPr="00DE1410">
        <w:rPr>
          <w:rFonts w:ascii="Arial" w:hAnsi="Arial" w:cs="Arial"/>
          <w:sz w:val="24"/>
        </w:rPr>
        <w:t>genere.</w:t>
      </w:r>
    </w:p>
    <w:p w14:paraId="2AF89F32"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Pertanto, ogni commissario e/o responsabile all’atto della designazione sarà tenuto a rendere, ai sensi del D</w:t>
      </w:r>
      <w:r w:rsidR="002E780F" w:rsidRPr="00DE1410">
        <w:rPr>
          <w:rFonts w:ascii="Arial" w:hAnsi="Arial" w:cs="Arial"/>
        </w:rPr>
        <w:t>.</w:t>
      </w:r>
      <w:r w:rsidRPr="00DE1410">
        <w:rPr>
          <w:rFonts w:ascii="Arial" w:hAnsi="Arial" w:cs="Arial"/>
        </w:rPr>
        <w:t>P</w:t>
      </w:r>
      <w:r w:rsidR="002E780F" w:rsidRPr="00DE1410">
        <w:rPr>
          <w:rFonts w:ascii="Arial" w:hAnsi="Arial" w:cs="Arial"/>
        </w:rPr>
        <w:t>.</w:t>
      </w:r>
      <w:r w:rsidRPr="00DE1410">
        <w:rPr>
          <w:rFonts w:ascii="Arial" w:hAnsi="Arial" w:cs="Arial"/>
        </w:rPr>
        <w:t>R</w:t>
      </w:r>
      <w:r w:rsidR="002E780F" w:rsidRPr="00DE1410">
        <w:rPr>
          <w:rFonts w:ascii="Arial" w:hAnsi="Arial" w:cs="Arial"/>
        </w:rPr>
        <w:t>.</w:t>
      </w:r>
      <w:r w:rsidRPr="00DE1410">
        <w:rPr>
          <w:rFonts w:ascii="Arial" w:hAnsi="Arial" w:cs="Arial"/>
        </w:rPr>
        <w:t xml:space="preserve"> </w:t>
      </w:r>
      <w:r w:rsidR="002E780F" w:rsidRPr="00DE1410">
        <w:rPr>
          <w:rFonts w:ascii="Arial" w:hAnsi="Arial" w:cs="Arial"/>
        </w:rPr>
        <w:t xml:space="preserve">n. </w:t>
      </w:r>
      <w:r w:rsidRPr="00DE1410">
        <w:rPr>
          <w:rFonts w:ascii="Arial" w:hAnsi="Arial" w:cs="Arial"/>
        </w:rPr>
        <w:t>445/2000, una dichiarazione di insussistenza delle condizioni di incompatibilità di cui sopra.</w:t>
      </w:r>
    </w:p>
    <w:p w14:paraId="1F0010D1"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L’</w:t>
      </w:r>
      <w:r w:rsidR="002E780F" w:rsidRPr="00DE1410">
        <w:rPr>
          <w:rFonts w:ascii="Arial" w:hAnsi="Arial" w:cs="Arial"/>
        </w:rPr>
        <w:t>E</w:t>
      </w:r>
      <w:r w:rsidRPr="00DE1410">
        <w:rPr>
          <w:rFonts w:ascii="Arial" w:hAnsi="Arial" w:cs="Arial"/>
        </w:rPr>
        <w:t>nte verifica la veridicità di tutte le suddette dichiarazioni.</w:t>
      </w:r>
    </w:p>
    <w:p w14:paraId="6091D89F" w14:textId="77777777" w:rsidR="00D47E61" w:rsidRPr="00DE1410" w:rsidRDefault="00D47E61" w:rsidP="008D4BB9">
      <w:pPr>
        <w:pStyle w:val="Corpotesto"/>
        <w:spacing w:before="0"/>
        <w:ind w:left="0" w:right="0"/>
        <w:jc w:val="center"/>
        <w:rPr>
          <w:rFonts w:ascii="Arial" w:hAnsi="Arial" w:cs="Arial"/>
        </w:rPr>
      </w:pPr>
    </w:p>
    <w:p w14:paraId="56303C87" w14:textId="77777777" w:rsidR="00D47E61" w:rsidRPr="00DE1410" w:rsidRDefault="00B21848" w:rsidP="008D4BB9">
      <w:pPr>
        <w:pStyle w:val="Titolo3"/>
        <w:tabs>
          <w:tab w:val="left" w:pos="1239"/>
        </w:tabs>
        <w:ind w:left="0" w:firstLine="0"/>
        <w:jc w:val="center"/>
        <w:rPr>
          <w:rFonts w:ascii="Arial" w:hAnsi="Arial" w:cs="Arial"/>
        </w:rPr>
      </w:pPr>
      <w:bookmarkStart w:id="36" w:name="_TOC_250005"/>
      <w:r w:rsidRPr="00DE1410">
        <w:rPr>
          <w:rFonts w:ascii="Arial" w:hAnsi="Arial" w:cs="Arial"/>
        </w:rPr>
        <w:t>5.</w:t>
      </w:r>
      <w:r w:rsidR="00B70243">
        <w:rPr>
          <w:rFonts w:ascii="Arial" w:hAnsi="Arial" w:cs="Arial"/>
        </w:rPr>
        <w:t>8</w:t>
      </w:r>
      <w:r w:rsidRPr="00DE1410">
        <w:rPr>
          <w:rFonts w:ascii="Arial" w:hAnsi="Arial" w:cs="Arial"/>
        </w:rPr>
        <w:t xml:space="preserve"> MISURE PER LA TUTELA DEL DIPENDENTE CHE EFFETTUA SEGNAL</w:t>
      </w:r>
      <w:r w:rsidR="00B70243">
        <w:rPr>
          <w:rFonts w:ascii="Arial" w:hAnsi="Arial" w:cs="Arial"/>
        </w:rPr>
        <w:t>I</w:t>
      </w:r>
      <w:r w:rsidRPr="00DE1410">
        <w:rPr>
          <w:rFonts w:ascii="Arial" w:hAnsi="Arial" w:cs="Arial"/>
        </w:rPr>
        <w:t xml:space="preserve"> ILLECIT</w:t>
      </w:r>
      <w:r w:rsidR="00B70243">
        <w:rPr>
          <w:rFonts w:ascii="Arial" w:hAnsi="Arial" w:cs="Arial"/>
        </w:rPr>
        <w:t>I</w:t>
      </w:r>
      <w:r w:rsidRPr="00DE1410">
        <w:rPr>
          <w:rFonts w:ascii="Arial" w:hAnsi="Arial" w:cs="Arial"/>
          <w:spacing w:val="-2"/>
        </w:rPr>
        <w:t xml:space="preserve"> </w:t>
      </w:r>
      <w:bookmarkEnd w:id="36"/>
      <w:r w:rsidRPr="00DE1410">
        <w:rPr>
          <w:rFonts w:ascii="Arial" w:hAnsi="Arial" w:cs="Arial"/>
        </w:rPr>
        <w:t>(WHISTLEBLOWER)</w:t>
      </w:r>
    </w:p>
    <w:p w14:paraId="138EEF0C" w14:textId="77777777" w:rsidR="00D47E61" w:rsidRPr="00DE1410" w:rsidRDefault="00D47E61" w:rsidP="008D4BB9">
      <w:pPr>
        <w:pStyle w:val="Corpotesto"/>
        <w:spacing w:before="0"/>
        <w:ind w:left="0" w:right="0"/>
        <w:jc w:val="center"/>
        <w:rPr>
          <w:rFonts w:ascii="Arial" w:hAnsi="Arial" w:cs="Arial"/>
          <w:b/>
        </w:rPr>
      </w:pPr>
    </w:p>
    <w:p w14:paraId="6D755754" w14:textId="77777777" w:rsidR="00331972" w:rsidRPr="00331972" w:rsidRDefault="00331972" w:rsidP="008D4BB9">
      <w:pPr>
        <w:widowControl/>
        <w:adjustRightInd w:val="0"/>
        <w:jc w:val="both"/>
        <w:rPr>
          <w:rFonts w:ascii="Arial" w:eastAsia="Calibri" w:hAnsi="Arial" w:cs="Arial"/>
          <w:color w:val="000000"/>
          <w:sz w:val="24"/>
          <w:szCs w:val="24"/>
          <w:lang w:bidi="ar-SA"/>
        </w:rPr>
      </w:pPr>
      <w:r w:rsidRPr="00331972">
        <w:rPr>
          <w:rFonts w:ascii="Arial" w:eastAsia="Calibri" w:hAnsi="Arial" w:cs="Arial"/>
          <w:color w:val="000000"/>
          <w:sz w:val="24"/>
          <w:szCs w:val="24"/>
          <w:lang w:bidi="ar-SA"/>
        </w:rPr>
        <w:t xml:space="preserve">L’art. 54bis del </w:t>
      </w:r>
      <w:r>
        <w:rPr>
          <w:rFonts w:ascii="Arial" w:eastAsia="Calibri" w:hAnsi="Arial" w:cs="Arial"/>
          <w:color w:val="000000"/>
          <w:sz w:val="24"/>
          <w:szCs w:val="24"/>
          <w:lang w:bidi="ar-SA"/>
        </w:rPr>
        <w:t>D</w:t>
      </w:r>
      <w:r w:rsidRPr="00331972">
        <w:rPr>
          <w:rFonts w:ascii="Arial" w:eastAsia="Calibri" w:hAnsi="Arial" w:cs="Arial"/>
          <w:color w:val="000000"/>
          <w:sz w:val="24"/>
          <w:szCs w:val="24"/>
          <w:lang w:bidi="ar-SA"/>
        </w:rPr>
        <w:t>.</w:t>
      </w:r>
      <w:r>
        <w:rPr>
          <w:rFonts w:ascii="Arial" w:eastAsia="Calibri" w:hAnsi="Arial" w:cs="Arial"/>
          <w:color w:val="000000"/>
          <w:sz w:val="24"/>
          <w:szCs w:val="24"/>
          <w:lang w:bidi="ar-SA"/>
        </w:rPr>
        <w:t>L</w:t>
      </w:r>
      <w:r w:rsidRPr="00331972">
        <w:rPr>
          <w:rFonts w:ascii="Arial" w:eastAsia="Calibri" w:hAnsi="Arial" w:cs="Arial"/>
          <w:color w:val="000000"/>
          <w:sz w:val="24"/>
          <w:szCs w:val="24"/>
          <w:lang w:bidi="ar-SA"/>
        </w:rPr>
        <w:t xml:space="preserve">gs. </w:t>
      </w:r>
      <w:r>
        <w:rPr>
          <w:rFonts w:ascii="Arial" w:eastAsia="Calibri" w:hAnsi="Arial" w:cs="Arial"/>
          <w:color w:val="000000"/>
          <w:sz w:val="24"/>
          <w:szCs w:val="24"/>
          <w:lang w:bidi="ar-SA"/>
        </w:rPr>
        <w:t xml:space="preserve">n. </w:t>
      </w:r>
      <w:r w:rsidRPr="00331972">
        <w:rPr>
          <w:rFonts w:ascii="Arial" w:eastAsia="Calibri" w:hAnsi="Arial" w:cs="Arial"/>
          <w:color w:val="000000"/>
          <w:sz w:val="24"/>
          <w:szCs w:val="24"/>
          <w:lang w:bidi="ar-SA"/>
        </w:rPr>
        <w:t xml:space="preserve">165/2001, riscritto dalla </w:t>
      </w:r>
      <w:r>
        <w:rPr>
          <w:rFonts w:ascii="Arial" w:eastAsia="Calibri" w:hAnsi="Arial" w:cs="Arial"/>
          <w:color w:val="000000"/>
          <w:sz w:val="24"/>
          <w:szCs w:val="24"/>
          <w:lang w:bidi="ar-SA"/>
        </w:rPr>
        <w:t>L</w:t>
      </w:r>
      <w:r w:rsidRPr="00331972">
        <w:rPr>
          <w:rFonts w:ascii="Arial" w:eastAsia="Calibri" w:hAnsi="Arial" w:cs="Arial"/>
          <w:color w:val="000000"/>
          <w:sz w:val="24"/>
          <w:szCs w:val="24"/>
          <w:lang w:bidi="ar-SA"/>
        </w:rPr>
        <w:t xml:space="preserve">egge </w:t>
      </w:r>
      <w:r>
        <w:rPr>
          <w:rFonts w:ascii="Arial" w:eastAsia="Calibri" w:hAnsi="Arial" w:cs="Arial"/>
          <w:color w:val="000000"/>
          <w:sz w:val="24"/>
          <w:szCs w:val="24"/>
          <w:lang w:bidi="ar-SA"/>
        </w:rPr>
        <w:t xml:space="preserve">n. </w:t>
      </w:r>
      <w:r w:rsidRPr="00331972">
        <w:rPr>
          <w:rFonts w:ascii="Arial" w:eastAsia="Calibri" w:hAnsi="Arial" w:cs="Arial"/>
          <w:color w:val="000000"/>
          <w:sz w:val="24"/>
          <w:szCs w:val="24"/>
          <w:lang w:bidi="ar-SA"/>
        </w:rPr>
        <w:t>179/2017 stabilisce che il pubblico dipendente che,</w:t>
      </w:r>
      <w:r>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 xml:space="preserve">nell'interesse dell'integrità della </w:t>
      </w:r>
      <w:r>
        <w:rPr>
          <w:rFonts w:ascii="Arial" w:eastAsia="Calibri" w:hAnsi="Arial" w:cs="Arial"/>
          <w:color w:val="000000"/>
          <w:sz w:val="24"/>
          <w:szCs w:val="24"/>
          <w:lang w:bidi="ar-SA"/>
        </w:rPr>
        <w:t>P</w:t>
      </w:r>
      <w:r w:rsidRPr="00331972">
        <w:rPr>
          <w:rFonts w:ascii="Arial" w:eastAsia="Calibri" w:hAnsi="Arial" w:cs="Arial"/>
          <w:color w:val="000000"/>
          <w:sz w:val="24"/>
          <w:szCs w:val="24"/>
          <w:lang w:bidi="ar-SA"/>
        </w:rPr>
        <w:t xml:space="preserve">ubblica </w:t>
      </w:r>
      <w:r>
        <w:rPr>
          <w:rFonts w:ascii="Arial" w:eastAsia="Calibri" w:hAnsi="Arial" w:cs="Arial"/>
          <w:color w:val="000000"/>
          <w:sz w:val="24"/>
          <w:szCs w:val="24"/>
          <w:lang w:bidi="ar-SA"/>
        </w:rPr>
        <w:t>A</w:t>
      </w:r>
      <w:r w:rsidRPr="00331972">
        <w:rPr>
          <w:rFonts w:ascii="Arial" w:eastAsia="Calibri" w:hAnsi="Arial" w:cs="Arial"/>
          <w:color w:val="000000"/>
          <w:sz w:val="24"/>
          <w:szCs w:val="24"/>
          <w:lang w:bidi="ar-SA"/>
        </w:rPr>
        <w:t>mministrazione, segnali</w:t>
      </w:r>
      <w:r>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condotte illecite di cui è venuto a conoscenza in ragione del proprio</w:t>
      </w:r>
      <w:r>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rapporto di lavoro non [possa] essere sanzionato, demansionato,</w:t>
      </w:r>
      <w:r>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licenziato, trasferito, o sottoposto ad altra misura organizzativa avente</w:t>
      </w:r>
      <w:r>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effetti negativi, diretti o indiretti, sulle condizioni di lavoro determinata</w:t>
      </w:r>
      <w:r>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dalla segnalazione.</w:t>
      </w:r>
    </w:p>
    <w:p w14:paraId="49A425A7" w14:textId="77777777" w:rsidR="00331972" w:rsidRPr="00331972" w:rsidRDefault="00331972" w:rsidP="008D4BB9">
      <w:pPr>
        <w:widowControl/>
        <w:adjustRightInd w:val="0"/>
        <w:jc w:val="both"/>
        <w:rPr>
          <w:rFonts w:ascii="Arial" w:eastAsia="Calibri" w:hAnsi="Arial" w:cs="Arial"/>
          <w:color w:val="000000"/>
          <w:sz w:val="24"/>
          <w:szCs w:val="24"/>
          <w:lang w:bidi="ar-SA"/>
        </w:rPr>
      </w:pPr>
      <w:r w:rsidRPr="00331972">
        <w:rPr>
          <w:rFonts w:ascii="Arial" w:eastAsia="Calibri" w:hAnsi="Arial" w:cs="Arial"/>
          <w:color w:val="000000"/>
          <w:sz w:val="24"/>
          <w:szCs w:val="24"/>
          <w:lang w:bidi="ar-SA"/>
        </w:rPr>
        <w:t xml:space="preserve">Lo stesso interessato, o le </w:t>
      </w:r>
      <w:r>
        <w:rPr>
          <w:rFonts w:ascii="Arial" w:eastAsia="Calibri" w:hAnsi="Arial" w:cs="Arial"/>
          <w:color w:val="000000"/>
          <w:sz w:val="24"/>
          <w:szCs w:val="24"/>
          <w:lang w:bidi="ar-SA"/>
        </w:rPr>
        <w:t>O</w:t>
      </w:r>
      <w:r w:rsidRPr="00331972">
        <w:rPr>
          <w:rFonts w:ascii="Arial" w:eastAsia="Calibri" w:hAnsi="Arial" w:cs="Arial"/>
          <w:color w:val="000000"/>
          <w:sz w:val="24"/>
          <w:szCs w:val="24"/>
          <w:lang w:bidi="ar-SA"/>
        </w:rPr>
        <w:t xml:space="preserve">rganizzazioni </w:t>
      </w:r>
      <w:r>
        <w:rPr>
          <w:rFonts w:ascii="Arial" w:eastAsia="Calibri" w:hAnsi="Arial" w:cs="Arial"/>
          <w:color w:val="000000"/>
          <w:sz w:val="24"/>
          <w:szCs w:val="24"/>
          <w:lang w:bidi="ar-SA"/>
        </w:rPr>
        <w:t>S</w:t>
      </w:r>
      <w:r w:rsidRPr="00331972">
        <w:rPr>
          <w:rFonts w:ascii="Arial" w:eastAsia="Calibri" w:hAnsi="Arial" w:cs="Arial"/>
          <w:color w:val="000000"/>
          <w:sz w:val="24"/>
          <w:szCs w:val="24"/>
          <w:lang w:bidi="ar-SA"/>
        </w:rPr>
        <w:t>indacali maggiormente</w:t>
      </w:r>
      <w:r>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rappresentative nell'</w:t>
      </w:r>
      <w:r>
        <w:rPr>
          <w:rFonts w:ascii="Arial" w:eastAsia="Calibri" w:hAnsi="Arial" w:cs="Arial"/>
          <w:color w:val="000000"/>
          <w:sz w:val="24"/>
          <w:szCs w:val="24"/>
          <w:lang w:bidi="ar-SA"/>
        </w:rPr>
        <w:t>A</w:t>
      </w:r>
      <w:r w:rsidRPr="00331972">
        <w:rPr>
          <w:rFonts w:ascii="Arial" w:eastAsia="Calibri" w:hAnsi="Arial" w:cs="Arial"/>
          <w:color w:val="000000"/>
          <w:sz w:val="24"/>
          <w:szCs w:val="24"/>
          <w:lang w:bidi="ar-SA"/>
        </w:rPr>
        <w:t>mministrazione, comunicano all’ANAC</w:t>
      </w:r>
      <w:r>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l’applicazione delle suddette misure ritorsive. L’ANAC, quindi, informa il</w:t>
      </w:r>
      <w:r>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 xml:space="preserve">Dipartimento della </w:t>
      </w:r>
      <w:r>
        <w:rPr>
          <w:rFonts w:ascii="Arial" w:eastAsia="Calibri" w:hAnsi="Arial" w:cs="Arial"/>
          <w:color w:val="000000"/>
          <w:sz w:val="24"/>
          <w:szCs w:val="24"/>
          <w:lang w:bidi="ar-SA"/>
        </w:rPr>
        <w:t>F</w:t>
      </w:r>
      <w:r w:rsidRPr="00331972">
        <w:rPr>
          <w:rFonts w:ascii="Arial" w:eastAsia="Calibri" w:hAnsi="Arial" w:cs="Arial"/>
          <w:color w:val="000000"/>
          <w:sz w:val="24"/>
          <w:szCs w:val="24"/>
          <w:lang w:bidi="ar-SA"/>
        </w:rPr>
        <w:t xml:space="preserve">unzione </w:t>
      </w:r>
      <w:r>
        <w:rPr>
          <w:rFonts w:ascii="Arial" w:eastAsia="Calibri" w:hAnsi="Arial" w:cs="Arial"/>
          <w:color w:val="000000"/>
          <w:sz w:val="24"/>
          <w:szCs w:val="24"/>
          <w:lang w:bidi="ar-SA"/>
        </w:rPr>
        <w:t>P</w:t>
      </w:r>
      <w:r w:rsidRPr="00331972">
        <w:rPr>
          <w:rFonts w:ascii="Arial" w:eastAsia="Calibri" w:hAnsi="Arial" w:cs="Arial"/>
          <w:color w:val="000000"/>
          <w:sz w:val="24"/>
          <w:szCs w:val="24"/>
          <w:lang w:bidi="ar-SA"/>
        </w:rPr>
        <w:t xml:space="preserve">ubblica o gli altri </w:t>
      </w:r>
      <w:r w:rsidR="007B497D">
        <w:rPr>
          <w:rFonts w:ascii="Arial" w:eastAsia="Calibri" w:hAnsi="Arial" w:cs="Arial"/>
          <w:color w:val="000000"/>
          <w:sz w:val="24"/>
          <w:szCs w:val="24"/>
          <w:lang w:bidi="ar-SA"/>
        </w:rPr>
        <w:t>O</w:t>
      </w:r>
      <w:r w:rsidRPr="00331972">
        <w:rPr>
          <w:rFonts w:ascii="Arial" w:eastAsia="Calibri" w:hAnsi="Arial" w:cs="Arial"/>
          <w:color w:val="000000"/>
          <w:sz w:val="24"/>
          <w:szCs w:val="24"/>
          <w:lang w:bidi="ar-SA"/>
        </w:rPr>
        <w:t>rganismi di garanzia o di</w:t>
      </w:r>
      <w:r w:rsidR="008D3823">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disciplina, per gli eventuali provvedimenti di competenza.</w:t>
      </w:r>
    </w:p>
    <w:p w14:paraId="3945667D" w14:textId="77777777" w:rsidR="00331972" w:rsidRPr="00331972" w:rsidRDefault="00331972" w:rsidP="008D4BB9">
      <w:pPr>
        <w:widowControl/>
        <w:adjustRightInd w:val="0"/>
        <w:jc w:val="both"/>
        <w:rPr>
          <w:rFonts w:ascii="Arial" w:eastAsia="Calibri" w:hAnsi="Arial" w:cs="Arial"/>
          <w:color w:val="000000"/>
          <w:sz w:val="24"/>
          <w:szCs w:val="24"/>
          <w:lang w:bidi="ar-SA"/>
        </w:rPr>
      </w:pPr>
      <w:r w:rsidRPr="00331972">
        <w:rPr>
          <w:rFonts w:ascii="Arial" w:eastAsia="Calibri" w:hAnsi="Arial" w:cs="Arial"/>
          <w:color w:val="000000"/>
          <w:sz w:val="24"/>
          <w:szCs w:val="24"/>
          <w:lang w:bidi="ar-SA"/>
        </w:rPr>
        <w:t xml:space="preserve">Tutte le </w:t>
      </w:r>
      <w:r w:rsidR="007B497D">
        <w:rPr>
          <w:rFonts w:ascii="Arial" w:eastAsia="Calibri" w:hAnsi="Arial" w:cs="Arial"/>
          <w:color w:val="000000"/>
          <w:sz w:val="24"/>
          <w:szCs w:val="24"/>
          <w:lang w:bidi="ar-SA"/>
        </w:rPr>
        <w:t>A</w:t>
      </w:r>
      <w:r w:rsidRPr="00331972">
        <w:rPr>
          <w:rFonts w:ascii="Arial" w:eastAsia="Calibri" w:hAnsi="Arial" w:cs="Arial"/>
          <w:color w:val="000000"/>
          <w:sz w:val="24"/>
          <w:szCs w:val="24"/>
          <w:lang w:bidi="ar-SA"/>
        </w:rPr>
        <w:t xml:space="preserve">mministrazioni </w:t>
      </w:r>
      <w:r w:rsidR="007B497D">
        <w:rPr>
          <w:rFonts w:ascii="Arial" w:eastAsia="Calibri" w:hAnsi="Arial" w:cs="Arial"/>
          <w:color w:val="000000"/>
          <w:sz w:val="24"/>
          <w:szCs w:val="24"/>
          <w:lang w:bidi="ar-SA"/>
        </w:rPr>
        <w:t>P</w:t>
      </w:r>
      <w:r w:rsidRPr="00331972">
        <w:rPr>
          <w:rFonts w:ascii="Arial" w:eastAsia="Calibri" w:hAnsi="Arial" w:cs="Arial"/>
          <w:color w:val="000000"/>
          <w:sz w:val="24"/>
          <w:szCs w:val="24"/>
          <w:lang w:bidi="ar-SA"/>
        </w:rPr>
        <w:t>ubbliche sono tenute ad applicare l’articolo 54bis.</w:t>
      </w:r>
    </w:p>
    <w:p w14:paraId="367995B0" w14:textId="77777777" w:rsidR="007B497D" w:rsidRDefault="00331972" w:rsidP="008D4BB9">
      <w:pPr>
        <w:widowControl/>
        <w:adjustRightInd w:val="0"/>
        <w:jc w:val="both"/>
        <w:rPr>
          <w:rFonts w:ascii="Arial" w:eastAsia="Calibri" w:hAnsi="Arial" w:cs="Arial"/>
          <w:color w:val="000000"/>
          <w:sz w:val="24"/>
          <w:szCs w:val="24"/>
          <w:lang w:bidi="ar-SA"/>
        </w:rPr>
      </w:pPr>
      <w:r w:rsidRPr="00331972">
        <w:rPr>
          <w:rFonts w:ascii="Arial" w:eastAsia="Calibri" w:hAnsi="Arial" w:cs="Arial"/>
          <w:color w:val="000000"/>
          <w:sz w:val="24"/>
          <w:szCs w:val="24"/>
          <w:lang w:bidi="ar-SA"/>
        </w:rPr>
        <w:t>I soggetti tutelati, ai quali è garantito l’anonimato, sono i dipendenti di</w:t>
      </w:r>
      <w:r w:rsidR="007B497D">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soggetti pubblici che, in ragione del rapporto di lavoro, siano venuti a</w:t>
      </w:r>
      <w:r w:rsidR="007B497D">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conoscenza di condotte illecite.</w:t>
      </w:r>
    </w:p>
    <w:p w14:paraId="71705754" w14:textId="77777777" w:rsidR="00331972" w:rsidRPr="00331972" w:rsidRDefault="00331972" w:rsidP="008D4BB9">
      <w:pPr>
        <w:widowControl/>
        <w:adjustRightInd w:val="0"/>
        <w:jc w:val="both"/>
        <w:rPr>
          <w:rFonts w:ascii="Arial" w:eastAsia="Calibri" w:hAnsi="Arial" w:cs="Arial"/>
          <w:color w:val="000000"/>
          <w:sz w:val="24"/>
          <w:szCs w:val="24"/>
          <w:lang w:bidi="ar-SA"/>
        </w:rPr>
      </w:pPr>
      <w:r w:rsidRPr="00331972">
        <w:rPr>
          <w:rFonts w:ascii="Arial" w:eastAsia="Calibri" w:hAnsi="Arial" w:cs="Arial"/>
          <w:color w:val="000000"/>
          <w:sz w:val="24"/>
          <w:szCs w:val="24"/>
          <w:lang w:bidi="ar-SA"/>
        </w:rPr>
        <w:t>L’art. 54bis stabilisce che la tutela sia</w:t>
      </w:r>
      <w:r w:rsidR="007B497D">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assicurata:</w:t>
      </w:r>
    </w:p>
    <w:p w14:paraId="7DD31BE9" w14:textId="77777777" w:rsidR="00331972" w:rsidRPr="00331972" w:rsidRDefault="007B497D" w:rsidP="008D4BB9">
      <w:pPr>
        <w:widowControl/>
        <w:adjustRightInd w:val="0"/>
        <w:jc w:val="both"/>
        <w:rPr>
          <w:rFonts w:ascii="Arial" w:eastAsia="Calibri" w:hAnsi="Arial" w:cs="Arial"/>
          <w:color w:val="000000"/>
          <w:sz w:val="24"/>
          <w:szCs w:val="24"/>
          <w:lang w:bidi="ar-SA"/>
        </w:rPr>
      </w:pPr>
      <w:r>
        <w:rPr>
          <w:rFonts w:ascii="Arial" w:eastAsia="Calibri" w:hAnsi="Arial" w:cs="Arial"/>
          <w:color w:val="000000"/>
          <w:sz w:val="24"/>
          <w:szCs w:val="24"/>
          <w:lang w:bidi="ar-SA"/>
        </w:rPr>
        <w:t>-</w:t>
      </w:r>
      <w:r w:rsidR="00331972" w:rsidRPr="00331972">
        <w:rPr>
          <w:rFonts w:ascii="Arial" w:eastAsia="Calibri" w:hAnsi="Arial" w:cs="Arial"/>
          <w:color w:val="000000"/>
          <w:sz w:val="24"/>
          <w:szCs w:val="24"/>
          <w:lang w:bidi="ar-SA"/>
        </w:rPr>
        <w:t xml:space="preserve"> ai dipendenti pubblici impiegati nelle </w:t>
      </w:r>
      <w:r>
        <w:rPr>
          <w:rFonts w:ascii="Arial" w:eastAsia="Calibri" w:hAnsi="Arial" w:cs="Arial"/>
          <w:color w:val="000000"/>
          <w:sz w:val="24"/>
          <w:szCs w:val="24"/>
          <w:lang w:bidi="ar-SA"/>
        </w:rPr>
        <w:t>A</w:t>
      </w:r>
      <w:r w:rsidR="00331972" w:rsidRPr="00331972">
        <w:rPr>
          <w:rFonts w:ascii="Arial" w:eastAsia="Calibri" w:hAnsi="Arial" w:cs="Arial"/>
          <w:color w:val="000000"/>
          <w:sz w:val="24"/>
          <w:szCs w:val="24"/>
          <w:lang w:bidi="ar-SA"/>
        </w:rPr>
        <w:t>mministrazioni elencate dal</w:t>
      </w:r>
      <w:r>
        <w:rPr>
          <w:rFonts w:ascii="Arial" w:eastAsia="Calibri" w:hAnsi="Arial" w:cs="Arial"/>
          <w:color w:val="000000"/>
          <w:sz w:val="24"/>
          <w:szCs w:val="24"/>
          <w:lang w:bidi="ar-SA"/>
        </w:rPr>
        <w:t xml:space="preserve">l’art. 1, comma 2, del D.Lgs. n. </w:t>
      </w:r>
      <w:r w:rsidR="00331972" w:rsidRPr="00331972">
        <w:rPr>
          <w:rFonts w:ascii="Arial" w:eastAsia="Calibri" w:hAnsi="Arial" w:cs="Arial"/>
          <w:color w:val="000000"/>
          <w:sz w:val="24"/>
          <w:szCs w:val="24"/>
          <w:lang w:bidi="ar-SA"/>
        </w:rPr>
        <w:t>165/2001, sia con rapporto di</w:t>
      </w:r>
      <w:r>
        <w:rPr>
          <w:rFonts w:ascii="Arial" w:eastAsia="Calibri" w:hAnsi="Arial" w:cs="Arial"/>
          <w:color w:val="000000"/>
          <w:sz w:val="24"/>
          <w:szCs w:val="24"/>
          <w:lang w:bidi="ar-SA"/>
        </w:rPr>
        <w:t xml:space="preserve"> </w:t>
      </w:r>
      <w:r w:rsidR="00331972" w:rsidRPr="00331972">
        <w:rPr>
          <w:rFonts w:ascii="Arial" w:eastAsia="Calibri" w:hAnsi="Arial" w:cs="Arial"/>
          <w:color w:val="000000"/>
          <w:sz w:val="24"/>
          <w:szCs w:val="24"/>
          <w:lang w:bidi="ar-SA"/>
        </w:rPr>
        <w:t>lavoro di diritto privato, che di diritto pubblico, compatibilmente con</w:t>
      </w:r>
      <w:r>
        <w:rPr>
          <w:rFonts w:ascii="Arial" w:eastAsia="Calibri" w:hAnsi="Arial" w:cs="Arial"/>
          <w:color w:val="000000"/>
          <w:sz w:val="24"/>
          <w:szCs w:val="24"/>
          <w:lang w:bidi="ar-SA"/>
        </w:rPr>
        <w:t xml:space="preserve"> </w:t>
      </w:r>
      <w:r w:rsidR="00331972" w:rsidRPr="00331972">
        <w:rPr>
          <w:rFonts w:ascii="Arial" w:eastAsia="Calibri" w:hAnsi="Arial" w:cs="Arial"/>
          <w:color w:val="000000"/>
          <w:sz w:val="24"/>
          <w:szCs w:val="24"/>
          <w:lang w:bidi="ar-SA"/>
        </w:rPr>
        <w:t>la peculiarità dei rispettivi ordinamenti (art</w:t>
      </w:r>
      <w:r>
        <w:rPr>
          <w:rFonts w:ascii="Arial" w:eastAsia="Calibri" w:hAnsi="Arial" w:cs="Arial"/>
          <w:color w:val="000000"/>
          <w:sz w:val="24"/>
          <w:szCs w:val="24"/>
          <w:lang w:bidi="ar-SA"/>
        </w:rPr>
        <w:t>t.</w:t>
      </w:r>
      <w:r w:rsidR="00331972" w:rsidRPr="00331972">
        <w:rPr>
          <w:rFonts w:ascii="Arial" w:eastAsia="Calibri" w:hAnsi="Arial" w:cs="Arial"/>
          <w:color w:val="000000"/>
          <w:sz w:val="24"/>
          <w:szCs w:val="24"/>
          <w:lang w:bidi="ar-SA"/>
        </w:rPr>
        <w:t xml:space="preserve"> 2, comma 2, e 3 del</w:t>
      </w:r>
      <w:r>
        <w:rPr>
          <w:rFonts w:ascii="Arial" w:eastAsia="Calibri" w:hAnsi="Arial" w:cs="Arial"/>
          <w:color w:val="000000"/>
          <w:sz w:val="24"/>
          <w:szCs w:val="24"/>
          <w:lang w:bidi="ar-SA"/>
        </w:rPr>
        <w:t xml:space="preserve"> D.Lgs. n. </w:t>
      </w:r>
      <w:r w:rsidR="00331972" w:rsidRPr="00331972">
        <w:rPr>
          <w:rFonts w:ascii="Arial" w:eastAsia="Calibri" w:hAnsi="Arial" w:cs="Arial"/>
          <w:color w:val="000000"/>
          <w:sz w:val="24"/>
          <w:szCs w:val="24"/>
          <w:lang w:bidi="ar-SA"/>
        </w:rPr>
        <w:t>165/2001);</w:t>
      </w:r>
    </w:p>
    <w:p w14:paraId="26E2B727" w14:textId="77777777" w:rsidR="00331972" w:rsidRPr="00331972" w:rsidRDefault="007B497D" w:rsidP="008D4BB9">
      <w:pPr>
        <w:widowControl/>
        <w:adjustRightInd w:val="0"/>
        <w:jc w:val="both"/>
        <w:rPr>
          <w:rFonts w:ascii="Arial" w:eastAsia="Calibri" w:hAnsi="Arial" w:cs="Arial"/>
          <w:color w:val="000000"/>
          <w:sz w:val="24"/>
          <w:szCs w:val="24"/>
          <w:lang w:bidi="ar-SA"/>
        </w:rPr>
      </w:pPr>
      <w:r>
        <w:rPr>
          <w:rFonts w:ascii="Arial" w:eastAsia="Calibri" w:hAnsi="Arial" w:cs="Arial"/>
          <w:color w:val="000000"/>
          <w:sz w:val="24"/>
          <w:szCs w:val="24"/>
          <w:lang w:bidi="ar-SA"/>
        </w:rPr>
        <w:t>-</w:t>
      </w:r>
      <w:r w:rsidR="00331972" w:rsidRPr="00331972">
        <w:rPr>
          <w:rFonts w:ascii="Arial" w:eastAsia="Calibri" w:hAnsi="Arial" w:cs="Arial"/>
          <w:color w:val="000000"/>
          <w:sz w:val="24"/>
          <w:szCs w:val="24"/>
          <w:lang w:bidi="ar-SA"/>
        </w:rPr>
        <w:t xml:space="preserve"> ai dipendenti degli </w:t>
      </w:r>
      <w:r>
        <w:rPr>
          <w:rFonts w:ascii="Arial" w:eastAsia="Calibri" w:hAnsi="Arial" w:cs="Arial"/>
          <w:color w:val="000000"/>
          <w:sz w:val="24"/>
          <w:szCs w:val="24"/>
          <w:lang w:bidi="ar-SA"/>
        </w:rPr>
        <w:t>E</w:t>
      </w:r>
      <w:r w:rsidR="00331972" w:rsidRPr="00331972">
        <w:rPr>
          <w:rFonts w:ascii="Arial" w:eastAsia="Calibri" w:hAnsi="Arial" w:cs="Arial"/>
          <w:color w:val="000000"/>
          <w:sz w:val="24"/>
          <w:szCs w:val="24"/>
          <w:lang w:bidi="ar-SA"/>
        </w:rPr>
        <w:t xml:space="preserve">nti </w:t>
      </w:r>
      <w:r>
        <w:rPr>
          <w:rFonts w:ascii="Arial" w:eastAsia="Calibri" w:hAnsi="Arial" w:cs="Arial"/>
          <w:color w:val="000000"/>
          <w:sz w:val="24"/>
          <w:szCs w:val="24"/>
          <w:lang w:bidi="ar-SA"/>
        </w:rPr>
        <w:t>P</w:t>
      </w:r>
      <w:r w:rsidR="00331972" w:rsidRPr="00331972">
        <w:rPr>
          <w:rFonts w:ascii="Arial" w:eastAsia="Calibri" w:hAnsi="Arial" w:cs="Arial"/>
          <w:color w:val="000000"/>
          <w:sz w:val="24"/>
          <w:szCs w:val="24"/>
          <w:lang w:bidi="ar-SA"/>
        </w:rPr>
        <w:t xml:space="preserve">ubblici economici e degli </w:t>
      </w:r>
      <w:r>
        <w:rPr>
          <w:rFonts w:ascii="Arial" w:eastAsia="Calibri" w:hAnsi="Arial" w:cs="Arial"/>
          <w:color w:val="000000"/>
          <w:sz w:val="24"/>
          <w:szCs w:val="24"/>
          <w:lang w:bidi="ar-SA"/>
        </w:rPr>
        <w:t>E</w:t>
      </w:r>
      <w:r w:rsidR="00331972" w:rsidRPr="00331972">
        <w:rPr>
          <w:rFonts w:ascii="Arial" w:eastAsia="Calibri" w:hAnsi="Arial" w:cs="Arial"/>
          <w:color w:val="000000"/>
          <w:sz w:val="24"/>
          <w:szCs w:val="24"/>
          <w:lang w:bidi="ar-SA"/>
        </w:rPr>
        <w:t>nti di diritto</w:t>
      </w:r>
      <w:r>
        <w:rPr>
          <w:rFonts w:ascii="Arial" w:eastAsia="Calibri" w:hAnsi="Arial" w:cs="Arial"/>
          <w:color w:val="000000"/>
          <w:sz w:val="24"/>
          <w:szCs w:val="24"/>
          <w:lang w:bidi="ar-SA"/>
        </w:rPr>
        <w:t xml:space="preserve"> </w:t>
      </w:r>
      <w:r w:rsidR="00331972" w:rsidRPr="00331972">
        <w:rPr>
          <w:rFonts w:ascii="Arial" w:eastAsia="Calibri" w:hAnsi="Arial" w:cs="Arial"/>
          <w:color w:val="000000"/>
          <w:sz w:val="24"/>
          <w:szCs w:val="24"/>
          <w:lang w:bidi="ar-SA"/>
        </w:rPr>
        <w:t>privato sottoposti a controllo pubblico ai sensi dell'art</w:t>
      </w:r>
      <w:r>
        <w:rPr>
          <w:rFonts w:ascii="Arial" w:eastAsia="Calibri" w:hAnsi="Arial" w:cs="Arial"/>
          <w:color w:val="000000"/>
          <w:sz w:val="24"/>
          <w:szCs w:val="24"/>
          <w:lang w:bidi="ar-SA"/>
        </w:rPr>
        <w:t>.</w:t>
      </w:r>
      <w:r w:rsidR="00331972" w:rsidRPr="00331972">
        <w:rPr>
          <w:rFonts w:ascii="Arial" w:eastAsia="Calibri" w:hAnsi="Arial" w:cs="Arial"/>
          <w:color w:val="000000"/>
          <w:sz w:val="24"/>
          <w:szCs w:val="24"/>
          <w:lang w:bidi="ar-SA"/>
        </w:rPr>
        <w:t xml:space="preserve"> 2359 del</w:t>
      </w:r>
      <w:r>
        <w:rPr>
          <w:rFonts w:ascii="Arial" w:eastAsia="Calibri" w:hAnsi="Arial" w:cs="Arial"/>
          <w:color w:val="000000"/>
          <w:sz w:val="24"/>
          <w:szCs w:val="24"/>
          <w:lang w:bidi="ar-SA"/>
        </w:rPr>
        <w:t xml:space="preserve"> C</w:t>
      </w:r>
      <w:r w:rsidR="00331972" w:rsidRPr="00331972">
        <w:rPr>
          <w:rFonts w:ascii="Arial" w:eastAsia="Calibri" w:hAnsi="Arial" w:cs="Arial"/>
          <w:color w:val="000000"/>
          <w:sz w:val="24"/>
          <w:szCs w:val="24"/>
          <w:lang w:bidi="ar-SA"/>
        </w:rPr>
        <w:t xml:space="preserve">odice </w:t>
      </w:r>
      <w:r>
        <w:rPr>
          <w:rFonts w:ascii="Arial" w:eastAsia="Calibri" w:hAnsi="Arial" w:cs="Arial"/>
          <w:color w:val="000000"/>
          <w:sz w:val="24"/>
          <w:szCs w:val="24"/>
          <w:lang w:bidi="ar-SA"/>
        </w:rPr>
        <w:t>C</w:t>
      </w:r>
      <w:r w:rsidR="00331972" w:rsidRPr="00331972">
        <w:rPr>
          <w:rFonts w:ascii="Arial" w:eastAsia="Calibri" w:hAnsi="Arial" w:cs="Arial"/>
          <w:color w:val="000000"/>
          <w:sz w:val="24"/>
          <w:szCs w:val="24"/>
          <w:lang w:bidi="ar-SA"/>
        </w:rPr>
        <w:t>ivile;</w:t>
      </w:r>
    </w:p>
    <w:p w14:paraId="6299103C" w14:textId="77777777" w:rsidR="00331972" w:rsidRPr="00331972" w:rsidRDefault="007B497D" w:rsidP="008D4BB9">
      <w:pPr>
        <w:widowControl/>
        <w:adjustRightInd w:val="0"/>
        <w:jc w:val="both"/>
        <w:rPr>
          <w:rFonts w:ascii="Arial" w:eastAsia="Calibri" w:hAnsi="Arial" w:cs="Arial"/>
          <w:color w:val="000000"/>
          <w:sz w:val="24"/>
          <w:szCs w:val="24"/>
          <w:lang w:bidi="ar-SA"/>
        </w:rPr>
      </w:pPr>
      <w:r>
        <w:rPr>
          <w:rFonts w:ascii="Arial" w:eastAsia="Calibri" w:hAnsi="Arial" w:cs="Arial"/>
          <w:color w:val="000000"/>
          <w:sz w:val="24"/>
          <w:szCs w:val="24"/>
          <w:lang w:bidi="ar-SA"/>
        </w:rPr>
        <w:t>-</w:t>
      </w:r>
      <w:r w:rsidR="00331972" w:rsidRPr="00331972">
        <w:rPr>
          <w:rFonts w:ascii="Arial" w:eastAsia="Calibri" w:hAnsi="Arial" w:cs="Arial"/>
          <w:color w:val="000000"/>
          <w:sz w:val="24"/>
          <w:szCs w:val="24"/>
          <w:lang w:bidi="ar-SA"/>
        </w:rPr>
        <w:t xml:space="preserve"> ai lavoratori ed ai collaboratori degli appaltatori dell’</w:t>
      </w:r>
      <w:r>
        <w:rPr>
          <w:rFonts w:ascii="Arial" w:eastAsia="Calibri" w:hAnsi="Arial" w:cs="Arial"/>
          <w:color w:val="000000"/>
          <w:sz w:val="24"/>
          <w:szCs w:val="24"/>
          <w:lang w:bidi="ar-SA"/>
        </w:rPr>
        <w:t>A</w:t>
      </w:r>
      <w:r w:rsidR="00331972" w:rsidRPr="00331972">
        <w:rPr>
          <w:rFonts w:ascii="Arial" w:eastAsia="Calibri" w:hAnsi="Arial" w:cs="Arial"/>
          <w:color w:val="000000"/>
          <w:sz w:val="24"/>
          <w:szCs w:val="24"/>
          <w:lang w:bidi="ar-SA"/>
        </w:rPr>
        <w:t>mministrazione:</w:t>
      </w:r>
      <w:r>
        <w:rPr>
          <w:rFonts w:ascii="Arial" w:eastAsia="Calibri" w:hAnsi="Arial" w:cs="Arial"/>
          <w:color w:val="000000"/>
          <w:sz w:val="24"/>
          <w:szCs w:val="24"/>
          <w:lang w:bidi="ar-SA"/>
        </w:rPr>
        <w:t xml:space="preserve"> </w:t>
      </w:r>
      <w:r w:rsidR="00331972" w:rsidRPr="00331972">
        <w:rPr>
          <w:rFonts w:ascii="Arial" w:eastAsia="Calibri" w:hAnsi="Arial" w:cs="Arial"/>
          <w:color w:val="000000"/>
          <w:sz w:val="24"/>
          <w:szCs w:val="24"/>
          <w:lang w:bidi="ar-SA"/>
        </w:rPr>
        <w:t>imprese fornitrici di beni o servizi e che realizzano opere in favore</w:t>
      </w:r>
      <w:r>
        <w:rPr>
          <w:rFonts w:ascii="Arial" w:eastAsia="Calibri" w:hAnsi="Arial" w:cs="Arial"/>
          <w:color w:val="000000"/>
          <w:sz w:val="24"/>
          <w:szCs w:val="24"/>
          <w:lang w:bidi="ar-SA"/>
        </w:rPr>
        <w:t xml:space="preserve"> </w:t>
      </w:r>
      <w:r w:rsidR="00331972" w:rsidRPr="00331972">
        <w:rPr>
          <w:rFonts w:ascii="Arial" w:eastAsia="Calibri" w:hAnsi="Arial" w:cs="Arial"/>
          <w:color w:val="000000"/>
          <w:sz w:val="24"/>
          <w:szCs w:val="24"/>
          <w:lang w:bidi="ar-SA"/>
        </w:rPr>
        <w:t>dell'</w:t>
      </w:r>
      <w:r>
        <w:rPr>
          <w:rFonts w:ascii="Arial" w:eastAsia="Calibri" w:hAnsi="Arial" w:cs="Arial"/>
          <w:color w:val="000000"/>
          <w:sz w:val="24"/>
          <w:szCs w:val="24"/>
          <w:lang w:bidi="ar-SA"/>
        </w:rPr>
        <w:t>A</w:t>
      </w:r>
      <w:r w:rsidR="00331972" w:rsidRPr="00331972">
        <w:rPr>
          <w:rFonts w:ascii="Arial" w:eastAsia="Calibri" w:hAnsi="Arial" w:cs="Arial"/>
          <w:color w:val="000000"/>
          <w:sz w:val="24"/>
          <w:szCs w:val="24"/>
          <w:lang w:bidi="ar-SA"/>
        </w:rPr>
        <w:t xml:space="preserve">mministrazione </w:t>
      </w:r>
      <w:r>
        <w:rPr>
          <w:rFonts w:ascii="Arial" w:eastAsia="Calibri" w:hAnsi="Arial" w:cs="Arial"/>
          <w:color w:val="000000"/>
          <w:sz w:val="24"/>
          <w:szCs w:val="24"/>
          <w:lang w:bidi="ar-SA"/>
        </w:rPr>
        <w:t>P</w:t>
      </w:r>
      <w:r w:rsidR="00331972" w:rsidRPr="00331972">
        <w:rPr>
          <w:rFonts w:ascii="Arial" w:eastAsia="Calibri" w:hAnsi="Arial" w:cs="Arial"/>
          <w:color w:val="000000"/>
          <w:sz w:val="24"/>
          <w:szCs w:val="24"/>
          <w:lang w:bidi="ar-SA"/>
        </w:rPr>
        <w:t>ubblica.</w:t>
      </w:r>
    </w:p>
    <w:p w14:paraId="2510A910" w14:textId="77777777" w:rsidR="00331972" w:rsidRPr="00331972" w:rsidRDefault="00331972" w:rsidP="008D4BB9">
      <w:pPr>
        <w:widowControl/>
        <w:adjustRightInd w:val="0"/>
        <w:jc w:val="both"/>
        <w:rPr>
          <w:rFonts w:ascii="Arial" w:eastAsia="Calibri" w:hAnsi="Arial" w:cs="Arial"/>
          <w:color w:val="000000"/>
          <w:sz w:val="24"/>
          <w:szCs w:val="24"/>
          <w:lang w:bidi="ar-SA"/>
        </w:rPr>
      </w:pPr>
      <w:r w:rsidRPr="00331972">
        <w:rPr>
          <w:rFonts w:ascii="Arial" w:eastAsia="Calibri" w:hAnsi="Arial" w:cs="Arial"/>
          <w:color w:val="000000"/>
          <w:sz w:val="24"/>
          <w:szCs w:val="24"/>
          <w:lang w:bidi="ar-SA"/>
        </w:rPr>
        <w:t xml:space="preserve">L’art. 54bis, modificato dall’art. 1 della </w:t>
      </w:r>
      <w:r w:rsidR="007B497D">
        <w:rPr>
          <w:rFonts w:ascii="Arial" w:eastAsia="Calibri" w:hAnsi="Arial" w:cs="Arial"/>
          <w:color w:val="000000"/>
          <w:sz w:val="24"/>
          <w:szCs w:val="24"/>
          <w:lang w:bidi="ar-SA"/>
        </w:rPr>
        <w:t>L</w:t>
      </w:r>
      <w:r w:rsidRPr="00331972">
        <w:rPr>
          <w:rFonts w:ascii="Arial" w:eastAsia="Calibri" w:hAnsi="Arial" w:cs="Arial"/>
          <w:color w:val="000000"/>
          <w:sz w:val="24"/>
          <w:szCs w:val="24"/>
          <w:lang w:bidi="ar-SA"/>
        </w:rPr>
        <w:t xml:space="preserve">egge </w:t>
      </w:r>
      <w:r w:rsidR="007B497D">
        <w:rPr>
          <w:rFonts w:ascii="Arial" w:eastAsia="Calibri" w:hAnsi="Arial" w:cs="Arial"/>
          <w:color w:val="000000"/>
          <w:sz w:val="24"/>
          <w:szCs w:val="24"/>
          <w:lang w:bidi="ar-SA"/>
        </w:rPr>
        <w:t xml:space="preserve">n. </w:t>
      </w:r>
      <w:r w:rsidRPr="00331972">
        <w:rPr>
          <w:rFonts w:ascii="Arial" w:eastAsia="Calibri" w:hAnsi="Arial" w:cs="Arial"/>
          <w:color w:val="000000"/>
          <w:sz w:val="24"/>
          <w:szCs w:val="24"/>
          <w:lang w:bidi="ar-SA"/>
        </w:rPr>
        <w:t>179/2017, accogliendo un</w:t>
      </w:r>
      <w:r w:rsidR="007B497D">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indirizzo espresso dall’Autorità, nelle “Linee guida in materia di tutela del</w:t>
      </w:r>
      <w:r w:rsidR="007B497D">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dipendente pubblico che segnala illeciti (cd. whistleblower)”</w:t>
      </w:r>
      <w:r w:rsidR="007B497D">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(determinazione ANAC n. 6 del 28</w:t>
      </w:r>
      <w:r w:rsidR="007B497D">
        <w:rPr>
          <w:rFonts w:ascii="Arial" w:eastAsia="Calibri" w:hAnsi="Arial" w:cs="Arial"/>
          <w:color w:val="000000"/>
          <w:sz w:val="24"/>
          <w:szCs w:val="24"/>
          <w:lang w:bidi="ar-SA"/>
        </w:rPr>
        <w:t>.04.</w:t>
      </w:r>
      <w:r w:rsidRPr="00331972">
        <w:rPr>
          <w:rFonts w:ascii="Arial" w:eastAsia="Calibri" w:hAnsi="Arial" w:cs="Arial"/>
          <w:color w:val="000000"/>
          <w:sz w:val="24"/>
          <w:szCs w:val="24"/>
          <w:lang w:bidi="ar-SA"/>
        </w:rPr>
        <w:t>2015), ha stabilito che la</w:t>
      </w:r>
      <w:r w:rsidR="007B497D">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segnalazione dell’illecito possa essere inoltrata:</w:t>
      </w:r>
      <w:r w:rsidR="007B497D">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 xml:space="preserve">in primo luogo, al </w:t>
      </w:r>
      <w:r w:rsidR="007B497D">
        <w:rPr>
          <w:rFonts w:ascii="Arial" w:eastAsia="Calibri" w:hAnsi="Arial" w:cs="Arial"/>
          <w:color w:val="000000"/>
          <w:sz w:val="24"/>
          <w:szCs w:val="24"/>
          <w:lang w:bidi="ar-SA"/>
        </w:rPr>
        <w:t>R</w:t>
      </w:r>
      <w:r w:rsidRPr="00331972">
        <w:rPr>
          <w:rFonts w:ascii="Arial" w:eastAsia="Calibri" w:hAnsi="Arial" w:cs="Arial"/>
          <w:color w:val="000000"/>
          <w:sz w:val="24"/>
          <w:szCs w:val="24"/>
          <w:lang w:bidi="ar-SA"/>
        </w:rPr>
        <w:t>esponsabile per la prevenzione della corruzione e della</w:t>
      </w:r>
      <w:r w:rsidR="007B497D">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trasparenza che, di conseguenza, svolge un ruolo essenziale in tutto il</w:t>
      </w:r>
      <w:r w:rsidR="007B497D">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procedimento di acquisizione e gestione delle segnalazioni;</w:t>
      </w:r>
      <w:r w:rsidR="007B497D">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quindi, in alternativa all’ANAC, all’Autorità giudiziaria, alla Corte dei</w:t>
      </w:r>
      <w:r w:rsidR="007B497D">
        <w:rPr>
          <w:rFonts w:ascii="Arial" w:eastAsia="Calibri" w:hAnsi="Arial" w:cs="Arial"/>
          <w:color w:val="000000"/>
          <w:sz w:val="24"/>
          <w:szCs w:val="24"/>
          <w:lang w:bidi="ar-SA"/>
        </w:rPr>
        <w:t xml:space="preserve"> C</w:t>
      </w:r>
      <w:r w:rsidRPr="00331972">
        <w:rPr>
          <w:rFonts w:ascii="Arial" w:eastAsia="Calibri" w:hAnsi="Arial" w:cs="Arial"/>
          <w:color w:val="000000"/>
          <w:sz w:val="24"/>
          <w:szCs w:val="24"/>
          <w:lang w:bidi="ar-SA"/>
        </w:rPr>
        <w:t>onti.</w:t>
      </w:r>
    </w:p>
    <w:p w14:paraId="0B32876F" w14:textId="77777777" w:rsidR="00331972" w:rsidRPr="00331972" w:rsidRDefault="00331972" w:rsidP="008D4BB9">
      <w:pPr>
        <w:widowControl/>
        <w:adjustRightInd w:val="0"/>
        <w:jc w:val="both"/>
        <w:rPr>
          <w:rFonts w:ascii="Arial" w:eastAsia="Calibri" w:hAnsi="Arial" w:cs="Arial"/>
          <w:color w:val="000000"/>
          <w:sz w:val="24"/>
          <w:szCs w:val="24"/>
          <w:lang w:bidi="ar-SA"/>
        </w:rPr>
      </w:pPr>
      <w:r w:rsidRPr="00331972">
        <w:rPr>
          <w:rFonts w:ascii="Arial" w:eastAsia="Calibri" w:hAnsi="Arial" w:cs="Arial"/>
          <w:color w:val="000000"/>
          <w:sz w:val="24"/>
          <w:szCs w:val="24"/>
          <w:lang w:bidi="ar-SA"/>
        </w:rPr>
        <w:lastRenderedPageBreak/>
        <w:t>La segnalazione, per previsione espressa del</w:t>
      </w:r>
      <w:r w:rsidR="00853C06">
        <w:rPr>
          <w:rFonts w:ascii="Arial" w:eastAsia="Calibri" w:hAnsi="Arial" w:cs="Arial"/>
          <w:color w:val="000000"/>
          <w:sz w:val="24"/>
          <w:szCs w:val="24"/>
          <w:lang w:bidi="ar-SA"/>
        </w:rPr>
        <w:t xml:space="preserve">l’art. 54bis, </w:t>
      </w:r>
      <w:r w:rsidRPr="00331972">
        <w:rPr>
          <w:rFonts w:ascii="Arial" w:eastAsia="Calibri" w:hAnsi="Arial" w:cs="Arial"/>
          <w:color w:val="000000"/>
          <w:sz w:val="24"/>
          <w:szCs w:val="24"/>
          <w:lang w:bidi="ar-SA"/>
        </w:rPr>
        <w:t>comma 4</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è</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sempre sottratta all'accesso documentale, di tipo “tradizionale”, normato</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 xml:space="preserve">dalla </w:t>
      </w:r>
      <w:r w:rsidR="00853C06">
        <w:rPr>
          <w:rFonts w:ascii="Arial" w:eastAsia="Calibri" w:hAnsi="Arial" w:cs="Arial"/>
          <w:color w:val="000000"/>
          <w:sz w:val="24"/>
          <w:szCs w:val="24"/>
          <w:lang w:bidi="ar-SA"/>
        </w:rPr>
        <w:t>L</w:t>
      </w:r>
      <w:r w:rsidRPr="00331972">
        <w:rPr>
          <w:rFonts w:ascii="Arial" w:eastAsia="Calibri" w:hAnsi="Arial" w:cs="Arial"/>
          <w:color w:val="000000"/>
          <w:sz w:val="24"/>
          <w:szCs w:val="24"/>
          <w:lang w:bidi="ar-SA"/>
        </w:rPr>
        <w:t xml:space="preserve">egge </w:t>
      </w:r>
      <w:r w:rsidR="00853C06">
        <w:rPr>
          <w:rFonts w:ascii="Arial" w:eastAsia="Calibri" w:hAnsi="Arial" w:cs="Arial"/>
          <w:color w:val="000000"/>
          <w:sz w:val="24"/>
          <w:szCs w:val="24"/>
          <w:lang w:bidi="ar-SA"/>
        </w:rPr>
        <w:t xml:space="preserve">n. </w:t>
      </w:r>
      <w:r w:rsidRPr="00331972">
        <w:rPr>
          <w:rFonts w:ascii="Arial" w:eastAsia="Calibri" w:hAnsi="Arial" w:cs="Arial"/>
          <w:color w:val="000000"/>
          <w:sz w:val="24"/>
          <w:szCs w:val="24"/>
          <w:lang w:bidi="ar-SA"/>
        </w:rPr>
        <w:t>241/1990. La denuncia deve ritenersi anche sottratta</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all’applicazione dell’istituto dell’accesso civico generalizzato, di cui agli</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art</w:t>
      </w:r>
      <w:r w:rsidR="00853C06">
        <w:rPr>
          <w:rFonts w:ascii="Arial" w:eastAsia="Calibri" w:hAnsi="Arial" w:cs="Arial"/>
          <w:color w:val="000000"/>
          <w:sz w:val="24"/>
          <w:szCs w:val="24"/>
          <w:lang w:bidi="ar-SA"/>
        </w:rPr>
        <w:t>t.</w:t>
      </w:r>
      <w:r w:rsidRPr="00331972">
        <w:rPr>
          <w:rFonts w:ascii="Arial" w:eastAsia="Calibri" w:hAnsi="Arial" w:cs="Arial"/>
          <w:color w:val="000000"/>
          <w:sz w:val="24"/>
          <w:szCs w:val="24"/>
          <w:lang w:bidi="ar-SA"/>
        </w:rPr>
        <w:t xml:space="preserve"> 5 e 5bis del </w:t>
      </w:r>
      <w:r w:rsidR="00853C06">
        <w:rPr>
          <w:rFonts w:ascii="Arial" w:eastAsia="Calibri" w:hAnsi="Arial" w:cs="Arial"/>
          <w:color w:val="000000"/>
          <w:sz w:val="24"/>
          <w:szCs w:val="24"/>
          <w:lang w:bidi="ar-SA"/>
        </w:rPr>
        <w:t xml:space="preserve">D.Lgs. n. </w:t>
      </w:r>
      <w:r w:rsidRPr="00331972">
        <w:rPr>
          <w:rFonts w:ascii="Arial" w:eastAsia="Calibri" w:hAnsi="Arial" w:cs="Arial"/>
          <w:color w:val="000000"/>
          <w:sz w:val="24"/>
          <w:szCs w:val="24"/>
          <w:lang w:bidi="ar-SA"/>
        </w:rPr>
        <w:t>33/2013. L’accesso, di qualunque tipo esso sia,</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non può essere riconosciuto poiché l'identità del segnalante non può, e</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non deve, essere rivelata.</w:t>
      </w:r>
    </w:p>
    <w:p w14:paraId="2C825EC7" w14:textId="77777777" w:rsidR="00331972" w:rsidRPr="00331972" w:rsidRDefault="00331972" w:rsidP="008D4BB9">
      <w:pPr>
        <w:widowControl/>
        <w:adjustRightInd w:val="0"/>
        <w:jc w:val="both"/>
        <w:rPr>
          <w:rFonts w:ascii="Arial" w:eastAsia="Calibri" w:hAnsi="Arial" w:cs="Arial"/>
          <w:color w:val="000000"/>
          <w:sz w:val="24"/>
          <w:szCs w:val="24"/>
          <w:lang w:bidi="ar-SA"/>
        </w:rPr>
      </w:pPr>
      <w:r w:rsidRPr="00331972">
        <w:rPr>
          <w:rFonts w:ascii="Arial" w:eastAsia="Calibri" w:hAnsi="Arial" w:cs="Arial"/>
          <w:color w:val="000000"/>
          <w:sz w:val="24"/>
          <w:szCs w:val="24"/>
          <w:lang w:bidi="ar-SA"/>
        </w:rPr>
        <w:t>L’art. 54bis, infatti, prevede espressamente che</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nel corso del procedimento penale, l'identità del segnalante sia coperta dal</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segreto nei modi e nel rispetto dei limiti previsti dall'art. 329 del Codice di</w:t>
      </w:r>
      <w:r w:rsidR="00853C06">
        <w:rPr>
          <w:rFonts w:ascii="Arial" w:eastAsia="Calibri" w:hAnsi="Arial" w:cs="Arial"/>
          <w:color w:val="000000"/>
          <w:sz w:val="24"/>
          <w:szCs w:val="24"/>
          <w:lang w:bidi="ar-SA"/>
        </w:rPr>
        <w:t xml:space="preserve"> P</w:t>
      </w:r>
      <w:r w:rsidRPr="00331972">
        <w:rPr>
          <w:rFonts w:ascii="Arial" w:eastAsia="Calibri" w:hAnsi="Arial" w:cs="Arial"/>
          <w:color w:val="000000"/>
          <w:sz w:val="24"/>
          <w:szCs w:val="24"/>
          <w:lang w:bidi="ar-SA"/>
        </w:rPr>
        <w:t xml:space="preserve">rocedura </w:t>
      </w:r>
      <w:r w:rsidR="00853C06">
        <w:rPr>
          <w:rFonts w:ascii="Arial" w:eastAsia="Calibri" w:hAnsi="Arial" w:cs="Arial"/>
          <w:color w:val="000000"/>
          <w:sz w:val="24"/>
          <w:szCs w:val="24"/>
          <w:lang w:bidi="ar-SA"/>
        </w:rPr>
        <w:t>P</w:t>
      </w:r>
      <w:r w:rsidRPr="00331972">
        <w:rPr>
          <w:rFonts w:ascii="Arial" w:eastAsia="Calibri" w:hAnsi="Arial" w:cs="Arial"/>
          <w:color w:val="000000"/>
          <w:sz w:val="24"/>
          <w:szCs w:val="24"/>
          <w:lang w:bidi="ar-SA"/>
        </w:rPr>
        <w:t>enale</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 xml:space="preserve">mentre, nel procedimento che si svolge dinanzi alla Corte dei </w:t>
      </w:r>
      <w:r w:rsidR="00853C06">
        <w:rPr>
          <w:rFonts w:ascii="Arial" w:eastAsia="Calibri" w:hAnsi="Arial" w:cs="Arial"/>
          <w:color w:val="000000"/>
          <w:sz w:val="24"/>
          <w:szCs w:val="24"/>
          <w:lang w:bidi="ar-SA"/>
        </w:rPr>
        <w:t>C</w:t>
      </w:r>
      <w:r w:rsidRPr="00331972">
        <w:rPr>
          <w:rFonts w:ascii="Arial" w:eastAsia="Calibri" w:hAnsi="Arial" w:cs="Arial"/>
          <w:color w:val="000000"/>
          <w:sz w:val="24"/>
          <w:szCs w:val="24"/>
          <w:lang w:bidi="ar-SA"/>
        </w:rPr>
        <w:t>onti,</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l'identità del denunciante non possa essere rivelata fino alla chiusura della</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fase istruttoria;</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infine, nel corso della procedura sanzionatoria/disciplinare, attivata</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dall’</w:t>
      </w:r>
      <w:r w:rsidR="00853C06">
        <w:rPr>
          <w:rFonts w:ascii="Arial" w:eastAsia="Calibri" w:hAnsi="Arial" w:cs="Arial"/>
          <w:color w:val="000000"/>
          <w:sz w:val="24"/>
          <w:szCs w:val="24"/>
          <w:lang w:bidi="ar-SA"/>
        </w:rPr>
        <w:t>A</w:t>
      </w:r>
      <w:r w:rsidRPr="00331972">
        <w:rPr>
          <w:rFonts w:ascii="Arial" w:eastAsia="Calibri" w:hAnsi="Arial" w:cs="Arial"/>
          <w:color w:val="000000"/>
          <w:sz w:val="24"/>
          <w:szCs w:val="24"/>
          <w:lang w:bidi="ar-SA"/>
        </w:rPr>
        <w:t>mministrazione contro il denunciato, l'identità del segnalante non</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potrà essere rivelata, se la contestazione dell'addebito disciplinare sia</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fondata su accertamenti distinti e ulteriori rispetto alla segnalazione,</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anche se conseguenti alla stessa. Al contrario, qualora la contestazione si</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basi, anche solo parzialmente, sulla segnalazione e la conoscenza</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dell'identità del denunciante sia indispensabile per la difesa dell'incolpato,</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la segnalazione sarà utilizzabile ai fini del procedimento disciplinare,</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ma solo in presenza di consenso del segnalante alla rivelazione della sua</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identità.</w:t>
      </w:r>
    </w:p>
    <w:p w14:paraId="207ACDA3" w14:textId="77777777" w:rsidR="00331972" w:rsidRPr="00331972" w:rsidRDefault="00853C06" w:rsidP="008D4BB9">
      <w:pPr>
        <w:widowControl/>
        <w:adjustRightInd w:val="0"/>
        <w:jc w:val="both"/>
        <w:rPr>
          <w:rFonts w:ascii="Arial" w:eastAsia="Calibri" w:hAnsi="Arial" w:cs="Arial"/>
          <w:color w:val="000000"/>
          <w:sz w:val="24"/>
          <w:szCs w:val="24"/>
          <w:lang w:bidi="ar-SA"/>
        </w:rPr>
      </w:pPr>
      <w:r>
        <w:rPr>
          <w:rFonts w:ascii="Arial" w:eastAsia="Calibri" w:hAnsi="Arial" w:cs="Arial"/>
          <w:color w:val="000000"/>
          <w:sz w:val="24"/>
          <w:szCs w:val="24"/>
          <w:lang w:bidi="ar-SA"/>
        </w:rPr>
        <w:t xml:space="preserve">L’art. 54bis, </w:t>
      </w:r>
      <w:r w:rsidR="00331972" w:rsidRPr="00331972">
        <w:rPr>
          <w:rFonts w:ascii="Arial" w:eastAsia="Calibri" w:hAnsi="Arial" w:cs="Arial"/>
          <w:color w:val="000000"/>
          <w:sz w:val="24"/>
          <w:szCs w:val="24"/>
          <w:lang w:bidi="ar-SA"/>
        </w:rPr>
        <w:t>comma 9</w:t>
      </w:r>
      <w:r>
        <w:rPr>
          <w:rFonts w:ascii="Arial" w:eastAsia="Calibri" w:hAnsi="Arial" w:cs="Arial"/>
          <w:color w:val="000000"/>
          <w:sz w:val="24"/>
          <w:szCs w:val="24"/>
          <w:lang w:bidi="ar-SA"/>
        </w:rPr>
        <w:t xml:space="preserve">, </w:t>
      </w:r>
      <w:r w:rsidR="00331972" w:rsidRPr="00331972">
        <w:rPr>
          <w:rFonts w:ascii="Arial" w:eastAsia="Calibri" w:hAnsi="Arial" w:cs="Arial"/>
          <w:color w:val="000000"/>
          <w:sz w:val="24"/>
          <w:szCs w:val="24"/>
          <w:lang w:bidi="ar-SA"/>
        </w:rPr>
        <w:t>prevede che le tutele non siano garantite nei</w:t>
      </w:r>
      <w:r>
        <w:rPr>
          <w:rFonts w:ascii="Arial" w:eastAsia="Calibri" w:hAnsi="Arial" w:cs="Arial"/>
          <w:color w:val="000000"/>
          <w:sz w:val="24"/>
          <w:szCs w:val="24"/>
          <w:lang w:bidi="ar-SA"/>
        </w:rPr>
        <w:t xml:space="preserve"> </w:t>
      </w:r>
      <w:r w:rsidR="00331972" w:rsidRPr="00331972">
        <w:rPr>
          <w:rFonts w:ascii="Arial" w:eastAsia="Calibri" w:hAnsi="Arial" w:cs="Arial"/>
          <w:color w:val="000000"/>
          <w:sz w:val="24"/>
          <w:szCs w:val="24"/>
          <w:lang w:bidi="ar-SA"/>
        </w:rPr>
        <w:t>casi in cui sia accertata, anche con sentenza di primo grado, la</w:t>
      </w:r>
      <w:r>
        <w:rPr>
          <w:rFonts w:ascii="Arial" w:eastAsia="Calibri" w:hAnsi="Arial" w:cs="Arial"/>
          <w:color w:val="000000"/>
          <w:sz w:val="24"/>
          <w:szCs w:val="24"/>
          <w:lang w:bidi="ar-SA"/>
        </w:rPr>
        <w:t xml:space="preserve"> </w:t>
      </w:r>
      <w:r w:rsidR="00331972" w:rsidRPr="00331972">
        <w:rPr>
          <w:rFonts w:ascii="Arial" w:eastAsia="Calibri" w:hAnsi="Arial" w:cs="Arial"/>
          <w:color w:val="000000"/>
          <w:sz w:val="24"/>
          <w:szCs w:val="24"/>
          <w:lang w:bidi="ar-SA"/>
        </w:rPr>
        <w:t>responsabilità penale del segnalante per i reati di calunnia o diffamazione</w:t>
      </w:r>
      <w:r>
        <w:rPr>
          <w:rFonts w:ascii="Arial" w:eastAsia="Calibri" w:hAnsi="Arial" w:cs="Arial"/>
          <w:color w:val="000000"/>
          <w:sz w:val="24"/>
          <w:szCs w:val="24"/>
          <w:lang w:bidi="ar-SA"/>
        </w:rPr>
        <w:t xml:space="preserve"> </w:t>
      </w:r>
      <w:r w:rsidR="00331972" w:rsidRPr="00331972">
        <w:rPr>
          <w:rFonts w:ascii="Arial" w:eastAsia="Calibri" w:hAnsi="Arial" w:cs="Arial"/>
          <w:color w:val="000000"/>
          <w:sz w:val="24"/>
          <w:szCs w:val="24"/>
          <w:lang w:bidi="ar-SA"/>
        </w:rPr>
        <w:t>o comunque per reati commessi con la denuncia, oppure venga accertata</w:t>
      </w:r>
      <w:r>
        <w:rPr>
          <w:rFonts w:ascii="Arial" w:eastAsia="Calibri" w:hAnsi="Arial" w:cs="Arial"/>
          <w:color w:val="000000"/>
          <w:sz w:val="24"/>
          <w:szCs w:val="24"/>
          <w:lang w:bidi="ar-SA"/>
        </w:rPr>
        <w:t xml:space="preserve"> </w:t>
      </w:r>
      <w:r w:rsidR="00331972" w:rsidRPr="00331972">
        <w:rPr>
          <w:rFonts w:ascii="Arial" w:eastAsia="Calibri" w:hAnsi="Arial" w:cs="Arial"/>
          <w:color w:val="000000"/>
          <w:sz w:val="24"/>
          <w:szCs w:val="24"/>
          <w:lang w:bidi="ar-SA"/>
        </w:rPr>
        <w:t>la sua responsabilità civile, per lo stesso titolo, nei casi di dolo o colpa</w:t>
      </w:r>
      <w:r>
        <w:rPr>
          <w:rFonts w:ascii="Arial" w:eastAsia="Calibri" w:hAnsi="Arial" w:cs="Arial"/>
          <w:color w:val="000000"/>
          <w:sz w:val="24"/>
          <w:szCs w:val="24"/>
          <w:lang w:bidi="ar-SA"/>
        </w:rPr>
        <w:t xml:space="preserve"> </w:t>
      </w:r>
      <w:r w:rsidR="00331972" w:rsidRPr="00331972">
        <w:rPr>
          <w:rFonts w:ascii="Arial" w:eastAsia="Calibri" w:hAnsi="Arial" w:cs="Arial"/>
          <w:color w:val="000000"/>
          <w:sz w:val="24"/>
          <w:szCs w:val="24"/>
          <w:lang w:bidi="ar-SA"/>
        </w:rPr>
        <w:t>grave.</w:t>
      </w:r>
    </w:p>
    <w:p w14:paraId="222FBBC9" w14:textId="77777777" w:rsidR="00331972" w:rsidRPr="00331972" w:rsidRDefault="00331972" w:rsidP="008D4BB9">
      <w:pPr>
        <w:widowControl/>
        <w:adjustRightInd w:val="0"/>
        <w:jc w:val="both"/>
        <w:rPr>
          <w:rFonts w:ascii="Arial" w:eastAsia="Calibri" w:hAnsi="Arial" w:cs="Arial"/>
          <w:color w:val="000000"/>
          <w:sz w:val="24"/>
          <w:szCs w:val="24"/>
          <w:lang w:bidi="ar-SA"/>
        </w:rPr>
      </w:pPr>
      <w:r w:rsidRPr="00331972">
        <w:rPr>
          <w:rFonts w:ascii="Arial" w:eastAsia="Calibri" w:hAnsi="Arial" w:cs="Arial"/>
          <w:color w:val="000000"/>
          <w:sz w:val="24"/>
          <w:szCs w:val="24"/>
          <w:lang w:bidi="ar-SA"/>
        </w:rPr>
        <w:t>Il comma 9 dell’art. 54bis, pertanto, precisa che</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è sempre necessaria la sentenza, anche non definitiva, di un Giudice per</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far cessare le tutele;</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la decisione del Giudice può riguardare sia condotte penalmente rilevanti,</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sia condotte che determinano la sola “responsabilità civile”, per dolo o</w:t>
      </w:r>
      <w:r w:rsidR="00853C06">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colpa grave, del denunciante.</w:t>
      </w:r>
    </w:p>
    <w:p w14:paraId="1C43D222" w14:textId="77777777" w:rsidR="00331972" w:rsidRPr="00E84E5A" w:rsidRDefault="00331972" w:rsidP="008D4BB9">
      <w:pPr>
        <w:widowControl/>
        <w:adjustRightInd w:val="0"/>
        <w:jc w:val="both"/>
        <w:rPr>
          <w:rFonts w:ascii="Arial" w:eastAsia="Calibri" w:hAnsi="Arial" w:cs="Arial"/>
          <w:color w:val="000000"/>
          <w:sz w:val="24"/>
          <w:szCs w:val="24"/>
          <w:lang w:bidi="ar-SA"/>
        </w:rPr>
      </w:pPr>
      <w:r w:rsidRPr="00E84E5A">
        <w:rPr>
          <w:rFonts w:ascii="Arial" w:eastAsia="Calibri" w:hAnsi="Arial" w:cs="Arial"/>
          <w:color w:val="000000"/>
          <w:sz w:val="24"/>
          <w:szCs w:val="24"/>
          <w:lang w:bidi="ar-SA"/>
        </w:rPr>
        <w:t>L’art. 54bis, quindi, accorda al whistleblower le seguenti garanzie:</w:t>
      </w:r>
      <w:r w:rsidR="00853C06" w:rsidRPr="00E84E5A">
        <w:rPr>
          <w:rFonts w:ascii="Arial" w:eastAsia="Calibri" w:hAnsi="Arial" w:cs="Arial"/>
          <w:color w:val="000000"/>
          <w:sz w:val="24"/>
          <w:szCs w:val="24"/>
          <w:lang w:bidi="ar-SA"/>
        </w:rPr>
        <w:t xml:space="preserve"> </w:t>
      </w:r>
      <w:r w:rsidRPr="00E84E5A">
        <w:rPr>
          <w:rFonts w:ascii="Arial" w:eastAsia="Calibri" w:hAnsi="Arial" w:cs="Arial"/>
          <w:color w:val="000000"/>
          <w:sz w:val="24"/>
          <w:szCs w:val="24"/>
          <w:lang w:bidi="ar-SA"/>
        </w:rPr>
        <w:t>la tutela dell'anonimato;</w:t>
      </w:r>
      <w:r w:rsidR="00853C06" w:rsidRPr="00E84E5A">
        <w:rPr>
          <w:rFonts w:ascii="Arial" w:eastAsia="Calibri" w:hAnsi="Arial" w:cs="Arial"/>
          <w:color w:val="000000"/>
          <w:sz w:val="24"/>
          <w:szCs w:val="24"/>
          <w:lang w:bidi="ar-SA"/>
        </w:rPr>
        <w:t xml:space="preserve"> </w:t>
      </w:r>
      <w:r w:rsidRPr="00E84E5A">
        <w:rPr>
          <w:rFonts w:ascii="Arial" w:eastAsia="Calibri" w:hAnsi="Arial" w:cs="Arial"/>
          <w:color w:val="000000"/>
          <w:sz w:val="24"/>
          <w:szCs w:val="24"/>
          <w:lang w:bidi="ar-SA"/>
        </w:rPr>
        <w:t>il divieto di discriminazione;</w:t>
      </w:r>
      <w:r w:rsidR="00853C06" w:rsidRPr="00E84E5A">
        <w:rPr>
          <w:rFonts w:ascii="Arial" w:eastAsia="Calibri" w:hAnsi="Arial" w:cs="Arial"/>
          <w:i/>
          <w:iCs/>
          <w:color w:val="000000"/>
          <w:sz w:val="24"/>
          <w:szCs w:val="24"/>
          <w:lang w:bidi="ar-SA"/>
        </w:rPr>
        <w:t xml:space="preserve"> </w:t>
      </w:r>
      <w:r w:rsidRPr="00E84E5A">
        <w:rPr>
          <w:rFonts w:ascii="Arial" w:eastAsia="Calibri" w:hAnsi="Arial" w:cs="Arial"/>
          <w:color w:val="000000"/>
          <w:sz w:val="24"/>
          <w:szCs w:val="24"/>
          <w:lang w:bidi="ar-SA"/>
        </w:rPr>
        <w:t>la previsione che la denuncia sia sottratta all’accesso.</w:t>
      </w:r>
    </w:p>
    <w:p w14:paraId="70E11A18" w14:textId="77777777" w:rsidR="00331972" w:rsidRPr="00331972" w:rsidRDefault="00331972" w:rsidP="008D4BB9">
      <w:pPr>
        <w:widowControl/>
        <w:adjustRightInd w:val="0"/>
        <w:jc w:val="both"/>
        <w:rPr>
          <w:rFonts w:ascii="Arial" w:eastAsia="Calibri" w:hAnsi="Arial" w:cs="Arial"/>
          <w:color w:val="000000"/>
          <w:sz w:val="24"/>
          <w:szCs w:val="24"/>
          <w:lang w:bidi="ar-SA"/>
        </w:rPr>
      </w:pPr>
      <w:r w:rsidRPr="00E84E5A">
        <w:rPr>
          <w:rFonts w:ascii="Arial" w:eastAsia="Calibri" w:hAnsi="Arial" w:cs="Arial"/>
          <w:color w:val="000000"/>
          <w:sz w:val="24"/>
          <w:szCs w:val="24"/>
          <w:lang w:bidi="ar-SA"/>
        </w:rPr>
        <w:t>L'art. 54</w:t>
      </w:r>
      <w:r w:rsidRPr="005742A0">
        <w:rPr>
          <w:rFonts w:ascii="Arial" w:eastAsia="Calibri" w:hAnsi="Arial" w:cs="Arial"/>
          <w:color w:val="000000"/>
          <w:sz w:val="24"/>
          <w:szCs w:val="24"/>
          <w:lang w:bidi="ar-SA"/>
        </w:rPr>
        <w:t>bis</w:t>
      </w:r>
      <w:r w:rsidRPr="00E84E5A">
        <w:rPr>
          <w:rFonts w:ascii="Arial" w:eastAsia="Calibri" w:hAnsi="Arial" w:cs="Arial"/>
          <w:i/>
          <w:iCs/>
          <w:color w:val="000000"/>
          <w:sz w:val="24"/>
          <w:szCs w:val="24"/>
          <w:lang w:bidi="ar-SA"/>
        </w:rPr>
        <w:t xml:space="preserve"> </w:t>
      </w:r>
      <w:r w:rsidRPr="00E84E5A">
        <w:rPr>
          <w:rFonts w:ascii="Arial" w:eastAsia="Calibri" w:hAnsi="Arial" w:cs="Arial"/>
          <w:color w:val="000000"/>
          <w:sz w:val="24"/>
          <w:szCs w:val="24"/>
          <w:lang w:bidi="ar-SA"/>
        </w:rPr>
        <w:t>delinea una “protezione generale ed astratta” che deve</w:t>
      </w:r>
      <w:r w:rsidR="002C3175">
        <w:rPr>
          <w:rFonts w:ascii="Arial" w:eastAsia="Calibri" w:hAnsi="Arial" w:cs="Arial"/>
          <w:color w:val="000000"/>
          <w:sz w:val="24"/>
          <w:szCs w:val="24"/>
          <w:lang w:bidi="ar-SA"/>
        </w:rPr>
        <w:t xml:space="preserve"> </w:t>
      </w:r>
      <w:r w:rsidRPr="00E84E5A">
        <w:rPr>
          <w:rFonts w:ascii="Arial" w:eastAsia="Calibri" w:hAnsi="Arial" w:cs="Arial"/>
          <w:color w:val="000000"/>
          <w:sz w:val="24"/>
          <w:szCs w:val="24"/>
          <w:lang w:bidi="ar-SA"/>
        </w:rPr>
        <w:t>essere completata con concrete misure di tutela del dipendente. Tutela</w:t>
      </w:r>
      <w:r w:rsidR="002C3175">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che, in ogni caso, deve essere assicurata da tutti i soggetti che ricevono la</w:t>
      </w:r>
      <w:r w:rsidR="002C3175">
        <w:rPr>
          <w:rFonts w:ascii="Arial" w:eastAsia="Calibri" w:hAnsi="Arial" w:cs="Arial"/>
          <w:color w:val="000000"/>
          <w:sz w:val="24"/>
          <w:szCs w:val="24"/>
          <w:lang w:bidi="ar-SA"/>
        </w:rPr>
        <w:t xml:space="preserve"> </w:t>
      </w:r>
      <w:r w:rsidRPr="00331972">
        <w:rPr>
          <w:rFonts w:ascii="Arial" w:eastAsia="Calibri" w:hAnsi="Arial" w:cs="Arial"/>
          <w:color w:val="000000"/>
          <w:sz w:val="24"/>
          <w:szCs w:val="24"/>
          <w:lang w:bidi="ar-SA"/>
        </w:rPr>
        <w:t>segnalazione.</w:t>
      </w:r>
    </w:p>
    <w:p w14:paraId="06B31052" w14:textId="77777777" w:rsidR="00331972" w:rsidRPr="00A661EF" w:rsidRDefault="00331972" w:rsidP="008D4BB9">
      <w:pPr>
        <w:widowControl/>
        <w:adjustRightInd w:val="0"/>
        <w:jc w:val="both"/>
        <w:rPr>
          <w:rFonts w:ascii="Arial" w:eastAsia="Calibri" w:hAnsi="Arial" w:cs="Arial"/>
          <w:sz w:val="24"/>
          <w:szCs w:val="24"/>
          <w:lang w:bidi="ar-SA"/>
        </w:rPr>
      </w:pPr>
      <w:r w:rsidRPr="00A661EF">
        <w:rPr>
          <w:rFonts w:ascii="Arial" w:eastAsia="Calibri" w:hAnsi="Arial" w:cs="Arial"/>
          <w:sz w:val="24"/>
          <w:szCs w:val="24"/>
          <w:lang w:bidi="ar-SA"/>
        </w:rPr>
        <w:t>L’</w:t>
      </w:r>
      <w:r w:rsidR="00A661EF" w:rsidRPr="00A661EF">
        <w:rPr>
          <w:rFonts w:ascii="Arial" w:eastAsia="Calibri" w:hAnsi="Arial" w:cs="Arial"/>
          <w:sz w:val="24"/>
          <w:szCs w:val="24"/>
          <w:lang w:bidi="ar-SA"/>
        </w:rPr>
        <w:t>E</w:t>
      </w:r>
      <w:r w:rsidRPr="00A661EF">
        <w:rPr>
          <w:rFonts w:ascii="Arial" w:eastAsia="Calibri" w:hAnsi="Arial" w:cs="Arial"/>
          <w:sz w:val="24"/>
          <w:szCs w:val="24"/>
          <w:lang w:bidi="ar-SA"/>
        </w:rPr>
        <w:t xml:space="preserve">nte si è dotato di un </w:t>
      </w:r>
      <w:r w:rsidRPr="00B70243">
        <w:rPr>
          <w:rFonts w:ascii="Arial" w:eastAsia="Calibri" w:hAnsi="Arial" w:cs="Arial"/>
          <w:sz w:val="24"/>
          <w:szCs w:val="24"/>
          <w:lang w:bidi="ar-SA"/>
        </w:rPr>
        <w:t>sistema informatizzato c</w:t>
      </w:r>
      <w:r w:rsidRPr="00A661EF">
        <w:rPr>
          <w:rFonts w:ascii="Arial" w:eastAsia="Calibri" w:hAnsi="Arial" w:cs="Arial"/>
          <w:sz w:val="24"/>
          <w:szCs w:val="24"/>
          <w:lang w:bidi="ar-SA"/>
        </w:rPr>
        <w:t>he consente l’inoltro e la</w:t>
      </w:r>
      <w:r w:rsidR="00A661EF" w:rsidRPr="00A661EF">
        <w:rPr>
          <w:rFonts w:ascii="Arial" w:eastAsia="Calibri" w:hAnsi="Arial" w:cs="Arial"/>
          <w:sz w:val="24"/>
          <w:szCs w:val="24"/>
          <w:lang w:bidi="ar-SA"/>
        </w:rPr>
        <w:t xml:space="preserve"> </w:t>
      </w:r>
      <w:r w:rsidRPr="00A661EF">
        <w:rPr>
          <w:rFonts w:ascii="Arial" w:eastAsia="Calibri" w:hAnsi="Arial" w:cs="Arial"/>
          <w:sz w:val="24"/>
          <w:szCs w:val="24"/>
          <w:lang w:bidi="ar-SA"/>
        </w:rPr>
        <w:t>gestione di segnalazioni in maniera del tutto anonima e che ne consente</w:t>
      </w:r>
      <w:r w:rsidR="00A661EF" w:rsidRPr="00A661EF">
        <w:rPr>
          <w:rFonts w:ascii="Arial" w:eastAsia="Calibri" w:hAnsi="Arial" w:cs="Arial"/>
          <w:sz w:val="24"/>
          <w:szCs w:val="24"/>
          <w:lang w:bidi="ar-SA"/>
        </w:rPr>
        <w:t xml:space="preserve"> </w:t>
      </w:r>
      <w:r w:rsidRPr="00A661EF">
        <w:rPr>
          <w:rFonts w:ascii="Arial" w:eastAsia="Calibri" w:hAnsi="Arial" w:cs="Arial"/>
          <w:sz w:val="24"/>
          <w:szCs w:val="24"/>
          <w:lang w:bidi="ar-SA"/>
        </w:rPr>
        <w:t>l’archiviazione.</w:t>
      </w:r>
    </w:p>
    <w:p w14:paraId="1E85C82C" w14:textId="77777777" w:rsidR="00A661EF" w:rsidRDefault="00331972" w:rsidP="008D4BB9">
      <w:pPr>
        <w:widowControl/>
        <w:adjustRightInd w:val="0"/>
        <w:jc w:val="both"/>
        <w:rPr>
          <w:rFonts w:ascii="Arial" w:eastAsia="Calibri" w:hAnsi="Arial" w:cs="Arial"/>
          <w:sz w:val="24"/>
          <w:szCs w:val="24"/>
          <w:lang w:bidi="ar-SA"/>
        </w:rPr>
      </w:pPr>
      <w:r w:rsidRPr="00A661EF">
        <w:rPr>
          <w:rFonts w:ascii="Arial" w:eastAsia="Calibri" w:hAnsi="Arial" w:cs="Arial"/>
          <w:sz w:val="24"/>
          <w:szCs w:val="24"/>
          <w:lang w:bidi="ar-SA"/>
        </w:rPr>
        <w:t>I soggetti destinatari delle segnalazioni sono tenuti al segreto ed al</w:t>
      </w:r>
      <w:r w:rsidR="00A661EF" w:rsidRPr="00A661EF">
        <w:rPr>
          <w:rFonts w:ascii="Arial" w:eastAsia="Calibri" w:hAnsi="Arial" w:cs="Arial"/>
          <w:sz w:val="24"/>
          <w:szCs w:val="24"/>
          <w:lang w:bidi="ar-SA"/>
        </w:rPr>
        <w:t xml:space="preserve"> </w:t>
      </w:r>
      <w:r w:rsidRPr="00A661EF">
        <w:rPr>
          <w:rFonts w:ascii="Arial" w:eastAsia="Calibri" w:hAnsi="Arial" w:cs="Arial"/>
          <w:sz w:val="24"/>
          <w:szCs w:val="24"/>
          <w:lang w:bidi="ar-SA"/>
        </w:rPr>
        <w:t>massimo riserbo</w:t>
      </w:r>
      <w:r w:rsidR="00A661EF" w:rsidRPr="00A661EF">
        <w:rPr>
          <w:rFonts w:ascii="Arial" w:eastAsia="Calibri" w:hAnsi="Arial" w:cs="Arial"/>
          <w:sz w:val="24"/>
          <w:szCs w:val="24"/>
          <w:lang w:bidi="ar-SA"/>
        </w:rPr>
        <w:t>.</w:t>
      </w:r>
    </w:p>
    <w:p w14:paraId="0D5D042C" w14:textId="77777777" w:rsidR="00B70243" w:rsidRPr="00A661EF" w:rsidRDefault="00B70243" w:rsidP="008D4BB9">
      <w:pPr>
        <w:widowControl/>
        <w:adjustRightInd w:val="0"/>
        <w:jc w:val="both"/>
        <w:rPr>
          <w:rFonts w:ascii="Arial" w:hAnsi="Arial" w:cs="Arial"/>
        </w:rPr>
      </w:pPr>
      <w:r>
        <w:rPr>
          <w:rFonts w:ascii="Arial" w:eastAsia="Calibri" w:hAnsi="Arial" w:cs="Arial"/>
          <w:sz w:val="24"/>
          <w:szCs w:val="24"/>
          <w:lang w:bidi="ar-SA"/>
        </w:rPr>
        <w:t>Applicano con puntualità e precisione i paragrafi B.12.1, B.12.2 e B.12.3 dell’allegato 1 del PNA 2013.</w:t>
      </w:r>
    </w:p>
    <w:p w14:paraId="4475CAB3" w14:textId="77777777" w:rsidR="00D47E61" w:rsidRPr="00A661EF" w:rsidRDefault="00D47E61" w:rsidP="008D4BB9">
      <w:pPr>
        <w:pStyle w:val="Corpotesto"/>
        <w:spacing w:before="0"/>
        <w:ind w:left="0" w:right="0"/>
        <w:rPr>
          <w:rFonts w:ascii="Arial" w:hAnsi="Arial" w:cs="Arial"/>
        </w:rPr>
      </w:pPr>
    </w:p>
    <w:p w14:paraId="75EE1023" w14:textId="77777777" w:rsidR="00D47E61" w:rsidRPr="00331972" w:rsidRDefault="00680178" w:rsidP="008D4BB9">
      <w:pPr>
        <w:pStyle w:val="Titolo3"/>
        <w:tabs>
          <w:tab w:val="left" w:pos="1208"/>
        </w:tabs>
        <w:ind w:left="0" w:firstLine="0"/>
        <w:jc w:val="center"/>
        <w:rPr>
          <w:rFonts w:ascii="Arial" w:hAnsi="Arial" w:cs="Arial"/>
        </w:rPr>
      </w:pPr>
      <w:bookmarkStart w:id="37" w:name="_TOC_250004"/>
      <w:r w:rsidRPr="00331972">
        <w:rPr>
          <w:rFonts w:ascii="Arial" w:hAnsi="Arial" w:cs="Arial"/>
        </w:rPr>
        <w:t>5.</w:t>
      </w:r>
      <w:r w:rsidR="00B70243">
        <w:rPr>
          <w:rFonts w:ascii="Arial" w:hAnsi="Arial" w:cs="Arial"/>
        </w:rPr>
        <w:t>9</w:t>
      </w:r>
      <w:r w:rsidRPr="00331972">
        <w:rPr>
          <w:rFonts w:ascii="Arial" w:hAnsi="Arial" w:cs="Arial"/>
        </w:rPr>
        <w:t xml:space="preserve"> </w:t>
      </w:r>
      <w:r w:rsidR="00CF5EFD">
        <w:rPr>
          <w:rFonts w:ascii="Arial" w:hAnsi="Arial" w:cs="Arial"/>
        </w:rPr>
        <w:t>PATTI DI INTEGRITA’ E P</w:t>
      </w:r>
      <w:r w:rsidRPr="00331972">
        <w:rPr>
          <w:rFonts w:ascii="Arial" w:hAnsi="Arial" w:cs="Arial"/>
        </w:rPr>
        <w:t>ROTOCOLLI DI</w:t>
      </w:r>
      <w:r w:rsidRPr="00331972">
        <w:rPr>
          <w:rFonts w:ascii="Arial" w:hAnsi="Arial" w:cs="Arial"/>
          <w:spacing w:val="-5"/>
        </w:rPr>
        <w:t xml:space="preserve"> </w:t>
      </w:r>
      <w:bookmarkEnd w:id="37"/>
      <w:r w:rsidRPr="00331972">
        <w:rPr>
          <w:rFonts w:ascii="Arial" w:hAnsi="Arial" w:cs="Arial"/>
        </w:rPr>
        <w:t>LEGALITÀ</w:t>
      </w:r>
    </w:p>
    <w:p w14:paraId="48EE0A1F" w14:textId="77777777" w:rsidR="00D47E61" w:rsidRPr="00331972" w:rsidRDefault="00D47E61" w:rsidP="008D4BB9">
      <w:pPr>
        <w:pStyle w:val="Corpotesto"/>
        <w:spacing w:before="0"/>
        <w:ind w:left="0" w:right="0"/>
        <w:rPr>
          <w:rFonts w:ascii="Arial" w:hAnsi="Arial" w:cs="Arial"/>
          <w:b/>
        </w:rPr>
      </w:pPr>
    </w:p>
    <w:p w14:paraId="6F072764" w14:textId="77777777" w:rsidR="00D47E61" w:rsidRPr="00331972" w:rsidRDefault="00CF22C2" w:rsidP="008D4BB9">
      <w:pPr>
        <w:pStyle w:val="Corpotesto"/>
        <w:spacing w:before="0"/>
        <w:ind w:left="0" w:right="0"/>
        <w:rPr>
          <w:rFonts w:ascii="Arial" w:hAnsi="Arial" w:cs="Arial"/>
        </w:rPr>
      </w:pPr>
      <w:r w:rsidRPr="00331972">
        <w:rPr>
          <w:rFonts w:ascii="Arial" w:hAnsi="Arial" w:cs="Arial"/>
        </w:rPr>
        <w:t>I patti d'integrità ed i protocolli di legalità sono un complesso di condizioni la cui accettazione viene configurata dall’</w:t>
      </w:r>
      <w:r w:rsidR="00EF23AE" w:rsidRPr="00331972">
        <w:rPr>
          <w:rFonts w:ascii="Arial" w:hAnsi="Arial" w:cs="Arial"/>
        </w:rPr>
        <w:t>E</w:t>
      </w:r>
      <w:r w:rsidRPr="00331972">
        <w:rPr>
          <w:rFonts w:ascii="Arial" w:hAnsi="Arial" w:cs="Arial"/>
        </w:rPr>
        <w:t>nte, in qualità di stazione appaltante, come presupposto necessario e condizionante la partecipazione dei concorrenti ad una gara di</w:t>
      </w:r>
      <w:r w:rsidRPr="00331972">
        <w:rPr>
          <w:rFonts w:ascii="Arial" w:hAnsi="Arial" w:cs="Arial"/>
          <w:spacing w:val="-11"/>
        </w:rPr>
        <w:t xml:space="preserve"> </w:t>
      </w:r>
      <w:r w:rsidRPr="00331972">
        <w:rPr>
          <w:rFonts w:ascii="Arial" w:hAnsi="Arial" w:cs="Arial"/>
        </w:rPr>
        <w:t>appalto.</w:t>
      </w:r>
    </w:p>
    <w:p w14:paraId="007F2942" w14:textId="77777777" w:rsidR="00D47E61" w:rsidRPr="00331972" w:rsidRDefault="00CF22C2" w:rsidP="008D4BB9">
      <w:pPr>
        <w:pStyle w:val="Corpotesto"/>
        <w:spacing w:before="0"/>
        <w:ind w:left="0" w:right="0"/>
        <w:rPr>
          <w:rFonts w:ascii="Arial" w:hAnsi="Arial" w:cs="Arial"/>
        </w:rPr>
      </w:pPr>
      <w:r w:rsidRPr="00331972">
        <w:rPr>
          <w:rFonts w:ascii="Arial" w:hAnsi="Arial" w:cs="Arial"/>
        </w:rPr>
        <w:t>Il patto di integrità è un documento che la stazione appaltante richiede ai partecipanti alle gare.</w:t>
      </w:r>
    </w:p>
    <w:p w14:paraId="295E7B41" w14:textId="77777777" w:rsidR="00D47E61" w:rsidRPr="00331972" w:rsidRDefault="00CF22C2" w:rsidP="008D4BB9">
      <w:pPr>
        <w:pStyle w:val="Corpotesto"/>
        <w:spacing w:before="0"/>
        <w:ind w:left="0" w:right="0"/>
        <w:rPr>
          <w:rFonts w:ascii="Arial" w:hAnsi="Arial" w:cs="Arial"/>
        </w:rPr>
      </w:pPr>
      <w:r w:rsidRPr="00331972">
        <w:rPr>
          <w:rFonts w:ascii="Arial" w:hAnsi="Arial" w:cs="Arial"/>
        </w:rPr>
        <w:t>Permette un controllo reciproco e sanzioni per il caso in cui qualcuno dei partecipanti cerchi di eluderlo.</w:t>
      </w:r>
    </w:p>
    <w:p w14:paraId="28AB41E2" w14:textId="77777777" w:rsidR="00D47E61" w:rsidRPr="00331972" w:rsidRDefault="00CF22C2" w:rsidP="008D4BB9">
      <w:pPr>
        <w:pStyle w:val="Corpotesto"/>
        <w:spacing w:before="0"/>
        <w:ind w:left="0" w:right="0"/>
        <w:rPr>
          <w:rFonts w:ascii="Arial" w:hAnsi="Arial" w:cs="Arial"/>
        </w:rPr>
      </w:pPr>
      <w:r w:rsidRPr="00331972">
        <w:rPr>
          <w:rFonts w:ascii="Arial" w:hAnsi="Arial" w:cs="Arial"/>
        </w:rPr>
        <w:t>Si tratta quindi di un complesso di regole di comportamento finalizzate alla prevenzione del fenomeno corruttivo e volte a valorizzare comportamenti eticamente adeguati per tutti i concorrenti.</w:t>
      </w:r>
    </w:p>
    <w:p w14:paraId="4D0B5534"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L'AVCP con determinazione </w:t>
      </w:r>
      <w:r w:rsidR="0094202A" w:rsidRPr="00DE1410">
        <w:rPr>
          <w:rFonts w:ascii="Arial" w:hAnsi="Arial" w:cs="Arial"/>
        </w:rPr>
        <w:t xml:space="preserve">n. </w:t>
      </w:r>
      <w:r w:rsidRPr="00DE1410">
        <w:rPr>
          <w:rFonts w:ascii="Arial" w:hAnsi="Arial" w:cs="Arial"/>
        </w:rPr>
        <w:t xml:space="preserve">4/2012 si era pronunciata sulla legittimità di inserire clausole contrattuali che impongono obblighi in materia di contrasto delle infiltrazioni criminali negli </w:t>
      </w:r>
      <w:r w:rsidRPr="00DE1410">
        <w:rPr>
          <w:rFonts w:ascii="Arial" w:hAnsi="Arial" w:cs="Arial"/>
        </w:rPr>
        <w:lastRenderedPageBreak/>
        <w:t>appalti nell'ambito di protocolli di legalità/patti di integrità.</w:t>
      </w:r>
    </w:p>
    <w:p w14:paraId="46D082C5" w14:textId="77777777" w:rsidR="0024374A" w:rsidRPr="0024374A" w:rsidRDefault="0024374A" w:rsidP="008D4BB9">
      <w:pPr>
        <w:pStyle w:val="Corpotesto"/>
        <w:spacing w:before="0"/>
        <w:ind w:left="0" w:right="0"/>
        <w:rPr>
          <w:rFonts w:ascii="Arial" w:hAnsi="Arial" w:cs="Arial"/>
          <w:lang w:val="it-IT"/>
        </w:rPr>
      </w:pPr>
      <w:r>
        <w:rPr>
          <w:rFonts w:ascii="Arial" w:hAnsi="Arial" w:cs="Arial"/>
          <w:lang w:val="it-IT"/>
        </w:rPr>
        <w:t>Il legislatore ha fatto proprio l’indirizzo espresso dall’AVCP. Infatti, l’art. 1, comma 17, della Legge n. 190/2012 stabilisce che le stazioni appaltanti possano prevedere negli avvisi, bandi di gara o lettere di invito che il mancato rispetto delle clausole contenute nei protocolli di legalità o nei patti di integrità costituisca causa di esclusione dalla gara.</w:t>
      </w:r>
    </w:p>
    <w:p w14:paraId="48359DAD" w14:textId="77777777" w:rsidR="0024374A" w:rsidRPr="00F17411" w:rsidRDefault="00F17411" w:rsidP="008D4BB9">
      <w:pPr>
        <w:pStyle w:val="Corpotesto"/>
        <w:spacing w:before="0"/>
        <w:ind w:left="0" w:right="0"/>
        <w:rPr>
          <w:rFonts w:ascii="Arial" w:hAnsi="Arial" w:cs="Arial"/>
          <w:lang w:val="it-IT"/>
        </w:rPr>
      </w:pPr>
      <w:r>
        <w:rPr>
          <w:rFonts w:ascii="Arial" w:hAnsi="Arial" w:cs="Arial"/>
          <w:lang w:val="it-IT"/>
        </w:rPr>
        <w:t xml:space="preserve">L’Ente approvato il proprio patto di integrità congiuntamente al </w:t>
      </w:r>
      <w:r w:rsidR="00B70243">
        <w:rPr>
          <w:rFonts w:ascii="Arial" w:hAnsi="Arial" w:cs="Arial"/>
          <w:lang w:val="it-IT"/>
        </w:rPr>
        <w:t>presente Piano</w:t>
      </w:r>
      <w:r>
        <w:rPr>
          <w:rFonts w:ascii="Arial" w:hAnsi="Arial" w:cs="Arial"/>
          <w:lang w:val="it-IT"/>
        </w:rPr>
        <w:t>.</w:t>
      </w:r>
    </w:p>
    <w:p w14:paraId="4BEED515" w14:textId="77777777" w:rsidR="0024374A" w:rsidRPr="0082502C" w:rsidRDefault="0024374A" w:rsidP="008D4BB9">
      <w:pPr>
        <w:pStyle w:val="Corpotesto"/>
        <w:spacing w:before="0"/>
        <w:ind w:left="0" w:right="0"/>
        <w:rPr>
          <w:rFonts w:ascii="Arial" w:hAnsi="Arial" w:cs="Arial"/>
        </w:rPr>
      </w:pPr>
    </w:p>
    <w:p w14:paraId="24715B4D" w14:textId="77777777" w:rsidR="0082502C" w:rsidRPr="0082502C" w:rsidRDefault="0082502C" w:rsidP="008D4BB9">
      <w:pPr>
        <w:widowControl/>
        <w:adjustRightInd w:val="0"/>
        <w:jc w:val="center"/>
        <w:rPr>
          <w:rFonts w:ascii="Arial" w:eastAsia="Calibri" w:hAnsi="Arial" w:cs="Arial"/>
          <w:b/>
          <w:bCs/>
          <w:color w:val="000000"/>
          <w:sz w:val="24"/>
          <w:szCs w:val="24"/>
          <w:lang w:bidi="ar-SA"/>
        </w:rPr>
      </w:pPr>
      <w:r w:rsidRPr="0082502C">
        <w:rPr>
          <w:rFonts w:ascii="Arial" w:eastAsia="Calibri" w:hAnsi="Arial" w:cs="Arial"/>
          <w:b/>
          <w:bCs/>
          <w:color w:val="000000"/>
          <w:sz w:val="24"/>
          <w:szCs w:val="24"/>
          <w:lang w:bidi="ar-SA"/>
        </w:rPr>
        <w:t>5.10. RAPPORTI CON I PORTATORI DI INTERESSI PARTICOLARI</w:t>
      </w:r>
    </w:p>
    <w:p w14:paraId="2BC85631" w14:textId="77777777" w:rsidR="0082502C" w:rsidRDefault="0082502C" w:rsidP="008D4BB9">
      <w:pPr>
        <w:widowControl/>
        <w:adjustRightInd w:val="0"/>
        <w:jc w:val="both"/>
        <w:rPr>
          <w:rFonts w:ascii="Arial" w:eastAsia="Calibri" w:hAnsi="Arial" w:cs="Arial"/>
          <w:color w:val="000000"/>
          <w:sz w:val="24"/>
          <w:szCs w:val="24"/>
          <w:lang w:bidi="ar-SA"/>
        </w:rPr>
      </w:pPr>
    </w:p>
    <w:p w14:paraId="3F9F58A3" w14:textId="77777777" w:rsidR="0082502C" w:rsidRPr="0082502C" w:rsidRDefault="0082502C" w:rsidP="008D4BB9">
      <w:pPr>
        <w:widowControl/>
        <w:adjustRightInd w:val="0"/>
        <w:jc w:val="both"/>
        <w:rPr>
          <w:rFonts w:ascii="Arial" w:eastAsia="Calibri" w:hAnsi="Arial" w:cs="Arial"/>
          <w:color w:val="000000"/>
          <w:sz w:val="24"/>
          <w:szCs w:val="24"/>
          <w:lang w:bidi="ar-SA"/>
        </w:rPr>
      </w:pPr>
      <w:r w:rsidRPr="0082502C">
        <w:rPr>
          <w:rFonts w:ascii="Arial" w:eastAsia="Calibri" w:hAnsi="Arial" w:cs="Arial"/>
          <w:color w:val="000000"/>
          <w:sz w:val="24"/>
          <w:szCs w:val="24"/>
          <w:lang w:bidi="ar-SA"/>
        </w:rPr>
        <w:t xml:space="preserve">Tra le misure generali che le </w:t>
      </w:r>
      <w:r w:rsidR="00307E4B">
        <w:rPr>
          <w:rFonts w:ascii="Arial" w:eastAsia="Calibri" w:hAnsi="Arial" w:cs="Arial"/>
          <w:color w:val="000000"/>
          <w:sz w:val="24"/>
          <w:szCs w:val="24"/>
          <w:lang w:bidi="ar-SA"/>
        </w:rPr>
        <w:t>A</w:t>
      </w:r>
      <w:r w:rsidRPr="0082502C">
        <w:rPr>
          <w:rFonts w:ascii="Arial" w:eastAsia="Calibri" w:hAnsi="Arial" w:cs="Arial"/>
          <w:color w:val="000000"/>
          <w:sz w:val="24"/>
          <w:szCs w:val="24"/>
          <w:lang w:bidi="ar-SA"/>
        </w:rPr>
        <w:t>mministrazioni è opportuno adottino,</w:t>
      </w:r>
      <w:r w:rsidR="00307E4B">
        <w:rPr>
          <w:rFonts w:ascii="Arial" w:eastAsia="Calibri" w:hAnsi="Arial" w:cs="Arial"/>
          <w:color w:val="000000"/>
          <w:sz w:val="24"/>
          <w:szCs w:val="24"/>
          <w:lang w:bidi="ar-SA"/>
        </w:rPr>
        <w:t xml:space="preserve"> </w:t>
      </w:r>
      <w:r w:rsidRPr="0082502C">
        <w:rPr>
          <w:rFonts w:ascii="Arial" w:eastAsia="Calibri" w:hAnsi="Arial" w:cs="Arial"/>
          <w:color w:val="000000"/>
          <w:sz w:val="24"/>
          <w:szCs w:val="24"/>
          <w:lang w:bidi="ar-SA"/>
        </w:rPr>
        <w:t>l’Autorità ha fatto riferimento a quelle volte a garantire una corretta</w:t>
      </w:r>
      <w:r w:rsidR="00307E4B">
        <w:rPr>
          <w:rFonts w:ascii="Arial" w:eastAsia="Calibri" w:hAnsi="Arial" w:cs="Arial"/>
          <w:color w:val="000000"/>
          <w:sz w:val="24"/>
          <w:szCs w:val="24"/>
          <w:lang w:bidi="ar-SA"/>
        </w:rPr>
        <w:t xml:space="preserve"> </w:t>
      </w:r>
      <w:r w:rsidRPr="0082502C">
        <w:rPr>
          <w:rFonts w:ascii="Arial" w:eastAsia="Calibri" w:hAnsi="Arial" w:cs="Arial"/>
          <w:color w:val="000000"/>
          <w:sz w:val="24"/>
          <w:szCs w:val="24"/>
          <w:lang w:bidi="ar-SA"/>
        </w:rPr>
        <w:t>interlocuzione tra i decisori pubblici e i portatori di interesse, rendendo</w:t>
      </w:r>
      <w:r w:rsidR="00307E4B">
        <w:rPr>
          <w:rFonts w:ascii="Arial" w:eastAsia="Calibri" w:hAnsi="Arial" w:cs="Arial"/>
          <w:color w:val="000000"/>
          <w:sz w:val="24"/>
          <w:szCs w:val="24"/>
          <w:lang w:bidi="ar-SA"/>
        </w:rPr>
        <w:t xml:space="preserve"> </w:t>
      </w:r>
      <w:r w:rsidRPr="0082502C">
        <w:rPr>
          <w:rFonts w:ascii="Arial" w:eastAsia="Calibri" w:hAnsi="Arial" w:cs="Arial"/>
          <w:color w:val="000000"/>
          <w:sz w:val="24"/>
          <w:szCs w:val="24"/>
          <w:lang w:bidi="ar-SA"/>
        </w:rPr>
        <w:t>conoscibili le modalità di confronto e di scambio di informazioni (PNA</w:t>
      </w:r>
      <w:r w:rsidR="00307E4B">
        <w:rPr>
          <w:rFonts w:ascii="Arial" w:eastAsia="Calibri" w:hAnsi="Arial" w:cs="Arial"/>
          <w:color w:val="000000"/>
          <w:sz w:val="24"/>
          <w:szCs w:val="24"/>
          <w:lang w:bidi="ar-SA"/>
        </w:rPr>
        <w:t xml:space="preserve"> </w:t>
      </w:r>
      <w:r w:rsidRPr="0082502C">
        <w:rPr>
          <w:rFonts w:ascii="Arial" w:eastAsia="Calibri" w:hAnsi="Arial" w:cs="Arial"/>
          <w:color w:val="000000"/>
          <w:sz w:val="24"/>
          <w:szCs w:val="24"/>
          <w:lang w:bidi="ar-SA"/>
        </w:rPr>
        <w:t>2019</w:t>
      </w:r>
      <w:r w:rsidR="00307E4B">
        <w:rPr>
          <w:rFonts w:ascii="Arial" w:eastAsia="Calibri" w:hAnsi="Arial" w:cs="Arial"/>
          <w:color w:val="000000"/>
          <w:sz w:val="24"/>
          <w:szCs w:val="24"/>
          <w:lang w:bidi="ar-SA"/>
        </w:rPr>
        <w:t xml:space="preserve"> -</w:t>
      </w:r>
      <w:r w:rsidRPr="0082502C">
        <w:rPr>
          <w:rFonts w:ascii="Arial" w:eastAsia="Calibri" w:hAnsi="Arial" w:cs="Arial"/>
          <w:color w:val="000000"/>
          <w:sz w:val="24"/>
          <w:szCs w:val="24"/>
          <w:lang w:bidi="ar-SA"/>
        </w:rPr>
        <w:t xml:space="preserve"> pag. 84).</w:t>
      </w:r>
    </w:p>
    <w:p w14:paraId="5F183FF4" w14:textId="77777777" w:rsidR="0082502C" w:rsidRPr="0082502C" w:rsidRDefault="0082502C" w:rsidP="008D4BB9">
      <w:pPr>
        <w:widowControl/>
        <w:adjustRightInd w:val="0"/>
        <w:jc w:val="both"/>
        <w:rPr>
          <w:rFonts w:ascii="Arial" w:eastAsia="Calibri" w:hAnsi="Arial" w:cs="Arial"/>
          <w:color w:val="000000"/>
          <w:sz w:val="24"/>
          <w:szCs w:val="24"/>
          <w:lang w:bidi="ar-SA"/>
        </w:rPr>
      </w:pPr>
      <w:r w:rsidRPr="0082502C">
        <w:rPr>
          <w:rFonts w:ascii="Arial" w:eastAsia="Calibri" w:hAnsi="Arial" w:cs="Arial"/>
          <w:color w:val="000000"/>
          <w:sz w:val="24"/>
          <w:szCs w:val="24"/>
          <w:lang w:bidi="ar-SA"/>
        </w:rPr>
        <w:t xml:space="preserve">L’Autorità auspica sia che le </w:t>
      </w:r>
      <w:r w:rsidR="00307E4B">
        <w:rPr>
          <w:rFonts w:ascii="Arial" w:eastAsia="Calibri" w:hAnsi="Arial" w:cs="Arial"/>
          <w:color w:val="000000"/>
          <w:sz w:val="24"/>
          <w:szCs w:val="24"/>
          <w:lang w:bidi="ar-SA"/>
        </w:rPr>
        <w:t>A</w:t>
      </w:r>
      <w:r w:rsidRPr="0082502C">
        <w:rPr>
          <w:rFonts w:ascii="Arial" w:eastAsia="Calibri" w:hAnsi="Arial" w:cs="Arial"/>
          <w:color w:val="000000"/>
          <w:sz w:val="24"/>
          <w:szCs w:val="24"/>
          <w:lang w:bidi="ar-SA"/>
        </w:rPr>
        <w:t xml:space="preserve">mministrazioni e gli </w:t>
      </w:r>
      <w:r w:rsidR="00307E4B">
        <w:rPr>
          <w:rFonts w:ascii="Arial" w:eastAsia="Calibri" w:hAnsi="Arial" w:cs="Arial"/>
          <w:color w:val="000000"/>
          <w:sz w:val="24"/>
          <w:szCs w:val="24"/>
          <w:lang w:bidi="ar-SA"/>
        </w:rPr>
        <w:t>E</w:t>
      </w:r>
      <w:r w:rsidRPr="0082502C">
        <w:rPr>
          <w:rFonts w:ascii="Arial" w:eastAsia="Calibri" w:hAnsi="Arial" w:cs="Arial"/>
          <w:color w:val="000000"/>
          <w:sz w:val="24"/>
          <w:szCs w:val="24"/>
          <w:lang w:bidi="ar-SA"/>
        </w:rPr>
        <w:t>nti regolamentino la</w:t>
      </w:r>
      <w:r w:rsidR="00307E4B">
        <w:rPr>
          <w:rFonts w:ascii="Arial" w:eastAsia="Calibri" w:hAnsi="Arial" w:cs="Arial"/>
          <w:color w:val="000000"/>
          <w:sz w:val="24"/>
          <w:szCs w:val="24"/>
          <w:lang w:bidi="ar-SA"/>
        </w:rPr>
        <w:t xml:space="preserve"> </w:t>
      </w:r>
      <w:r w:rsidRPr="0082502C">
        <w:rPr>
          <w:rFonts w:ascii="Arial" w:eastAsia="Calibri" w:hAnsi="Arial" w:cs="Arial"/>
          <w:color w:val="000000"/>
          <w:sz w:val="24"/>
          <w:szCs w:val="24"/>
          <w:lang w:bidi="ar-SA"/>
        </w:rPr>
        <w:t>materia, prevedendo anche opportuni coordinamenti con i contenuti dei</w:t>
      </w:r>
      <w:r w:rsidR="00307E4B">
        <w:rPr>
          <w:rFonts w:ascii="Arial" w:eastAsia="Calibri" w:hAnsi="Arial" w:cs="Arial"/>
          <w:color w:val="000000"/>
          <w:sz w:val="24"/>
          <w:szCs w:val="24"/>
          <w:lang w:bidi="ar-SA"/>
        </w:rPr>
        <w:t xml:space="preserve"> C</w:t>
      </w:r>
      <w:r w:rsidRPr="0082502C">
        <w:rPr>
          <w:rFonts w:ascii="Arial" w:eastAsia="Calibri" w:hAnsi="Arial" w:cs="Arial"/>
          <w:color w:val="000000"/>
          <w:sz w:val="24"/>
          <w:szCs w:val="24"/>
          <w:lang w:bidi="ar-SA"/>
        </w:rPr>
        <w:t>odici di comportamento; sia che la scelta ricada su misure, strumenti o</w:t>
      </w:r>
      <w:r w:rsidR="00307E4B">
        <w:rPr>
          <w:rFonts w:ascii="Arial" w:eastAsia="Calibri" w:hAnsi="Arial" w:cs="Arial"/>
          <w:color w:val="000000"/>
          <w:sz w:val="24"/>
          <w:szCs w:val="24"/>
          <w:lang w:bidi="ar-SA"/>
        </w:rPr>
        <w:t xml:space="preserve"> </w:t>
      </w:r>
      <w:r w:rsidRPr="0082502C">
        <w:rPr>
          <w:rFonts w:ascii="Arial" w:eastAsia="Calibri" w:hAnsi="Arial" w:cs="Arial"/>
          <w:color w:val="000000"/>
          <w:sz w:val="24"/>
          <w:szCs w:val="24"/>
          <w:lang w:bidi="ar-SA"/>
        </w:rPr>
        <w:t>iniziative che non si limitino a registrare il fenomeno da un punto di vista</w:t>
      </w:r>
      <w:r w:rsidR="00307E4B">
        <w:rPr>
          <w:rFonts w:ascii="Arial" w:eastAsia="Calibri" w:hAnsi="Arial" w:cs="Arial"/>
          <w:color w:val="000000"/>
          <w:sz w:val="24"/>
          <w:szCs w:val="24"/>
          <w:lang w:bidi="ar-SA"/>
        </w:rPr>
        <w:t xml:space="preserve"> </w:t>
      </w:r>
      <w:r w:rsidRPr="0082502C">
        <w:rPr>
          <w:rFonts w:ascii="Arial" w:eastAsia="Calibri" w:hAnsi="Arial" w:cs="Arial"/>
          <w:color w:val="000000"/>
          <w:sz w:val="24"/>
          <w:szCs w:val="24"/>
          <w:lang w:bidi="ar-SA"/>
        </w:rPr>
        <w:t>formale e burocratico ma che siano in grado effettivamente di rendere il</w:t>
      </w:r>
      <w:r w:rsidR="00307E4B">
        <w:rPr>
          <w:rFonts w:ascii="Arial" w:eastAsia="Calibri" w:hAnsi="Arial" w:cs="Arial"/>
          <w:color w:val="000000"/>
          <w:sz w:val="24"/>
          <w:szCs w:val="24"/>
          <w:lang w:bidi="ar-SA"/>
        </w:rPr>
        <w:t xml:space="preserve"> </w:t>
      </w:r>
      <w:r w:rsidRPr="0082502C">
        <w:rPr>
          <w:rFonts w:ascii="Arial" w:eastAsia="Calibri" w:hAnsi="Arial" w:cs="Arial"/>
          <w:color w:val="000000"/>
          <w:sz w:val="24"/>
          <w:szCs w:val="24"/>
          <w:lang w:bidi="ar-SA"/>
        </w:rPr>
        <w:t>più possibile trasparenti eventuali influenze di portatori di interessi</w:t>
      </w:r>
      <w:r w:rsidR="00307E4B">
        <w:rPr>
          <w:rFonts w:ascii="Arial" w:eastAsia="Calibri" w:hAnsi="Arial" w:cs="Arial"/>
          <w:color w:val="000000"/>
          <w:sz w:val="24"/>
          <w:szCs w:val="24"/>
          <w:lang w:bidi="ar-SA"/>
        </w:rPr>
        <w:t xml:space="preserve"> </w:t>
      </w:r>
      <w:r w:rsidRPr="0082502C">
        <w:rPr>
          <w:rFonts w:ascii="Arial" w:eastAsia="Calibri" w:hAnsi="Arial" w:cs="Arial"/>
          <w:color w:val="000000"/>
          <w:sz w:val="24"/>
          <w:szCs w:val="24"/>
          <w:lang w:bidi="ar-SA"/>
        </w:rPr>
        <w:t>particolari sul processo decisionale.</w:t>
      </w:r>
    </w:p>
    <w:p w14:paraId="405A4C35" w14:textId="77777777" w:rsidR="0082502C" w:rsidRPr="00307E4B" w:rsidRDefault="0082502C" w:rsidP="008D4BB9">
      <w:pPr>
        <w:widowControl/>
        <w:adjustRightInd w:val="0"/>
        <w:jc w:val="both"/>
        <w:rPr>
          <w:rFonts w:ascii="Arial" w:eastAsia="Calibri" w:hAnsi="Arial" w:cs="Arial"/>
          <w:sz w:val="24"/>
          <w:szCs w:val="24"/>
          <w:lang w:bidi="ar-SA"/>
        </w:rPr>
      </w:pPr>
      <w:r w:rsidRPr="00307E4B">
        <w:rPr>
          <w:rFonts w:ascii="Arial" w:eastAsia="Calibri" w:hAnsi="Arial" w:cs="Arial"/>
          <w:sz w:val="24"/>
          <w:szCs w:val="24"/>
          <w:lang w:bidi="ar-SA"/>
        </w:rPr>
        <w:t>L’</w:t>
      </w:r>
      <w:r w:rsidR="00307E4B" w:rsidRPr="00307E4B">
        <w:rPr>
          <w:rFonts w:ascii="Arial" w:eastAsia="Calibri" w:hAnsi="Arial" w:cs="Arial"/>
          <w:sz w:val="24"/>
          <w:szCs w:val="24"/>
          <w:lang w:bidi="ar-SA"/>
        </w:rPr>
        <w:t>A</w:t>
      </w:r>
      <w:r w:rsidRPr="00307E4B">
        <w:rPr>
          <w:rFonts w:ascii="Arial" w:eastAsia="Calibri" w:hAnsi="Arial" w:cs="Arial"/>
          <w:sz w:val="24"/>
          <w:szCs w:val="24"/>
          <w:lang w:bidi="ar-SA"/>
        </w:rPr>
        <w:t xml:space="preserve">mministrazione intende dotarsi di un </w:t>
      </w:r>
      <w:r w:rsidR="00307E4B" w:rsidRPr="00307E4B">
        <w:rPr>
          <w:rFonts w:ascii="Arial" w:eastAsia="Calibri" w:hAnsi="Arial" w:cs="Arial"/>
          <w:sz w:val="24"/>
          <w:szCs w:val="24"/>
          <w:lang w:bidi="ar-SA"/>
        </w:rPr>
        <w:t>R</w:t>
      </w:r>
      <w:r w:rsidRPr="00307E4B">
        <w:rPr>
          <w:rFonts w:ascii="Arial" w:eastAsia="Calibri" w:hAnsi="Arial" w:cs="Arial"/>
          <w:sz w:val="24"/>
          <w:szCs w:val="24"/>
          <w:lang w:bidi="ar-SA"/>
        </w:rPr>
        <w:t>egolamento simile a quello</w:t>
      </w:r>
      <w:r w:rsidR="00307E4B" w:rsidRPr="00307E4B">
        <w:rPr>
          <w:rFonts w:ascii="Arial" w:eastAsia="Calibri" w:hAnsi="Arial" w:cs="Arial"/>
          <w:sz w:val="24"/>
          <w:szCs w:val="24"/>
          <w:lang w:bidi="ar-SA"/>
        </w:rPr>
        <w:t xml:space="preserve"> </w:t>
      </w:r>
      <w:r w:rsidRPr="00307E4B">
        <w:rPr>
          <w:rFonts w:ascii="Arial" w:eastAsia="Calibri" w:hAnsi="Arial" w:cs="Arial"/>
          <w:sz w:val="24"/>
          <w:szCs w:val="24"/>
          <w:lang w:bidi="ar-SA"/>
        </w:rPr>
        <w:t xml:space="preserve">licenziato dalla stessa Autorità, con la deliberazione n. 172 del </w:t>
      </w:r>
      <w:r w:rsidR="00307E4B" w:rsidRPr="00307E4B">
        <w:rPr>
          <w:rFonts w:ascii="Arial" w:eastAsia="Calibri" w:hAnsi="Arial" w:cs="Arial"/>
          <w:sz w:val="24"/>
          <w:szCs w:val="24"/>
          <w:lang w:bidi="ar-SA"/>
        </w:rPr>
        <w:t xml:space="preserve">06.03.2019, </w:t>
      </w:r>
      <w:r w:rsidRPr="00307E4B">
        <w:rPr>
          <w:rFonts w:ascii="Arial" w:eastAsia="Calibri" w:hAnsi="Arial" w:cs="Arial"/>
          <w:sz w:val="24"/>
          <w:szCs w:val="24"/>
          <w:lang w:bidi="ar-SA"/>
        </w:rPr>
        <w:t xml:space="preserve">che disciplini i rapporti tra </w:t>
      </w:r>
      <w:r w:rsidR="00307E4B" w:rsidRPr="00307E4B">
        <w:rPr>
          <w:rFonts w:ascii="Arial" w:eastAsia="Calibri" w:hAnsi="Arial" w:cs="Arial"/>
          <w:sz w:val="24"/>
          <w:szCs w:val="24"/>
          <w:lang w:bidi="ar-SA"/>
        </w:rPr>
        <w:t>A</w:t>
      </w:r>
      <w:r w:rsidRPr="00307E4B">
        <w:rPr>
          <w:rFonts w:ascii="Arial" w:eastAsia="Calibri" w:hAnsi="Arial" w:cs="Arial"/>
          <w:sz w:val="24"/>
          <w:szCs w:val="24"/>
          <w:lang w:bidi="ar-SA"/>
        </w:rPr>
        <w:t>mministrazione e portatori di interessi</w:t>
      </w:r>
      <w:r w:rsidR="00307E4B" w:rsidRPr="00307E4B">
        <w:rPr>
          <w:rFonts w:ascii="Arial" w:eastAsia="Calibri" w:hAnsi="Arial" w:cs="Arial"/>
          <w:sz w:val="24"/>
          <w:szCs w:val="24"/>
          <w:lang w:bidi="ar-SA"/>
        </w:rPr>
        <w:t xml:space="preserve"> </w:t>
      </w:r>
      <w:r w:rsidRPr="00307E4B">
        <w:rPr>
          <w:rFonts w:ascii="Arial" w:eastAsia="Calibri" w:hAnsi="Arial" w:cs="Arial"/>
          <w:sz w:val="24"/>
          <w:szCs w:val="24"/>
          <w:lang w:bidi="ar-SA"/>
        </w:rPr>
        <w:t>particolari.</w:t>
      </w:r>
    </w:p>
    <w:p w14:paraId="632A5B8D" w14:textId="77777777" w:rsidR="00B70243" w:rsidRDefault="00B70243" w:rsidP="008D4BB9">
      <w:pPr>
        <w:pStyle w:val="Corpotesto"/>
        <w:spacing w:before="0"/>
        <w:ind w:left="0" w:right="0"/>
        <w:rPr>
          <w:rFonts w:ascii="Arial" w:hAnsi="Arial" w:cs="Arial"/>
        </w:rPr>
      </w:pPr>
    </w:p>
    <w:p w14:paraId="6B07294E" w14:textId="77777777" w:rsidR="00541278" w:rsidRDefault="0011021A" w:rsidP="008D4BB9">
      <w:pPr>
        <w:widowControl/>
        <w:adjustRightInd w:val="0"/>
        <w:jc w:val="center"/>
        <w:rPr>
          <w:rFonts w:ascii="Arial" w:eastAsia="Calibri" w:hAnsi="Arial" w:cs="Arial"/>
          <w:b/>
          <w:bCs/>
          <w:color w:val="000000"/>
          <w:sz w:val="24"/>
          <w:szCs w:val="24"/>
          <w:lang w:bidi="ar-SA"/>
        </w:rPr>
      </w:pPr>
      <w:r w:rsidRPr="00541278">
        <w:rPr>
          <w:rFonts w:ascii="Arial" w:eastAsia="Calibri" w:hAnsi="Arial" w:cs="Arial"/>
          <w:b/>
          <w:bCs/>
          <w:color w:val="000000"/>
          <w:sz w:val="24"/>
          <w:szCs w:val="24"/>
          <w:lang w:bidi="ar-SA"/>
        </w:rPr>
        <w:t>5.11. EROGAZIONE DI SOVVENZIONI, CONTRIBUTI, SUSSIDI E VANTAGGI</w:t>
      </w:r>
      <w:r>
        <w:rPr>
          <w:rFonts w:ascii="Arial" w:eastAsia="Calibri" w:hAnsi="Arial" w:cs="Arial"/>
          <w:b/>
          <w:bCs/>
          <w:color w:val="000000"/>
          <w:sz w:val="24"/>
          <w:szCs w:val="24"/>
          <w:lang w:bidi="ar-SA"/>
        </w:rPr>
        <w:t xml:space="preserve"> </w:t>
      </w:r>
      <w:r w:rsidRPr="00541278">
        <w:rPr>
          <w:rFonts w:ascii="Arial" w:eastAsia="Calibri" w:hAnsi="Arial" w:cs="Arial"/>
          <w:b/>
          <w:bCs/>
          <w:color w:val="000000"/>
          <w:sz w:val="24"/>
          <w:szCs w:val="24"/>
          <w:lang w:bidi="ar-SA"/>
        </w:rPr>
        <w:t>ECONOMICI DI QUALUNQUE GENERE</w:t>
      </w:r>
    </w:p>
    <w:p w14:paraId="0CC8838F" w14:textId="77777777" w:rsidR="0011021A" w:rsidRPr="00541278" w:rsidRDefault="0011021A" w:rsidP="008D4BB9">
      <w:pPr>
        <w:widowControl/>
        <w:adjustRightInd w:val="0"/>
        <w:jc w:val="both"/>
        <w:rPr>
          <w:rFonts w:ascii="Arial" w:eastAsia="Calibri" w:hAnsi="Arial" w:cs="Arial"/>
          <w:b/>
          <w:bCs/>
          <w:color w:val="000000"/>
          <w:sz w:val="24"/>
          <w:szCs w:val="24"/>
          <w:lang w:bidi="ar-SA"/>
        </w:rPr>
      </w:pPr>
    </w:p>
    <w:p w14:paraId="036BBFEC" w14:textId="77777777" w:rsidR="00541278" w:rsidRPr="00541278" w:rsidRDefault="0011021A" w:rsidP="008D4BB9">
      <w:pPr>
        <w:widowControl/>
        <w:adjustRightInd w:val="0"/>
        <w:jc w:val="both"/>
        <w:rPr>
          <w:rFonts w:ascii="Arial" w:eastAsia="Calibri" w:hAnsi="Arial" w:cs="Arial"/>
          <w:color w:val="000000"/>
          <w:sz w:val="24"/>
          <w:szCs w:val="24"/>
          <w:lang w:bidi="ar-SA"/>
        </w:rPr>
      </w:pPr>
      <w:r>
        <w:rPr>
          <w:rFonts w:ascii="Arial" w:eastAsia="Calibri" w:hAnsi="Arial" w:cs="Arial"/>
          <w:color w:val="000000"/>
          <w:sz w:val="24"/>
          <w:szCs w:val="24"/>
          <w:lang w:bidi="ar-SA"/>
        </w:rPr>
        <w:t xml:space="preserve">L’art. 26, </w:t>
      </w:r>
      <w:r w:rsidR="00541278" w:rsidRPr="00541278">
        <w:rPr>
          <w:rFonts w:ascii="Arial" w:eastAsia="Calibri" w:hAnsi="Arial" w:cs="Arial"/>
          <w:color w:val="000000"/>
          <w:sz w:val="24"/>
          <w:szCs w:val="24"/>
          <w:lang w:bidi="ar-SA"/>
        </w:rPr>
        <w:t>comma 1</w:t>
      </w:r>
      <w:r>
        <w:rPr>
          <w:rFonts w:ascii="Arial" w:eastAsia="Calibri" w:hAnsi="Arial" w:cs="Arial"/>
          <w:color w:val="000000"/>
          <w:sz w:val="24"/>
          <w:szCs w:val="24"/>
          <w:lang w:bidi="ar-SA"/>
        </w:rPr>
        <w:t xml:space="preserve">, del D.Lgs. n. </w:t>
      </w:r>
      <w:r w:rsidR="00541278" w:rsidRPr="00541278">
        <w:rPr>
          <w:rFonts w:ascii="Arial" w:eastAsia="Calibri" w:hAnsi="Arial" w:cs="Arial"/>
          <w:color w:val="000000"/>
          <w:sz w:val="24"/>
          <w:szCs w:val="24"/>
          <w:lang w:bidi="ar-SA"/>
        </w:rPr>
        <w:t>33/2013</w:t>
      </w:r>
      <w:r>
        <w:rPr>
          <w:rFonts w:ascii="Arial" w:eastAsia="Calibri" w:hAnsi="Arial" w:cs="Arial"/>
          <w:color w:val="000000"/>
          <w:sz w:val="24"/>
          <w:szCs w:val="24"/>
          <w:lang w:bidi="ar-SA"/>
        </w:rPr>
        <w:t xml:space="preserve">, </w:t>
      </w:r>
      <w:r w:rsidR="00541278" w:rsidRPr="00541278">
        <w:rPr>
          <w:rFonts w:ascii="Arial" w:eastAsia="Calibri" w:hAnsi="Arial" w:cs="Arial"/>
          <w:color w:val="000000"/>
          <w:sz w:val="24"/>
          <w:szCs w:val="24"/>
          <w:lang w:bidi="ar-SA"/>
        </w:rPr>
        <w:t xml:space="preserve">come modificato dal </w:t>
      </w:r>
      <w:r>
        <w:rPr>
          <w:rFonts w:ascii="Arial" w:eastAsia="Calibri" w:hAnsi="Arial" w:cs="Arial"/>
          <w:color w:val="000000"/>
          <w:sz w:val="24"/>
          <w:szCs w:val="24"/>
          <w:lang w:bidi="ar-SA"/>
        </w:rPr>
        <w:t xml:space="preserve">D.Lgs. n. </w:t>
      </w:r>
      <w:r w:rsidR="00541278" w:rsidRPr="00541278">
        <w:rPr>
          <w:rFonts w:ascii="Arial" w:eastAsia="Calibri" w:hAnsi="Arial" w:cs="Arial"/>
          <w:color w:val="000000"/>
          <w:sz w:val="24"/>
          <w:szCs w:val="24"/>
          <w:lang w:bidi="ar-SA"/>
        </w:rPr>
        <w:t>97/2016</w:t>
      </w:r>
      <w:r>
        <w:rPr>
          <w:rFonts w:ascii="Arial" w:eastAsia="Calibri" w:hAnsi="Arial" w:cs="Arial"/>
          <w:color w:val="000000"/>
          <w:sz w:val="24"/>
          <w:szCs w:val="24"/>
          <w:lang w:bidi="ar-SA"/>
        </w:rPr>
        <w:t xml:space="preserve">, </w:t>
      </w:r>
      <w:r w:rsidR="00541278" w:rsidRPr="00541278">
        <w:rPr>
          <w:rFonts w:ascii="Arial" w:eastAsia="Calibri" w:hAnsi="Arial" w:cs="Arial"/>
          <w:color w:val="000000"/>
          <w:sz w:val="24"/>
          <w:szCs w:val="24"/>
          <w:lang w:bidi="ar-SA"/>
        </w:rPr>
        <w:t>prevede la pubblicazione, in Amministrazione trasparente, degli</w:t>
      </w:r>
      <w:r w:rsidR="00E60D8B">
        <w:rPr>
          <w:rFonts w:ascii="Arial" w:eastAsia="Calibri" w:hAnsi="Arial" w:cs="Arial"/>
          <w:color w:val="000000"/>
          <w:sz w:val="24"/>
          <w:szCs w:val="24"/>
          <w:lang w:bidi="ar-SA"/>
        </w:rPr>
        <w:t xml:space="preserve"> </w:t>
      </w:r>
      <w:r w:rsidR="00541278" w:rsidRPr="00541278">
        <w:rPr>
          <w:rFonts w:ascii="Arial" w:eastAsia="Calibri" w:hAnsi="Arial" w:cs="Arial"/>
          <w:color w:val="000000"/>
          <w:sz w:val="24"/>
          <w:szCs w:val="24"/>
          <w:lang w:bidi="ar-SA"/>
        </w:rPr>
        <w:t xml:space="preserve">atti con i quali le </w:t>
      </w:r>
      <w:r w:rsidR="00E60D8B">
        <w:rPr>
          <w:rFonts w:ascii="Arial" w:eastAsia="Calibri" w:hAnsi="Arial" w:cs="Arial"/>
          <w:color w:val="000000"/>
          <w:sz w:val="24"/>
          <w:szCs w:val="24"/>
          <w:lang w:bidi="ar-SA"/>
        </w:rPr>
        <w:t>P</w:t>
      </w:r>
      <w:r w:rsidR="00541278" w:rsidRPr="00541278">
        <w:rPr>
          <w:rFonts w:ascii="Arial" w:eastAsia="Calibri" w:hAnsi="Arial" w:cs="Arial"/>
          <w:color w:val="000000"/>
          <w:sz w:val="24"/>
          <w:szCs w:val="24"/>
          <w:lang w:bidi="ar-SA"/>
        </w:rPr>
        <w:t xml:space="preserve">ubbliche </w:t>
      </w:r>
      <w:r w:rsidR="00E60D8B">
        <w:rPr>
          <w:rFonts w:ascii="Arial" w:eastAsia="Calibri" w:hAnsi="Arial" w:cs="Arial"/>
          <w:color w:val="000000"/>
          <w:sz w:val="24"/>
          <w:szCs w:val="24"/>
          <w:lang w:bidi="ar-SA"/>
        </w:rPr>
        <w:t>A</w:t>
      </w:r>
      <w:r w:rsidR="00541278" w:rsidRPr="00541278">
        <w:rPr>
          <w:rFonts w:ascii="Arial" w:eastAsia="Calibri" w:hAnsi="Arial" w:cs="Arial"/>
          <w:color w:val="000000"/>
          <w:sz w:val="24"/>
          <w:szCs w:val="24"/>
          <w:lang w:bidi="ar-SA"/>
        </w:rPr>
        <w:t>mministrazioni determinano, ai sensi dell’art.</w:t>
      </w:r>
      <w:r w:rsidR="00E60D8B">
        <w:rPr>
          <w:rFonts w:ascii="Arial" w:eastAsia="Calibri" w:hAnsi="Arial" w:cs="Arial"/>
          <w:color w:val="000000"/>
          <w:sz w:val="24"/>
          <w:szCs w:val="24"/>
          <w:lang w:bidi="ar-SA"/>
        </w:rPr>
        <w:t xml:space="preserve"> </w:t>
      </w:r>
      <w:r w:rsidR="00541278" w:rsidRPr="00541278">
        <w:rPr>
          <w:rFonts w:ascii="Arial" w:eastAsia="Calibri" w:hAnsi="Arial" w:cs="Arial"/>
          <w:color w:val="000000"/>
          <w:sz w:val="24"/>
          <w:szCs w:val="24"/>
          <w:lang w:bidi="ar-SA"/>
        </w:rPr>
        <w:t xml:space="preserve">12 della </w:t>
      </w:r>
      <w:r w:rsidR="00E60D8B">
        <w:rPr>
          <w:rFonts w:ascii="Arial" w:eastAsia="Calibri" w:hAnsi="Arial" w:cs="Arial"/>
          <w:color w:val="000000"/>
          <w:sz w:val="24"/>
          <w:szCs w:val="24"/>
          <w:lang w:bidi="ar-SA"/>
        </w:rPr>
        <w:t>L</w:t>
      </w:r>
      <w:r w:rsidR="00541278" w:rsidRPr="00541278">
        <w:rPr>
          <w:rFonts w:ascii="Arial" w:eastAsia="Calibri" w:hAnsi="Arial" w:cs="Arial"/>
          <w:color w:val="000000"/>
          <w:sz w:val="24"/>
          <w:szCs w:val="24"/>
          <w:lang w:bidi="ar-SA"/>
        </w:rPr>
        <w:t xml:space="preserve">egge </w:t>
      </w:r>
      <w:r w:rsidR="00E60D8B">
        <w:rPr>
          <w:rFonts w:ascii="Arial" w:eastAsia="Calibri" w:hAnsi="Arial" w:cs="Arial"/>
          <w:color w:val="000000"/>
          <w:sz w:val="24"/>
          <w:szCs w:val="24"/>
          <w:lang w:bidi="ar-SA"/>
        </w:rPr>
        <w:t xml:space="preserve">n. </w:t>
      </w:r>
      <w:r w:rsidR="00541278" w:rsidRPr="00541278">
        <w:rPr>
          <w:rFonts w:ascii="Arial" w:eastAsia="Calibri" w:hAnsi="Arial" w:cs="Arial"/>
          <w:color w:val="000000"/>
          <w:sz w:val="24"/>
          <w:szCs w:val="24"/>
          <w:lang w:bidi="ar-SA"/>
        </w:rPr>
        <w:t>241/1990, criteri e modalità per la concessione di</w:t>
      </w:r>
      <w:r w:rsidR="00E60D8B">
        <w:rPr>
          <w:rFonts w:ascii="Arial" w:eastAsia="Calibri" w:hAnsi="Arial" w:cs="Arial"/>
          <w:color w:val="000000"/>
          <w:sz w:val="24"/>
          <w:szCs w:val="24"/>
          <w:lang w:bidi="ar-SA"/>
        </w:rPr>
        <w:t xml:space="preserve"> </w:t>
      </w:r>
      <w:r w:rsidR="00541278" w:rsidRPr="00541278">
        <w:rPr>
          <w:rFonts w:ascii="Arial" w:eastAsia="Calibri" w:hAnsi="Arial" w:cs="Arial"/>
          <w:color w:val="000000"/>
          <w:sz w:val="24"/>
          <w:szCs w:val="24"/>
          <w:lang w:bidi="ar-SA"/>
        </w:rPr>
        <w:t>sovvenzioni, contributi, sussidi ed ausili finanziari, nonché per attribuire</w:t>
      </w:r>
      <w:r w:rsidR="00E60D8B">
        <w:rPr>
          <w:rFonts w:ascii="Arial" w:eastAsia="Calibri" w:hAnsi="Arial" w:cs="Arial"/>
          <w:color w:val="000000"/>
          <w:sz w:val="24"/>
          <w:szCs w:val="24"/>
          <w:lang w:bidi="ar-SA"/>
        </w:rPr>
        <w:t xml:space="preserve"> </w:t>
      </w:r>
      <w:r w:rsidR="00541278" w:rsidRPr="00541278">
        <w:rPr>
          <w:rFonts w:ascii="Arial" w:eastAsia="Calibri" w:hAnsi="Arial" w:cs="Arial"/>
          <w:color w:val="000000"/>
          <w:sz w:val="24"/>
          <w:szCs w:val="24"/>
          <w:lang w:bidi="ar-SA"/>
        </w:rPr>
        <w:t xml:space="preserve">vantaggi economici di qualunque genere a persone, </w:t>
      </w:r>
      <w:r w:rsidR="00E60D8B">
        <w:rPr>
          <w:rFonts w:ascii="Arial" w:eastAsia="Calibri" w:hAnsi="Arial" w:cs="Arial"/>
          <w:color w:val="000000"/>
          <w:sz w:val="24"/>
          <w:szCs w:val="24"/>
          <w:lang w:bidi="ar-SA"/>
        </w:rPr>
        <w:t>E</w:t>
      </w:r>
      <w:r w:rsidR="00541278" w:rsidRPr="00541278">
        <w:rPr>
          <w:rFonts w:ascii="Arial" w:eastAsia="Calibri" w:hAnsi="Arial" w:cs="Arial"/>
          <w:color w:val="000000"/>
          <w:sz w:val="24"/>
          <w:szCs w:val="24"/>
          <w:lang w:bidi="ar-SA"/>
        </w:rPr>
        <w:t xml:space="preserve">nti pubblici ed </w:t>
      </w:r>
      <w:r w:rsidR="00E60D8B">
        <w:rPr>
          <w:rFonts w:ascii="Arial" w:eastAsia="Calibri" w:hAnsi="Arial" w:cs="Arial"/>
          <w:color w:val="000000"/>
          <w:sz w:val="24"/>
          <w:szCs w:val="24"/>
          <w:lang w:bidi="ar-SA"/>
        </w:rPr>
        <w:t>E</w:t>
      </w:r>
      <w:r w:rsidR="00541278" w:rsidRPr="00541278">
        <w:rPr>
          <w:rFonts w:ascii="Arial" w:eastAsia="Calibri" w:hAnsi="Arial" w:cs="Arial"/>
          <w:color w:val="000000"/>
          <w:sz w:val="24"/>
          <w:szCs w:val="24"/>
          <w:lang w:bidi="ar-SA"/>
        </w:rPr>
        <w:t>nti</w:t>
      </w:r>
      <w:r w:rsidR="00E60D8B">
        <w:rPr>
          <w:rFonts w:ascii="Arial" w:eastAsia="Calibri" w:hAnsi="Arial" w:cs="Arial"/>
          <w:color w:val="000000"/>
          <w:sz w:val="24"/>
          <w:szCs w:val="24"/>
          <w:lang w:bidi="ar-SA"/>
        </w:rPr>
        <w:t xml:space="preserve"> </w:t>
      </w:r>
      <w:r w:rsidR="00541278" w:rsidRPr="00541278">
        <w:rPr>
          <w:rFonts w:ascii="Arial" w:eastAsia="Calibri" w:hAnsi="Arial" w:cs="Arial"/>
          <w:color w:val="000000"/>
          <w:sz w:val="24"/>
          <w:szCs w:val="24"/>
          <w:lang w:bidi="ar-SA"/>
        </w:rPr>
        <w:t>privati.</w:t>
      </w:r>
    </w:p>
    <w:p w14:paraId="57AE7256" w14:textId="77777777" w:rsidR="00541278" w:rsidRPr="00541278" w:rsidRDefault="00541278" w:rsidP="008D4BB9">
      <w:pPr>
        <w:widowControl/>
        <w:adjustRightInd w:val="0"/>
        <w:jc w:val="both"/>
        <w:rPr>
          <w:rFonts w:ascii="Arial" w:eastAsia="Calibri" w:hAnsi="Arial" w:cs="Arial"/>
          <w:color w:val="000000"/>
          <w:sz w:val="24"/>
          <w:szCs w:val="24"/>
          <w:lang w:bidi="ar-SA"/>
        </w:rPr>
      </w:pPr>
      <w:r w:rsidRPr="00541278">
        <w:rPr>
          <w:rFonts w:ascii="Arial" w:eastAsia="Calibri" w:hAnsi="Arial" w:cs="Arial"/>
          <w:color w:val="000000"/>
          <w:sz w:val="24"/>
          <w:szCs w:val="24"/>
          <w:lang w:bidi="ar-SA"/>
        </w:rPr>
        <w:t>Il comma 2 del medesimo art. 26, invece, impone la pubblicazione dei</w:t>
      </w:r>
      <w:r w:rsidR="00E60D8B">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provvedimenti di concessione di benefici superiori a</w:t>
      </w:r>
      <w:r w:rsidR="00E60D8B">
        <w:rPr>
          <w:rFonts w:ascii="Arial" w:eastAsia="Calibri" w:hAnsi="Arial" w:cs="Arial"/>
          <w:color w:val="000000"/>
          <w:sz w:val="24"/>
          <w:szCs w:val="24"/>
          <w:lang w:bidi="ar-SA"/>
        </w:rPr>
        <w:t>d Euro 1.000,00</w:t>
      </w:r>
      <w:r w:rsidRPr="00541278">
        <w:rPr>
          <w:rFonts w:ascii="Arial" w:eastAsia="Calibri" w:hAnsi="Arial" w:cs="Arial"/>
          <w:color w:val="000000"/>
          <w:sz w:val="24"/>
          <w:szCs w:val="24"/>
          <w:lang w:bidi="ar-SA"/>
        </w:rPr>
        <w:t>, assegnati</w:t>
      </w:r>
      <w:r w:rsidR="00E60D8B">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allo stesso beneficiario, nel corso dell’anno solare. La pubblicazione, che è</w:t>
      </w:r>
      <w:r w:rsidR="00E60D8B">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dovuta anche qualora il limite venga superato con più provvedimenti,</w:t>
      </w:r>
      <w:r w:rsidR="00E60D8B">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costituisce condizione di legale di efficacia del provvedimento di</w:t>
      </w:r>
      <w:r w:rsidR="00E60D8B">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attribuzione del vantaggio.</w:t>
      </w:r>
    </w:p>
    <w:p w14:paraId="5A653085" w14:textId="77777777" w:rsidR="00541278" w:rsidRPr="00E60D8B" w:rsidRDefault="00541278" w:rsidP="008D4BB9">
      <w:pPr>
        <w:widowControl/>
        <w:adjustRightInd w:val="0"/>
        <w:jc w:val="both"/>
        <w:rPr>
          <w:rFonts w:ascii="Arial" w:eastAsia="Calibri" w:hAnsi="Arial" w:cs="Arial"/>
          <w:color w:val="000000"/>
          <w:sz w:val="24"/>
          <w:szCs w:val="24"/>
          <w:lang w:bidi="ar-SA"/>
        </w:rPr>
      </w:pPr>
      <w:r w:rsidRPr="00E60D8B">
        <w:rPr>
          <w:rFonts w:ascii="Arial" w:eastAsia="Calibri" w:hAnsi="Arial" w:cs="Arial"/>
          <w:color w:val="000000"/>
          <w:sz w:val="24"/>
          <w:szCs w:val="24"/>
          <w:lang w:bidi="ar-SA"/>
        </w:rPr>
        <w:t>Pertanto, la pubblicazione deve avvenire tempestivamente e, comunque,</w:t>
      </w:r>
      <w:r w:rsidR="00E60D8B" w:rsidRPr="00E60D8B">
        <w:rPr>
          <w:rFonts w:ascii="Arial" w:eastAsia="Calibri" w:hAnsi="Arial" w:cs="Arial"/>
          <w:color w:val="000000"/>
          <w:sz w:val="24"/>
          <w:szCs w:val="24"/>
          <w:lang w:bidi="ar-SA"/>
        </w:rPr>
        <w:t xml:space="preserve"> </w:t>
      </w:r>
      <w:r w:rsidRPr="00E60D8B">
        <w:rPr>
          <w:rFonts w:ascii="Arial" w:eastAsia="Calibri" w:hAnsi="Arial" w:cs="Arial"/>
          <w:color w:val="000000"/>
          <w:sz w:val="24"/>
          <w:szCs w:val="24"/>
          <w:lang w:bidi="ar-SA"/>
        </w:rPr>
        <w:t>prima della liquidazione delle somme che costituiscono il contributo.</w:t>
      </w:r>
    </w:p>
    <w:p w14:paraId="77035201" w14:textId="77777777" w:rsidR="00541278" w:rsidRPr="00541278" w:rsidRDefault="00541278" w:rsidP="008D4BB9">
      <w:pPr>
        <w:widowControl/>
        <w:adjustRightInd w:val="0"/>
        <w:jc w:val="both"/>
        <w:rPr>
          <w:rFonts w:ascii="Arial" w:eastAsia="Calibri" w:hAnsi="Arial" w:cs="Arial"/>
          <w:color w:val="000000"/>
          <w:sz w:val="24"/>
          <w:szCs w:val="24"/>
          <w:lang w:bidi="ar-SA"/>
        </w:rPr>
      </w:pPr>
      <w:r w:rsidRPr="00541278">
        <w:rPr>
          <w:rFonts w:ascii="Arial" w:eastAsia="Calibri" w:hAnsi="Arial" w:cs="Arial"/>
          <w:color w:val="000000"/>
          <w:sz w:val="24"/>
          <w:szCs w:val="24"/>
          <w:lang w:bidi="ar-SA"/>
        </w:rPr>
        <w:t>L’obbligo di pubblicazione sussiste solo laddove il totale dei contributi</w:t>
      </w:r>
      <w:r w:rsidR="00E60D8B">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concessi allo stesso beneficiario, nel corso dell’anno solare, sia superiore a</w:t>
      </w:r>
      <w:r w:rsidR="00E60D8B">
        <w:rPr>
          <w:rFonts w:ascii="Arial" w:eastAsia="Calibri" w:hAnsi="Arial" w:cs="Arial"/>
          <w:color w:val="000000"/>
          <w:sz w:val="24"/>
          <w:szCs w:val="24"/>
          <w:lang w:bidi="ar-SA"/>
        </w:rPr>
        <w:t xml:space="preserve">d Euro </w:t>
      </w:r>
      <w:r w:rsidRPr="00541278">
        <w:rPr>
          <w:rFonts w:ascii="Arial" w:eastAsia="Calibri" w:hAnsi="Arial" w:cs="Arial"/>
          <w:color w:val="000000"/>
          <w:sz w:val="24"/>
          <w:szCs w:val="24"/>
          <w:lang w:bidi="ar-SA"/>
        </w:rPr>
        <w:t>1.000</w:t>
      </w:r>
      <w:r w:rsidR="00E60D8B">
        <w:rPr>
          <w:rFonts w:ascii="Arial" w:eastAsia="Calibri" w:hAnsi="Arial" w:cs="Arial"/>
          <w:color w:val="000000"/>
          <w:sz w:val="24"/>
          <w:szCs w:val="24"/>
          <w:lang w:bidi="ar-SA"/>
        </w:rPr>
        <w:t>,00</w:t>
      </w:r>
      <w:r w:rsidRPr="00541278">
        <w:rPr>
          <w:rFonts w:ascii="Arial" w:eastAsia="Calibri" w:hAnsi="Arial" w:cs="Arial"/>
          <w:color w:val="000000"/>
          <w:sz w:val="24"/>
          <w:szCs w:val="24"/>
          <w:lang w:bidi="ar-SA"/>
        </w:rPr>
        <w:t>.</w:t>
      </w:r>
    </w:p>
    <w:p w14:paraId="556DDB96" w14:textId="77777777" w:rsidR="00541278" w:rsidRPr="00541278" w:rsidRDefault="00541278" w:rsidP="008D4BB9">
      <w:pPr>
        <w:widowControl/>
        <w:adjustRightInd w:val="0"/>
        <w:jc w:val="both"/>
        <w:rPr>
          <w:rFonts w:ascii="Arial" w:eastAsia="Calibri" w:hAnsi="Arial" w:cs="Arial"/>
          <w:color w:val="000000"/>
          <w:sz w:val="24"/>
          <w:szCs w:val="24"/>
          <w:lang w:bidi="ar-SA"/>
        </w:rPr>
      </w:pPr>
      <w:r w:rsidRPr="00541278">
        <w:rPr>
          <w:rFonts w:ascii="Arial" w:eastAsia="Calibri" w:hAnsi="Arial" w:cs="Arial"/>
          <w:color w:val="000000"/>
          <w:sz w:val="24"/>
          <w:szCs w:val="24"/>
          <w:lang w:bidi="ar-SA"/>
        </w:rPr>
        <w:t>Il legislatore, al fine di evitare l’effetto di una trasparenza opaca</w:t>
      </w:r>
      <w:r w:rsidR="00E60D8B">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determinata dalla numerosità dei dati pubblicati, ha infatti individuato</w:t>
      </w:r>
      <w:r w:rsidR="00E60D8B">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una soglia di rilevanza economica degli atti da pubblicare (</w:t>
      </w:r>
      <w:r w:rsidR="00E60D8B">
        <w:rPr>
          <w:rFonts w:ascii="Arial" w:eastAsia="Calibri" w:hAnsi="Arial" w:cs="Arial"/>
          <w:color w:val="000000"/>
          <w:sz w:val="24"/>
          <w:szCs w:val="24"/>
          <w:lang w:bidi="ar-SA"/>
        </w:rPr>
        <w:t xml:space="preserve">deliberazione </w:t>
      </w:r>
      <w:r w:rsidRPr="00541278">
        <w:rPr>
          <w:rFonts w:ascii="Arial" w:eastAsia="Calibri" w:hAnsi="Arial" w:cs="Arial"/>
          <w:color w:val="000000"/>
          <w:sz w:val="24"/>
          <w:szCs w:val="24"/>
          <w:lang w:bidi="ar-SA"/>
        </w:rPr>
        <w:t>ANAC</w:t>
      </w:r>
      <w:r w:rsidR="00E60D8B">
        <w:rPr>
          <w:rFonts w:ascii="Arial" w:eastAsia="Calibri" w:hAnsi="Arial" w:cs="Arial"/>
          <w:color w:val="000000"/>
          <w:sz w:val="24"/>
          <w:szCs w:val="24"/>
          <w:lang w:bidi="ar-SA"/>
        </w:rPr>
        <w:t xml:space="preserve"> n. </w:t>
      </w:r>
      <w:r w:rsidRPr="00541278">
        <w:rPr>
          <w:rFonts w:ascii="Arial" w:eastAsia="Calibri" w:hAnsi="Arial" w:cs="Arial"/>
          <w:color w:val="000000"/>
          <w:sz w:val="24"/>
          <w:szCs w:val="24"/>
          <w:lang w:bidi="ar-SA"/>
        </w:rPr>
        <w:t>468/2021</w:t>
      </w:r>
      <w:r w:rsidR="00E60D8B">
        <w:rPr>
          <w:rFonts w:ascii="Arial" w:eastAsia="Calibri" w:hAnsi="Arial" w:cs="Arial"/>
          <w:color w:val="000000"/>
          <w:sz w:val="24"/>
          <w:szCs w:val="24"/>
          <w:lang w:bidi="ar-SA"/>
        </w:rPr>
        <w:t xml:space="preserve"> - </w:t>
      </w:r>
      <w:r w:rsidRPr="00541278">
        <w:rPr>
          <w:rFonts w:ascii="Arial" w:eastAsia="Calibri" w:hAnsi="Arial" w:cs="Arial"/>
          <w:color w:val="000000"/>
          <w:sz w:val="24"/>
          <w:szCs w:val="24"/>
          <w:lang w:bidi="ar-SA"/>
        </w:rPr>
        <w:t>pag. 5).</w:t>
      </w:r>
    </w:p>
    <w:p w14:paraId="728DE0A2" w14:textId="77777777" w:rsidR="00541278" w:rsidRPr="00E60D8B" w:rsidRDefault="00541278" w:rsidP="008D4BB9">
      <w:pPr>
        <w:widowControl/>
        <w:adjustRightInd w:val="0"/>
        <w:jc w:val="both"/>
        <w:rPr>
          <w:rFonts w:ascii="Arial" w:eastAsia="Calibri" w:hAnsi="Arial" w:cs="Arial"/>
          <w:color w:val="000000"/>
          <w:sz w:val="24"/>
          <w:szCs w:val="24"/>
          <w:lang w:bidi="ar-SA"/>
        </w:rPr>
      </w:pPr>
      <w:r w:rsidRPr="00E60D8B">
        <w:rPr>
          <w:rFonts w:ascii="Arial" w:eastAsia="Calibri" w:hAnsi="Arial" w:cs="Arial"/>
          <w:color w:val="000000"/>
          <w:sz w:val="24"/>
          <w:szCs w:val="24"/>
          <w:lang w:bidi="ar-SA"/>
        </w:rPr>
        <w:t>Il comma 4 dell’art. 26, esclude la pubblicazione dei dati identificativi</w:t>
      </w:r>
      <w:r w:rsidR="00E60D8B" w:rsidRPr="00E60D8B">
        <w:rPr>
          <w:rFonts w:ascii="Arial" w:eastAsia="Calibri" w:hAnsi="Arial" w:cs="Arial"/>
          <w:color w:val="000000"/>
          <w:sz w:val="24"/>
          <w:szCs w:val="24"/>
          <w:lang w:bidi="ar-SA"/>
        </w:rPr>
        <w:t xml:space="preserve"> </w:t>
      </w:r>
      <w:r w:rsidRPr="00E60D8B">
        <w:rPr>
          <w:rFonts w:ascii="Arial" w:eastAsia="Calibri" w:hAnsi="Arial" w:cs="Arial"/>
          <w:color w:val="000000"/>
          <w:sz w:val="24"/>
          <w:szCs w:val="24"/>
          <w:lang w:bidi="ar-SA"/>
        </w:rPr>
        <w:t>delle persone fisiche beneficiarie qualora sia possibile desumere</w:t>
      </w:r>
      <w:r w:rsidR="00E60D8B" w:rsidRPr="00E60D8B">
        <w:rPr>
          <w:rFonts w:ascii="Arial" w:eastAsia="Calibri" w:hAnsi="Arial" w:cs="Arial"/>
          <w:color w:val="000000"/>
          <w:sz w:val="24"/>
          <w:szCs w:val="24"/>
          <w:lang w:bidi="ar-SA"/>
        </w:rPr>
        <w:t xml:space="preserve"> </w:t>
      </w:r>
      <w:r w:rsidRPr="00E60D8B">
        <w:rPr>
          <w:rFonts w:ascii="Arial" w:eastAsia="Calibri" w:hAnsi="Arial" w:cs="Arial"/>
          <w:color w:val="000000"/>
          <w:sz w:val="24"/>
          <w:szCs w:val="24"/>
          <w:lang w:bidi="ar-SA"/>
        </w:rPr>
        <w:t>informazioni sullo stato di salute, ovvero sulla condizione di disagio</w:t>
      </w:r>
      <w:r w:rsidR="00E60D8B" w:rsidRPr="00E60D8B">
        <w:rPr>
          <w:rFonts w:ascii="Arial" w:eastAsia="Calibri" w:hAnsi="Arial" w:cs="Arial"/>
          <w:color w:val="000000"/>
          <w:sz w:val="24"/>
          <w:szCs w:val="24"/>
          <w:lang w:bidi="ar-SA"/>
        </w:rPr>
        <w:t xml:space="preserve"> </w:t>
      </w:r>
      <w:r w:rsidRPr="00E60D8B">
        <w:rPr>
          <w:rFonts w:ascii="Arial" w:eastAsia="Calibri" w:hAnsi="Arial" w:cs="Arial"/>
          <w:color w:val="000000"/>
          <w:sz w:val="24"/>
          <w:szCs w:val="24"/>
          <w:lang w:bidi="ar-SA"/>
        </w:rPr>
        <w:t>economico-sociale dell’interessato.</w:t>
      </w:r>
    </w:p>
    <w:p w14:paraId="47EF8A35" w14:textId="77777777" w:rsidR="00541278" w:rsidRPr="00541278" w:rsidRDefault="00541278" w:rsidP="008D4BB9">
      <w:pPr>
        <w:widowControl/>
        <w:adjustRightInd w:val="0"/>
        <w:jc w:val="both"/>
        <w:rPr>
          <w:rFonts w:ascii="Arial" w:eastAsia="Calibri" w:hAnsi="Arial" w:cs="Arial"/>
          <w:color w:val="000000"/>
          <w:sz w:val="24"/>
          <w:szCs w:val="24"/>
          <w:lang w:bidi="ar-SA"/>
        </w:rPr>
      </w:pPr>
      <w:r w:rsidRPr="00E60D8B">
        <w:rPr>
          <w:rFonts w:ascii="Arial" w:eastAsia="Calibri" w:hAnsi="Arial" w:cs="Arial"/>
          <w:color w:val="000000"/>
          <w:sz w:val="24"/>
          <w:szCs w:val="24"/>
          <w:lang w:bidi="ar-SA"/>
        </w:rPr>
        <w:t xml:space="preserve">L’art. 27 del </w:t>
      </w:r>
      <w:r w:rsidR="0045293D">
        <w:rPr>
          <w:rFonts w:ascii="Arial" w:eastAsia="Calibri" w:hAnsi="Arial" w:cs="Arial"/>
          <w:color w:val="000000"/>
          <w:sz w:val="24"/>
          <w:szCs w:val="24"/>
          <w:lang w:bidi="ar-SA"/>
        </w:rPr>
        <w:t xml:space="preserve">D.Lgs. n. </w:t>
      </w:r>
      <w:r w:rsidRPr="00E60D8B">
        <w:rPr>
          <w:rFonts w:ascii="Arial" w:eastAsia="Calibri" w:hAnsi="Arial" w:cs="Arial"/>
          <w:color w:val="000000"/>
          <w:sz w:val="24"/>
          <w:szCs w:val="24"/>
          <w:lang w:bidi="ar-SA"/>
        </w:rPr>
        <w:t>33/2013, invece elenca le informazioni da pubblicare:</w:t>
      </w:r>
      <w:r w:rsidR="0045293D">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il nome dell'impresa o dell'</w:t>
      </w:r>
      <w:r w:rsidR="0045293D">
        <w:rPr>
          <w:rFonts w:ascii="Arial" w:eastAsia="Calibri" w:hAnsi="Arial" w:cs="Arial"/>
          <w:color w:val="000000"/>
          <w:sz w:val="24"/>
          <w:szCs w:val="24"/>
          <w:lang w:bidi="ar-SA"/>
        </w:rPr>
        <w:t>E</w:t>
      </w:r>
      <w:r w:rsidRPr="00541278">
        <w:rPr>
          <w:rFonts w:ascii="Arial" w:eastAsia="Calibri" w:hAnsi="Arial" w:cs="Arial"/>
          <w:color w:val="000000"/>
          <w:sz w:val="24"/>
          <w:szCs w:val="24"/>
          <w:lang w:bidi="ar-SA"/>
        </w:rPr>
        <w:t>nte e i rispettivi dati fiscali, il nome di altro</w:t>
      </w:r>
      <w:r w:rsidR="0045293D">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soggetto beneficiario;</w:t>
      </w:r>
      <w:r w:rsidR="0045293D">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l'importo del vantaggio economico corrisposto;</w:t>
      </w:r>
      <w:r w:rsidR="0045293D">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la norma o il titolo a base dell'attribuzione;</w:t>
      </w:r>
      <w:r w:rsidR="0045293D">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l'</w:t>
      </w:r>
      <w:r w:rsidR="0045293D">
        <w:rPr>
          <w:rFonts w:ascii="Arial" w:eastAsia="Calibri" w:hAnsi="Arial" w:cs="Arial"/>
          <w:color w:val="000000"/>
          <w:sz w:val="24"/>
          <w:szCs w:val="24"/>
          <w:lang w:bidi="ar-SA"/>
        </w:rPr>
        <w:t>U</w:t>
      </w:r>
      <w:r w:rsidRPr="00541278">
        <w:rPr>
          <w:rFonts w:ascii="Arial" w:eastAsia="Calibri" w:hAnsi="Arial" w:cs="Arial"/>
          <w:color w:val="000000"/>
          <w:sz w:val="24"/>
          <w:szCs w:val="24"/>
          <w:lang w:bidi="ar-SA"/>
        </w:rPr>
        <w:t>fficio e il dirigente responsabile del relativo procedimento</w:t>
      </w:r>
      <w:r w:rsidR="0045293D">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amministrativo;</w:t>
      </w:r>
      <w:r w:rsidR="0045293D">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 xml:space="preserve">la modalità seguita per </w:t>
      </w:r>
      <w:r w:rsidRPr="00541278">
        <w:rPr>
          <w:rFonts w:ascii="Arial" w:eastAsia="Calibri" w:hAnsi="Arial" w:cs="Arial"/>
          <w:color w:val="000000"/>
          <w:sz w:val="24"/>
          <w:szCs w:val="24"/>
          <w:lang w:bidi="ar-SA"/>
        </w:rPr>
        <w:lastRenderedPageBreak/>
        <w:t>l'individuazione del beneficiario;</w:t>
      </w:r>
      <w:r w:rsidR="0045293D">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il link al progetto selezionato ed al curriculum del soggetto incaricato.</w:t>
      </w:r>
    </w:p>
    <w:p w14:paraId="4B95E7B3" w14:textId="77777777" w:rsidR="00541278" w:rsidRPr="00541278" w:rsidRDefault="00541278" w:rsidP="008D4BB9">
      <w:pPr>
        <w:widowControl/>
        <w:adjustRightInd w:val="0"/>
        <w:jc w:val="both"/>
        <w:rPr>
          <w:rFonts w:ascii="Arial" w:eastAsia="Calibri" w:hAnsi="Arial" w:cs="Arial"/>
          <w:color w:val="000000"/>
          <w:sz w:val="24"/>
          <w:szCs w:val="24"/>
          <w:lang w:bidi="ar-SA"/>
        </w:rPr>
      </w:pPr>
      <w:r w:rsidRPr="00541278">
        <w:rPr>
          <w:rFonts w:ascii="Arial" w:eastAsia="Calibri" w:hAnsi="Arial" w:cs="Arial"/>
          <w:color w:val="000000"/>
          <w:sz w:val="24"/>
          <w:szCs w:val="24"/>
          <w:lang w:bidi="ar-SA"/>
        </w:rPr>
        <w:t>Tali informazioni, organizzate annualmente in unico elenco, sono</w:t>
      </w:r>
      <w:r w:rsidR="0045293D">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 xml:space="preserve">registrate in Amministrazione trasparente </w:t>
      </w:r>
      <w:r w:rsidR="0045293D">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Sovvenzioni, contributi,</w:t>
      </w:r>
      <w:r w:rsidR="0045293D">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sussidi, vantaggi economici</w:t>
      </w:r>
      <w:r w:rsidR="0045293D">
        <w:rPr>
          <w:rFonts w:ascii="Arial" w:eastAsia="Calibri" w:hAnsi="Arial" w:cs="Arial"/>
          <w:color w:val="000000"/>
          <w:sz w:val="24"/>
          <w:szCs w:val="24"/>
          <w:lang w:bidi="ar-SA"/>
        </w:rPr>
        <w:t xml:space="preserve"> - </w:t>
      </w:r>
      <w:r w:rsidRPr="00541278">
        <w:rPr>
          <w:rFonts w:ascii="Arial" w:eastAsia="Calibri" w:hAnsi="Arial" w:cs="Arial"/>
          <w:color w:val="000000"/>
          <w:sz w:val="24"/>
          <w:szCs w:val="24"/>
          <w:lang w:bidi="ar-SA"/>
        </w:rPr>
        <w:t>Atti di concessione con modalità di facile</w:t>
      </w:r>
      <w:r w:rsidR="0045293D">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consultazione, in formato tabellare aperto che ne consenta l'esportazione,</w:t>
      </w:r>
      <w:r w:rsidR="0045293D">
        <w:rPr>
          <w:rFonts w:ascii="Arial" w:eastAsia="Calibri" w:hAnsi="Arial" w:cs="Arial"/>
          <w:color w:val="000000"/>
          <w:sz w:val="24"/>
          <w:szCs w:val="24"/>
          <w:lang w:bidi="ar-SA"/>
        </w:rPr>
        <w:t xml:space="preserve"> </w:t>
      </w:r>
      <w:r w:rsidRPr="00541278">
        <w:rPr>
          <w:rFonts w:ascii="Arial" w:eastAsia="Calibri" w:hAnsi="Arial" w:cs="Arial"/>
          <w:color w:val="000000"/>
          <w:sz w:val="24"/>
          <w:szCs w:val="24"/>
          <w:lang w:bidi="ar-SA"/>
        </w:rPr>
        <w:t>il trattamento e il riutilizzo</w:t>
      </w:r>
      <w:r w:rsidR="0045293D">
        <w:rPr>
          <w:rFonts w:ascii="Arial" w:eastAsia="Calibri" w:hAnsi="Arial" w:cs="Arial"/>
          <w:color w:val="000000"/>
          <w:sz w:val="24"/>
          <w:szCs w:val="24"/>
          <w:lang w:bidi="ar-SA"/>
        </w:rPr>
        <w:t xml:space="preserve">. </w:t>
      </w:r>
    </w:p>
    <w:p w14:paraId="50E68CB4" w14:textId="77777777" w:rsidR="0045293D" w:rsidRDefault="00541278" w:rsidP="008D4BB9">
      <w:pPr>
        <w:pStyle w:val="Corpotesto"/>
        <w:tabs>
          <w:tab w:val="left" w:pos="5589"/>
        </w:tabs>
        <w:spacing w:before="0"/>
        <w:ind w:left="0" w:right="0"/>
        <w:rPr>
          <w:rFonts w:ascii="Arial" w:hAnsi="Arial" w:cs="Arial"/>
          <w:lang w:val="it-IT"/>
        </w:rPr>
      </w:pPr>
      <w:r w:rsidRPr="0045293D">
        <w:rPr>
          <w:rFonts w:ascii="Arial" w:eastAsia="Calibri" w:hAnsi="Arial" w:cs="Arial"/>
          <w:lang w:bidi="ar-SA"/>
        </w:rPr>
        <w:t>Sovvenzioni, contributi, sussidi, ausili finanziari, nonché attribuzioni di</w:t>
      </w:r>
      <w:r w:rsidR="0045293D" w:rsidRPr="0045293D">
        <w:rPr>
          <w:rFonts w:ascii="Arial" w:eastAsia="Calibri" w:hAnsi="Arial" w:cs="Arial"/>
          <w:lang w:bidi="ar-SA"/>
        </w:rPr>
        <w:t xml:space="preserve"> </w:t>
      </w:r>
      <w:r w:rsidRPr="0045293D">
        <w:rPr>
          <w:rFonts w:ascii="Arial" w:eastAsia="Calibri" w:hAnsi="Arial" w:cs="Arial"/>
          <w:lang w:bidi="ar-SA"/>
        </w:rPr>
        <w:t>vantaggi economici di qualunque genere, sono elargiti esclusivamente alle</w:t>
      </w:r>
      <w:r w:rsidR="0045293D" w:rsidRPr="0045293D">
        <w:rPr>
          <w:rFonts w:ascii="Arial" w:eastAsia="Calibri" w:hAnsi="Arial" w:cs="Arial"/>
          <w:lang w:bidi="ar-SA"/>
        </w:rPr>
        <w:t xml:space="preserve"> </w:t>
      </w:r>
      <w:r w:rsidRPr="0045293D">
        <w:rPr>
          <w:rFonts w:ascii="Arial" w:eastAsia="Calibri" w:hAnsi="Arial" w:cs="Arial"/>
          <w:lang w:bidi="ar-SA"/>
        </w:rPr>
        <w:t xml:space="preserve">condizioni e secondo la disciplina del </w:t>
      </w:r>
      <w:r w:rsidR="0045293D" w:rsidRPr="0045293D">
        <w:rPr>
          <w:rFonts w:ascii="Arial" w:eastAsia="Calibri" w:hAnsi="Arial" w:cs="Arial"/>
          <w:lang w:bidi="ar-SA"/>
        </w:rPr>
        <w:t>R</w:t>
      </w:r>
      <w:r w:rsidRPr="0045293D">
        <w:rPr>
          <w:rFonts w:ascii="Arial" w:eastAsia="Calibri" w:hAnsi="Arial" w:cs="Arial"/>
          <w:lang w:bidi="ar-SA"/>
        </w:rPr>
        <w:t>egolamento previsto dall'art. 12</w:t>
      </w:r>
      <w:r w:rsidR="0045293D" w:rsidRPr="0045293D">
        <w:rPr>
          <w:rFonts w:ascii="Arial" w:eastAsia="Calibri" w:hAnsi="Arial" w:cs="Arial"/>
          <w:lang w:bidi="ar-SA"/>
        </w:rPr>
        <w:t xml:space="preserve"> </w:t>
      </w:r>
      <w:r w:rsidRPr="0045293D">
        <w:rPr>
          <w:rFonts w:ascii="Arial" w:eastAsia="Calibri" w:hAnsi="Arial" w:cs="Arial"/>
          <w:lang w:bidi="ar-SA"/>
        </w:rPr>
        <w:t xml:space="preserve">della </w:t>
      </w:r>
      <w:r w:rsidR="0045293D" w:rsidRPr="0045293D">
        <w:rPr>
          <w:rFonts w:ascii="Arial" w:eastAsia="Calibri" w:hAnsi="Arial" w:cs="Arial"/>
          <w:lang w:bidi="ar-SA"/>
        </w:rPr>
        <w:t>L</w:t>
      </w:r>
      <w:r w:rsidRPr="0045293D">
        <w:rPr>
          <w:rFonts w:ascii="Arial" w:eastAsia="Calibri" w:hAnsi="Arial" w:cs="Arial"/>
          <w:lang w:bidi="ar-SA"/>
        </w:rPr>
        <w:t xml:space="preserve">egge </w:t>
      </w:r>
      <w:r w:rsidR="0045293D" w:rsidRPr="0045293D">
        <w:rPr>
          <w:rFonts w:ascii="Arial" w:eastAsia="Calibri" w:hAnsi="Arial" w:cs="Arial"/>
          <w:lang w:bidi="ar-SA"/>
        </w:rPr>
        <w:t xml:space="preserve">n. </w:t>
      </w:r>
      <w:r w:rsidRPr="0045293D">
        <w:rPr>
          <w:rFonts w:ascii="Arial" w:eastAsia="Calibri" w:hAnsi="Arial" w:cs="Arial"/>
          <w:lang w:bidi="ar-SA"/>
        </w:rPr>
        <w:t xml:space="preserve">241/1990. Detto </w:t>
      </w:r>
      <w:r w:rsidR="0045293D" w:rsidRPr="0045293D">
        <w:rPr>
          <w:rFonts w:ascii="Arial" w:eastAsia="Calibri" w:hAnsi="Arial" w:cs="Arial"/>
          <w:lang w:bidi="ar-SA"/>
        </w:rPr>
        <w:t>R</w:t>
      </w:r>
      <w:r w:rsidRPr="0045293D">
        <w:rPr>
          <w:rFonts w:ascii="Arial" w:eastAsia="Calibri" w:hAnsi="Arial" w:cs="Arial"/>
          <w:lang w:bidi="ar-SA"/>
        </w:rPr>
        <w:t xml:space="preserve">egolamento è stato approvato con deliberazione </w:t>
      </w:r>
      <w:r w:rsidR="0045293D" w:rsidRPr="0045293D">
        <w:rPr>
          <w:rFonts w:ascii="Arial" w:eastAsia="Calibri" w:hAnsi="Arial" w:cs="Arial"/>
          <w:lang w:bidi="ar-SA"/>
        </w:rPr>
        <w:t>di Consiglio Comunale</w:t>
      </w:r>
      <w:r w:rsidR="0045293D">
        <w:rPr>
          <w:rFonts w:ascii="Arial" w:eastAsia="Calibri" w:hAnsi="Arial" w:cs="Arial"/>
          <w:color w:val="FF0000"/>
          <w:lang w:bidi="ar-SA"/>
        </w:rPr>
        <w:t xml:space="preserve"> </w:t>
      </w:r>
      <w:r w:rsidR="0045293D">
        <w:rPr>
          <w:rFonts w:ascii="Arial" w:hAnsi="Arial" w:cs="Arial"/>
          <w:lang w:val="it-IT"/>
        </w:rPr>
        <w:t xml:space="preserve">n. 53 del 22.12.2014. </w:t>
      </w:r>
    </w:p>
    <w:p w14:paraId="37B0A497" w14:textId="77777777" w:rsidR="00B70243" w:rsidRPr="0045293D" w:rsidRDefault="00541278" w:rsidP="008D4BB9">
      <w:pPr>
        <w:widowControl/>
        <w:adjustRightInd w:val="0"/>
        <w:jc w:val="both"/>
        <w:rPr>
          <w:rFonts w:ascii="Arial" w:hAnsi="Arial" w:cs="Arial"/>
          <w:sz w:val="24"/>
          <w:szCs w:val="24"/>
        </w:rPr>
      </w:pPr>
      <w:r w:rsidRPr="0045293D">
        <w:rPr>
          <w:rFonts w:ascii="Arial" w:eastAsia="Calibri" w:hAnsi="Arial" w:cs="Arial"/>
          <w:sz w:val="24"/>
          <w:szCs w:val="24"/>
          <w:lang w:bidi="ar-SA"/>
        </w:rPr>
        <w:t>Ogni provvedimento d’attribuzione/elargizione è prontamente pubblicato</w:t>
      </w:r>
      <w:r w:rsidR="0045293D" w:rsidRPr="0045293D">
        <w:rPr>
          <w:rFonts w:ascii="Arial" w:eastAsia="Calibri" w:hAnsi="Arial" w:cs="Arial"/>
          <w:sz w:val="24"/>
          <w:szCs w:val="24"/>
          <w:lang w:bidi="ar-SA"/>
        </w:rPr>
        <w:t xml:space="preserve"> </w:t>
      </w:r>
      <w:r w:rsidRPr="0045293D">
        <w:rPr>
          <w:rFonts w:ascii="Arial" w:eastAsia="Calibri" w:hAnsi="Arial" w:cs="Arial"/>
          <w:sz w:val="24"/>
          <w:szCs w:val="24"/>
          <w:lang w:bidi="ar-SA"/>
        </w:rPr>
        <w:t xml:space="preserve">sul sito istituzionale dell’ente nella </w:t>
      </w:r>
      <w:r w:rsidR="0045293D" w:rsidRPr="0045293D">
        <w:rPr>
          <w:rFonts w:ascii="Arial" w:eastAsia="Calibri" w:hAnsi="Arial" w:cs="Arial"/>
          <w:sz w:val="24"/>
          <w:szCs w:val="24"/>
          <w:lang w:bidi="ar-SA"/>
        </w:rPr>
        <w:t>S</w:t>
      </w:r>
      <w:r w:rsidRPr="0045293D">
        <w:rPr>
          <w:rFonts w:ascii="Arial" w:eastAsia="Calibri" w:hAnsi="Arial" w:cs="Arial"/>
          <w:sz w:val="24"/>
          <w:szCs w:val="24"/>
          <w:lang w:bidi="ar-SA"/>
        </w:rPr>
        <w:t>ezione “</w:t>
      </w:r>
      <w:r w:rsidR="0045293D" w:rsidRPr="0045293D">
        <w:rPr>
          <w:rFonts w:ascii="Arial" w:eastAsia="Calibri" w:hAnsi="Arial" w:cs="Arial"/>
          <w:sz w:val="24"/>
          <w:szCs w:val="24"/>
          <w:lang w:bidi="ar-SA"/>
        </w:rPr>
        <w:t>A</w:t>
      </w:r>
      <w:r w:rsidRPr="0045293D">
        <w:rPr>
          <w:rFonts w:ascii="Arial" w:eastAsia="Calibri" w:hAnsi="Arial" w:cs="Arial"/>
          <w:sz w:val="24"/>
          <w:szCs w:val="24"/>
          <w:lang w:bidi="ar-SA"/>
        </w:rPr>
        <w:t>mministrazione</w:t>
      </w:r>
      <w:r w:rsidR="0045293D" w:rsidRPr="0045293D">
        <w:rPr>
          <w:rFonts w:ascii="Arial" w:eastAsia="Calibri" w:hAnsi="Arial" w:cs="Arial"/>
          <w:sz w:val="24"/>
          <w:szCs w:val="24"/>
          <w:lang w:bidi="ar-SA"/>
        </w:rPr>
        <w:t xml:space="preserve"> </w:t>
      </w:r>
      <w:r w:rsidRPr="0045293D">
        <w:rPr>
          <w:rFonts w:ascii="Arial" w:eastAsia="Calibri" w:hAnsi="Arial" w:cs="Arial"/>
          <w:sz w:val="24"/>
          <w:szCs w:val="24"/>
          <w:lang w:bidi="ar-SA"/>
        </w:rPr>
        <w:t>trasparente”, oltre che all’albo online</w:t>
      </w:r>
      <w:r w:rsidR="0045293D" w:rsidRPr="0045293D">
        <w:rPr>
          <w:rFonts w:ascii="Arial" w:eastAsia="Calibri" w:hAnsi="Arial" w:cs="Arial"/>
          <w:sz w:val="24"/>
          <w:szCs w:val="24"/>
          <w:lang w:bidi="ar-SA"/>
        </w:rPr>
        <w:t>.</w:t>
      </w:r>
    </w:p>
    <w:p w14:paraId="0EA70E79" w14:textId="77777777" w:rsidR="00B70243" w:rsidRPr="00541278" w:rsidRDefault="00B70243" w:rsidP="008D4BB9">
      <w:pPr>
        <w:pStyle w:val="Corpotesto"/>
        <w:spacing w:before="0"/>
        <w:ind w:left="0" w:right="0"/>
        <w:rPr>
          <w:rFonts w:ascii="Arial" w:hAnsi="Arial" w:cs="Arial"/>
        </w:rPr>
      </w:pPr>
    </w:p>
    <w:p w14:paraId="39E2F4B9" w14:textId="77777777" w:rsidR="00E175D1" w:rsidRPr="00DE1410" w:rsidRDefault="00E175D1" w:rsidP="008D4BB9">
      <w:pPr>
        <w:pStyle w:val="Titolo3"/>
        <w:tabs>
          <w:tab w:val="left" w:pos="1337"/>
        </w:tabs>
        <w:ind w:left="0" w:firstLine="0"/>
        <w:jc w:val="center"/>
        <w:rPr>
          <w:rFonts w:ascii="Arial" w:hAnsi="Arial" w:cs="Arial"/>
        </w:rPr>
      </w:pPr>
      <w:r w:rsidRPr="00DE1410">
        <w:rPr>
          <w:rFonts w:ascii="Arial" w:hAnsi="Arial" w:cs="Arial"/>
        </w:rPr>
        <w:t>5.1</w:t>
      </w:r>
      <w:r>
        <w:rPr>
          <w:rFonts w:ascii="Arial" w:hAnsi="Arial" w:cs="Arial"/>
        </w:rPr>
        <w:t>2</w:t>
      </w:r>
      <w:r w:rsidRPr="00DE1410">
        <w:rPr>
          <w:rFonts w:ascii="Arial" w:hAnsi="Arial" w:cs="Arial"/>
        </w:rPr>
        <w:t xml:space="preserve"> CONCORSI E SELEZIONE DEL PERSONALE</w:t>
      </w:r>
    </w:p>
    <w:p w14:paraId="52D342F5" w14:textId="77777777" w:rsidR="00E175D1" w:rsidRPr="00DE1410" w:rsidRDefault="00E175D1" w:rsidP="008D4BB9">
      <w:pPr>
        <w:pStyle w:val="Corpotesto"/>
        <w:spacing w:before="0"/>
        <w:ind w:left="0" w:right="0"/>
        <w:jc w:val="left"/>
        <w:rPr>
          <w:rFonts w:ascii="Arial" w:hAnsi="Arial" w:cs="Arial"/>
          <w:b/>
        </w:rPr>
      </w:pPr>
    </w:p>
    <w:p w14:paraId="0DBCA479" w14:textId="77777777" w:rsidR="00E175D1" w:rsidRPr="00DE1410" w:rsidRDefault="00E175D1" w:rsidP="008D4BB9">
      <w:pPr>
        <w:pStyle w:val="Corpotesto"/>
        <w:tabs>
          <w:tab w:val="left" w:pos="5558"/>
        </w:tabs>
        <w:spacing w:before="0"/>
        <w:ind w:left="0" w:right="0"/>
        <w:rPr>
          <w:rFonts w:ascii="Arial" w:hAnsi="Arial" w:cs="Arial"/>
        </w:rPr>
      </w:pPr>
      <w:r w:rsidRPr="00DE1410">
        <w:rPr>
          <w:rFonts w:ascii="Arial" w:hAnsi="Arial" w:cs="Arial"/>
        </w:rPr>
        <w:t>I concorsi e le procedure selettive si svolgono secondo le prescrizioni del D.Lgs. n. 165/2001 e del Regolamento di organizzazione dell’</w:t>
      </w:r>
      <w:r>
        <w:rPr>
          <w:rFonts w:ascii="Arial" w:hAnsi="Arial" w:cs="Arial"/>
          <w:lang w:val="it-IT"/>
        </w:rPr>
        <w:t>E</w:t>
      </w:r>
      <w:r w:rsidRPr="00DE1410">
        <w:rPr>
          <w:rFonts w:ascii="Arial" w:hAnsi="Arial" w:cs="Arial"/>
        </w:rPr>
        <w:t xml:space="preserve">nte approvato con deliberazione di Giunta Comunale </w:t>
      </w:r>
      <w:r>
        <w:rPr>
          <w:rFonts w:ascii="Arial" w:hAnsi="Arial" w:cs="Arial"/>
          <w:lang w:val="it-IT"/>
        </w:rPr>
        <w:t>n. 55 del 24.06.2010.</w:t>
      </w:r>
    </w:p>
    <w:p w14:paraId="18FE65EA" w14:textId="77777777" w:rsidR="00E175D1" w:rsidRPr="00DE1410" w:rsidRDefault="00E175D1" w:rsidP="008D4BB9">
      <w:pPr>
        <w:pStyle w:val="Corpotesto"/>
        <w:spacing w:before="0"/>
        <w:ind w:left="0" w:right="0"/>
        <w:rPr>
          <w:rFonts w:ascii="Arial" w:hAnsi="Arial" w:cs="Arial"/>
        </w:rPr>
      </w:pPr>
      <w:r w:rsidRPr="00DE1410">
        <w:rPr>
          <w:rFonts w:ascii="Arial" w:hAnsi="Arial" w:cs="Arial"/>
        </w:rPr>
        <w:t>Ogni provvedimento relativo a concorsi e procedure selettive è prontamente pubblicato sul sito istituzionale dell’Ente nella sezione “A</w:t>
      </w:r>
      <w:r w:rsidRPr="00DE1410">
        <w:rPr>
          <w:rFonts w:ascii="Arial" w:hAnsi="Arial" w:cs="Arial"/>
          <w:sz w:val="25"/>
        </w:rPr>
        <w:t>mministrazione trasparente</w:t>
      </w:r>
      <w:r w:rsidRPr="00DE1410">
        <w:rPr>
          <w:rFonts w:ascii="Arial" w:hAnsi="Arial" w:cs="Arial"/>
        </w:rPr>
        <w:t>”.</w:t>
      </w:r>
    </w:p>
    <w:p w14:paraId="72987F12" w14:textId="77777777" w:rsidR="00B70243" w:rsidRDefault="00B70243" w:rsidP="008D4BB9">
      <w:pPr>
        <w:pStyle w:val="Corpotesto"/>
        <w:spacing w:before="0"/>
        <w:ind w:left="0" w:right="0"/>
        <w:rPr>
          <w:rFonts w:ascii="Arial" w:hAnsi="Arial" w:cs="Arial"/>
        </w:rPr>
      </w:pPr>
    </w:p>
    <w:p w14:paraId="5F4FD72A" w14:textId="77777777" w:rsidR="00D47E61" w:rsidRPr="00DE1410" w:rsidRDefault="0094202A" w:rsidP="008D4BB9">
      <w:pPr>
        <w:pStyle w:val="Titolo3"/>
        <w:tabs>
          <w:tab w:val="left" w:pos="1284"/>
        </w:tabs>
        <w:ind w:left="0" w:firstLine="0"/>
        <w:jc w:val="center"/>
        <w:rPr>
          <w:rFonts w:ascii="Arial" w:hAnsi="Arial" w:cs="Arial"/>
        </w:rPr>
      </w:pPr>
      <w:bookmarkStart w:id="38" w:name="_TOC_250003"/>
      <w:bookmarkEnd w:id="38"/>
      <w:r w:rsidRPr="00DE1410">
        <w:rPr>
          <w:rFonts w:ascii="Arial" w:hAnsi="Arial" w:cs="Arial"/>
        </w:rPr>
        <w:t>5.1</w:t>
      </w:r>
      <w:r w:rsidR="00E175D1">
        <w:rPr>
          <w:rFonts w:ascii="Arial" w:hAnsi="Arial" w:cs="Arial"/>
        </w:rPr>
        <w:t>3</w:t>
      </w:r>
      <w:r w:rsidRPr="00DE1410">
        <w:rPr>
          <w:rFonts w:ascii="Arial" w:hAnsi="Arial" w:cs="Arial"/>
        </w:rPr>
        <w:t xml:space="preserve"> MONITORAGGIO DEL RISPETTO DEI TERMINI PER LA CONCLUSIONE DEI PROCEDIMENTI</w:t>
      </w:r>
    </w:p>
    <w:p w14:paraId="14FE4964" w14:textId="77777777" w:rsidR="00D47E61" w:rsidRPr="00DE1410" w:rsidRDefault="00D47E61" w:rsidP="008D4BB9">
      <w:pPr>
        <w:pStyle w:val="Corpotesto"/>
        <w:spacing w:before="0"/>
        <w:ind w:left="0" w:right="0"/>
        <w:jc w:val="left"/>
        <w:rPr>
          <w:rFonts w:ascii="Arial" w:hAnsi="Arial" w:cs="Arial"/>
          <w:b/>
        </w:rPr>
      </w:pPr>
    </w:p>
    <w:p w14:paraId="7A5240B7"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Attraverso il monitoraggio possono emergere eventuali omissioni o ritardi ingiustificati che possono essere sintomo di fenomeni corruttivi.</w:t>
      </w:r>
    </w:p>
    <w:p w14:paraId="40899FF2" w14:textId="77777777" w:rsidR="00D47E61" w:rsidRPr="00DE1410" w:rsidRDefault="00CF22C2" w:rsidP="008D4BB9">
      <w:pPr>
        <w:pStyle w:val="Corpotesto"/>
        <w:tabs>
          <w:tab w:val="left" w:pos="657"/>
          <w:tab w:val="left" w:pos="1656"/>
          <w:tab w:val="left" w:pos="2076"/>
          <w:tab w:val="left" w:pos="3724"/>
          <w:tab w:val="left" w:pos="4257"/>
          <w:tab w:val="left" w:pos="5486"/>
          <w:tab w:val="left" w:pos="7111"/>
          <w:tab w:val="left" w:pos="7427"/>
        </w:tabs>
        <w:spacing w:before="0"/>
        <w:ind w:left="0" w:right="0"/>
        <w:rPr>
          <w:rFonts w:ascii="Arial" w:hAnsi="Arial" w:cs="Arial"/>
          <w:iCs/>
        </w:rPr>
      </w:pPr>
      <w:r w:rsidRPr="00DE1410">
        <w:rPr>
          <w:rFonts w:ascii="Arial" w:hAnsi="Arial" w:cs="Arial"/>
        </w:rPr>
        <w:t>Il</w:t>
      </w:r>
      <w:r w:rsidR="00936A45" w:rsidRPr="00DE1410">
        <w:rPr>
          <w:rFonts w:ascii="Arial" w:hAnsi="Arial" w:cs="Arial"/>
        </w:rPr>
        <w:t xml:space="preserve"> </w:t>
      </w:r>
      <w:r w:rsidRPr="00DE1410">
        <w:rPr>
          <w:rFonts w:ascii="Arial" w:hAnsi="Arial" w:cs="Arial"/>
        </w:rPr>
        <w:t>sistema</w:t>
      </w:r>
      <w:r w:rsidR="00936A45" w:rsidRPr="00DE1410">
        <w:rPr>
          <w:rFonts w:ascii="Arial" w:hAnsi="Arial" w:cs="Arial"/>
        </w:rPr>
        <w:t xml:space="preserve"> </w:t>
      </w:r>
      <w:r w:rsidRPr="00DE1410">
        <w:rPr>
          <w:rFonts w:ascii="Arial" w:hAnsi="Arial" w:cs="Arial"/>
        </w:rPr>
        <w:t>di</w:t>
      </w:r>
      <w:r w:rsidR="00936A45" w:rsidRPr="00DE1410">
        <w:rPr>
          <w:rFonts w:ascii="Arial" w:hAnsi="Arial" w:cs="Arial"/>
        </w:rPr>
        <w:t xml:space="preserve"> </w:t>
      </w:r>
      <w:r w:rsidRPr="00DE1410">
        <w:rPr>
          <w:rFonts w:ascii="Arial" w:hAnsi="Arial" w:cs="Arial"/>
        </w:rPr>
        <w:t>monitoraggio</w:t>
      </w:r>
      <w:r w:rsidR="00936A45" w:rsidRPr="00DE1410">
        <w:rPr>
          <w:rFonts w:ascii="Arial" w:hAnsi="Arial" w:cs="Arial"/>
        </w:rPr>
        <w:t xml:space="preserve"> </w:t>
      </w:r>
      <w:r w:rsidRPr="00DE1410">
        <w:rPr>
          <w:rFonts w:ascii="Arial" w:hAnsi="Arial" w:cs="Arial"/>
        </w:rPr>
        <w:t>dei</w:t>
      </w:r>
      <w:r w:rsidR="00936A45" w:rsidRPr="00DE1410">
        <w:rPr>
          <w:rFonts w:ascii="Arial" w:hAnsi="Arial" w:cs="Arial"/>
        </w:rPr>
        <w:t xml:space="preserve"> </w:t>
      </w:r>
      <w:r w:rsidRPr="00DE1410">
        <w:rPr>
          <w:rFonts w:ascii="Arial" w:hAnsi="Arial" w:cs="Arial"/>
        </w:rPr>
        <w:t>principali</w:t>
      </w:r>
      <w:r w:rsidR="00936A45" w:rsidRPr="00DE1410">
        <w:rPr>
          <w:rFonts w:ascii="Arial" w:hAnsi="Arial" w:cs="Arial"/>
        </w:rPr>
        <w:t xml:space="preserve"> </w:t>
      </w:r>
      <w:r w:rsidRPr="00DE1410">
        <w:rPr>
          <w:rFonts w:ascii="Arial" w:hAnsi="Arial" w:cs="Arial"/>
        </w:rPr>
        <w:t>procedimenti</w:t>
      </w:r>
      <w:r w:rsidR="00936A45" w:rsidRPr="00DE1410">
        <w:rPr>
          <w:rFonts w:ascii="Arial" w:hAnsi="Arial" w:cs="Arial"/>
        </w:rPr>
        <w:t xml:space="preserve"> sarà </w:t>
      </w:r>
      <w:r w:rsidRPr="00DE1410">
        <w:rPr>
          <w:rFonts w:ascii="Arial" w:hAnsi="Arial" w:cs="Arial"/>
          <w:spacing w:val="-3"/>
        </w:rPr>
        <w:t xml:space="preserve">attivato </w:t>
      </w:r>
      <w:r w:rsidRPr="00DE1410">
        <w:rPr>
          <w:rFonts w:ascii="Arial" w:hAnsi="Arial" w:cs="Arial"/>
        </w:rPr>
        <w:t xml:space="preserve">nell’ambito del </w:t>
      </w:r>
      <w:r w:rsidRPr="00DE1410">
        <w:rPr>
          <w:rFonts w:ascii="Arial" w:hAnsi="Arial" w:cs="Arial"/>
          <w:iCs/>
        </w:rPr>
        <w:t>controllo di gestione</w:t>
      </w:r>
      <w:r w:rsidRPr="00DE1410">
        <w:rPr>
          <w:rFonts w:ascii="Arial" w:hAnsi="Arial" w:cs="Arial"/>
          <w:iCs/>
          <w:spacing w:val="1"/>
        </w:rPr>
        <w:t xml:space="preserve"> </w:t>
      </w:r>
      <w:r w:rsidRPr="00DE1410">
        <w:rPr>
          <w:rFonts w:ascii="Arial" w:hAnsi="Arial" w:cs="Arial"/>
          <w:iCs/>
        </w:rPr>
        <w:t>dell’</w:t>
      </w:r>
      <w:r w:rsidR="00936A45" w:rsidRPr="00DE1410">
        <w:rPr>
          <w:rFonts w:ascii="Arial" w:hAnsi="Arial" w:cs="Arial"/>
          <w:iCs/>
        </w:rPr>
        <w:t>E</w:t>
      </w:r>
      <w:r w:rsidRPr="00DE1410">
        <w:rPr>
          <w:rFonts w:ascii="Arial" w:hAnsi="Arial" w:cs="Arial"/>
          <w:iCs/>
        </w:rPr>
        <w:t>nte.</w:t>
      </w:r>
    </w:p>
    <w:p w14:paraId="7AC9DD4E" w14:textId="77777777" w:rsidR="00D47E61" w:rsidRPr="00DE1410" w:rsidRDefault="00D47E61" w:rsidP="008D4BB9">
      <w:pPr>
        <w:pStyle w:val="Corpotesto"/>
        <w:spacing w:before="0"/>
        <w:ind w:left="0" w:right="0"/>
        <w:jc w:val="center"/>
        <w:rPr>
          <w:rFonts w:ascii="Arial" w:hAnsi="Arial" w:cs="Arial"/>
        </w:rPr>
      </w:pPr>
    </w:p>
    <w:p w14:paraId="2D3BE3BC" w14:textId="77777777" w:rsidR="00D47E61" w:rsidRPr="00E175D1" w:rsidRDefault="00244FEC" w:rsidP="008D4BB9">
      <w:pPr>
        <w:pStyle w:val="Titolo3"/>
        <w:tabs>
          <w:tab w:val="left" w:pos="1239"/>
        </w:tabs>
        <w:ind w:left="0" w:firstLine="0"/>
        <w:jc w:val="center"/>
        <w:rPr>
          <w:rFonts w:ascii="Arial" w:hAnsi="Arial" w:cs="Arial"/>
          <w:bCs w:val="0"/>
        </w:rPr>
      </w:pPr>
      <w:bookmarkStart w:id="39" w:name="_TOC_250002"/>
      <w:r w:rsidRPr="00DE1410">
        <w:rPr>
          <w:rFonts w:ascii="Arial" w:hAnsi="Arial" w:cs="Arial"/>
        </w:rPr>
        <w:t>5.1</w:t>
      </w:r>
      <w:r w:rsidR="00E175D1">
        <w:rPr>
          <w:rFonts w:ascii="Arial" w:hAnsi="Arial" w:cs="Arial"/>
        </w:rPr>
        <w:t>4</w:t>
      </w:r>
      <w:r w:rsidRPr="00DE1410">
        <w:rPr>
          <w:rFonts w:ascii="Arial" w:hAnsi="Arial" w:cs="Arial"/>
        </w:rPr>
        <w:t xml:space="preserve"> </w:t>
      </w:r>
      <w:bookmarkEnd w:id="39"/>
      <w:r w:rsidR="00B354A1" w:rsidRPr="00E175D1">
        <w:rPr>
          <w:rFonts w:ascii="Arial" w:hAnsi="Arial" w:cs="Arial"/>
          <w:bCs w:val="0"/>
          <w:w w:val="95"/>
        </w:rPr>
        <w:t>MONITORAGGIO SULL'ATTUAZIONE DEL PTPC</w:t>
      </w:r>
    </w:p>
    <w:p w14:paraId="6D9C7A70" w14:textId="77777777" w:rsidR="00C656DA" w:rsidRPr="00DE1410" w:rsidRDefault="00C656DA" w:rsidP="008D4BB9">
      <w:pPr>
        <w:pStyle w:val="Corpotesto"/>
        <w:spacing w:before="0"/>
        <w:ind w:left="0" w:right="0"/>
        <w:rPr>
          <w:rFonts w:ascii="Arial" w:hAnsi="Arial" w:cs="Arial"/>
        </w:rPr>
      </w:pPr>
    </w:p>
    <w:p w14:paraId="2711FE0B" w14:textId="77777777" w:rsidR="000269FC" w:rsidRPr="000269FC" w:rsidRDefault="00F4553A" w:rsidP="008D4BB9">
      <w:pPr>
        <w:widowControl/>
        <w:adjustRightInd w:val="0"/>
        <w:jc w:val="both"/>
        <w:rPr>
          <w:rFonts w:ascii="Arial" w:eastAsia="Calibri" w:hAnsi="Arial" w:cs="Arial"/>
          <w:sz w:val="24"/>
          <w:szCs w:val="24"/>
          <w:lang w:bidi="ar-SA"/>
        </w:rPr>
      </w:pPr>
      <w:r>
        <w:rPr>
          <w:rFonts w:ascii="Arial" w:eastAsia="Calibri" w:hAnsi="Arial" w:cs="Arial"/>
          <w:sz w:val="24"/>
          <w:szCs w:val="24"/>
          <w:lang w:bidi="ar-SA"/>
        </w:rPr>
        <w:t>I</w:t>
      </w:r>
      <w:r w:rsidR="000269FC" w:rsidRPr="000269FC">
        <w:rPr>
          <w:rFonts w:ascii="Arial" w:eastAsia="Calibri" w:hAnsi="Arial" w:cs="Arial"/>
          <w:sz w:val="24"/>
          <w:szCs w:val="24"/>
          <w:lang w:bidi="ar-SA"/>
        </w:rPr>
        <w:t>l processo</w:t>
      </w:r>
      <w:r w:rsidR="000269FC">
        <w:rPr>
          <w:rFonts w:ascii="Arial" w:eastAsia="Calibri" w:hAnsi="Arial" w:cs="Arial"/>
          <w:sz w:val="24"/>
          <w:szCs w:val="24"/>
          <w:lang w:bidi="ar-SA"/>
        </w:rPr>
        <w:t xml:space="preserve"> </w:t>
      </w:r>
      <w:r w:rsidR="000269FC" w:rsidRPr="000269FC">
        <w:rPr>
          <w:rFonts w:ascii="Arial" w:eastAsia="Calibri" w:hAnsi="Arial" w:cs="Arial"/>
          <w:sz w:val="24"/>
          <w:szCs w:val="24"/>
          <w:lang w:bidi="ar-SA"/>
        </w:rPr>
        <w:t>di prevenzione e contrasto della corruzione</w:t>
      </w:r>
      <w:r>
        <w:rPr>
          <w:rFonts w:ascii="Arial" w:eastAsia="Calibri" w:hAnsi="Arial" w:cs="Arial"/>
          <w:sz w:val="24"/>
          <w:szCs w:val="24"/>
          <w:lang w:bidi="ar-SA"/>
        </w:rPr>
        <w:t xml:space="preserve"> si articola in quattro macrofasi</w:t>
      </w:r>
      <w:r w:rsidR="000269FC" w:rsidRPr="000269FC">
        <w:rPr>
          <w:rFonts w:ascii="Arial" w:eastAsia="Calibri" w:hAnsi="Arial" w:cs="Arial"/>
          <w:sz w:val="24"/>
          <w:szCs w:val="24"/>
          <w:lang w:bidi="ar-SA"/>
        </w:rPr>
        <w:t>:</w:t>
      </w:r>
      <w:r w:rsidR="000269FC">
        <w:rPr>
          <w:rFonts w:ascii="Arial" w:eastAsia="Calibri" w:hAnsi="Arial" w:cs="Arial"/>
          <w:sz w:val="24"/>
          <w:szCs w:val="24"/>
          <w:lang w:bidi="ar-SA"/>
        </w:rPr>
        <w:t xml:space="preserve"> </w:t>
      </w:r>
      <w:r w:rsidR="000269FC" w:rsidRPr="000269FC">
        <w:rPr>
          <w:rFonts w:ascii="Arial" w:eastAsia="Calibri" w:hAnsi="Arial" w:cs="Arial"/>
          <w:sz w:val="24"/>
          <w:szCs w:val="24"/>
          <w:lang w:bidi="ar-SA"/>
        </w:rPr>
        <w:t>l’analisi del contesto;</w:t>
      </w:r>
      <w:r w:rsidR="000269FC">
        <w:rPr>
          <w:rFonts w:ascii="Arial" w:eastAsia="Calibri" w:hAnsi="Arial" w:cs="Arial"/>
          <w:sz w:val="24"/>
          <w:szCs w:val="24"/>
          <w:lang w:bidi="ar-SA"/>
        </w:rPr>
        <w:t xml:space="preserve"> </w:t>
      </w:r>
      <w:r w:rsidR="000269FC" w:rsidRPr="000269FC">
        <w:rPr>
          <w:rFonts w:ascii="Arial" w:eastAsia="Calibri" w:hAnsi="Arial" w:cs="Arial"/>
          <w:sz w:val="24"/>
          <w:szCs w:val="24"/>
          <w:lang w:bidi="ar-SA"/>
        </w:rPr>
        <w:t>la valutazione del rischio;</w:t>
      </w:r>
      <w:r w:rsidR="000269FC">
        <w:rPr>
          <w:rFonts w:ascii="Arial" w:eastAsia="Calibri" w:hAnsi="Arial" w:cs="Arial"/>
          <w:sz w:val="24"/>
          <w:szCs w:val="24"/>
          <w:lang w:bidi="ar-SA"/>
        </w:rPr>
        <w:t xml:space="preserve"> </w:t>
      </w:r>
      <w:r w:rsidR="000269FC" w:rsidRPr="000269FC">
        <w:rPr>
          <w:rFonts w:ascii="Arial" w:eastAsia="Calibri" w:hAnsi="Arial" w:cs="Arial"/>
          <w:sz w:val="24"/>
          <w:szCs w:val="24"/>
          <w:lang w:bidi="ar-SA"/>
        </w:rPr>
        <w:t>il trattamento;</w:t>
      </w:r>
      <w:r w:rsidR="000269FC">
        <w:rPr>
          <w:rFonts w:ascii="Arial" w:eastAsia="Calibri" w:hAnsi="Arial" w:cs="Arial"/>
          <w:sz w:val="24"/>
          <w:szCs w:val="24"/>
          <w:lang w:bidi="ar-SA"/>
        </w:rPr>
        <w:t xml:space="preserve"> </w:t>
      </w:r>
      <w:r w:rsidR="000269FC" w:rsidRPr="000269FC">
        <w:rPr>
          <w:rFonts w:ascii="Arial" w:eastAsia="Calibri" w:hAnsi="Arial" w:cs="Arial"/>
          <w:sz w:val="24"/>
          <w:szCs w:val="24"/>
          <w:lang w:bidi="ar-SA"/>
        </w:rPr>
        <w:t>la macro fase del “monitoraggio” e del “riesame” delle singole</w:t>
      </w:r>
      <w:r w:rsidR="000269FC">
        <w:rPr>
          <w:rFonts w:ascii="Arial" w:eastAsia="Calibri" w:hAnsi="Arial" w:cs="Arial"/>
          <w:sz w:val="24"/>
          <w:szCs w:val="24"/>
          <w:lang w:bidi="ar-SA"/>
        </w:rPr>
        <w:t xml:space="preserve"> </w:t>
      </w:r>
      <w:r w:rsidR="000269FC" w:rsidRPr="000269FC">
        <w:rPr>
          <w:rFonts w:ascii="Arial" w:eastAsia="Calibri" w:hAnsi="Arial" w:cs="Arial"/>
          <w:sz w:val="24"/>
          <w:szCs w:val="24"/>
          <w:lang w:bidi="ar-SA"/>
        </w:rPr>
        <w:t>misure e del sistema nel suo complesso.</w:t>
      </w:r>
    </w:p>
    <w:p w14:paraId="784BC070" w14:textId="77777777" w:rsidR="000269FC" w:rsidRPr="000269FC" w:rsidRDefault="000269FC" w:rsidP="008D4BB9">
      <w:pPr>
        <w:widowControl/>
        <w:adjustRightInd w:val="0"/>
        <w:jc w:val="both"/>
        <w:rPr>
          <w:rFonts w:ascii="Arial" w:eastAsia="Calibri" w:hAnsi="Arial" w:cs="Arial"/>
          <w:sz w:val="24"/>
          <w:szCs w:val="24"/>
          <w:lang w:bidi="ar-SA"/>
        </w:rPr>
      </w:pPr>
      <w:r w:rsidRPr="000269FC">
        <w:rPr>
          <w:rFonts w:ascii="Arial" w:eastAsia="Calibri" w:hAnsi="Arial" w:cs="Arial"/>
          <w:sz w:val="24"/>
          <w:szCs w:val="24"/>
          <w:lang w:bidi="ar-SA"/>
        </w:rPr>
        <w:t>Le prime tre fasi si completano con l’elaborazione e l’approvazione del</w:t>
      </w:r>
      <w:r>
        <w:rPr>
          <w:rFonts w:ascii="Arial" w:eastAsia="Calibri" w:hAnsi="Arial" w:cs="Arial"/>
          <w:sz w:val="24"/>
          <w:szCs w:val="24"/>
          <w:lang w:bidi="ar-SA"/>
        </w:rPr>
        <w:t xml:space="preserve"> </w:t>
      </w:r>
      <w:r w:rsidRPr="000269FC">
        <w:rPr>
          <w:rFonts w:ascii="Arial" w:eastAsia="Calibri" w:hAnsi="Arial" w:cs="Arial"/>
          <w:sz w:val="24"/>
          <w:szCs w:val="24"/>
          <w:lang w:bidi="ar-SA"/>
        </w:rPr>
        <w:t>PTPCT, mentre la quarta deve essere svolta nel corso dell’esercizio.</w:t>
      </w:r>
    </w:p>
    <w:p w14:paraId="0D227DBB" w14:textId="77777777" w:rsidR="000269FC" w:rsidRPr="000269FC" w:rsidRDefault="000269FC" w:rsidP="008D4BB9">
      <w:pPr>
        <w:widowControl/>
        <w:adjustRightInd w:val="0"/>
        <w:jc w:val="both"/>
        <w:rPr>
          <w:rFonts w:ascii="Arial" w:eastAsia="Calibri" w:hAnsi="Arial" w:cs="Arial"/>
          <w:sz w:val="24"/>
          <w:szCs w:val="24"/>
          <w:lang w:bidi="ar-SA"/>
        </w:rPr>
      </w:pPr>
      <w:r w:rsidRPr="000269FC">
        <w:rPr>
          <w:rFonts w:ascii="Arial" w:eastAsia="Calibri" w:hAnsi="Arial" w:cs="Arial"/>
          <w:sz w:val="24"/>
          <w:szCs w:val="24"/>
          <w:lang w:bidi="ar-SA"/>
        </w:rPr>
        <w:t xml:space="preserve">Tra i </w:t>
      </w:r>
      <w:r w:rsidR="00F4553A">
        <w:rPr>
          <w:rFonts w:ascii="Arial" w:eastAsia="Calibri" w:hAnsi="Arial" w:cs="Arial"/>
          <w:sz w:val="24"/>
          <w:szCs w:val="24"/>
          <w:lang w:bidi="ar-SA"/>
        </w:rPr>
        <w:t xml:space="preserve">principi </w:t>
      </w:r>
      <w:r w:rsidRPr="000269FC">
        <w:rPr>
          <w:rFonts w:ascii="Arial" w:eastAsia="Calibri" w:hAnsi="Arial" w:cs="Arial"/>
          <w:sz w:val="24"/>
          <w:szCs w:val="24"/>
          <w:lang w:bidi="ar-SA"/>
        </w:rPr>
        <w:t xml:space="preserve">“metodologici”, il PNA ricomprende il principio del </w:t>
      </w:r>
      <w:r w:rsidR="00CA5D98">
        <w:rPr>
          <w:rFonts w:ascii="Arial" w:eastAsia="Calibri" w:hAnsi="Arial" w:cs="Arial"/>
          <w:sz w:val="24"/>
          <w:szCs w:val="24"/>
          <w:lang w:bidi="ar-SA"/>
        </w:rPr>
        <w:t>m</w:t>
      </w:r>
      <w:r w:rsidRPr="000269FC">
        <w:rPr>
          <w:rFonts w:ascii="Arial" w:eastAsia="Calibri" w:hAnsi="Arial" w:cs="Arial"/>
          <w:sz w:val="24"/>
          <w:szCs w:val="24"/>
          <w:lang w:bidi="ar-SA"/>
        </w:rPr>
        <w:t>iglioramento</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e apprendimento continuo.</w:t>
      </w:r>
    </w:p>
    <w:p w14:paraId="7F3E17EA" w14:textId="77777777" w:rsidR="000269FC" w:rsidRPr="000269FC" w:rsidRDefault="000269FC" w:rsidP="008D4BB9">
      <w:pPr>
        <w:widowControl/>
        <w:adjustRightInd w:val="0"/>
        <w:jc w:val="both"/>
        <w:rPr>
          <w:rFonts w:ascii="Arial" w:eastAsia="Calibri" w:hAnsi="Arial" w:cs="Arial"/>
          <w:sz w:val="24"/>
          <w:szCs w:val="24"/>
          <w:lang w:bidi="ar-SA"/>
        </w:rPr>
      </w:pPr>
      <w:r w:rsidRPr="000269FC">
        <w:rPr>
          <w:rFonts w:ascii="Arial" w:eastAsia="Calibri" w:hAnsi="Arial" w:cs="Arial"/>
          <w:sz w:val="24"/>
          <w:szCs w:val="24"/>
          <w:lang w:bidi="ar-SA"/>
        </w:rPr>
        <w:t>Secondo tale principio la gestione del rischio deve essere intesa, nel suo</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complesso, come un processo di miglioramento continuo basato sui</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processi di apprendimento generati attraverso il monitoraggio e la</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valutazione dell’effettiva attuazione ed efficacia delle misure e il riesame</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periodico della funzionalità complessiva del sistema di prevenzione</w:t>
      </w:r>
      <w:r w:rsidR="00CA5D98">
        <w:rPr>
          <w:rFonts w:ascii="Arial" w:eastAsia="Calibri" w:hAnsi="Arial" w:cs="Arial"/>
          <w:sz w:val="24"/>
          <w:szCs w:val="24"/>
          <w:lang w:bidi="ar-SA"/>
        </w:rPr>
        <w:t xml:space="preserve"> (a</w:t>
      </w:r>
      <w:r w:rsidRPr="000269FC">
        <w:rPr>
          <w:rFonts w:ascii="Arial" w:eastAsia="Calibri" w:hAnsi="Arial" w:cs="Arial"/>
          <w:sz w:val="24"/>
          <w:szCs w:val="24"/>
          <w:lang w:bidi="ar-SA"/>
        </w:rPr>
        <w:t>llegato n. 1 del PNA 2019, pag. 19).</w:t>
      </w:r>
    </w:p>
    <w:p w14:paraId="0C2879ED" w14:textId="77777777" w:rsidR="000269FC" w:rsidRPr="000269FC" w:rsidRDefault="000269FC" w:rsidP="008D4BB9">
      <w:pPr>
        <w:widowControl/>
        <w:adjustRightInd w:val="0"/>
        <w:jc w:val="both"/>
        <w:rPr>
          <w:rFonts w:ascii="Arial" w:eastAsia="Calibri" w:hAnsi="Arial" w:cs="Arial"/>
          <w:sz w:val="24"/>
          <w:szCs w:val="24"/>
          <w:lang w:bidi="ar-SA"/>
        </w:rPr>
      </w:pPr>
      <w:r w:rsidRPr="000269FC">
        <w:rPr>
          <w:rFonts w:ascii="Arial" w:eastAsia="Calibri" w:hAnsi="Arial" w:cs="Arial"/>
          <w:sz w:val="24"/>
          <w:szCs w:val="24"/>
          <w:lang w:bidi="ar-SA"/>
        </w:rPr>
        <w:t>In tema di programmazione del monitoraggio, il PNA prevede che allo</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scopo di disegnare un’efficace strategia di prevenzione della corruzione</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sia necessario che il PTPCT individui un sistema di monitoraggio sia</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sull’attuazione delle misure, sia con riguardo al medesimo PTPCT</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(Paragrafo n. 3</w:t>
      </w:r>
      <w:r w:rsidR="00CA5D98">
        <w:rPr>
          <w:rFonts w:ascii="Arial" w:eastAsia="Calibri" w:hAnsi="Arial" w:cs="Arial"/>
          <w:sz w:val="24"/>
          <w:szCs w:val="24"/>
          <w:lang w:bidi="ar-SA"/>
        </w:rPr>
        <w:t xml:space="preserve"> - </w:t>
      </w:r>
      <w:r w:rsidRPr="000269FC">
        <w:rPr>
          <w:rFonts w:ascii="Arial" w:eastAsia="Calibri" w:hAnsi="Arial" w:cs="Arial"/>
          <w:sz w:val="24"/>
          <w:szCs w:val="24"/>
          <w:lang w:bidi="ar-SA"/>
        </w:rPr>
        <w:t>Parte II del PNA 2019, pag. 20).</w:t>
      </w:r>
    </w:p>
    <w:p w14:paraId="07DA2DC7" w14:textId="77777777" w:rsidR="000269FC" w:rsidRPr="000269FC" w:rsidRDefault="000269FC" w:rsidP="008D4BB9">
      <w:pPr>
        <w:widowControl/>
        <w:adjustRightInd w:val="0"/>
        <w:jc w:val="both"/>
        <w:rPr>
          <w:rFonts w:ascii="Arial" w:eastAsia="Calibri" w:hAnsi="Arial" w:cs="Arial"/>
          <w:sz w:val="24"/>
          <w:szCs w:val="24"/>
          <w:lang w:bidi="ar-SA"/>
        </w:rPr>
      </w:pPr>
      <w:r w:rsidRPr="000269FC">
        <w:rPr>
          <w:rFonts w:ascii="Arial" w:eastAsia="Calibri" w:hAnsi="Arial" w:cs="Arial"/>
          <w:sz w:val="24"/>
          <w:szCs w:val="24"/>
          <w:lang w:bidi="ar-SA"/>
        </w:rPr>
        <w:t>Secondo l’ANAC, monitoraggio e riesame periodico sono stadi essenziali</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dell’intero processo di gestione del rischio, che consentono di verificare</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attuazione e adeguatezza delle misure di prevenzione della corruzione,</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 xml:space="preserve">nonché il complessivo funzionamento del </w:t>
      </w:r>
      <w:r w:rsidRPr="000269FC">
        <w:rPr>
          <w:rFonts w:ascii="Arial" w:eastAsia="Calibri" w:hAnsi="Arial" w:cs="Arial"/>
          <w:sz w:val="24"/>
          <w:szCs w:val="24"/>
          <w:lang w:bidi="ar-SA"/>
        </w:rPr>
        <w:lastRenderedPageBreak/>
        <w:t>processo consentendo, in tal</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modo, di apportare tempestivamente i correttivi che si rendessero</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necessari.</w:t>
      </w:r>
    </w:p>
    <w:p w14:paraId="581AD301" w14:textId="77777777" w:rsidR="000269FC" w:rsidRPr="000269FC" w:rsidRDefault="000269FC" w:rsidP="008D4BB9">
      <w:pPr>
        <w:widowControl/>
        <w:adjustRightInd w:val="0"/>
        <w:jc w:val="both"/>
        <w:rPr>
          <w:rFonts w:ascii="Arial" w:eastAsia="Calibri" w:hAnsi="Arial" w:cs="Arial"/>
          <w:sz w:val="24"/>
          <w:szCs w:val="24"/>
          <w:lang w:bidi="ar-SA"/>
        </w:rPr>
      </w:pPr>
      <w:r w:rsidRPr="000269FC">
        <w:rPr>
          <w:rFonts w:ascii="Arial" w:eastAsia="Calibri" w:hAnsi="Arial" w:cs="Arial"/>
          <w:sz w:val="24"/>
          <w:szCs w:val="24"/>
          <w:lang w:bidi="ar-SA"/>
        </w:rPr>
        <w:t>Monitoraggio e riesame sono attività distinte, ma strettamente collegate</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tra loro</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il monitoraggio è l’attività continuativa di verifica dell’attuazione e</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dell’idoneità delle singole misure di trattamento del rischio</w:t>
      </w:r>
      <w:r w:rsidR="00CA5D98">
        <w:rPr>
          <w:rFonts w:ascii="Arial" w:eastAsia="Calibri" w:hAnsi="Arial" w:cs="Arial"/>
          <w:sz w:val="24"/>
          <w:szCs w:val="24"/>
          <w:lang w:bidi="ar-SA"/>
        </w:rPr>
        <w:t>. E’</w:t>
      </w:r>
      <w:r w:rsidRPr="000269FC">
        <w:rPr>
          <w:rFonts w:ascii="Arial" w:eastAsia="Calibri" w:hAnsi="Arial" w:cs="Arial"/>
          <w:sz w:val="24"/>
          <w:szCs w:val="24"/>
          <w:lang w:bidi="ar-SA"/>
        </w:rPr>
        <w:t xml:space="preserve"> ripartito in due “sotto-fasi”: 1- il monitoraggio dell’attuazione delle</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misure di trattamento del rischio; 2- il monitoraggio della idoneità delle</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misure di trattamento del rischio;</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il riesame, invece, è l’attività svolta ad intervalli programmati che</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riguarda il funzionamento del sistema nel suo complesso (</w:t>
      </w:r>
      <w:r w:rsidR="00CA5D98">
        <w:rPr>
          <w:rFonts w:ascii="Arial" w:eastAsia="Calibri" w:hAnsi="Arial" w:cs="Arial"/>
          <w:sz w:val="24"/>
          <w:szCs w:val="24"/>
          <w:lang w:bidi="ar-SA"/>
        </w:rPr>
        <w:t>a</w:t>
      </w:r>
      <w:r w:rsidRPr="000269FC">
        <w:rPr>
          <w:rFonts w:ascii="Arial" w:eastAsia="Calibri" w:hAnsi="Arial" w:cs="Arial"/>
          <w:sz w:val="24"/>
          <w:szCs w:val="24"/>
          <w:lang w:bidi="ar-SA"/>
        </w:rPr>
        <w:t>llegato n. 1</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del PNA 2019, pag. 46).</w:t>
      </w:r>
    </w:p>
    <w:p w14:paraId="181DB18C" w14:textId="77777777" w:rsidR="000269FC" w:rsidRPr="000269FC" w:rsidRDefault="000269FC" w:rsidP="008D4BB9">
      <w:pPr>
        <w:widowControl/>
        <w:adjustRightInd w:val="0"/>
        <w:jc w:val="both"/>
        <w:rPr>
          <w:rFonts w:ascii="Arial" w:eastAsia="Calibri" w:hAnsi="Arial" w:cs="Arial"/>
          <w:sz w:val="24"/>
          <w:szCs w:val="24"/>
          <w:lang w:bidi="ar-SA"/>
        </w:rPr>
      </w:pPr>
      <w:r w:rsidRPr="000269FC">
        <w:rPr>
          <w:rFonts w:ascii="Arial" w:eastAsia="Calibri" w:hAnsi="Arial" w:cs="Arial"/>
          <w:sz w:val="24"/>
          <w:szCs w:val="24"/>
          <w:lang w:bidi="ar-SA"/>
        </w:rPr>
        <w:t>I risultati del monitoraggio devono essere utilizzati per svolgere il riesame</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periodico della funzionalità complessiva del sistema e delle politiche di</w:t>
      </w:r>
      <w:r w:rsidR="00CA5D98">
        <w:rPr>
          <w:rFonts w:ascii="Arial" w:eastAsia="Calibri" w:hAnsi="Arial" w:cs="Arial"/>
          <w:sz w:val="24"/>
          <w:szCs w:val="24"/>
          <w:lang w:bidi="ar-SA"/>
        </w:rPr>
        <w:t xml:space="preserve"> </w:t>
      </w:r>
      <w:r w:rsidRPr="000269FC">
        <w:rPr>
          <w:rFonts w:ascii="Arial" w:eastAsia="Calibri" w:hAnsi="Arial" w:cs="Arial"/>
          <w:sz w:val="24"/>
          <w:szCs w:val="24"/>
          <w:lang w:bidi="ar-SA"/>
        </w:rPr>
        <w:t>contrasto della corruzione.</w:t>
      </w:r>
    </w:p>
    <w:p w14:paraId="4630F5B7" w14:textId="77777777" w:rsidR="00D47E61" w:rsidRPr="000269FC" w:rsidRDefault="000269FC" w:rsidP="008D4BB9">
      <w:pPr>
        <w:widowControl/>
        <w:adjustRightInd w:val="0"/>
        <w:jc w:val="both"/>
        <w:rPr>
          <w:rFonts w:ascii="Arial" w:hAnsi="Arial" w:cs="Arial"/>
          <w:sz w:val="24"/>
          <w:szCs w:val="24"/>
        </w:rPr>
      </w:pPr>
      <w:r w:rsidRPr="000269FC">
        <w:rPr>
          <w:rFonts w:ascii="Arial" w:eastAsia="Calibri" w:hAnsi="Arial" w:cs="Arial"/>
          <w:sz w:val="24"/>
          <w:szCs w:val="24"/>
          <w:lang w:bidi="ar-SA"/>
        </w:rPr>
        <w:t xml:space="preserve">Il monitoraggio circa l’applicazione del presente PTPC è svolto </w:t>
      </w:r>
      <w:r w:rsidR="008966F1">
        <w:rPr>
          <w:rFonts w:ascii="Arial" w:eastAsia="Calibri" w:hAnsi="Arial" w:cs="Arial"/>
          <w:sz w:val="24"/>
          <w:szCs w:val="24"/>
          <w:lang w:bidi="ar-SA"/>
        </w:rPr>
        <w:t>secondo quanto previsto dal Regolamento sui controlli interni, approvato con deliberazione del Consiglio Comunale n. 04 del 25.02.2013.</w:t>
      </w:r>
    </w:p>
    <w:p w14:paraId="5F4F4D9D" w14:textId="77777777" w:rsidR="00537F3E" w:rsidRDefault="00537F3E" w:rsidP="008D4BB9">
      <w:pPr>
        <w:pStyle w:val="Titolo3"/>
        <w:tabs>
          <w:tab w:val="left" w:pos="1208"/>
        </w:tabs>
        <w:ind w:left="0" w:firstLine="0"/>
        <w:jc w:val="center"/>
        <w:rPr>
          <w:rFonts w:ascii="Arial" w:hAnsi="Arial" w:cs="Arial"/>
        </w:rPr>
      </w:pPr>
      <w:bookmarkStart w:id="40" w:name="_TOC_250000"/>
    </w:p>
    <w:p w14:paraId="00615B9A" w14:textId="77777777" w:rsidR="00D47E61" w:rsidRPr="00DE1410" w:rsidRDefault="00DE24D9" w:rsidP="008D4BB9">
      <w:pPr>
        <w:pStyle w:val="Titolo3"/>
        <w:tabs>
          <w:tab w:val="left" w:pos="1208"/>
        </w:tabs>
        <w:ind w:left="0" w:firstLine="0"/>
        <w:jc w:val="center"/>
        <w:rPr>
          <w:rFonts w:ascii="Arial" w:hAnsi="Arial" w:cs="Arial"/>
        </w:rPr>
      </w:pPr>
      <w:r w:rsidRPr="00DE1410">
        <w:rPr>
          <w:rFonts w:ascii="Arial" w:hAnsi="Arial" w:cs="Arial"/>
        </w:rPr>
        <w:t>5.1</w:t>
      </w:r>
      <w:r w:rsidR="008966F1">
        <w:rPr>
          <w:rFonts w:ascii="Arial" w:hAnsi="Arial" w:cs="Arial"/>
        </w:rPr>
        <w:t>5</w:t>
      </w:r>
      <w:r w:rsidRPr="00DE1410">
        <w:rPr>
          <w:rFonts w:ascii="Arial" w:hAnsi="Arial" w:cs="Arial"/>
        </w:rPr>
        <w:t xml:space="preserve"> VIGILANZA SU ENTI CONTROLLATI E</w:t>
      </w:r>
      <w:r w:rsidRPr="00DE1410">
        <w:rPr>
          <w:rFonts w:ascii="Arial" w:hAnsi="Arial" w:cs="Arial"/>
          <w:spacing w:val="-18"/>
        </w:rPr>
        <w:t xml:space="preserve"> </w:t>
      </w:r>
      <w:bookmarkEnd w:id="40"/>
      <w:r w:rsidRPr="00DE1410">
        <w:rPr>
          <w:rFonts w:ascii="Arial" w:hAnsi="Arial" w:cs="Arial"/>
        </w:rPr>
        <w:t>PARTECIPATI</w:t>
      </w:r>
    </w:p>
    <w:p w14:paraId="3203D513" w14:textId="77777777" w:rsidR="00D47E61" w:rsidRPr="00DE1410" w:rsidRDefault="00D47E61" w:rsidP="008D4BB9">
      <w:pPr>
        <w:pStyle w:val="Corpotesto"/>
        <w:spacing w:before="0"/>
        <w:ind w:left="0" w:right="0"/>
        <w:jc w:val="left"/>
        <w:rPr>
          <w:rFonts w:ascii="Arial" w:hAnsi="Arial" w:cs="Arial"/>
          <w:b/>
        </w:rPr>
      </w:pPr>
    </w:p>
    <w:p w14:paraId="5812013C" w14:textId="77777777" w:rsidR="00D47E61" w:rsidRPr="00DE1410" w:rsidRDefault="00CF22C2" w:rsidP="008D4BB9">
      <w:pPr>
        <w:pStyle w:val="Corpotesto"/>
        <w:spacing w:before="0"/>
        <w:ind w:left="0" w:right="0"/>
        <w:rPr>
          <w:rFonts w:ascii="Arial" w:hAnsi="Arial" w:cs="Arial"/>
        </w:rPr>
      </w:pPr>
      <w:r w:rsidRPr="00DE1410">
        <w:rPr>
          <w:rFonts w:ascii="Arial" w:hAnsi="Arial" w:cs="Arial"/>
        </w:rPr>
        <w:t xml:space="preserve">A norma della deliberazione ANAC n. 1134/2017 sulle “Nuove linee guida per l’attuazione della normativa in materia di prevenzione della corruzione e trasparenza da parte delle società e degli enti di diritto privato controllati e partecipati dalle pubbliche amministrazioni e dagli enti pubblici economici”, in materia di prevenzione della corruzione, gli </w:t>
      </w:r>
      <w:r w:rsidR="00B34814" w:rsidRPr="00DE1410">
        <w:rPr>
          <w:rFonts w:ascii="Arial" w:hAnsi="Arial" w:cs="Arial"/>
        </w:rPr>
        <w:t>E</w:t>
      </w:r>
      <w:r w:rsidRPr="00DE1410">
        <w:rPr>
          <w:rFonts w:ascii="Arial" w:hAnsi="Arial" w:cs="Arial"/>
        </w:rPr>
        <w:t>nti di diritto privato in controllo pubblico e necessario</w:t>
      </w:r>
      <w:r w:rsidRPr="00DE1410">
        <w:rPr>
          <w:rFonts w:ascii="Arial" w:hAnsi="Arial" w:cs="Arial"/>
          <w:spacing w:val="-31"/>
        </w:rPr>
        <w:t xml:space="preserve"> </w:t>
      </w:r>
      <w:r w:rsidRPr="00DE1410">
        <w:rPr>
          <w:rFonts w:ascii="Arial" w:hAnsi="Arial" w:cs="Arial"/>
        </w:rPr>
        <w:t>che:</w:t>
      </w:r>
    </w:p>
    <w:p w14:paraId="45C64006" w14:textId="77777777" w:rsidR="00D47E61" w:rsidRPr="00DE1410" w:rsidRDefault="00B34814"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 xml:space="preserve">adottino il modello di cui al </w:t>
      </w:r>
      <w:r w:rsidRPr="00DE1410">
        <w:rPr>
          <w:rFonts w:ascii="Arial" w:hAnsi="Arial" w:cs="Arial"/>
        </w:rPr>
        <w:t xml:space="preserve">D.Lgs. n. </w:t>
      </w:r>
      <w:r w:rsidR="00CF22C2" w:rsidRPr="00DE1410">
        <w:rPr>
          <w:rFonts w:ascii="Arial" w:hAnsi="Arial" w:cs="Arial"/>
        </w:rPr>
        <w:t>231/2001;</w:t>
      </w:r>
    </w:p>
    <w:p w14:paraId="61930F3A" w14:textId="77777777" w:rsidR="00D47E61" w:rsidRPr="00DE1410" w:rsidRDefault="00B34814" w:rsidP="008D4BB9">
      <w:pPr>
        <w:pStyle w:val="Corpotesto"/>
        <w:spacing w:before="0"/>
        <w:ind w:left="0" w:right="0"/>
        <w:rPr>
          <w:rFonts w:ascii="Arial" w:hAnsi="Arial" w:cs="Arial"/>
        </w:rPr>
      </w:pPr>
      <w:r w:rsidRPr="00DE1410">
        <w:rPr>
          <w:rFonts w:ascii="Arial" w:hAnsi="Arial" w:cs="Arial"/>
        </w:rPr>
        <w:t xml:space="preserve">- </w:t>
      </w:r>
      <w:r w:rsidR="00CF22C2" w:rsidRPr="00DE1410">
        <w:rPr>
          <w:rFonts w:ascii="Arial" w:hAnsi="Arial" w:cs="Arial"/>
        </w:rPr>
        <w:t>provvedano alla nomina del Responsabile anticorruzione e per la trasparenza</w:t>
      </w:r>
      <w:r w:rsidRPr="00DE1410">
        <w:rPr>
          <w:rFonts w:ascii="Arial" w:hAnsi="Arial" w:cs="Arial"/>
        </w:rPr>
        <w:t>.</w:t>
      </w:r>
    </w:p>
    <w:p w14:paraId="61BC173C" w14:textId="77777777" w:rsidR="00920458" w:rsidRPr="00DE1410" w:rsidRDefault="00920458" w:rsidP="008D4BB9">
      <w:pPr>
        <w:pStyle w:val="Corpotesto"/>
        <w:spacing w:before="0"/>
        <w:ind w:left="0" w:right="0"/>
        <w:rPr>
          <w:rFonts w:ascii="Arial" w:hAnsi="Arial" w:cs="Arial"/>
        </w:rPr>
      </w:pPr>
    </w:p>
    <w:p w14:paraId="07D4399C" w14:textId="77777777" w:rsidR="00920458" w:rsidRPr="00DE1410" w:rsidRDefault="00920458" w:rsidP="008D4BB9">
      <w:pPr>
        <w:pStyle w:val="Corpotesto"/>
        <w:spacing w:before="0"/>
        <w:ind w:left="0" w:right="0"/>
        <w:rPr>
          <w:rFonts w:ascii="Arial" w:hAnsi="Arial" w:cs="Arial"/>
        </w:rPr>
      </w:pPr>
    </w:p>
    <w:p w14:paraId="73B2BCDB" w14:textId="77777777" w:rsidR="001879FB" w:rsidRPr="00DE1410" w:rsidRDefault="001879FB" w:rsidP="008D4BB9">
      <w:pPr>
        <w:pStyle w:val="Corpotesto"/>
        <w:spacing w:before="0"/>
        <w:ind w:left="0" w:right="0"/>
        <w:rPr>
          <w:rFonts w:ascii="Arial" w:hAnsi="Arial" w:cs="Arial"/>
        </w:rPr>
        <w:sectPr w:rsidR="001879FB" w:rsidRPr="00DE1410" w:rsidSect="00831CA3">
          <w:pgSz w:w="11910" w:h="16840"/>
          <w:pgMar w:top="1380" w:right="995" w:bottom="1380" w:left="1060" w:header="720" w:footer="720" w:gutter="0"/>
          <w:cols w:space="720"/>
          <w:docGrid w:linePitch="299"/>
        </w:sectPr>
      </w:pPr>
    </w:p>
    <w:tbl>
      <w:tblPr>
        <w:tblW w:w="14580" w:type="dxa"/>
        <w:jc w:val="center"/>
        <w:tblCellMar>
          <w:left w:w="70" w:type="dxa"/>
          <w:right w:w="70" w:type="dxa"/>
        </w:tblCellMar>
        <w:tblLook w:val="04A0" w:firstRow="1" w:lastRow="0" w:firstColumn="1" w:lastColumn="0" w:noHBand="0" w:noVBand="1"/>
      </w:tblPr>
      <w:tblGrid>
        <w:gridCol w:w="415"/>
        <w:gridCol w:w="374"/>
        <w:gridCol w:w="2104"/>
        <w:gridCol w:w="2324"/>
        <w:gridCol w:w="1982"/>
        <w:gridCol w:w="1700"/>
        <w:gridCol w:w="2256"/>
        <w:gridCol w:w="1479"/>
        <w:gridCol w:w="1946"/>
      </w:tblGrid>
      <w:tr w:rsidR="007B1B27" w:rsidRPr="007B1B27" w14:paraId="57F3B3CA" w14:textId="77777777" w:rsidTr="00755F9A">
        <w:trPr>
          <w:trHeight w:val="480"/>
          <w:jc w:val="center"/>
        </w:trPr>
        <w:tc>
          <w:tcPr>
            <w:tcW w:w="14580" w:type="dxa"/>
            <w:gridSpan w:val="9"/>
            <w:tcBorders>
              <w:top w:val="nil"/>
              <w:left w:val="nil"/>
              <w:bottom w:val="single" w:sz="4" w:space="0" w:color="auto"/>
              <w:right w:val="nil"/>
            </w:tcBorders>
            <w:shd w:val="clear" w:color="auto" w:fill="auto"/>
            <w:vAlign w:val="center"/>
            <w:hideMark/>
          </w:tcPr>
          <w:p w14:paraId="2B041DB0" w14:textId="77777777" w:rsidR="007B1B27" w:rsidRPr="007B1B27" w:rsidRDefault="007B1B27" w:rsidP="008D4BB9">
            <w:pPr>
              <w:widowControl/>
              <w:autoSpaceDE/>
              <w:autoSpaceDN/>
              <w:jc w:val="center"/>
              <w:rPr>
                <w:rFonts w:ascii="Calibri" w:eastAsia="Times New Roman" w:hAnsi="Calibri" w:cs="Times New Roman"/>
                <w:b/>
                <w:bCs/>
                <w:sz w:val="28"/>
                <w:szCs w:val="28"/>
                <w:lang w:bidi="ar-SA"/>
              </w:rPr>
            </w:pPr>
            <w:r w:rsidRPr="007B1B27">
              <w:rPr>
                <w:rFonts w:ascii="Calibri" w:eastAsia="Times New Roman" w:hAnsi="Calibri" w:cs="Times New Roman"/>
                <w:b/>
                <w:bCs/>
                <w:sz w:val="28"/>
                <w:szCs w:val="28"/>
                <w:lang w:bidi="ar-SA"/>
              </w:rPr>
              <w:lastRenderedPageBreak/>
              <w:t xml:space="preserve">A- MAPPATURA DEI PROCESSI E CATALOGO DEI RISCHI </w:t>
            </w:r>
          </w:p>
        </w:tc>
      </w:tr>
      <w:tr w:rsidR="007B1B27" w:rsidRPr="007B1B27" w14:paraId="324BA403" w14:textId="77777777" w:rsidTr="0062120B">
        <w:trPr>
          <w:trHeight w:val="409"/>
          <w:jc w:val="center"/>
        </w:trPr>
        <w:tc>
          <w:tcPr>
            <w:tcW w:w="415" w:type="dxa"/>
            <w:vMerge w:val="restart"/>
            <w:tcBorders>
              <w:top w:val="nil"/>
              <w:left w:val="single" w:sz="4" w:space="0" w:color="auto"/>
              <w:bottom w:val="single" w:sz="4" w:space="0" w:color="auto"/>
              <w:right w:val="single" w:sz="4" w:space="0" w:color="auto"/>
            </w:tcBorders>
            <w:shd w:val="clear" w:color="auto" w:fill="auto"/>
            <w:vAlign w:val="center"/>
            <w:hideMark/>
          </w:tcPr>
          <w:p w14:paraId="3B4537D5" w14:textId="77777777" w:rsidR="007B1B27" w:rsidRPr="007B1B27" w:rsidRDefault="007B1B27" w:rsidP="008D4BB9">
            <w:pPr>
              <w:widowControl/>
              <w:autoSpaceDE/>
              <w:autoSpaceDN/>
              <w:jc w:val="center"/>
              <w:rPr>
                <w:rFonts w:ascii="Calibri" w:eastAsia="Times New Roman" w:hAnsi="Calibri" w:cs="Times New Roman"/>
                <w:b/>
                <w:bCs/>
                <w:sz w:val="18"/>
                <w:szCs w:val="18"/>
                <w:lang w:bidi="ar-SA"/>
              </w:rPr>
            </w:pPr>
            <w:r w:rsidRPr="007B1B27">
              <w:rPr>
                <w:rFonts w:ascii="Calibri" w:eastAsia="Times New Roman" w:hAnsi="Calibri" w:cs="Times New Roman"/>
                <w:b/>
                <w:bCs/>
                <w:sz w:val="18"/>
                <w:szCs w:val="18"/>
                <w:lang w:bidi="ar-SA"/>
              </w:rPr>
              <w:t xml:space="preserve">n. </w:t>
            </w:r>
          </w:p>
        </w:tc>
        <w:tc>
          <w:tcPr>
            <w:tcW w:w="374" w:type="dxa"/>
            <w:vMerge w:val="restart"/>
            <w:tcBorders>
              <w:top w:val="nil"/>
              <w:left w:val="single" w:sz="4" w:space="0" w:color="auto"/>
              <w:bottom w:val="single" w:sz="4" w:space="0" w:color="000000"/>
              <w:right w:val="single" w:sz="4" w:space="0" w:color="auto"/>
            </w:tcBorders>
            <w:shd w:val="clear" w:color="auto" w:fill="auto"/>
            <w:vAlign w:val="center"/>
            <w:hideMark/>
          </w:tcPr>
          <w:p w14:paraId="697BABFC" w14:textId="77777777" w:rsidR="007B1B27" w:rsidRPr="007B1B27" w:rsidRDefault="007B1B27" w:rsidP="008D4BB9">
            <w:pPr>
              <w:widowControl/>
              <w:autoSpaceDE/>
              <w:autoSpaceDN/>
              <w:jc w:val="center"/>
              <w:rPr>
                <w:rFonts w:ascii="Calibri" w:eastAsia="Times New Roman" w:hAnsi="Calibri" w:cs="Times New Roman"/>
                <w:b/>
                <w:bCs/>
                <w:sz w:val="18"/>
                <w:szCs w:val="18"/>
                <w:lang w:bidi="ar-SA"/>
              </w:rPr>
            </w:pPr>
            <w:r w:rsidRPr="007B1B27">
              <w:rPr>
                <w:rFonts w:ascii="Calibri" w:eastAsia="Times New Roman" w:hAnsi="Calibri" w:cs="Times New Roman"/>
                <w:b/>
                <w:bCs/>
                <w:sz w:val="18"/>
                <w:szCs w:val="18"/>
                <w:lang w:bidi="ar-SA"/>
              </w:rPr>
              <w:t>na.</w:t>
            </w:r>
          </w:p>
        </w:tc>
        <w:tc>
          <w:tcPr>
            <w:tcW w:w="2255" w:type="dxa"/>
            <w:vMerge w:val="restart"/>
            <w:tcBorders>
              <w:top w:val="nil"/>
              <w:left w:val="single" w:sz="4" w:space="0" w:color="auto"/>
              <w:bottom w:val="single" w:sz="4" w:space="0" w:color="auto"/>
              <w:right w:val="single" w:sz="4" w:space="0" w:color="auto"/>
            </w:tcBorders>
            <w:shd w:val="clear" w:color="auto" w:fill="auto"/>
            <w:vAlign w:val="center"/>
            <w:hideMark/>
          </w:tcPr>
          <w:p w14:paraId="4881D8EF" w14:textId="77777777" w:rsidR="007B1B27" w:rsidRPr="007B1B27" w:rsidRDefault="007B1B27" w:rsidP="008D4BB9">
            <w:pPr>
              <w:widowControl/>
              <w:autoSpaceDE/>
              <w:autoSpaceDN/>
              <w:jc w:val="center"/>
              <w:rPr>
                <w:rFonts w:ascii="Calibri" w:eastAsia="Times New Roman" w:hAnsi="Calibri" w:cs="Times New Roman"/>
                <w:b/>
                <w:bCs/>
                <w:sz w:val="18"/>
                <w:szCs w:val="18"/>
                <w:lang w:bidi="ar-SA"/>
              </w:rPr>
            </w:pPr>
            <w:r w:rsidRPr="007B1B27">
              <w:rPr>
                <w:rFonts w:ascii="Calibri" w:eastAsia="Times New Roman" w:hAnsi="Calibri" w:cs="Times New Roman"/>
                <w:b/>
                <w:bCs/>
                <w:sz w:val="18"/>
                <w:szCs w:val="18"/>
                <w:lang w:bidi="ar-SA"/>
              </w:rPr>
              <w:t>Area di rischio (PNA 2019, All.1 Tab.3)</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14:paraId="386C225D" w14:textId="77777777" w:rsidR="007B1B27" w:rsidRPr="007B1B27" w:rsidRDefault="007B1B27" w:rsidP="008D4BB9">
            <w:pPr>
              <w:widowControl/>
              <w:autoSpaceDE/>
              <w:autoSpaceDN/>
              <w:jc w:val="center"/>
              <w:rPr>
                <w:rFonts w:ascii="Calibri" w:eastAsia="Times New Roman" w:hAnsi="Calibri" w:cs="Times New Roman"/>
                <w:b/>
                <w:bCs/>
                <w:sz w:val="18"/>
                <w:szCs w:val="18"/>
                <w:lang w:bidi="ar-SA"/>
              </w:rPr>
            </w:pPr>
            <w:r w:rsidRPr="007B1B27">
              <w:rPr>
                <w:rFonts w:ascii="Calibri" w:eastAsia="Times New Roman" w:hAnsi="Calibri" w:cs="Times New Roman"/>
                <w:b/>
                <w:bCs/>
                <w:sz w:val="18"/>
                <w:szCs w:val="18"/>
                <w:lang w:bidi="ar-SA"/>
              </w:rPr>
              <w:t xml:space="preserve">Processo  </w:t>
            </w:r>
          </w:p>
        </w:tc>
        <w:tc>
          <w:tcPr>
            <w:tcW w:w="5504" w:type="dxa"/>
            <w:gridSpan w:val="3"/>
            <w:tcBorders>
              <w:top w:val="single" w:sz="4" w:space="0" w:color="auto"/>
              <w:left w:val="nil"/>
              <w:bottom w:val="single" w:sz="4" w:space="0" w:color="auto"/>
              <w:right w:val="single" w:sz="4" w:space="0" w:color="auto"/>
            </w:tcBorders>
            <w:shd w:val="clear" w:color="auto" w:fill="auto"/>
            <w:vAlign w:val="center"/>
            <w:hideMark/>
          </w:tcPr>
          <w:p w14:paraId="276F25F3" w14:textId="77777777" w:rsidR="007B1B27" w:rsidRPr="007B1B27" w:rsidRDefault="007B1B27" w:rsidP="008D4BB9">
            <w:pPr>
              <w:widowControl/>
              <w:autoSpaceDE/>
              <w:autoSpaceDN/>
              <w:jc w:val="center"/>
              <w:rPr>
                <w:rFonts w:ascii="Calibri" w:eastAsia="Times New Roman" w:hAnsi="Calibri" w:cs="Times New Roman"/>
                <w:b/>
                <w:bCs/>
                <w:sz w:val="18"/>
                <w:szCs w:val="18"/>
                <w:lang w:bidi="ar-SA"/>
              </w:rPr>
            </w:pPr>
            <w:r w:rsidRPr="007B1B27">
              <w:rPr>
                <w:rFonts w:ascii="Calibri" w:eastAsia="Times New Roman" w:hAnsi="Calibri" w:cs="Times New Roman"/>
                <w:b/>
                <w:bCs/>
                <w:sz w:val="18"/>
                <w:szCs w:val="18"/>
                <w:lang w:bidi="ar-SA"/>
              </w:rPr>
              <w:t>Descrizione del processo</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6E0F9EC9" w14:textId="77777777" w:rsidR="007B1B27" w:rsidRPr="007B1B27" w:rsidRDefault="007B1B27" w:rsidP="008D4BB9">
            <w:pPr>
              <w:widowControl/>
              <w:autoSpaceDE/>
              <w:autoSpaceDN/>
              <w:jc w:val="center"/>
              <w:rPr>
                <w:rFonts w:ascii="Calibri" w:eastAsia="Times New Roman" w:hAnsi="Calibri" w:cs="Times New Roman"/>
                <w:b/>
                <w:bCs/>
                <w:sz w:val="18"/>
                <w:szCs w:val="18"/>
                <w:lang w:bidi="ar-SA"/>
              </w:rPr>
            </w:pPr>
            <w:r w:rsidRPr="007B1B27">
              <w:rPr>
                <w:rFonts w:ascii="Calibri" w:eastAsia="Times New Roman" w:hAnsi="Calibri" w:cs="Times New Roman"/>
                <w:b/>
                <w:bCs/>
                <w:sz w:val="18"/>
                <w:szCs w:val="18"/>
                <w:lang w:bidi="ar-SA"/>
              </w:rPr>
              <w:t>Unità organizzativa responsabile del processo</w:t>
            </w:r>
          </w:p>
        </w:tc>
        <w:tc>
          <w:tcPr>
            <w:tcW w:w="2012" w:type="dxa"/>
            <w:vMerge w:val="restart"/>
            <w:tcBorders>
              <w:top w:val="nil"/>
              <w:left w:val="single" w:sz="4" w:space="0" w:color="auto"/>
              <w:bottom w:val="single" w:sz="4" w:space="0" w:color="000000"/>
              <w:right w:val="single" w:sz="4" w:space="0" w:color="auto"/>
            </w:tcBorders>
            <w:shd w:val="clear" w:color="auto" w:fill="auto"/>
            <w:vAlign w:val="center"/>
            <w:hideMark/>
          </w:tcPr>
          <w:p w14:paraId="684B781B" w14:textId="77777777" w:rsidR="007B1B27" w:rsidRPr="007B1B27" w:rsidRDefault="007B1B27" w:rsidP="008D4BB9">
            <w:pPr>
              <w:widowControl/>
              <w:autoSpaceDE/>
              <w:autoSpaceDN/>
              <w:jc w:val="center"/>
              <w:rPr>
                <w:rFonts w:ascii="Calibri" w:eastAsia="Times New Roman" w:hAnsi="Calibri" w:cs="Times New Roman"/>
                <w:b/>
                <w:bCs/>
                <w:sz w:val="18"/>
                <w:szCs w:val="18"/>
                <w:lang w:bidi="ar-SA"/>
              </w:rPr>
            </w:pPr>
            <w:r w:rsidRPr="007B1B27">
              <w:rPr>
                <w:rFonts w:ascii="Calibri" w:eastAsia="Times New Roman" w:hAnsi="Calibri" w:cs="Times New Roman"/>
                <w:b/>
                <w:bCs/>
                <w:sz w:val="18"/>
                <w:szCs w:val="18"/>
                <w:lang w:bidi="ar-SA"/>
              </w:rPr>
              <w:t>Catalogo dei rischi principali</w:t>
            </w:r>
          </w:p>
        </w:tc>
      </w:tr>
      <w:tr w:rsidR="007B1B27" w:rsidRPr="007B1B27" w14:paraId="51206911" w14:textId="77777777" w:rsidTr="0062120B">
        <w:trPr>
          <w:trHeight w:val="589"/>
          <w:jc w:val="center"/>
        </w:trPr>
        <w:tc>
          <w:tcPr>
            <w:tcW w:w="415" w:type="dxa"/>
            <w:vMerge/>
            <w:tcBorders>
              <w:top w:val="nil"/>
              <w:left w:val="single" w:sz="4" w:space="0" w:color="auto"/>
              <w:bottom w:val="single" w:sz="4" w:space="0" w:color="auto"/>
              <w:right w:val="single" w:sz="4" w:space="0" w:color="auto"/>
            </w:tcBorders>
            <w:vAlign w:val="center"/>
            <w:hideMark/>
          </w:tcPr>
          <w:p w14:paraId="1ADFD8C4" w14:textId="77777777" w:rsidR="007B1B27" w:rsidRPr="007B1B27" w:rsidRDefault="007B1B27" w:rsidP="008D4BB9">
            <w:pPr>
              <w:widowControl/>
              <w:autoSpaceDE/>
              <w:autoSpaceDN/>
              <w:rPr>
                <w:rFonts w:ascii="Calibri" w:eastAsia="Times New Roman" w:hAnsi="Calibri" w:cs="Times New Roman"/>
                <w:b/>
                <w:bCs/>
                <w:sz w:val="18"/>
                <w:szCs w:val="18"/>
                <w:lang w:bidi="ar-SA"/>
              </w:rPr>
            </w:pPr>
          </w:p>
        </w:tc>
        <w:tc>
          <w:tcPr>
            <w:tcW w:w="374" w:type="dxa"/>
            <w:vMerge/>
            <w:tcBorders>
              <w:top w:val="nil"/>
              <w:left w:val="single" w:sz="4" w:space="0" w:color="auto"/>
              <w:bottom w:val="single" w:sz="4" w:space="0" w:color="000000"/>
              <w:right w:val="single" w:sz="4" w:space="0" w:color="auto"/>
            </w:tcBorders>
            <w:vAlign w:val="center"/>
            <w:hideMark/>
          </w:tcPr>
          <w:p w14:paraId="188B8A3B" w14:textId="77777777" w:rsidR="007B1B27" w:rsidRPr="007B1B27" w:rsidRDefault="007B1B27" w:rsidP="008D4BB9">
            <w:pPr>
              <w:widowControl/>
              <w:autoSpaceDE/>
              <w:autoSpaceDN/>
              <w:rPr>
                <w:rFonts w:ascii="Calibri" w:eastAsia="Times New Roman" w:hAnsi="Calibri" w:cs="Times New Roman"/>
                <w:b/>
                <w:bCs/>
                <w:sz w:val="18"/>
                <w:szCs w:val="18"/>
                <w:lang w:bidi="ar-SA"/>
              </w:rPr>
            </w:pPr>
          </w:p>
        </w:tc>
        <w:tc>
          <w:tcPr>
            <w:tcW w:w="2255" w:type="dxa"/>
            <w:vMerge/>
            <w:tcBorders>
              <w:top w:val="nil"/>
              <w:left w:val="single" w:sz="4" w:space="0" w:color="auto"/>
              <w:bottom w:val="single" w:sz="4" w:space="0" w:color="auto"/>
              <w:right w:val="single" w:sz="4" w:space="0" w:color="auto"/>
            </w:tcBorders>
            <w:vAlign w:val="center"/>
            <w:hideMark/>
          </w:tcPr>
          <w:p w14:paraId="3C42C7A9" w14:textId="77777777" w:rsidR="007B1B27" w:rsidRPr="007B1B27" w:rsidRDefault="007B1B27" w:rsidP="008D4BB9">
            <w:pPr>
              <w:widowControl/>
              <w:autoSpaceDE/>
              <w:autoSpaceDN/>
              <w:rPr>
                <w:rFonts w:ascii="Calibri" w:eastAsia="Times New Roman" w:hAnsi="Calibri" w:cs="Times New Roman"/>
                <w:b/>
                <w:bCs/>
                <w:sz w:val="18"/>
                <w:szCs w:val="18"/>
                <w:lang w:bidi="ar-SA"/>
              </w:rPr>
            </w:pPr>
          </w:p>
        </w:tc>
        <w:tc>
          <w:tcPr>
            <w:tcW w:w="2482" w:type="dxa"/>
            <w:vMerge/>
            <w:tcBorders>
              <w:top w:val="nil"/>
              <w:left w:val="single" w:sz="4" w:space="0" w:color="auto"/>
              <w:bottom w:val="single" w:sz="4" w:space="0" w:color="auto"/>
              <w:right w:val="single" w:sz="4" w:space="0" w:color="auto"/>
            </w:tcBorders>
            <w:vAlign w:val="center"/>
            <w:hideMark/>
          </w:tcPr>
          <w:p w14:paraId="68F26A25" w14:textId="77777777" w:rsidR="007B1B27" w:rsidRPr="007B1B27" w:rsidRDefault="007B1B27" w:rsidP="008D4BB9">
            <w:pPr>
              <w:widowControl/>
              <w:autoSpaceDE/>
              <w:autoSpaceDN/>
              <w:rPr>
                <w:rFonts w:ascii="Calibri" w:eastAsia="Times New Roman" w:hAnsi="Calibri" w:cs="Times New Roman"/>
                <w:b/>
                <w:bCs/>
                <w:sz w:val="18"/>
                <w:szCs w:val="18"/>
                <w:lang w:bidi="ar-SA"/>
              </w:rPr>
            </w:pPr>
          </w:p>
        </w:tc>
        <w:tc>
          <w:tcPr>
            <w:tcW w:w="1543" w:type="dxa"/>
            <w:tcBorders>
              <w:top w:val="nil"/>
              <w:left w:val="nil"/>
              <w:bottom w:val="single" w:sz="4" w:space="0" w:color="auto"/>
              <w:right w:val="single" w:sz="4" w:space="0" w:color="auto"/>
            </w:tcBorders>
            <w:shd w:val="clear" w:color="auto" w:fill="auto"/>
            <w:vAlign w:val="center"/>
            <w:hideMark/>
          </w:tcPr>
          <w:p w14:paraId="36DEFFC8" w14:textId="77777777" w:rsidR="007B1B27" w:rsidRPr="007B1B27" w:rsidRDefault="007B1B27" w:rsidP="008D4BB9">
            <w:pPr>
              <w:widowControl/>
              <w:autoSpaceDE/>
              <w:autoSpaceDN/>
              <w:jc w:val="center"/>
              <w:rPr>
                <w:rFonts w:ascii="Calibri" w:eastAsia="Times New Roman" w:hAnsi="Calibri" w:cs="Times New Roman"/>
                <w:b/>
                <w:bCs/>
                <w:sz w:val="16"/>
                <w:szCs w:val="16"/>
                <w:lang w:bidi="ar-SA"/>
              </w:rPr>
            </w:pPr>
            <w:r w:rsidRPr="007B1B27">
              <w:rPr>
                <w:rFonts w:ascii="Calibri" w:eastAsia="Times New Roman" w:hAnsi="Calibri" w:cs="Times New Roman"/>
                <w:b/>
                <w:bCs/>
                <w:sz w:val="16"/>
                <w:szCs w:val="16"/>
                <w:lang w:bidi="ar-SA"/>
              </w:rPr>
              <w:t>Input</w:t>
            </w:r>
          </w:p>
        </w:tc>
        <w:tc>
          <w:tcPr>
            <w:tcW w:w="1705" w:type="dxa"/>
            <w:tcBorders>
              <w:top w:val="nil"/>
              <w:left w:val="nil"/>
              <w:bottom w:val="single" w:sz="4" w:space="0" w:color="auto"/>
              <w:right w:val="single" w:sz="4" w:space="0" w:color="auto"/>
            </w:tcBorders>
            <w:shd w:val="clear" w:color="auto" w:fill="auto"/>
            <w:vAlign w:val="center"/>
            <w:hideMark/>
          </w:tcPr>
          <w:p w14:paraId="24077C8A" w14:textId="77777777" w:rsidR="007B1B27" w:rsidRPr="007B1B27" w:rsidRDefault="007B1B27" w:rsidP="008D4BB9">
            <w:pPr>
              <w:widowControl/>
              <w:autoSpaceDE/>
              <w:autoSpaceDN/>
              <w:jc w:val="center"/>
              <w:rPr>
                <w:rFonts w:ascii="Calibri" w:eastAsia="Times New Roman" w:hAnsi="Calibri" w:cs="Times New Roman"/>
                <w:b/>
                <w:bCs/>
                <w:sz w:val="16"/>
                <w:szCs w:val="16"/>
                <w:lang w:bidi="ar-SA"/>
              </w:rPr>
            </w:pPr>
            <w:r w:rsidRPr="007B1B27">
              <w:rPr>
                <w:rFonts w:ascii="Calibri" w:eastAsia="Times New Roman" w:hAnsi="Calibri" w:cs="Times New Roman"/>
                <w:b/>
                <w:bCs/>
                <w:sz w:val="16"/>
                <w:szCs w:val="16"/>
                <w:lang w:bidi="ar-SA"/>
              </w:rPr>
              <w:t xml:space="preserve">Attività </w:t>
            </w:r>
          </w:p>
        </w:tc>
        <w:tc>
          <w:tcPr>
            <w:tcW w:w="2256" w:type="dxa"/>
            <w:tcBorders>
              <w:top w:val="nil"/>
              <w:left w:val="nil"/>
              <w:bottom w:val="single" w:sz="4" w:space="0" w:color="auto"/>
              <w:right w:val="single" w:sz="4" w:space="0" w:color="auto"/>
            </w:tcBorders>
            <w:shd w:val="clear" w:color="auto" w:fill="auto"/>
            <w:vAlign w:val="center"/>
            <w:hideMark/>
          </w:tcPr>
          <w:p w14:paraId="4E418EA7" w14:textId="77777777" w:rsidR="007B1B27" w:rsidRPr="007B1B27" w:rsidRDefault="007B1B27" w:rsidP="008D4BB9">
            <w:pPr>
              <w:widowControl/>
              <w:autoSpaceDE/>
              <w:autoSpaceDN/>
              <w:jc w:val="center"/>
              <w:rPr>
                <w:rFonts w:ascii="Calibri" w:eastAsia="Times New Roman" w:hAnsi="Calibri" w:cs="Times New Roman"/>
                <w:b/>
                <w:bCs/>
                <w:sz w:val="16"/>
                <w:szCs w:val="16"/>
                <w:lang w:bidi="ar-SA"/>
              </w:rPr>
            </w:pPr>
            <w:r w:rsidRPr="007B1B27">
              <w:rPr>
                <w:rFonts w:ascii="Calibri" w:eastAsia="Times New Roman" w:hAnsi="Calibri" w:cs="Times New Roman"/>
                <w:b/>
                <w:bCs/>
                <w:sz w:val="16"/>
                <w:szCs w:val="16"/>
                <w:lang w:bidi="ar-SA"/>
              </w:rPr>
              <w:t>Output</w:t>
            </w:r>
          </w:p>
        </w:tc>
        <w:tc>
          <w:tcPr>
            <w:tcW w:w="1538" w:type="dxa"/>
            <w:vMerge/>
            <w:tcBorders>
              <w:top w:val="nil"/>
              <w:left w:val="single" w:sz="4" w:space="0" w:color="auto"/>
              <w:bottom w:val="single" w:sz="4" w:space="0" w:color="000000"/>
              <w:right w:val="single" w:sz="4" w:space="0" w:color="auto"/>
            </w:tcBorders>
            <w:vAlign w:val="center"/>
            <w:hideMark/>
          </w:tcPr>
          <w:p w14:paraId="440A7250" w14:textId="77777777" w:rsidR="007B1B27" w:rsidRPr="007B1B27" w:rsidRDefault="007B1B27" w:rsidP="008D4BB9">
            <w:pPr>
              <w:widowControl/>
              <w:autoSpaceDE/>
              <w:autoSpaceDN/>
              <w:rPr>
                <w:rFonts w:ascii="Calibri" w:eastAsia="Times New Roman" w:hAnsi="Calibri" w:cs="Times New Roman"/>
                <w:b/>
                <w:bCs/>
                <w:sz w:val="18"/>
                <w:szCs w:val="18"/>
                <w:lang w:bidi="ar-SA"/>
              </w:rPr>
            </w:pPr>
          </w:p>
        </w:tc>
        <w:tc>
          <w:tcPr>
            <w:tcW w:w="2012" w:type="dxa"/>
            <w:vMerge/>
            <w:tcBorders>
              <w:top w:val="nil"/>
              <w:left w:val="single" w:sz="4" w:space="0" w:color="auto"/>
              <w:bottom w:val="single" w:sz="4" w:space="0" w:color="000000"/>
              <w:right w:val="single" w:sz="4" w:space="0" w:color="auto"/>
            </w:tcBorders>
            <w:vAlign w:val="center"/>
            <w:hideMark/>
          </w:tcPr>
          <w:p w14:paraId="5FD03224" w14:textId="77777777" w:rsidR="007B1B27" w:rsidRPr="007B1B27" w:rsidRDefault="007B1B27" w:rsidP="008D4BB9">
            <w:pPr>
              <w:widowControl/>
              <w:autoSpaceDE/>
              <w:autoSpaceDN/>
              <w:rPr>
                <w:rFonts w:ascii="Calibri" w:eastAsia="Times New Roman" w:hAnsi="Calibri" w:cs="Times New Roman"/>
                <w:b/>
                <w:bCs/>
                <w:sz w:val="18"/>
                <w:szCs w:val="18"/>
                <w:lang w:bidi="ar-SA"/>
              </w:rPr>
            </w:pPr>
          </w:p>
        </w:tc>
      </w:tr>
      <w:tr w:rsidR="007B1B27" w:rsidRPr="007B1B27" w14:paraId="7D74163B" w14:textId="77777777" w:rsidTr="0062120B">
        <w:trPr>
          <w:trHeight w:val="24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36B90C8" w14:textId="77777777" w:rsidR="007B1B27" w:rsidRPr="007B1B27" w:rsidRDefault="007B1B27" w:rsidP="008D4BB9">
            <w:pPr>
              <w:widowControl/>
              <w:autoSpaceDE/>
              <w:autoSpaceDN/>
              <w:jc w:val="center"/>
              <w:rPr>
                <w:rFonts w:ascii="Calibri" w:eastAsia="Times New Roman" w:hAnsi="Calibri" w:cs="Times New Roman"/>
                <w:b/>
                <w:bCs/>
                <w:sz w:val="16"/>
                <w:szCs w:val="16"/>
                <w:lang w:bidi="ar-SA"/>
              </w:rPr>
            </w:pPr>
            <w:r w:rsidRPr="007B1B27">
              <w:rPr>
                <w:rFonts w:ascii="Calibri" w:eastAsia="Times New Roman" w:hAnsi="Calibri" w:cs="Times New Roman"/>
                <w:b/>
                <w:bCs/>
                <w:sz w:val="16"/>
                <w:szCs w:val="16"/>
                <w:lang w:bidi="ar-SA"/>
              </w:rPr>
              <w:t> </w:t>
            </w:r>
          </w:p>
        </w:tc>
        <w:tc>
          <w:tcPr>
            <w:tcW w:w="374" w:type="dxa"/>
            <w:tcBorders>
              <w:top w:val="nil"/>
              <w:left w:val="nil"/>
              <w:bottom w:val="single" w:sz="4" w:space="0" w:color="auto"/>
              <w:right w:val="single" w:sz="4" w:space="0" w:color="auto"/>
            </w:tcBorders>
            <w:shd w:val="clear" w:color="auto" w:fill="auto"/>
            <w:vAlign w:val="center"/>
            <w:hideMark/>
          </w:tcPr>
          <w:p w14:paraId="309E402B" w14:textId="77777777" w:rsidR="007B1B27" w:rsidRPr="007B1B27" w:rsidRDefault="007B1B27" w:rsidP="008D4BB9">
            <w:pPr>
              <w:widowControl/>
              <w:autoSpaceDE/>
              <w:autoSpaceDN/>
              <w:jc w:val="center"/>
              <w:rPr>
                <w:rFonts w:ascii="Calibri" w:eastAsia="Times New Roman" w:hAnsi="Calibri" w:cs="Times New Roman"/>
                <w:b/>
                <w:bCs/>
                <w:sz w:val="16"/>
                <w:szCs w:val="16"/>
                <w:lang w:bidi="ar-SA"/>
              </w:rPr>
            </w:pPr>
            <w:r w:rsidRPr="007B1B27">
              <w:rPr>
                <w:rFonts w:ascii="Calibri" w:eastAsia="Times New Roman" w:hAnsi="Calibri" w:cs="Times New Roman"/>
                <w:b/>
                <w:bCs/>
                <w:sz w:val="16"/>
                <w:szCs w:val="16"/>
                <w:lang w:bidi="ar-SA"/>
              </w:rPr>
              <w:t> </w:t>
            </w:r>
          </w:p>
        </w:tc>
        <w:tc>
          <w:tcPr>
            <w:tcW w:w="2255" w:type="dxa"/>
            <w:tcBorders>
              <w:top w:val="nil"/>
              <w:left w:val="nil"/>
              <w:bottom w:val="single" w:sz="4" w:space="0" w:color="auto"/>
              <w:right w:val="single" w:sz="4" w:space="0" w:color="auto"/>
            </w:tcBorders>
            <w:shd w:val="clear" w:color="auto" w:fill="auto"/>
            <w:vAlign w:val="center"/>
            <w:hideMark/>
          </w:tcPr>
          <w:p w14:paraId="42108099" w14:textId="77777777" w:rsidR="007B1B27" w:rsidRPr="007B1B27" w:rsidRDefault="007B1B27" w:rsidP="008D4BB9">
            <w:pPr>
              <w:widowControl/>
              <w:autoSpaceDE/>
              <w:autoSpaceDN/>
              <w:jc w:val="center"/>
              <w:rPr>
                <w:rFonts w:ascii="Calibri" w:eastAsia="Times New Roman" w:hAnsi="Calibri" w:cs="Times New Roman"/>
                <w:b/>
                <w:bCs/>
                <w:sz w:val="16"/>
                <w:szCs w:val="16"/>
                <w:lang w:bidi="ar-SA"/>
              </w:rPr>
            </w:pPr>
            <w:r w:rsidRPr="007B1B27">
              <w:rPr>
                <w:rFonts w:ascii="Calibri" w:eastAsia="Times New Roman" w:hAnsi="Calibri" w:cs="Times New Roman"/>
                <w:b/>
                <w:bCs/>
                <w:sz w:val="16"/>
                <w:szCs w:val="16"/>
                <w:lang w:bidi="ar-SA"/>
              </w:rPr>
              <w:t>A</w:t>
            </w:r>
          </w:p>
        </w:tc>
        <w:tc>
          <w:tcPr>
            <w:tcW w:w="2482" w:type="dxa"/>
            <w:tcBorders>
              <w:top w:val="nil"/>
              <w:left w:val="nil"/>
              <w:bottom w:val="single" w:sz="4" w:space="0" w:color="auto"/>
              <w:right w:val="single" w:sz="4" w:space="0" w:color="auto"/>
            </w:tcBorders>
            <w:shd w:val="clear" w:color="auto" w:fill="auto"/>
            <w:vAlign w:val="center"/>
            <w:hideMark/>
          </w:tcPr>
          <w:p w14:paraId="0E22324B" w14:textId="77777777" w:rsidR="007B1B27" w:rsidRPr="007B1B27" w:rsidRDefault="007B1B27" w:rsidP="008D4BB9">
            <w:pPr>
              <w:widowControl/>
              <w:autoSpaceDE/>
              <w:autoSpaceDN/>
              <w:jc w:val="center"/>
              <w:rPr>
                <w:rFonts w:ascii="Calibri" w:eastAsia="Times New Roman" w:hAnsi="Calibri" w:cs="Times New Roman"/>
                <w:b/>
                <w:bCs/>
                <w:sz w:val="16"/>
                <w:szCs w:val="16"/>
                <w:lang w:bidi="ar-SA"/>
              </w:rPr>
            </w:pPr>
            <w:r w:rsidRPr="007B1B27">
              <w:rPr>
                <w:rFonts w:ascii="Calibri" w:eastAsia="Times New Roman" w:hAnsi="Calibri" w:cs="Times New Roman"/>
                <w:b/>
                <w:bCs/>
                <w:sz w:val="16"/>
                <w:szCs w:val="16"/>
                <w:lang w:bidi="ar-SA"/>
              </w:rPr>
              <w:t>B</w:t>
            </w:r>
          </w:p>
        </w:tc>
        <w:tc>
          <w:tcPr>
            <w:tcW w:w="1543" w:type="dxa"/>
            <w:tcBorders>
              <w:top w:val="nil"/>
              <w:left w:val="nil"/>
              <w:bottom w:val="single" w:sz="4" w:space="0" w:color="auto"/>
              <w:right w:val="single" w:sz="4" w:space="0" w:color="auto"/>
            </w:tcBorders>
            <w:shd w:val="clear" w:color="auto" w:fill="auto"/>
            <w:vAlign w:val="center"/>
            <w:hideMark/>
          </w:tcPr>
          <w:p w14:paraId="50F03060" w14:textId="77777777" w:rsidR="007B1B27" w:rsidRPr="007B1B27" w:rsidRDefault="007B1B27" w:rsidP="008D4BB9">
            <w:pPr>
              <w:widowControl/>
              <w:autoSpaceDE/>
              <w:autoSpaceDN/>
              <w:jc w:val="center"/>
              <w:rPr>
                <w:rFonts w:ascii="Calibri" w:eastAsia="Times New Roman" w:hAnsi="Calibri" w:cs="Times New Roman"/>
                <w:b/>
                <w:bCs/>
                <w:sz w:val="16"/>
                <w:szCs w:val="16"/>
                <w:lang w:bidi="ar-SA"/>
              </w:rPr>
            </w:pPr>
            <w:r w:rsidRPr="007B1B27">
              <w:rPr>
                <w:rFonts w:ascii="Calibri" w:eastAsia="Times New Roman" w:hAnsi="Calibri" w:cs="Times New Roman"/>
                <w:b/>
                <w:bCs/>
                <w:sz w:val="16"/>
                <w:szCs w:val="16"/>
                <w:lang w:bidi="ar-SA"/>
              </w:rPr>
              <w:t>C</w:t>
            </w:r>
          </w:p>
        </w:tc>
        <w:tc>
          <w:tcPr>
            <w:tcW w:w="1705" w:type="dxa"/>
            <w:tcBorders>
              <w:top w:val="nil"/>
              <w:left w:val="nil"/>
              <w:bottom w:val="single" w:sz="4" w:space="0" w:color="auto"/>
              <w:right w:val="single" w:sz="4" w:space="0" w:color="auto"/>
            </w:tcBorders>
            <w:shd w:val="clear" w:color="auto" w:fill="auto"/>
            <w:vAlign w:val="center"/>
            <w:hideMark/>
          </w:tcPr>
          <w:p w14:paraId="297CB781" w14:textId="77777777" w:rsidR="007B1B27" w:rsidRPr="007B1B27" w:rsidRDefault="007B1B27" w:rsidP="008D4BB9">
            <w:pPr>
              <w:widowControl/>
              <w:autoSpaceDE/>
              <w:autoSpaceDN/>
              <w:jc w:val="center"/>
              <w:rPr>
                <w:rFonts w:ascii="Calibri" w:eastAsia="Times New Roman" w:hAnsi="Calibri" w:cs="Times New Roman"/>
                <w:b/>
                <w:bCs/>
                <w:sz w:val="16"/>
                <w:szCs w:val="16"/>
                <w:lang w:bidi="ar-SA"/>
              </w:rPr>
            </w:pPr>
            <w:r w:rsidRPr="007B1B27">
              <w:rPr>
                <w:rFonts w:ascii="Calibri" w:eastAsia="Times New Roman" w:hAnsi="Calibri" w:cs="Times New Roman"/>
                <w:b/>
                <w:bCs/>
                <w:sz w:val="16"/>
                <w:szCs w:val="16"/>
                <w:lang w:bidi="ar-SA"/>
              </w:rPr>
              <w:t>D</w:t>
            </w:r>
          </w:p>
        </w:tc>
        <w:tc>
          <w:tcPr>
            <w:tcW w:w="2256" w:type="dxa"/>
            <w:tcBorders>
              <w:top w:val="nil"/>
              <w:left w:val="nil"/>
              <w:bottom w:val="single" w:sz="4" w:space="0" w:color="auto"/>
              <w:right w:val="single" w:sz="4" w:space="0" w:color="auto"/>
            </w:tcBorders>
            <w:shd w:val="clear" w:color="auto" w:fill="auto"/>
            <w:vAlign w:val="center"/>
            <w:hideMark/>
          </w:tcPr>
          <w:p w14:paraId="3098A788" w14:textId="77777777" w:rsidR="007B1B27" w:rsidRPr="007B1B27" w:rsidRDefault="007B1B27" w:rsidP="008D4BB9">
            <w:pPr>
              <w:widowControl/>
              <w:autoSpaceDE/>
              <w:autoSpaceDN/>
              <w:jc w:val="center"/>
              <w:rPr>
                <w:rFonts w:ascii="Calibri" w:eastAsia="Times New Roman" w:hAnsi="Calibri" w:cs="Times New Roman"/>
                <w:b/>
                <w:bCs/>
                <w:sz w:val="16"/>
                <w:szCs w:val="16"/>
                <w:lang w:bidi="ar-SA"/>
              </w:rPr>
            </w:pPr>
            <w:r w:rsidRPr="007B1B27">
              <w:rPr>
                <w:rFonts w:ascii="Calibri" w:eastAsia="Times New Roman" w:hAnsi="Calibri" w:cs="Times New Roman"/>
                <w:b/>
                <w:bCs/>
                <w:sz w:val="16"/>
                <w:szCs w:val="16"/>
                <w:lang w:bidi="ar-SA"/>
              </w:rPr>
              <w:t>E</w:t>
            </w:r>
          </w:p>
        </w:tc>
        <w:tc>
          <w:tcPr>
            <w:tcW w:w="1538" w:type="dxa"/>
            <w:tcBorders>
              <w:top w:val="nil"/>
              <w:left w:val="nil"/>
              <w:bottom w:val="single" w:sz="4" w:space="0" w:color="auto"/>
              <w:right w:val="single" w:sz="4" w:space="0" w:color="auto"/>
            </w:tcBorders>
            <w:shd w:val="clear" w:color="auto" w:fill="auto"/>
            <w:vAlign w:val="center"/>
            <w:hideMark/>
          </w:tcPr>
          <w:p w14:paraId="6B5FD3D0" w14:textId="77777777" w:rsidR="007B1B27" w:rsidRPr="007B1B27" w:rsidRDefault="007B1B27" w:rsidP="008D4BB9">
            <w:pPr>
              <w:widowControl/>
              <w:autoSpaceDE/>
              <w:autoSpaceDN/>
              <w:jc w:val="center"/>
              <w:rPr>
                <w:rFonts w:ascii="Calibri" w:eastAsia="Times New Roman" w:hAnsi="Calibri" w:cs="Times New Roman"/>
                <w:b/>
                <w:bCs/>
                <w:sz w:val="16"/>
                <w:szCs w:val="16"/>
                <w:lang w:bidi="ar-SA"/>
              </w:rPr>
            </w:pPr>
            <w:r w:rsidRPr="007B1B27">
              <w:rPr>
                <w:rFonts w:ascii="Calibri" w:eastAsia="Times New Roman" w:hAnsi="Calibri" w:cs="Times New Roman"/>
                <w:b/>
                <w:bCs/>
                <w:sz w:val="16"/>
                <w:szCs w:val="16"/>
                <w:lang w:bidi="ar-SA"/>
              </w:rPr>
              <w:t>F</w:t>
            </w:r>
          </w:p>
        </w:tc>
        <w:tc>
          <w:tcPr>
            <w:tcW w:w="2012" w:type="dxa"/>
            <w:tcBorders>
              <w:top w:val="nil"/>
              <w:left w:val="nil"/>
              <w:bottom w:val="single" w:sz="4" w:space="0" w:color="auto"/>
              <w:right w:val="single" w:sz="4" w:space="0" w:color="auto"/>
            </w:tcBorders>
            <w:shd w:val="clear" w:color="auto" w:fill="auto"/>
            <w:vAlign w:val="center"/>
            <w:hideMark/>
          </w:tcPr>
          <w:p w14:paraId="564DB05F" w14:textId="77777777" w:rsidR="007B1B27" w:rsidRPr="007B1B27" w:rsidRDefault="007B1B27" w:rsidP="008D4BB9">
            <w:pPr>
              <w:widowControl/>
              <w:autoSpaceDE/>
              <w:autoSpaceDN/>
              <w:jc w:val="center"/>
              <w:rPr>
                <w:rFonts w:ascii="Calibri" w:eastAsia="Times New Roman" w:hAnsi="Calibri" w:cs="Times New Roman"/>
                <w:b/>
                <w:bCs/>
                <w:sz w:val="16"/>
                <w:szCs w:val="16"/>
                <w:lang w:bidi="ar-SA"/>
              </w:rPr>
            </w:pPr>
            <w:r w:rsidRPr="007B1B27">
              <w:rPr>
                <w:rFonts w:ascii="Calibri" w:eastAsia="Times New Roman" w:hAnsi="Calibri" w:cs="Times New Roman"/>
                <w:b/>
                <w:bCs/>
                <w:sz w:val="16"/>
                <w:szCs w:val="16"/>
                <w:lang w:bidi="ar-SA"/>
              </w:rPr>
              <w:t>G</w:t>
            </w:r>
          </w:p>
        </w:tc>
      </w:tr>
      <w:tr w:rsidR="007B1B27" w:rsidRPr="007B1B27" w14:paraId="35F0D4A6"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985E0F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w:t>
            </w:r>
          </w:p>
        </w:tc>
        <w:tc>
          <w:tcPr>
            <w:tcW w:w="374" w:type="dxa"/>
            <w:tcBorders>
              <w:top w:val="nil"/>
              <w:left w:val="nil"/>
              <w:bottom w:val="single" w:sz="4" w:space="0" w:color="auto"/>
              <w:right w:val="single" w:sz="4" w:space="0" w:color="auto"/>
            </w:tcBorders>
            <w:shd w:val="clear" w:color="auto" w:fill="auto"/>
            <w:vAlign w:val="center"/>
            <w:hideMark/>
          </w:tcPr>
          <w:p w14:paraId="5013AC8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w:t>
            </w:r>
          </w:p>
        </w:tc>
        <w:tc>
          <w:tcPr>
            <w:tcW w:w="2255" w:type="dxa"/>
            <w:tcBorders>
              <w:top w:val="nil"/>
              <w:left w:val="nil"/>
              <w:bottom w:val="single" w:sz="4" w:space="0" w:color="auto"/>
              <w:right w:val="single" w:sz="4" w:space="0" w:color="auto"/>
            </w:tcBorders>
            <w:shd w:val="clear" w:color="auto" w:fill="auto"/>
            <w:vAlign w:val="center"/>
            <w:hideMark/>
          </w:tcPr>
          <w:p w14:paraId="1DCDD61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Acquisizione e gestione del personale</w:t>
            </w:r>
          </w:p>
        </w:tc>
        <w:tc>
          <w:tcPr>
            <w:tcW w:w="2482" w:type="dxa"/>
            <w:tcBorders>
              <w:top w:val="nil"/>
              <w:left w:val="nil"/>
              <w:bottom w:val="single" w:sz="4" w:space="0" w:color="auto"/>
              <w:right w:val="single" w:sz="4" w:space="0" w:color="auto"/>
            </w:tcBorders>
            <w:shd w:val="clear" w:color="auto" w:fill="auto"/>
            <w:vAlign w:val="center"/>
            <w:hideMark/>
          </w:tcPr>
          <w:p w14:paraId="7C9AE22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Incentivi economici al personale (produttività e retribuzioni di risultato)</w:t>
            </w:r>
          </w:p>
        </w:tc>
        <w:tc>
          <w:tcPr>
            <w:tcW w:w="1543" w:type="dxa"/>
            <w:tcBorders>
              <w:top w:val="nil"/>
              <w:left w:val="nil"/>
              <w:bottom w:val="single" w:sz="4" w:space="0" w:color="auto"/>
              <w:right w:val="single" w:sz="4" w:space="0" w:color="auto"/>
            </w:tcBorders>
            <w:shd w:val="clear" w:color="auto" w:fill="auto"/>
            <w:vAlign w:val="center"/>
            <w:hideMark/>
          </w:tcPr>
          <w:p w14:paraId="5CE3F6E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definizione degli obiettivi e dei criteri di valutazione</w:t>
            </w:r>
          </w:p>
        </w:tc>
        <w:tc>
          <w:tcPr>
            <w:tcW w:w="1705" w:type="dxa"/>
            <w:tcBorders>
              <w:top w:val="nil"/>
              <w:left w:val="nil"/>
              <w:bottom w:val="single" w:sz="4" w:space="0" w:color="auto"/>
              <w:right w:val="single" w:sz="4" w:space="0" w:color="auto"/>
            </w:tcBorders>
            <w:shd w:val="clear" w:color="auto" w:fill="auto"/>
            <w:vAlign w:val="center"/>
            <w:hideMark/>
          </w:tcPr>
          <w:p w14:paraId="3083968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analisi dei risultati</w:t>
            </w:r>
          </w:p>
        </w:tc>
        <w:tc>
          <w:tcPr>
            <w:tcW w:w="2256" w:type="dxa"/>
            <w:tcBorders>
              <w:top w:val="nil"/>
              <w:left w:val="nil"/>
              <w:bottom w:val="single" w:sz="4" w:space="0" w:color="auto"/>
              <w:right w:val="single" w:sz="4" w:space="0" w:color="auto"/>
            </w:tcBorders>
            <w:shd w:val="clear" w:color="auto" w:fill="auto"/>
            <w:vAlign w:val="center"/>
            <w:hideMark/>
          </w:tcPr>
          <w:p w14:paraId="4332324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graduazione e quantificazione dei premi</w:t>
            </w:r>
          </w:p>
        </w:tc>
        <w:tc>
          <w:tcPr>
            <w:tcW w:w="1538" w:type="dxa"/>
            <w:tcBorders>
              <w:top w:val="nil"/>
              <w:left w:val="nil"/>
              <w:bottom w:val="single" w:sz="4" w:space="0" w:color="auto"/>
              <w:right w:val="single" w:sz="4" w:space="0" w:color="auto"/>
            </w:tcBorders>
            <w:shd w:val="clear" w:color="auto" w:fill="auto"/>
            <w:vAlign w:val="center"/>
            <w:hideMark/>
          </w:tcPr>
          <w:p w14:paraId="77C08079"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2F0D8D4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per interesse personale di uno o più commissari</w:t>
            </w:r>
          </w:p>
        </w:tc>
      </w:tr>
      <w:tr w:rsidR="007B1B27" w:rsidRPr="007B1B27" w14:paraId="21720BAF"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31ABC9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w:t>
            </w:r>
          </w:p>
        </w:tc>
        <w:tc>
          <w:tcPr>
            <w:tcW w:w="374" w:type="dxa"/>
            <w:tcBorders>
              <w:top w:val="nil"/>
              <w:left w:val="nil"/>
              <w:bottom w:val="single" w:sz="4" w:space="0" w:color="auto"/>
              <w:right w:val="single" w:sz="4" w:space="0" w:color="auto"/>
            </w:tcBorders>
            <w:shd w:val="clear" w:color="auto" w:fill="auto"/>
            <w:vAlign w:val="center"/>
            <w:hideMark/>
          </w:tcPr>
          <w:p w14:paraId="63C105D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w:t>
            </w:r>
          </w:p>
        </w:tc>
        <w:tc>
          <w:tcPr>
            <w:tcW w:w="2255" w:type="dxa"/>
            <w:tcBorders>
              <w:top w:val="nil"/>
              <w:left w:val="nil"/>
              <w:bottom w:val="single" w:sz="4" w:space="0" w:color="auto"/>
              <w:right w:val="single" w:sz="4" w:space="0" w:color="auto"/>
            </w:tcBorders>
            <w:shd w:val="clear" w:color="auto" w:fill="auto"/>
            <w:vAlign w:val="center"/>
            <w:hideMark/>
          </w:tcPr>
          <w:p w14:paraId="7F09794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Acquisizione e gestione del personale</w:t>
            </w:r>
          </w:p>
        </w:tc>
        <w:tc>
          <w:tcPr>
            <w:tcW w:w="2482" w:type="dxa"/>
            <w:tcBorders>
              <w:top w:val="nil"/>
              <w:left w:val="nil"/>
              <w:bottom w:val="single" w:sz="4" w:space="0" w:color="auto"/>
              <w:right w:val="single" w:sz="4" w:space="0" w:color="auto"/>
            </w:tcBorders>
            <w:shd w:val="clear" w:color="auto" w:fill="auto"/>
            <w:vAlign w:val="center"/>
            <w:hideMark/>
          </w:tcPr>
          <w:p w14:paraId="297F25F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Concorso per l'assunzione di personale</w:t>
            </w:r>
          </w:p>
        </w:tc>
        <w:tc>
          <w:tcPr>
            <w:tcW w:w="1543" w:type="dxa"/>
            <w:tcBorders>
              <w:top w:val="nil"/>
              <w:left w:val="nil"/>
              <w:bottom w:val="single" w:sz="4" w:space="0" w:color="auto"/>
              <w:right w:val="single" w:sz="4" w:space="0" w:color="auto"/>
            </w:tcBorders>
            <w:shd w:val="clear" w:color="auto" w:fill="auto"/>
            <w:vAlign w:val="center"/>
            <w:hideMark/>
          </w:tcPr>
          <w:p w14:paraId="0DDF2D0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w:t>
            </w:r>
          </w:p>
        </w:tc>
        <w:tc>
          <w:tcPr>
            <w:tcW w:w="1705" w:type="dxa"/>
            <w:tcBorders>
              <w:top w:val="nil"/>
              <w:left w:val="nil"/>
              <w:bottom w:val="single" w:sz="4" w:space="0" w:color="auto"/>
              <w:right w:val="single" w:sz="4" w:space="0" w:color="auto"/>
            </w:tcBorders>
            <w:shd w:val="clear" w:color="auto" w:fill="auto"/>
            <w:vAlign w:val="center"/>
            <w:hideMark/>
          </w:tcPr>
          <w:p w14:paraId="45CFFC6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5713BDF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assunzione</w:t>
            </w:r>
          </w:p>
        </w:tc>
        <w:tc>
          <w:tcPr>
            <w:tcW w:w="1538" w:type="dxa"/>
            <w:tcBorders>
              <w:top w:val="nil"/>
              <w:left w:val="nil"/>
              <w:bottom w:val="single" w:sz="4" w:space="0" w:color="auto"/>
              <w:right w:val="single" w:sz="4" w:space="0" w:color="auto"/>
            </w:tcBorders>
            <w:shd w:val="clear" w:color="auto" w:fill="auto"/>
            <w:vAlign w:val="center"/>
            <w:hideMark/>
          </w:tcPr>
          <w:p w14:paraId="2B6C44F7"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739E781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per interesse/utilità di uno o più commissari</w:t>
            </w:r>
          </w:p>
        </w:tc>
      </w:tr>
      <w:tr w:rsidR="007B1B27" w:rsidRPr="007B1B27" w14:paraId="6125ECAF"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F36FFD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w:t>
            </w:r>
          </w:p>
        </w:tc>
        <w:tc>
          <w:tcPr>
            <w:tcW w:w="374" w:type="dxa"/>
            <w:tcBorders>
              <w:top w:val="nil"/>
              <w:left w:val="nil"/>
              <w:bottom w:val="single" w:sz="4" w:space="0" w:color="auto"/>
              <w:right w:val="single" w:sz="4" w:space="0" w:color="auto"/>
            </w:tcBorders>
            <w:shd w:val="clear" w:color="auto" w:fill="auto"/>
            <w:vAlign w:val="center"/>
            <w:hideMark/>
          </w:tcPr>
          <w:p w14:paraId="6C015E4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w:t>
            </w:r>
          </w:p>
        </w:tc>
        <w:tc>
          <w:tcPr>
            <w:tcW w:w="2255" w:type="dxa"/>
            <w:tcBorders>
              <w:top w:val="nil"/>
              <w:left w:val="nil"/>
              <w:bottom w:val="single" w:sz="4" w:space="0" w:color="auto"/>
              <w:right w:val="single" w:sz="4" w:space="0" w:color="auto"/>
            </w:tcBorders>
            <w:shd w:val="clear" w:color="auto" w:fill="auto"/>
            <w:vAlign w:val="center"/>
            <w:hideMark/>
          </w:tcPr>
          <w:p w14:paraId="0B89AF3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Acquisizione e gestione del personale</w:t>
            </w:r>
          </w:p>
        </w:tc>
        <w:tc>
          <w:tcPr>
            <w:tcW w:w="2482" w:type="dxa"/>
            <w:tcBorders>
              <w:top w:val="nil"/>
              <w:left w:val="nil"/>
              <w:bottom w:val="single" w:sz="4" w:space="0" w:color="auto"/>
              <w:right w:val="single" w:sz="4" w:space="0" w:color="auto"/>
            </w:tcBorders>
            <w:shd w:val="clear" w:color="auto" w:fill="auto"/>
            <w:vAlign w:val="center"/>
            <w:hideMark/>
          </w:tcPr>
          <w:p w14:paraId="3C13B57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Concorso per la progressione in carriera del personale</w:t>
            </w:r>
          </w:p>
        </w:tc>
        <w:tc>
          <w:tcPr>
            <w:tcW w:w="1543" w:type="dxa"/>
            <w:tcBorders>
              <w:top w:val="nil"/>
              <w:left w:val="nil"/>
              <w:bottom w:val="single" w:sz="4" w:space="0" w:color="auto"/>
              <w:right w:val="single" w:sz="4" w:space="0" w:color="auto"/>
            </w:tcBorders>
            <w:shd w:val="clear" w:color="auto" w:fill="auto"/>
            <w:vAlign w:val="center"/>
            <w:hideMark/>
          </w:tcPr>
          <w:p w14:paraId="5B25399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w:t>
            </w:r>
          </w:p>
        </w:tc>
        <w:tc>
          <w:tcPr>
            <w:tcW w:w="1705" w:type="dxa"/>
            <w:tcBorders>
              <w:top w:val="nil"/>
              <w:left w:val="nil"/>
              <w:bottom w:val="single" w:sz="4" w:space="0" w:color="auto"/>
              <w:right w:val="single" w:sz="4" w:space="0" w:color="auto"/>
            </w:tcBorders>
            <w:shd w:val="clear" w:color="auto" w:fill="auto"/>
            <w:vAlign w:val="center"/>
            <w:hideMark/>
          </w:tcPr>
          <w:p w14:paraId="3E1F723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576E1E7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progressione economica del dipendente</w:t>
            </w:r>
          </w:p>
        </w:tc>
        <w:tc>
          <w:tcPr>
            <w:tcW w:w="1538" w:type="dxa"/>
            <w:tcBorders>
              <w:top w:val="nil"/>
              <w:left w:val="nil"/>
              <w:bottom w:val="single" w:sz="4" w:space="0" w:color="auto"/>
              <w:right w:val="single" w:sz="4" w:space="0" w:color="auto"/>
            </w:tcBorders>
            <w:shd w:val="clear" w:color="auto" w:fill="auto"/>
            <w:vAlign w:val="center"/>
            <w:hideMark/>
          </w:tcPr>
          <w:p w14:paraId="3694B88B"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02786E2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per interesse/utilità di uno o più commissari</w:t>
            </w:r>
          </w:p>
        </w:tc>
      </w:tr>
      <w:tr w:rsidR="007B1B27" w:rsidRPr="007B1B27" w14:paraId="6A64E446"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06F5E9B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w:t>
            </w:r>
          </w:p>
        </w:tc>
        <w:tc>
          <w:tcPr>
            <w:tcW w:w="374" w:type="dxa"/>
            <w:tcBorders>
              <w:top w:val="nil"/>
              <w:left w:val="nil"/>
              <w:bottom w:val="single" w:sz="4" w:space="0" w:color="auto"/>
              <w:right w:val="single" w:sz="4" w:space="0" w:color="auto"/>
            </w:tcBorders>
            <w:shd w:val="clear" w:color="auto" w:fill="auto"/>
            <w:vAlign w:val="center"/>
            <w:hideMark/>
          </w:tcPr>
          <w:p w14:paraId="2313F0C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w:t>
            </w:r>
          </w:p>
        </w:tc>
        <w:tc>
          <w:tcPr>
            <w:tcW w:w="2255" w:type="dxa"/>
            <w:tcBorders>
              <w:top w:val="nil"/>
              <w:left w:val="nil"/>
              <w:bottom w:val="single" w:sz="4" w:space="0" w:color="auto"/>
              <w:right w:val="single" w:sz="4" w:space="0" w:color="auto"/>
            </w:tcBorders>
            <w:shd w:val="clear" w:color="auto" w:fill="auto"/>
            <w:vAlign w:val="center"/>
            <w:hideMark/>
          </w:tcPr>
          <w:p w14:paraId="4F09510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Acquisizione e gestione del personale</w:t>
            </w:r>
          </w:p>
        </w:tc>
        <w:tc>
          <w:tcPr>
            <w:tcW w:w="2482" w:type="dxa"/>
            <w:tcBorders>
              <w:top w:val="nil"/>
              <w:left w:val="nil"/>
              <w:bottom w:val="single" w:sz="4" w:space="0" w:color="auto"/>
              <w:right w:val="single" w:sz="4" w:space="0" w:color="auto"/>
            </w:tcBorders>
            <w:shd w:val="clear" w:color="auto" w:fill="auto"/>
            <w:vAlign w:val="center"/>
            <w:hideMark/>
          </w:tcPr>
          <w:p w14:paraId="33760C4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giuridica del personale: permessi, ferie, ecc.</w:t>
            </w:r>
          </w:p>
        </w:tc>
        <w:tc>
          <w:tcPr>
            <w:tcW w:w="1543" w:type="dxa"/>
            <w:tcBorders>
              <w:top w:val="nil"/>
              <w:left w:val="nil"/>
              <w:bottom w:val="single" w:sz="4" w:space="0" w:color="auto"/>
              <w:right w:val="single" w:sz="4" w:space="0" w:color="auto"/>
            </w:tcBorders>
            <w:shd w:val="clear" w:color="auto" w:fill="auto"/>
            <w:vAlign w:val="center"/>
            <w:hideMark/>
          </w:tcPr>
          <w:p w14:paraId="52C1C30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6E62D49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istruttoria</w:t>
            </w:r>
          </w:p>
        </w:tc>
        <w:tc>
          <w:tcPr>
            <w:tcW w:w="2256" w:type="dxa"/>
            <w:tcBorders>
              <w:top w:val="nil"/>
              <w:left w:val="nil"/>
              <w:bottom w:val="single" w:sz="4" w:space="0" w:color="auto"/>
              <w:right w:val="single" w:sz="4" w:space="0" w:color="auto"/>
            </w:tcBorders>
            <w:shd w:val="clear" w:color="auto" w:fill="auto"/>
            <w:vAlign w:val="center"/>
            <w:hideMark/>
          </w:tcPr>
          <w:p w14:paraId="60821C1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provvedimento di concessione/diniego</w:t>
            </w:r>
          </w:p>
        </w:tc>
        <w:tc>
          <w:tcPr>
            <w:tcW w:w="1538" w:type="dxa"/>
            <w:tcBorders>
              <w:top w:val="nil"/>
              <w:left w:val="nil"/>
              <w:bottom w:val="single" w:sz="4" w:space="0" w:color="auto"/>
              <w:right w:val="single" w:sz="4" w:space="0" w:color="auto"/>
            </w:tcBorders>
            <w:shd w:val="clear" w:color="auto" w:fill="auto"/>
            <w:vAlign w:val="center"/>
            <w:hideMark/>
          </w:tcPr>
          <w:p w14:paraId="7A7C6E9A"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12ABF86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anche interne, per interesse/utilità</w:t>
            </w:r>
          </w:p>
        </w:tc>
      </w:tr>
      <w:tr w:rsidR="007B1B27" w:rsidRPr="007B1B27" w14:paraId="417636F1"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3B964A5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w:t>
            </w:r>
          </w:p>
        </w:tc>
        <w:tc>
          <w:tcPr>
            <w:tcW w:w="374" w:type="dxa"/>
            <w:tcBorders>
              <w:top w:val="nil"/>
              <w:left w:val="nil"/>
              <w:bottom w:val="single" w:sz="4" w:space="0" w:color="auto"/>
              <w:right w:val="single" w:sz="4" w:space="0" w:color="auto"/>
            </w:tcBorders>
            <w:shd w:val="clear" w:color="auto" w:fill="auto"/>
            <w:vAlign w:val="center"/>
            <w:hideMark/>
          </w:tcPr>
          <w:p w14:paraId="0FAFB21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w:t>
            </w:r>
          </w:p>
        </w:tc>
        <w:tc>
          <w:tcPr>
            <w:tcW w:w="2255" w:type="dxa"/>
            <w:tcBorders>
              <w:top w:val="nil"/>
              <w:left w:val="nil"/>
              <w:bottom w:val="single" w:sz="4" w:space="0" w:color="auto"/>
              <w:right w:val="single" w:sz="4" w:space="0" w:color="auto"/>
            </w:tcBorders>
            <w:shd w:val="clear" w:color="auto" w:fill="auto"/>
            <w:vAlign w:val="center"/>
            <w:hideMark/>
          </w:tcPr>
          <w:p w14:paraId="624F1FA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Acquisizione e gestione del personale</w:t>
            </w:r>
          </w:p>
        </w:tc>
        <w:tc>
          <w:tcPr>
            <w:tcW w:w="2482" w:type="dxa"/>
            <w:tcBorders>
              <w:top w:val="nil"/>
              <w:left w:val="nil"/>
              <w:bottom w:val="single" w:sz="4" w:space="0" w:color="auto"/>
              <w:right w:val="single" w:sz="4" w:space="0" w:color="auto"/>
            </w:tcBorders>
            <w:shd w:val="clear" w:color="auto" w:fill="auto"/>
            <w:vAlign w:val="center"/>
            <w:hideMark/>
          </w:tcPr>
          <w:p w14:paraId="107F001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Relazioni sindacali (informazione, ecc.)</w:t>
            </w:r>
          </w:p>
        </w:tc>
        <w:tc>
          <w:tcPr>
            <w:tcW w:w="1543" w:type="dxa"/>
            <w:tcBorders>
              <w:top w:val="nil"/>
              <w:left w:val="nil"/>
              <w:bottom w:val="single" w:sz="4" w:space="0" w:color="auto"/>
              <w:right w:val="single" w:sz="4" w:space="0" w:color="auto"/>
            </w:tcBorders>
            <w:shd w:val="clear" w:color="auto" w:fill="auto"/>
            <w:vAlign w:val="center"/>
            <w:hideMark/>
          </w:tcPr>
          <w:p w14:paraId="7333872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d'ufficio/domanda di parte</w:t>
            </w:r>
          </w:p>
        </w:tc>
        <w:tc>
          <w:tcPr>
            <w:tcW w:w="1705" w:type="dxa"/>
            <w:tcBorders>
              <w:top w:val="nil"/>
              <w:left w:val="nil"/>
              <w:bottom w:val="single" w:sz="4" w:space="0" w:color="auto"/>
              <w:right w:val="single" w:sz="4" w:space="0" w:color="auto"/>
            </w:tcBorders>
            <w:shd w:val="clear" w:color="auto" w:fill="auto"/>
            <w:vAlign w:val="center"/>
            <w:hideMark/>
          </w:tcPr>
          <w:p w14:paraId="1AD5260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informazione, svolgimento degli incontri, relazioni</w:t>
            </w:r>
          </w:p>
        </w:tc>
        <w:tc>
          <w:tcPr>
            <w:tcW w:w="2256" w:type="dxa"/>
            <w:tcBorders>
              <w:top w:val="nil"/>
              <w:left w:val="nil"/>
              <w:bottom w:val="single" w:sz="4" w:space="0" w:color="auto"/>
              <w:right w:val="single" w:sz="4" w:space="0" w:color="auto"/>
            </w:tcBorders>
            <w:shd w:val="clear" w:color="auto" w:fill="auto"/>
            <w:vAlign w:val="center"/>
            <w:hideMark/>
          </w:tcPr>
          <w:p w14:paraId="7E21D22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verbale</w:t>
            </w:r>
          </w:p>
        </w:tc>
        <w:tc>
          <w:tcPr>
            <w:tcW w:w="1538" w:type="dxa"/>
            <w:tcBorders>
              <w:top w:val="nil"/>
              <w:left w:val="nil"/>
              <w:bottom w:val="single" w:sz="4" w:space="0" w:color="auto"/>
              <w:right w:val="single" w:sz="4" w:space="0" w:color="auto"/>
            </w:tcBorders>
            <w:shd w:val="clear" w:color="auto" w:fill="auto"/>
            <w:vAlign w:val="center"/>
            <w:hideMark/>
          </w:tcPr>
          <w:p w14:paraId="72883806"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6EDA22C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anche interne, per interesse/utilità</w:t>
            </w:r>
          </w:p>
        </w:tc>
      </w:tr>
      <w:tr w:rsidR="007B1B27" w:rsidRPr="007B1B27" w14:paraId="5716C656"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F268A0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6</w:t>
            </w:r>
          </w:p>
        </w:tc>
        <w:tc>
          <w:tcPr>
            <w:tcW w:w="374" w:type="dxa"/>
            <w:tcBorders>
              <w:top w:val="nil"/>
              <w:left w:val="nil"/>
              <w:bottom w:val="single" w:sz="4" w:space="0" w:color="auto"/>
              <w:right w:val="single" w:sz="4" w:space="0" w:color="auto"/>
            </w:tcBorders>
            <w:shd w:val="clear" w:color="auto" w:fill="auto"/>
            <w:vAlign w:val="center"/>
            <w:hideMark/>
          </w:tcPr>
          <w:p w14:paraId="348902A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6</w:t>
            </w:r>
          </w:p>
        </w:tc>
        <w:tc>
          <w:tcPr>
            <w:tcW w:w="2255" w:type="dxa"/>
            <w:tcBorders>
              <w:top w:val="nil"/>
              <w:left w:val="nil"/>
              <w:bottom w:val="single" w:sz="4" w:space="0" w:color="auto"/>
              <w:right w:val="single" w:sz="4" w:space="0" w:color="auto"/>
            </w:tcBorders>
            <w:shd w:val="clear" w:color="auto" w:fill="auto"/>
            <w:vAlign w:val="center"/>
            <w:hideMark/>
          </w:tcPr>
          <w:p w14:paraId="0737CD2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Acquisizione e gestione del personale</w:t>
            </w:r>
          </w:p>
        </w:tc>
        <w:tc>
          <w:tcPr>
            <w:tcW w:w="2482" w:type="dxa"/>
            <w:tcBorders>
              <w:top w:val="nil"/>
              <w:left w:val="nil"/>
              <w:bottom w:val="single" w:sz="4" w:space="0" w:color="auto"/>
              <w:right w:val="single" w:sz="4" w:space="0" w:color="auto"/>
            </w:tcBorders>
            <w:shd w:val="clear" w:color="auto" w:fill="auto"/>
            <w:vAlign w:val="center"/>
            <w:hideMark/>
          </w:tcPr>
          <w:p w14:paraId="02C6677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Contrattazione decentrata integrativa</w:t>
            </w:r>
          </w:p>
        </w:tc>
        <w:tc>
          <w:tcPr>
            <w:tcW w:w="1543" w:type="dxa"/>
            <w:tcBorders>
              <w:top w:val="nil"/>
              <w:left w:val="nil"/>
              <w:bottom w:val="single" w:sz="4" w:space="0" w:color="auto"/>
              <w:right w:val="single" w:sz="4" w:space="0" w:color="auto"/>
            </w:tcBorders>
            <w:shd w:val="clear" w:color="auto" w:fill="auto"/>
            <w:vAlign w:val="center"/>
            <w:hideMark/>
          </w:tcPr>
          <w:p w14:paraId="107C750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d'ufficio/domanda di parte</w:t>
            </w:r>
          </w:p>
        </w:tc>
        <w:tc>
          <w:tcPr>
            <w:tcW w:w="1705" w:type="dxa"/>
            <w:tcBorders>
              <w:top w:val="nil"/>
              <w:left w:val="nil"/>
              <w:bottom w:val="single" w:sz="4" w:space="0" w:color="auto"/>
              <w:right w:val="single" w:sz="4" w:space="0" w:color="auto"/>
            </w:tcBorders>
            <w:shd w:val="clear" w:color="auto" w:fill="auto"/>
            <w:vAlign w:val="center"/>
            <w:hideMark/>
          </w:tcPr>
          <w:p w14:paraId="11A2993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contrattazione</w:t>
            </w:r>
          </w:p>
        </w:tc>
        <w:tc>
          <w:tcPr>
            <w:tcW w:w="2256" w:type="dxa"/>
            <w:tcBorders>
              <w:top w:val="nil"/>
              <w:left w:val="nil"/>
              <w:bottom w:val="single" w:sz="4" w:space="0" w:color="auto"/>
              <w:right w:val="single" w:sz="4" w:space="0" w:color="auto"/>
            </w:tcBorders>
            <w:shd w:val="clear" w:color="auto" w:fill="auto"/>
            <w:vAlign w:val="center"/>
            <w:hideMark/>
          </w:tcPr>
          <w:p w14:paraId="25DC8D4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w:t>
            </w:r>
          </w:p>
        </w:tc>
        <w:tc>
          <w:tcPr>
            <w:tcW w:w="1538" w:type="dxa"/>
            <w:tcBorders>
              <w:top w:val="nil"/>
              <w:left w:val="nil"/>
              <w:bottom w:val="single" w:sz="4" w:space="0" w:color="auto"/>
              <w:right w:val="single" w:sz="4" w:space="0" w:color="auto"/>
            </w:tcBorders>
            <w:shd w:val="clear" w:color="auto" w:fill="auto"/>
            <w:vAlign w:val="center"/>
            <w:hideMark/>
          </w:tcPr>
          <w:p w14:paraId="19249C69"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2C9123C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anche interne, per interesse/utilità</w:t>
            </w:r>
          </w:p>
        </w:tc>
      </w:tr>
      <w:tr w:rsidR="007B1B27" w:rsidRPr="007B1B27" w14:paraId="3CAB8DEA"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1FC3B5C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7</w:t>
            </w:r>
          </w:p>
        </w:tc>
        <w:tc>
          <w:tcPr>
            <w:tcW w:w="374" w:type="dxa"/>
            <w:tcBorders>
              <w:top w:val="nil"/>
              <w:left w:val="nil"/>
              <w:bottom w:val="single" w:sz="4" w:space="0" w:color="auto"/>
              <w:right w:val="single" w:sz="4" w:space="0" w:color="auto"/>
            </w:tcBorders>
            <w:shd w:val="clear" w:color="auto" w:fill="auto"/>
            <w:vAlign w:val="center"/>
            <w:hideMark/>
          </w:tcPr>
          <w:p w14:paraId="322223C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7</w:t>
            </w:r>
          </w:p>
        </w:tc>
        <w:tc>
          <w:tcPr>
            <w:tcW w:w="2255" w:type="dxa"/>
            <w:tcBorders>
              <w:top w:val="nil"/>
              <w:left w:val="nil"/>
              <w:bottom w:val="single" w:sz="4" w:space="0" w:color="auto"/>
              <w:right w:val="single" w:sz="4" w:space="0" w:color="auto"/>
            </w:tcBorders>
            <w:shd w:val="clear" w:color="auto" w:fill="auto"/>
            <w:vAlign w:val="center"/>
            <w:hideMark/>
          </w:tcPr>
          <w:p w14:paraId="62C487B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Acquisizione e gestione del personale</w:t>
            </w:r>
          </w:p>
        </w:tc>
        <w:tc>
          <w:tcPr>
            <w:tcW w:w="2482" w:type="dxa"/>
            <w:tcBorders>
              <w:top w:val="nil"/>
              <w:left w:val="nil"/>
              <w:bottom w:val="single" w:sz="4" w:space="0" w:color="auto"/>
              <w:right w:val="single" w:sz="4" w:space="0" w:color="auto"/>
            </w:tcBorders>
            <w:shd w:val="clear" w:color="auto" w:fill="auto"/>
            <w:vAlign w:val="center"/>
            <w:hideMark/>
          </w:tcPr>
          <w:p w14:paraId="2897C80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di formazione del personale dipendente</w:t>
            </w:r>
          </w:p>
        </w:tc>
        <w:tc>
          <w:tcPr>
            <w:tcW w:w="1543" w:type="dxa"/>
            <w:tcBorders>
              <w:top w:val="nil"/>
              <w:left w:val="nil"/>
              <w:bottom w:val="single" w:sz="4" w:space="0" w:color="auto"/>
              <w:right w:val="single" w:sz="4" w:space="0" w:color="auto"/>
            </w:tcBorders>
            <w:shd w:val="clear" w:color="auto" w:fill="auto"/>
            <w:vAlign w:val="center"/>
            <w:hideMark/>
          </w:tcPr>
          <w:p w14:paraId="61E0BB9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058A231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affidamento diretto/acquisto con servizio di economato</w:t>
            </w:r>
          </w:p>
        </w:tc>
        <w:tc>
          <w:tcPr>
            <w:tcW w:w="2256" w:type="dxa"/>
            <w:tcBorders>
              <w:top w:val="nil"/>
              <w:left w:val="nil"/>
              <w:bottom w:val="single" w:sz="4" w:space="0" w:color="auto"/>
              <w:right w:val="single" w:sz="4" w:space="0" w:color="auto"/>
            </w:tcBorders>
            <w:shd w:val="clear" w:color="auto" w:fill="auto"/>
            <w:vAlign w:val="center"/>
            <w:hideMark/>
          </w:tcPr>
          <w:p w14:paraId="1F70236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erogazione della formazione</w:t>
            </w:r>
          </w:p>
        </w:tc>
        <w:tc>
          <w:tcPr>
            <w:tcW w:w="1538" w:type="dxa"/>
            <w:tcBorders>
              <w:top w:val="nil"/>
              <w:left w:val="nil"/>
              <w:bottom w:val="single" w:sz="4" w:space="0" w:color="auto"/>
              <w:right w:val="single" w:sz="4" w:space="0" w:color="auto"/>
            </w:tcBorders>
            <w:shd w:val="clear" w:color="auto" w:fill="auto"/>
            <w:vAlign w:val="center"/>
            <w:hideMark/>
          </w:tcPr>
          <w:p w14:paraId="2C0A4922"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21A471B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del formatore per interesse/utilità di parte</w:t>
            </w:r>
          </w:p>
        </w:tc>
      </w:tr>
      <w:tr w:rsidR="007B1B27" w:rsidRPr="007B1B27" w14:paraId="7CEF7340"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1C701D5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8</w:t>
            </w:r>
          </w:p>
        </w:tc>
        <w:tc>
          <w:tcPr>
            <w:tcW w:w="374" w:type="dxa"/>
            <w:tcBorders>
              <w:top w:val="nil"/>
              <w:left w:val="nil"/>
              <w:bottom w:val="single" w:sz="4" w:space="0" w:color="auto"/>
              <w:right w:val="single" w:sz="4" w:space="0" w:color="auto"/>
            </w:tcBorders>
            <w:shd w:val="clear" w:color="auto" w:fill="auto"/>
            <w:vAlign w:val="center"/>
            <w:hideMark/>
          </w:tcPr>
          <w:p w14:paraId="1421F8C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w:t>
            </w:r>
          </w:p>
        </w:tc>
        <w:tc>
          <w:tcPr>
            <w:tcW w:w="2255" w:type="dxa"/>
            <w:tcBorders>
              <w:top w:val="nil"/>
              <w:left w:val="nil"/>
              <w:bottom w:val="single" w:sz="4" w:space="0" w:color="auto"/>
              <w:right w:val="single" w:sz="4" w:space="0" w:color="auto"/>
            </w:tcBorders>
            <w:shd w:val="clear" w:color="auto" w:fill="auto"/>
            <w:vAlign w:val="center"/>
            <w:hideMark/>
          </w:tcPr>
          <w:p w14:paraId="7650EAC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Affari legali e contenzioso</w:t>
            </w:r>
          </w:p>
        </w:tc>
        <w:tc>
          <w:tcPr>
            <w:tcW w:w="2482" w:type="dxa"/>
            <w:tcBorders>
              <w:top w:val="nil"/>
              <w:left w:val="nil"/>
              <w:bottom w:val="single" w:sz="4" w:space="0" w:color="auto"/>
              <w:right w:val="single" w:sz="4" w:space="0" w:color="auto"/>
            </w:tcBorders>
            <w:shd w:val="clear" w:color="auto" w:fill="auto"/>
            <w:vAlign w:val="center"/>
            <w:hideMark/>
          </w:tcPr>
          <w:p w14:paraId="194B353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Levata dei protesti</w:t>
            </w:r>
          </w:p>
        </w:tc>
        <w:tc>
          <w:tcPr>
            <w:tcW w:w="1543" w:type="dxa"/>
            <w:tcBorders>
              <w:top w:val="nil"/>
              <w:left w:val="nil"/>
              <w:bottom w:val="single" w:sz="4" w:space="0" w:color="auto"/>
              <w:right w:val="single" w:sz="4" w:space="0" w:color="auto"/>
            </w:tcBorders>
            <w:shd w:val="clear" w:color="auto" w:fill="auto"/>
            <w:vAlign w:val="center"/>
            <w:hideMark/>
          </w:tcPr>
          <w:p w14:paraId="7544B0D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da istituto di credito o dal portatore</w:t>
            </w:r>
          </w:p>
        </w:tc>
        <w:tc>
          <w:tcPr>
            <w:tcW w:w="1705" w:type="dxa"/>
            <w:tcBorders>
              <w:top w:val="nil"/>
              <w:left w:val="nil"/>
              <w:bottom w:val="single" w:sz="4" w:space="0" w:color="auto"/>
              <w:right w:val="single" w:sz="4" w:space="0" w:color="auto"/>
            </w:tcBorders>
            <w:shd w:val="clear" w:color="auto" w:fill="auto"/>
            <w:vAlign w:val="center"/>
            <w:hideMark/>
          </w:tcPr>
          <w:p w14:paraId="6740A3E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del titolo e levata</w:t>
            </w:r>
          </w:p>
        </w:tc>
        <w:tc>
          <w:tcPr>
            <w:tcW w:w="2256" w:type="dxa"/>
            <w:tcBorders>
              <w:top w:val="nil"/>
              <w:left w:val="nil"/>
              <w:bottom w:val="single" w:sz="4" w:space="0" w:color="auto"/>
              <w:right w:val="single" w:sz="4" w:space="0" w:color="auto"/>
            </w:tcBorders>
            <w:shd w:val="clear" w:color="auto" w:fill="auto"/>
            <w:vAlign w:val="center"/>
            <w:hideMark/>
          </w:tcPr>
          <w:p w14:paraId="35DCF4E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atto di protesto</w:t>
            </w:r>
          </w:p>
        </w:tc>
        <w:tc>
          <w:tcPr>
            <w:tcW w:w="1538" w:type="dxa"/>
            <w:tcBorders>
              <w:top w:val="nil"/>
              <w:left w:val="nil"/>
              <w:bottom w:val="single" w:sz="4" w:space="0" w:color="auto"/>
              <w:right w:val="single" w:sz="4" w:space="0" w:color="auto"/>
            </w:tcBorders>
            <w:shd w:val="clear" w:color="auto" w:fill="auto"/>
            <w:vAlign w:val="center"/>
            <w:hideMark/>
          </w:tcPr>
          <w:p w14:paraId="78ABA119"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6B5026D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per interesse di parte: dilatazione dei tempi</w:t>
            </w:r>
          </w:p>
        </w:tc>
      </w:tr>
      <w:tr w:rsidR="007B1B27" w:rsidRPr="007B1B27" w14:paraId="176E1772"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09255A6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9</w:t>
            </w:r>
          </w:p>
        </w:tc>
        <w:tc>
          <w:tcPr>
            <w:tcW w:w="374" w:type="dxa"/>
            <w:tcBorders>
              <w:top w:val="nil"/>
              <w:left w:val="nil"/>
              <w:bottom w:val="single" w:sz="4" w:space="0" w:color="auto"/>
              <w:right w:val="single" w:sz="4" w:space="0" w:color="auto"/>
            </w:tcBorders>
            <w:shd w:val="clear" w:color="auto" w:fill="auto"/>
            <w:vAlign w:val="center"/>
            <w:hideMark/>
          </w:tcPr>
          <w:p w14:paraId="790A20D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w:t>
            </w:r>
          </w:p>
        </w:tc>
        <w:tc>
          <w:tcPr>
            <w:tcW w:w="2255" w:type="dxa"/>
            <w:tcBorders>
              <w:top w:val="nil"/>
              <w:left w:val="nil"/>
              <w:bottom w:val="single" w:sz="4" w:space="0" w:color="auto"/>
              <w:right w:val="single" w:sz="4" w:space="0" w:color="auto"/>
            </w:tcBorders>
            <w:shd w:val="clear" w:color="auto" w:fill="auto"/>
            <w:vAlign w:val="center"/>
            <w:hideMark/>
          </w:tcPr>
          <w:p w14:paraId="149BE3B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Affari legali e contenzioso</w:t>
            </w:r>
          </w:p>
        </w:tc>
        <w:tc>
          <w:tcPr>
            <w:tcW w:w="2482" w:type="dxa"/>
            <w:tcBorders>
              <w:top w:val="nil"/>
              <w:left w:val="nil"/>
              <w:bottom w:val="single" w:sz="4" w:space="0" w:color="auto"/>
              <w:right w:val="single" w:sz="4" w:space="0" w:color="auto"/>
            </w:tcBorders>
            <w:shd w:val="clear" w:color="auto" w:fill="auto"/>
            <w:vAlign w:val="center"/>
            <w:hideMark/>
          </w:tcPr>
          <w:p w14:paraId="3B7C32C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dei procedimenti di segnalazione e reclamo</w:t>
            </w:r>
          </w:p>
        </w:tc>
        <w:tc>
          <w:tcPr>
            <w:tcW w:w="1543" w:type="dxa"/>
            <w:tcBorders>
              <w:top w:val="nil"/>
              <w:left w:val="nil"/>
              <w:bottom w:val="single" w:sz="4" w:space="0" w:color="auto"/>
              <w:right w:val="single" w:sz="4" w:space="0" w:color="auto"/>
            </w:tcBorders>
            <w:shd w:val="clear" w:color="auto" w:fill="auto"/>
            <w:vAlign w:val="center"/>
            <w:hideMark/>
          </w:tcPr>
          <w:p w14:paraId="26B5F9A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di parte: reclamo o segnalazione</w:t>
            </w:r>
          </w:p>
        </w:tc>
        <w:tc>
          <w:tcPr>
            <w:tcW w:w="1705" w:type="dxa"/>
            <w:tcBorders>
              <w:top w:val="nil"/>
              <w:left w:val="nil"/>
              <w:bottom w:val="single" w:sz="4" w:space="0" w:color="auto"/>
              <w:right w:val="single" w:sz="4" w:space="0" w:color="auto"/>
            </w:tcBorders>
            <w:shd w:val="clear" w:color="auto" w:fill="auto"/>
            <w:vAlign w:val="center"/>
            <w:hideMark/>
          </w:tcPr>
          <w:p w14:paraId="2E3850D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o del titolare del potere sostitutivo</w:t>
            </w:r>
          </w:p>
        </w:tc>
        <w:tc>
          <w:tcPr>
            <w:tcW w:w="2256" w:type="dxa"/>
            <w:tcBorders>
              <w:top w:val="nil"/>
              <w:left w:val="nil"/>
              <w:bottom w:val="single" w:sz="4" w:space="0" w:color="auto"/>
              <w:right w:val="single" w:sz="4" w:space="0" w:color="auto"/>
            </w:tcBorders>
            <w:shd w:val="clear" w:color="auto" w:fill="auto"/>
            <w:vAlign w:val="center"/>
            <w:hideMark/>
          </w:tcPr>
          <w:p w14:paraId="41813C2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risposta</w:t>
            </w:r>
          </w:p>
        </w:tc>
        <w:tc>
          <w:tcPr>
            <w:tcW w:w="1538" w:type="dxa"/>
            <w:tcBorders>
              <w:top w:val="nil"/>
              <w:left w:val="nil"/>
              <w:bottom w:val="single" w:sz="4" w:space="0" w:color="auto"/>
              <w:right w:val="single" w:sz="4" w:space="0" w:color="auto"/>
            </w:tcBorders>
            <w:shd w:val="clear" w:color="auto" w:fill="auto"/>
            <w:vAlign w:val="center"/>
            <w:hideMark/>
          </w:tcPr>
          <w:p w14:paraId="15ECFF3B"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40083F3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per interesse di parte</w:t>
            </w:r>
          </w:p>
        </w:tc>
      </w:tr>
      <w:tr w:rsidR="007B1B27" w:rsidRPr="007B1B27" w14:paraId="3232FE3D"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5862A8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lastRenderedPageBreak/>
              <w:t>10</w:t>
            </w:r>
          </w:p>
        </w:tc>
        <w:tc>
          <w:tcPr>
            <w:tcW w:w="374" w:type="dxa"/>
            <w:tcBorders>
              <w:top w:val="nil"/>
              <w:left w:val="nil"/>
              <w:bottom w:val="single" w:sz="4" w:space="0" w:color="auto"/>
              <w:right w:val="single" w:sz="4" w:space="0" w:color="auto"/>
            </w:tcBorders>
            <w:shd w:val="clear" w:color="auto" w:fill="auto"/>
            <w:vAlign w:val="center"/>
            <w:hideMark/>
          </w:tcPr>
          <w:p w14:paraId="371B87F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w:t>
            </w:r>
          </w:p>
        </w:tc>
        <w:tc>
          <w:tcPr>
            <w:tcW w:w="2255" w:type="dxa"/>
            <w:tcBorders>
              <w:top w:val="nil"/>
              <w:left w:val="nil"/>
              <w:bottom w:val="single" w:sz="4" w:space="0" w:color="auto"/>
              <w:right w:val="single" w:sz="4" w:space="0" w:color="auto"/>
            </w:tcBorders>
            <w:shd w:val="clear" w:color="auto" w:fill="auto"/>
            <w:vAlign w:val="center"/>
            <w:hideMark/>
          </w:tcPr>
          <w:p w14:paraId="363CDF3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Affari legali e contenzioso</w:t>
            </w:r>
          </w:p>
        </w:tc>
        <w:tc>
          <w:tcPr>
            <w:tcW w:w="2482" w:type="dxa"/>
            <w:tcBorders>
              <w:top w:val="nil"/>
              <w:left w:val="nil"/>
              <w:bottom w:val="single" w:sz="4" w:space="0" w:color="auto"/>
              <w:right w:val="single" w:sz="4" w:space="0" w:color="auto"/>
            </w:tcBorders>
            <w:shd w:val="clear" w:color="auto" w:fill="auto"/>
            <w:vAlign w:val="center"/>
            <w:hideMark/>
          </w:tcPr>
          <w:p w14:paraId="584CD0F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Supporto giuridico e pareri legali</w:t>
            </w:r>
          </w:p>
        </w:tc>
        <w:tc>
          <w:tcPr>
            <w:tcW w:w="1543" w:type="dxa"/>
            <w:tcBorders>
              <w:top w:val="nil"/>
              <w:left w:val="nil"/>
              <w:bottom w:val="single" w:sz="4" w:space="0" w:color="auto"/>
              <w:right w:val="single" w:sz="4" w:space="0" w:color="auto"/>
            </w:tcBorders>
            <w:shd w:val="clear" w:color="auto" w:fill="auto"/>
            <w:vAlign w:val="center"/>
            <w:hideMark/>
          </w:tcPr>
          <w:p w14:paraId="15F9A19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24B831F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istruttoria: richiesta ed acquisizione del parere</w:t>
            </w:r>
          </w:p>
        </w:tc>
        <w:tc>
          <w:tcPr>
            <w:tcW w:w="2256" w:type="dxa"/>
            <w:tcBorders>
              <w:top w:val="nil"/>
              <w:left w:val="nil"/>
              <w:bottom w:val="single" w:sz="4" w:space="0" w:color="auto"/>
              <w:right w:val="single" w:sz="4" w:space="0" w:color="auto"/>
            </w:tcBorders>
            <w:shd w:val="clear" w:color="auto" w:fill="auto"/>
            <w:vAlign w:val="center"/>
            <w:hideMark/>
          </w:tcPr>
          <w:p w14:paraId="49616EA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decisione</w:t>
            </w:r>
          </w:p>
        </w:tc>
        <w:tc>
          <w:tcPr>
            <w:tcW w:w="1538" w:type="dxa"/>
            <w:tcBorders>
              <w:top w:val="nil"/>
              <w:left w:val="nil"/>
              <w:bottom w:val="single" w:sz="4" w:space="0" w:color="auto"/>
              <w:right w:val="single" w:sz="4" w:space="0" w:color="auto"/>
            </w:tcBorders>
            <w:shd w:val="clear" w:color="auto" w:fill="auto"/>
            <w:vAlign w:val="center"/>
            <w:hideMark/>
          </w:tcPr>
          <w:p w14:paraId="39DDDC2C"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0F545AF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anche interne, per interesse/utilità</w:t>
            </w:r>
          </w:p>
        </w:tc>
      </w:tr>
      <w:tr w:rsidR="007B1B27" w:rsidRPr="007B1B27" w14:paraId="399849CB" w14:textId="77777777" w:rsidTr="0062120B">
        <w:trPr>
          <w:trHeight w:val="21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95046B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11</w:t>
            </w:r>
          </w:p>
        </w:tc>
        <w:tc>
          <w:tcPr>
            <w:tcW w:w="374" w:type="dxa"/>
            <w:tcBorders>
              <w:top w:val="nil"/>
              <w:left w:val="nil"/>
              <w:bottom w:val="single" w:sz="4" w:space="0" w:color="auto"/>
              <w:right w:val="single" w:sz="4" w:space="0" w:color="auto"/>
            </w:tcBorders>
            <w:shd w:val="clear" w:color="auto" w:fill="auto"/>
            <w:vAlign w:val="center"/>
            <w:hideMark/>
          </w:tcPr>
          <w:p w14:paraId="47B5010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w:t>
            </w:r>
          </w:p>
        </w:tc>
        <w:tc>
          <w:tcPr>
            <w:tcW w:w="2255" w:type="dxa"/>
            <w:tcBorders>
              <w:top w:val="nil"/>
              <w:left w:val="nil"/>
              <w:bottom w:val="single" w:sz="4" w:space="0" w:color="auto"/>
              <w:right w:val="single" w:sz="4" w:space="0" w:color="auto"/>
            </w:tcBorders>
            <w:shd w:val="clear" w:color="auto" w:fill="auto"/>
            <w:vAlign w:val="center"/>
            <w:hideMark/>
          </w:tcPr>
          <w:p w14:paraId="05F4D4F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Affari legali e contenzioso</w:t>
            </w:r>
          </w:p>
        </w:tc>
        <w:tc>
          <w:tcPr>
            <w:tcW w:w="2482" w:type="dxa"/>
            <w:tcBorders>
              <w:top w:val="nil"/>
              <w:left w:val="nil"/>
              <w:bottom w:val="single" w:sz="4" w:space="0" w:color="auto"/>
              <w:right w:val="single" w:sz="4" w:space="0" w:color="auto"/>
            </w:tcBorders>
            <w:shd w:val="clear" w:color="auto" w:fill="auto"/>
            <w:vAlign w:val="center"/>
            <w:hideMark/>
          </w:tcPr>
          <w:p w14:paraId="1C99D6E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 contenzioso</w:t>
            </w:r>
          </w:p>
        </w:tc>
        <w:tc>
          <w:tcPr>
            <w:tcW w:w="1543" w:type="dxa"/>
            <w:tcBorders>
              <w:top w:val="nil"/>
              <w:left w:val="nil"/>
              <w:bottom w:val="single" w:sz="4" w:space="0" w:color="auto"/>
              <w:right w:val="single" w:sz="4" w:space="0" w:color="auto"/>
            </w:tcBorders>
            <w:shd w:val="clear" w:color="auto" w:fill="auto"/>
            <w:vAlign w:val="center"/>
            <w:hideMark/>
          </w:tcPr>
          <w:p w14:paraId="54D61BF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 ricorso o denuncia dell'interessato</w:t>
            </w:r>
          </w:p>
        </w:tc>
        <w:tc>
          <w:tcPr>
            <w:tcW w:w="1705" w:type="dxa"/>
            <w:tcBorders>
              <w:top w:val="nil"/>
              <w:left w:val="nil"/>
              <w:bottom w:val="single" w:sz="4" w:space="0" w:color="auto"/>
              <w:right w:val="single" w:sz="4" w:space="0" w:color="auto"/>
            </w:tcBorders>
            <w:shd w:val="clear" w:color="auto" w:fill="auto"/>
            <w:vAlign w:val="center"/>
            <w:hideMark/>
          </w:tcPr>
          <w:p w14:paraId="34FC51A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istruttoria, pareri legali</w:t>
            </w:r>
          </w:p>
        </w:tc>
        <w:tc>
          <w:tcPr>
            <w:tcW w:w="2256" w:type="dxa"/>
            <w:tcBorders>
              <w:top w:val="nil"/>
              <w:left w:val="nil"/>
              <w:bottom w:val="single" w:sz="4" w:space="0" w:color="auto"/>
              <w:right w:val="single" w:sz="4" w:space="0" w:color="auto"/>
            </w:tcBorders>
            <w:shd w:val="clear" w:color="auto" w:fill="auto"/>
            <w:vAlign w:val="center"/>
            <w:hideMark/>
          </w:tcPr>
          <w:p w14:paraId="4ED4B1C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decisione: di ricorrere, di resistere, di non ricorrere, di non resistere in giudizio, di transare o meno</w:t>
            </w:r>
          </w:p>
        </w:tc>
        <w:tc>
          <w:tcPr>
            <w:tcW w:w="1538" w:type="dxa"/>
            <w:tcBorders>
              <w:top w:val="nil"/>
              <w:left w:val="nil"/>
              <w:bottom w:val="single" w:sz="4" w:space="0" w:color="auto"/>
              <w:right w:val="single" w:sz="4" w:space="0" w:color="auto"/>
            </w:tcBorders>
            <w:shd w:val="clear" w:color="auto" w:fill="auto"/>
            <w:vAlign w:val="center"/>
            <w:hideMark/>
          </w:tcPr>
          <w:p w14:paraId="50B612A3"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73F5D92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anche interne, per interesse/utilità</w:t>
            </w:r>
          </w:p>
        </w:tc>
      </w:tr>
      <w:tr w:rsidR="007B1B27" w:rsidRPr="007B1B27" w14:paraId="0B02D423"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253B33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12</w:t>
            </w:r>
          </w:p>
        </w:tc>
        <w:tc>
          <w:tcPr>
            <w:tcW w:w="374" w:type="dxa"/>
            <w:tcBorders>
              <w:top w:val="nil"/>
              <w:left w:val="nil"/>
              <w:bottom w:val="single" w:sz="4" w:space="0" w:color="auto"/>
              <w:right w:val="single" w:sz="4" w:space="0" w:color="auto"/>
            </w:tcBorders>
            <w:shd w:val="clear" w:color="auto" w:fill="auto"/>
            <w:vAlign w:val="center"/>
            <w:hideMark/>
          </w:tcPr>
          <w:p w14:paraId="000ED68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w:t>
            </w:r>
          </w:p>
        </w:tc>
        <w:tc>
          <w:tcPr>
            <w:tcW w:w="2255" w:type="dxa"/>
            <w:tcBorders>
              <w:top w:val="nil"/>
              <w:left w:val="nil"/>
              <w:bottom w:val="single" w:sz="4" w:space="0" w:color="auto"/>
              <w:right w:val="single" w:sz="4" w:space="0" w:color="auto"/>
            </w:tcBorders>
            <w:shd w:val="clear" w:color="auto" w:fill="auto"/>
            <w:vAlign w:val="center"/>
            <w:hideMark/>
          </w:tcPr>
          <w:p w14:paraId="54484CC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Altri servizi</w:t>
            </w:r>
          </w:p>
        </w:tc>
        <w:tc>
          <w:tcPr>
            <w:tcW w:w="2482" w:type="dxa"/>
            <w:tcBorders>
              <w:top w:val="nil"/>
              <w:left w:val="nil"/>
              <w:bottom w:val="single" w:sz="4" w:space="0" w:color="auto"/>
              <w:right w:val="single" w:sz="4" w:space="0" w:color="auto"/>
            </w:tcBorders>
            <w:shd w:val="clear" w:color="auto" w:fill="auto"/>
            <w:vAlign w:val="center"/>
            <w:hideMark/>
          </w:tcPr>
          <w:p w14:paraId="74B5A14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 protocollo</w:t>
            </w:r>
          </w:p>
        </w:tc>
        <w:tc>
          <w:tcPr>
            <w:tcW w:w="1543" w:type="dxa"/>
            <w:tcBorders>
              <w:top w:val="nil"/>
              <w:left w:val="nil"/>
              <w:bottom w:val="single" w:sz="4" w:space="0" w:color="auto"/>
              <w:right w:val="single" w:sz="4" w:space="0" w:color="auto"/>
            </w:tcBorders>
            <w:shd w:val="clear" w:color="auto" w:fill="auto"/>
            <w:vAlign w:val="center"/>
            <w:hideMark/>
          </w:tcPr>
          <w:p w14:paraId="76F89FA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3B12479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registrazione della posta in entrate e in uscita</w:t>
            </w:r>
          </w:p>
        </w:tc>
        <w:tc>
          <w:tcPr>
            <w:tcW w:w="2256" w:type="dxa"/>
            <w:tcBorders>
              <w:top w:val="nil"/>
              <w:left w:val="nil"/>
              <w:bottom w:val="single" w:sz="4" w:space="0" w:color="auto"/>
              <w:right w:val="single" w:sz="4" w:space="0" w:color="auto"/>
            </w:tcBorders>
            <w:shd w:val="clear" w:color="auto" w:fill="auto"/>
            <w:vAlign w:val="center"/>
            <w:hideMark/>
          </w:tcPr>
          <w:p w14:paraId="4751A8C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registrazione di protocollo</w:t>
            </w:r>
          </w:p>
        </w:tc>
        <w:tc>
          <w:tcPr>
            <w:tcW w:w="1538" w:type="dxa"/>
            <w:tcBorders>
              <w:top w:val="nil"/>
              <w:left w:val="nil"/>
              <w:bottom w:val="single" w:sz="4" w:space="0" w:color="auto"/>
              <w:right w:val="single" w:sz="4" w:space="0" w:color="auto"/>
            </w:tcBorders>
            <w:shd w:val="clear" w:color="auto" w:fill="auto"/>
            <w:vAlign w:val="center"/>
            <w:hideMark/>
          </w:tcPr>
          <w:p w14:paraId="22C3A45F"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4685831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Ingiustificata dilatazione dei tempi</w:t>
            </w:r>
          </w:p>
        </w:tc>
      </w:tr>
      <w:tr w:rsidR="007B1B27" w:rsidRPr="007B1B27" w14:paraId="7ADA0E1B"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069100D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13</w:t>
            </w:r>
          </w:p>
        </w:tc>
        <w:tc>
          <w:tcPr>
            <w:tcW w:w="374" w:type="dxa"/>
            <w:tcBorders>
              <w:top w:val="nil"/>
              <w:left w:val="nil"/>
              <w:bottom w:val="single" w:sz="4" w:space="0" w:color="auto"/>
              <w:right w:val="single" w:sz="4" w:space="0" w:color="auto"/>
            </w:tcBorders>
            <w:shd w:val="clear" w:color="auto" w:fill="auto"/>
            <w:vAlign w:val="center"/>
            <w:hideMark/>
          </w:tcPr>
          <w:p w14:paraId="03D9B51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w:t>
            </w:r>
          </w:p>
        </w:tc>
        <w:tc>
          <w:tcPr>
            <w:tcW w:w="2255" w:type="dxa"/>
            <w:tcBorders>
              <w:top w:val="nil"/>
              <w:left w:val="nil"/>
              <w:bottom w:val="single" w:sz="4" w:space="0" w:color="auto"/>
              <w:right w:val="single" w:sz="4" w:space="0" w:color="auto"/>
            </w:tcBorders>
            <w:shd w:val="clear" w:color="auto" w:fill="auto"/>
            <w:vAlign w:val="center"/>
            <w:hideMark/>
          </w:tcPr>
          <w:p w14:paraId="5205C2D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Altri servizi</w:t>
            </w:r>
          </w:p>
        </w:tc>
        <w:tc>
          <w:tcPr>
            <w:tcW w:w="2482" w:type="dxa"/>
            <w:tcBorders>
              <w:top w:val="nil"/>
              <w:left w:val="nil"/>
              <w:bottom w:val="single" w:sz="4" w:space="0" w:color="auto"/>
              <w:right w:val="single" w:sz="4" w:space="0" w:color="auto"/>
            </w:tcBorders>
            <w:shd w:val="clear" w:color="auto" w:fill="auto"/>
            <w:vAlign w:val="center"/>
            <w:hideMark/>
          </w:tcPr>
          <w:p w14:paraId="420FCF5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Organizzazione eventi culturali ricreativi</w:t>
            </w:r>
          </w:p>
        </w:tc>
        <w:tc>
          <w:tcPr>
            <w:tcW w:w="1543" w:type="dxa"/>
            <w:tcBorders>
              <w:top w:val="nil"/>
              <w:left w:val="nil"/>
              <w:bottom w:val="single" w:sz="4" w:space="0" w:color="auto"/>
              <w:right w:val="single" w:sz="4" w:space="0" w:color="auto"/>
            </w:tcBorders>
            <w:shd w:val="clear" w:color="auto" w:fill="auto"/>
            <w:vAlign w:val="center"/>
            <w:hideMark/>
          </w:tcPr>
          <w:p w14:paraId="73927A1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5562F91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organizzazione secondo gli indirizzi dell'amministrazione</w:t>
            </w:r>
          </w:p>
        </w:tc>
        <w:tc>
          <w:tcPr>
            <w:tcW w:w="2256" w:type="dxa"/>
            <w:tcBorders>
              <w:top w:val="nil"/>
              <w:left w:val="nil"/>
              <w:bottom w:val="single" w:sz="4" w:space="0" w:color="auto"/>
              <w:right w:val="single" w:sz="4" w:space="0" w:color="auto"/>
            </w:tcBorders>
            <w:shd w:val="clear" w:color="auto" w:fill="auto"/>
            <w:vAlign w:val="center"/>
            <w:hideMark/>
          </w:tcPr>
          <w:p w14:paraId="50FA78F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evento</w:t>
            </w:r>
          </w:p>
        </w:tc>
        <w:tc>
          <w:tcPr>
            <w:tcW w:w="1538" w:type="dxa"/>
            <w:tcBorders>
              <w:top w:val="nil"/>
              <w:left w:val="nil"/>
              <w:bottom w:val="single" w:sz="4" w:space="0" w:color="auto"/>
              <w:right w:val="single" w:sz="4" w:space="0" w:color="auto"/>
            </w:tcBorders>
            <w:shd w:val="clear" w:color="auto" w:fill="auto"/>
            <w:vAlign w:val="center"/>
            <w:hideMark/>
          </w:tcPr>
          <w:p w14:paraId="33FF6982"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687F688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per interesse di parte</w:t>
            </w:r>
          </w:p>
        </w:tc>
      </w:tr>
      <w:tr w:rsidR="007B1B27" w:rsidRPr="007B1B27" w14:paraId="65907675"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1A5C26C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14</w:t>
            </w:r>
          </w:p>
        </w:tc>
        <w:tc>
          <w:tcPr>
            <w:tcW w:w="374" w:type="dxa"/>
            <w:tcBorders>
              <w:top w:val="nil"/>
              <w:left w:val="nil"/>
              <w:bottom w:val="single" w:sz="4" w:space="0" w:color="auto"/>
              <w:right w:val="single" w:sz="4" w:space="0" w:color="auto"/>
            </w:tcBorders>
            <w:shd w:val="clear" w:color="auto" w:fill="auto"/>
            <w:vAlign w:val="center"/>
            <w:hideMark/>
          </w:tcPr>
          <w:p w14:paraId="5C49968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w:t>
            </w:r>
          </w:p>
        </w:tc>
        <w:tc>
          <w:tcPr>
            <w:tcW w:w="2255" w:type="dxa"/>
            <w:tcBorders>
              <w:top w:val="nil"/>
              <w:left w:val="nil"/>
              <w:bottom w:val="single" w:sz="4" w:space="0" w:color="auto"/>
              <w:right w:val="single" w:sz="4" w:space="0" w:color="auto"/>
            </w:tcBorders>
            <w:shd w:val="clear" w:color="auto" w:fill="auto"/>
            <w:vAlign w:val="center"/>
            <w:hideMark/>
          </w:tcPr>
          <w:p w14:paraId="0E21D11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Altri servizi</w:t>
            </w:r>
          </w:p>
        </w:tc>
        <w:tc>
          <w:tcPr>
            <w:tcW w:w="2482" w:type="dxa"/>
            <w:tcBorders>
              <w:top w:val="nil"/>
              <w:left w:val="nil"/>
              <w:bottom w:val="single" w:sz="4" w:space="0" w:color="auto"/>
              <w:right w:val="single" w:sz="4" w:space="0" w:color="auto"/>
            </w:tcBorders>
            <w:shd w:val="clear" w:color="auto" w:fill="auto"/>
            <w:vAlign w:val="center"/>
            <w:hideMark/>
          </w:tcPr>
          <w:p w14:paraId="425FB48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Funzionamento degli organi collegiali</w:t>
            </w:r>
          </w:p>
        </w:tc>
        <w:tc>
          <w:tcPr>
            <w:tcW w:w="1543" w:type="dxa"/>
            <w:tcBorders>
              <w:top w:val="nil"/>
              <w:left w:val="nil"/>
              <w:bottom w:val="single" w:sz="4" w:space="0" w:color="auto"/>
              <w:right w:val="single" w:sz="4" w:space="0" w:color="auto"/>
            </w:tcBorders>
            <w:shd w:val="clear" w:color="auto" w:fill="auto"/>
            <w:vAlign w:val="center"/>
            <w:hideMark/>
          </w:tcPr>
          <w:p w14:paraId="6C9D6FF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6EDD372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convocazione, riunione, deliberazione</w:t>
            </w:r>
          </w:p>
        </w:tc>
        <w:tc>
          <w:tcPr>
            <w:tcW w:w="2256" w:type="dxa"/>
            <w:tcBorders>
              <w:top w:val="nil"/>
              <w:left w:val="nil"/>
              <w:bottom w:val="single" w:sz="4" w:space="0" w:color="auto"/>
              <w:right w:val="single" w:sz="4" w:space="0" w:color="auto"/>
            </w:tcBorders>
            <w:shd w:val="clear" w:color="auto" w:fill="auto"/>
            <w:vAlign w:val="center"/>
            <w:hideMark/>
          </w:tcPr>
          <w:p w14:paraId="379A176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verbale sottoscritto e pubblicato</w:t>
            </w:r>
          </w:p>
        </w:tc>
        <w:tc>
          <w:tcPr>
            <w:tcW w:w="1538" w:type="dxa"/>
            <w:tcBorders>
              <w:top w:val="nil"/>
              <w:left w:val="nil"/>
              <w:bottom w:val="single" w:sz="4" w:space="0" w:color="auto"/>
              <w:right w:val="single" w:sz="4" w:space="0" w:color="auto"/>
            </w:tcBorders>
            <w:shd w:val="clear" w:color="auto" w:fill="auto"/>
            <w:vAlign w:val="center"/>
            <w:hideMark/>
          </w:tcPr>
          <w:p w14:paraId="2D80BFD5"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3F4C1A0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per interesse di parte</w:t>
            </w:r>
          </w:p>
        </w:tc>
      </w:tr>
      <w:tr w:rsidR="007B1B27" w:rsidRPr="007B1B27" w14:paraId="23CE0C96"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21D4B8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15</w:t>
            </w:r>
          </w:p>
        </w:tc>
        <w:tc>
          <w:tcPr>
            <w:tcW w:w="374" w:type="dxa"/>
            <w:tcBorders>
              <w:top w:val="nil"/>
              <w:left w:val="nil"/>
              <w:bottom w:val="single" w:sz="4" w:space="0" w:color="auto"/>
              <w:right w:val="single" w:sz="4" w:space="0" w:color="auto"/>
            </w:tcBorders>
            <w:shd w:val="clear" w:color="auto" w:fill="auto"/>
            <w:vAlign w:val="center"/>
            <w:hideMark/>
          </w:tcPr>
          <w:p w14:paraId="68E68E5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w:t>
            </w:r>
          </w:p>
        </w:tc>
        <w:tc>
          <w:tcPr>
            <w:tcW w:w="2255" w:type="dxa"/>
            <w:tcBorders>
              <w:top w:val="nil"/>
              <w:left w:val="nil"/>
              <w:bottom w:val="single" w:sz="4" w:space="0" w:color="auto"/>
              <w:right w:val="single" w:sz="4" w:space="0" w:color="auto"/>
            </w:tcBorders>
            <w:shd w:val="clear" w:color="auto" w:fill="auto"/>
            <w:vAlign w:val="center"/>
            <w:hideMark/>
          </w:tcPr>
          <w:p w14:paraId="6FF0ABC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Altri servizi</w:t>
            </w:r>
          </w:p>
        </w:tc>
        <w:tc>
          <w:tcPr>
            <w:tcW w:w="2482" w:type="dxa"/>
            <w:tcBorders>
              <w:top w:val="nil"/>
              <w:left w:val="nil"/>
              <w:bottom w:val="single" w:sz="4" w:space="0" w:color="auto"/>
              <w:right w:val="single" w:sz="4" w:space="0" w:color="auto"/>
            </w:tcBorders>
            <w:shd w:val="clear" w:color="auto" w:fill="auto"/>
            <w:vAlign w:val="center"/>
            <w:hideMark/>
          </w:tcPr>
          <w:p w14:paraId="7EF9CB6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Istruttoria delle deliberazioni</w:t>
            </w:r>
          </w:p>
        </w:tc>
        <w:tc>
          <w:tcPr>
            <w:tcW w:w="1543" w:type="dxa"/>
            <w:tcBorders>
              <w:top w:val="nil"/>
              <w:left w:val="nil"/>
              <w:bottom w:val="single" w:sz="4" w:space="0" w:color="auto"/>
              <w:right w:val="single" w:sz="4" w:space="0" w:color="auto"/>
            </w:tcBorders>
            <w:shd w:val="clear" w:color="auto" w:fill="auto"/>
            <w:vAlign w:val="center"/>
            <w:hideMark/>
          </w:tcPr>
          <w:p w14:paraId="4FFD029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3858278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istruttoria, pareri, stesura del provvedimento</w:t>
            </w:r>
          </w:p>
        </w:tc>
        <w:tc>
          <w:tcPr>
            <w:tcW w:w="2256" w:type="dxa"/>
            <w:tcBorders>
              <w:top w:val="nil"/>
              <w:left w:val="nil"/>
              <w:bottom w:val="single" w:sz="4" w:space="0" w:color="auto"/>
              <w:right w:val="single" w:sz="4" w:space="0" w:color="auto"/>
            </w:tcBorders>
            <w:shd w:val="clear" w:color="auto" w:fill="auto"/>
            <w:vAlign w:val="center"/>
            <w:hideMark/>
          </w:tcPr>
          <w:p w14:paraId="28F232E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proposta di provvedimento</w:t>
            </w:r>
          </w:p>
        </w:tc>
        <w:tc>
          <w:tcPr>
            <w:tcW w:w="1538" w:type="dxa"/>
            <w:tcBorders>
              <w:top w:val="nil"/>
              <w:left w:val="nil"/>
              <w:bottom w:val="single" w:sz="4" w:space="0" w:color="auto"/>
              <w:right w:val="single" w:sz="4" w:space="0" w:color="auto"/>
            </w:tcBorders>
            <w:shd w:val="clear" w:color="auto" w:fill="auto"/>
            <w:vAlign w:val="center"/>
            <w:hideMark/>
          </w:tcPr>
          <w:p w14:paraId="6E968F5E"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2106FAB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procedurali</w:t>
            </w:r>
          </w:p>
        </w:tc>
      </w:tr>
      <w:tr w:rsidR="007B1B27" w:rsidRPr="007B1B27" w14:paraId="7DB5DAB1"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32C5ADD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16</w:t>
            </w:r>
          </w:p>
        </w:tc>
        <w:tc>
          <w:tcPr>
            <w:tcW w:w="374" w:type="dxa"/>
            <w:tcBorders>
              <w:top w:val="nil"/>
              <w:left w:val="nil"/>
              <w:bottom w:val="single" w:sz="4" w:space="0" w:color="auto"/>
              <w:right w:val="single" w:sz="4" w:space="0" w:color="auto"/>
            </w:tcBorders>
            <w:shd w:val="clear" w:color="auto" w:fill="auto"/>
            <w:vAlign w:val="center"/>
            <w:hideMark/>
          </w:tcPr>
          <w:p w14:paraId="64ABA2D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w:t>
            </w:r>
          </w:p>
        </w:tc>
        <w:tc>
          <w:tcPr>
            <w:tcW w:w="2255" w:type="dxa"/>
            <w:tcBorders>
              <w:top w:val="nil"/>
              <w:left w:val="nil"/>
              <w:bottom w:val="single" w:sz="4" w:space="0" w:color="auto"/>
              <w:right w:val="single" w:sz="4" w:space="0" w:color="auto"/>
            </w:tcBorders>
            <w:shd w:val="clear" w:color="auto" w:fill="auto"/>
            <w:vAlign w:val="center"/>
            <w:hideMark/>
          </w:tcPr>
          <w:p w14:paraId="27921A3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Altri servizi</w:t>
            </w:r>
          </w:p>
        </w:tc>
        <w:tc>
          <w:tcPr>
            <w:tcW w:w="2482" w:type="dxa"/>
            <w:tcBorders>
              <w:top w:val="nil"/>
              <w:left w:val="nil"/>
              <w:bottom w:val="single" w:sz="4" w:space="0" w:color="auto"/>
              <w:right w:val="single" w:sz="4" w:space="0" w:color="auto"/>
            </w:tcBorders>
            <w:shd w:val="clear" w:color="auto" w:fill="auto"/>
            <w:vAlign w:val="center"/>
            <w:hideMark/>
          </w:tcPr>
          <w:p w14:paraId="2B04BE9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Pubblicazione delle deliberazioni</w:t>
            </w:r>
          </w:p>
        </w:tc>
        <w:tc>
          <w:tcPr>
            <w:tcW w:w="1543" w:type="dxa"/>
            <w:tcBorders>
              <w:top w:val="nil"/>
              <w:left w:val="nil"/>
              <w:bottom w:val="single" w:sz="4" w:space="0" w:color="auto"/>
              <w:right w:val="single" w:sz="4" w:space="0" w:color="auto"/>
            </w:tcBorders>
            <w:shd w:val="clear" w:color="auto" w:fill="auto"/>
            <w:vAlign w:val="center"/>
            <w:hideMark/>
          </w:tcPr>
          <w:p w14:paraId="700FB3E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2575FFC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ricezione / individuazione del provvedimento</w:t>
            </w:r>
          </w:p>
        </w:tc>
        <w:tc>
          <w:tcPr>
            <w:tcW w:w="2256" w:type="dxa"/>
            <w:tcBorders>
              <w:top w:val="nil"/>
              <w:left w:val="nil"/>
              <w:bottom w:val="single" w:sz="4" w:space="0" w:color="auto"/>
              <w:right w:val="single" w:sz="4" w:space="0" w:color="auto"/>
            </w:tcBorders>
            <w:shd w:val="clear" w:color="auto" w:fill="auto"/>
            <w:vAlign w:val="center"/>
            <w:hideMark/>
          </w:tcPr>
          <w:p w14:paraId="3AE28B8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pubblicazione</w:t>
            </w:r>
          </w:p>
        </w:tc>
        <w:tc>
          <w:tcPr>
            <w:tcW w:w="1538" w:type="dxa"/>
            <w:tcBorders>
              <w:top w:val="nil"/>
              <w:left w:val="nil"/>
              <w:bottom w:val="single" w:sz="4" w:space="0" w:color="auto"/>
              <w:right w:val="single" w:sz="4" w:space="0" w:color="auto"/>
            </w:tcBorders>
            <w:shd w:val="clear" w:color="auto" w:fill="auto"/>
            <w:vAlign w:val="center"/>
            <w:hideMark/>
          </w:tcPr>
          <w:p w14:paraId="200F74CA"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0C002C7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procedurali</w:t>
            </w:r>
          </w:p>
        </w:tc>
      </w:tr>
      <w:tr w:rsidR="007B1B27" w:rsidRPr="007B1B27" w14:paraId="01308AF1"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4493AAD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17</w:t>
            </w:r>
          </w:p>
        </w:tc>
        <w:tc>
          <w:tcPr>
            <w:tcW w:w="374" w:type="dxa"/>
            <w:tcBorders>
              <w:top w:val="nil"/>
              <w:left w:val="nil"/>
              <w:bottom w:val="single" w:sz="4" w:space="0" w:color="auto"/>
              <w:right w:val="single" w:sz="4" w:space="0" w:color="auto"/>
            </w:tcBorders>
            <w:shd w:val="clear" w:color="auto" w:fill="auto"/>
            <w:vAlign w:val="center"/>
            <w:hideMark/>
          </w:tcPr>
          <w:p w14:paraId="700ED62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6</w:t>
            </w:r>
          </w:p>
        </w:tc>
        <w:tc>
          <w:tcPr>
            <w:tcW w:w="2255" w:type="dxa"/>
            <w:tcBorders>
              <w:top w:val="nil"/>
              <w:left w:val="nil"/>
              <w:bottom w:val="single" w:sz="4" w:space="0" w:color="auto"/>
              <w:right w:val="single" w:sz="4" w:space="0" w:color="auto"/>
            </w:tcBorders>
            <w:shd w:val="clear" w:color="auto" w:fill="auto"/>
            <w:vAlign w:val="center"/>
            <w:hideMark/>
          </w:tcPr>
          <w:p w14:paraId="043A3EE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Altri servizi</w:t>
            </w:r>
          </w:p>
        </w:tc>
        <w:tc>
          <w:tcPr>
            <w:tcW w:w="2482" w:type="dxa"/>
            <w:tcBorders>
              <w:top w:val="nil"/>
              <w:left w:val="nil"/>
              <w:bottom w:val="single" w:sz="4" w:space="0" w:color="auto"/>
              <w:right w:val="single" w:sz="4" w:space="0" w:color="auto"/>
            </w:tcBorders>
            <w:shd w:val="clear" w:color="auto" w:fill="auto"/>
            <w:vAlign w:val="center"/>
            <w:hideMark/>
          </w:tcPr>
          <w:p w14:paraId="498D031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Accesso agli atti, accesso civico</w:t>
            </w:r>
          </w:p>
        </w:tc>
        <w:tc>
          <w:tcPr>
            <w:tcW w:w="1543" w:type="dxa"/>
            <w:tcBorders>
              <w:top w:val="nil"/>
              <w:left w:val="nil"/>
              <w:bottom w:val="single" w:sz="4" w:space="0" w:color="auto"/>
              <w:right w:val="single" w:sz="4" w:space="0" w:color="auto"/>
            </w:tcBorders>
            <w:shd w:val="clear" w:color="auto" w:fill="auto"/>
            <w:vAlign w:val="center"/>
            <w:hideMark/>
          </w:tcPr>
          <w:p w14:paraId="41BD0A0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di parte</w:t>
            </w:r>
          </w:p>
        </w:tc>
        <w:tc>
          <w:tcPr>
            <w:tcW w:w="1705" w:type="dxa"/>
            <w:tcBorders>
              <w:top w:val="nil"/>
              <w:left w:val="nil"/>
              <w:bottom w:val="single" w:sz="4" w:space="0" w:color="auto"/>
              <w:right w:val="single" w:sz="4" w:space="0" w:color="auto"/>
            </w:tcBorders>
            <w:shd w:val="clear" w:color="auto" w:fill="auto"/>
            <w:vAlign w:val="center"/>
            <w:hideMark/>
          </w:tcPr>
          <w:p w14:paraId="0C37C6D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istruttoria</w:t>
            </w:r>
          </w:p>
        </w:tc>
        <w:tc>
          <w:tcPr>
            <w:tcW w:w="2256" w:type="dxa"/>
            <w:tcBorders>
              <w:top w:val="nil"/>
              <w:left w:val="nil"/>
              <w:bottom w:val="single" w:sz="4" w:space="0" w:color="auto"/>
              <w:right w:val="single" w:sz="4" w:space="0" w:color="auto"/>
            </w:tcBorders>
            <w:shd w:val="clear" w:color="auto" w:fill="auto"/>
            <w:vAlign w:val="center"/>
            <w:hideMark/>
          </w:tcPr>
          <w:p w14:paraId="52D383A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provvedimento motivato di accoglimento o differimento o rifiuto</w:t>
            </w:r>
          </w:p>
        </w:tc>
        <w:tc>
          <w:tcPr>
            <w:tcW w:w="1538" w:type="dxa"/>
            <w:tcBorders>
              <w:top w:val="nil"/>
              <w:left w:val="nil"/>
              <w:bottom w:val="single" w:sz="4" w:space="0" w:color="auto"/>
              <w:right w:val="single" w:sz="4" w:space="0" w:color="auto"/>
            </w:tcBorders>
            <w:shd w:val="clear" w:color="auto" w:fill="auto"/>
            <w:vAlign w:val="center"/>
            <w:hideMark/>
          </w:tcPr>
          <w:p w14:paraId="176DEF24" w14:textId="77777777" w:rsidR="007B1B27" w:rsidRPr="007B1B27" w:rsidRDefault="002E4A92"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6F7BF34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per interesse/utilità</w:t>
            </w:r>
          </w:p>
        </w:tc>
      </w:tr>
      <w:tr w:rsidR="007B1B27" w:rsidRPr="007B1B27" w14:paraId="4A450622"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3E4EF02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18</w:t>
            </w:r>
          </w:p>
        </w:tc>
        <w:tc>
          <w:tcPr>
            <w:tcW w:w="374" w:type="dxa"/>
            <w:tcBorders>
              <w:top w:val="nil"/>
              <w:left w:val="nil"/>
              <w:bottom w:val="single" w:sz="4" w:space="0" w:color="auto"/>
              <w:right w:val="single" w:sz="4" w:space="0" w:color="auto"/>
            </w:tcBorders>
            <w:shd w:val="clear" w:color="auto" w:fill="auto"/>
            <w:vAlign w:val="center"/>
            <w:hideMark/>
          </w:tcPr>
          <w:p w14:paraId="7560EA2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7</w:t>
            </w:r>
          </w:p>
        </w:tc>
        <w:tc>
          <w:tcPr>
            <w:tcW w:w="2255" w:type="dxa"/>
            <w:tcBorders>
              <w:top w:val="nil"/>
              <w:left w:val="nil"/>
              <w:bottom w:val="single" w:sz="4" w:space="0" w:color="auto"/>
              <w:right w:val="single" w:sz="4" w:space="0" w:color="auto"/>
            </w:tcBorders>
            <w:shd w:val="clear" w:color="auto" w:fill="auto"/>
            <w:vAlign w:val="center"/>
            <w:hideMark/>
          </w:tcPr>
          <w:p w14:paraId="2202DBF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Altri servizi</w:t>
            </w:r>
          </w:p>
        </w:tc>
        <w:tc>
          <w:tcPr>
            <w:tcW w:w="2482" w:type="dxa"/>
            <w:tcBorders>
              <w:top w:val="nil"/>
              <w:left w:val="nil"/>
              <w:bottom w:val="single" w:sz="4" w:space="0" w:color="auto"/>
              <w:right w:val="single" w:sz="4" w:space="0" w:color="auto"/>
            </w:tcBorders>
            <w:shd w:val="clear" w:color="auto" w:fill="auto"/>
            <w:vAlign w:val="center"/>
            <w:hideMark/>
          </w:tcPr>
          <w:p w14:paraId="62BE573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dell'archivio corrente e di deposito</w:t>
            </w:r>
          </w:p>
        </w:tc>
        <w:tc>
          <w:tcPr>
            <w:tcW w:w="1543" w:type="dxa"/>
            <w:tcBorders>
              <w:top w:val="nil"/>
              <w:left w:val="nil"/>
              <w:bottom w:val="single" w:sz="4" w:space="0" w:color="auto"/>
              <w:right w:val="single" w:sz="4" w:space="0" w:color="auto"/>
            </w:tcBorders>
            <w:shd w:val="clear" w:color="auto" w:fill="auto"/>
            <w:vAlign w:val="center"/>
            <w:hideMark/>
          </w:tcPr>
          <w:p w14:paraId="3B25D9A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361C171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archiviazione dei documenti secondo normativa</w:t>
            </w:r>
          </w:p>
        </w:tc>
        <w:tc>
          <w:tcPr>
            <w:tcW w:w="2256" w:type="dxa"/>
            <w:tcBorders>
              <w:top w:val="nil"/>
              <w:left w:val="nil"/>
              <w:bottom w:val="single" w:sz="4" w:space="0" w:color="auto"/>
              <w:right w:val="single" w:sz="4" w:space="0" w:color="auto"/>
            </w:tcBorders>
            <w:shd w:val="clear" w:color="auto" w:fill="auto"/>
            <w:vAlign w:val="center"/>
            <w:hideMark/>
          </w:tcPr>
          <w:p w14:paraId="6EADA58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archiviazione</w:t>
            </w:r>
          </w:p>
        </w:tc>
        <w:tc>
          <w:tcPr>
            <w:tcW w:w="1538" w:type="dxa"/>
            <w:tcBorders>
              <w:top w:val="nil"/>
              <w:left w:val="nil"/>
              <w:bottom w:val="single" w:sz="4" w:space="0" w:color="auto"/>
              <w:right w:val="single" w:sz="4" w:space="0" w:color="auto"/>
            </w:tcBorders>
            <w:shd w:val="clear" w:color="auto" w:fill="auto"/>
            <w:vAlign w:val="center"/>
            <w:hideMark/>
          </w:tcPr>
          <w:p w14:paraId="16B39797"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02CB3F3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procedurali, anche interne</w:t>
            </w:r>
          </w:p>
        </w:tc>
      </w:tr>
      <w:tr w:rsidR="007B1B27" w:rsidRPr="007B1B27" w14:paraId="2E6494D5"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5509286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19</w:t>
            </w:r>
          </w:p>
        </w:tc>
        <w:tc>
          <w:tcPr>
            <w:tcW w:w="374" w:type="dxa"/>
            <w:tcBorders>
              <w:top w:val="nil"/>
              <w:left w:val="nil"/>
              <w:bottom w:val="single" w:sz="4" w:space="0" w:color="auto"/>
              <w:right w:val="single" w:sz="4" w:space="0" w:color="auto"/>
            </w:tcBorders>
            <w:shd w:val="clear" w:color="auto" w:fill="auto"/>
            <w:vAlign w:val="center"/>
            <w:hideMark/>
          </w:tcPr>
          <w:p w14:paraId="5B61124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8</w:t>
            </w:r>
          </w:p>
        </w:tc>
        <w:tc>
          <w:tcPr>
            <w:tcW w:w="2255" w:type="dxa"/>
            <w:tcBorders>
              <w:top w:val="nil"/>
              <w:left w:val="nil"/>
              <w:bottom w:val="single" w:sz="4" w:space="0" w:color="auto"/>
              <w:right w:val="single" w:sz="4" w:space="0" w:color="auto"/>
            </w:tcBorders>
            <w:shd w:val="clear" w:color="auto" w:fill="auto"/>
            <w:vAlign w:val="center"/>
            <w:hideMark/>
          </w:tcPr>
          <w:p w14:paraId="3605F89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Altri servizi</w:t>
            </w:r>
          </w:p>
        </w:tc>
        <w:tc>
          <w:tcPr>
            <w:tcW w:w="2482" w:type="dxa"/>
            <w:tcBorders>
              <w:top w:val="nil"/>
              <w:left w:val="nil"/>
              <w:bottom w:val="single" w:sz="4" w:space="0" w:color="auto"/>
              <w:right w:val="single" w:sz="4" w:space="0" w:color="auto"/>
            </w:tcBorders>
            <w:shd w:val="clear" w:color="auto" w:fill="auto"/>
            <w:vAlign w:val="center"/>
            <w:hideMark/>
          </w:tcPr>
          <w:p w14:paraId="1E1F974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dell'archivio storico</w:t>
            </w:r>
          </w:p>
        </w:tc>
        <w:tc>
          <w:tcPr>
            <w:tcW w:w="1543" w:type="dxa"/>
            <w:tcBorders>
              <w:top w:val="nil"/>
              <w:left w:val="nil"/>
              <w:bottom w:val="single" w:sz="4" w:space="0" w:color="auto"/>
              <w:right w:val="single" w:sz="4" w:space="0" w:color="auto"/>
            </w:tcBorders>
            <w:shd w:val="clear" w:color="auto" w:fill="auto"/>
            <w:vAlign w:val="center"/>
            <w:hideMark/>
          </w:tcPr>
          <w:p w14:paraId="3CFC068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2B93C45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archiviazione dei documenti secondo normativa</w:t>
            </w:r>
          </w:p>
        </w:tc>
        <w:tc>
          <w:tcPr>
            <w:tcW w:w="2256" w:type="dxa"/>
            <w:tcBorders>
              <w:top w:val="nil"/>
              <w:left w:val="nil"/>
              <w:bottom w:val="single" w:sz="4" w:space="0" w:color="auto"/>
              <w:right w:val="single" w:sz="4" w:space="0" w:color="auto"/>
            </w:tcBorders>
            <w:shd w:val="clear" w:color="auto" w:fill="auto"/>
            <w:vAlign w:val="center"/>
            <w:hideMark/>
          </w:tcPr>
          <w:p w14:paraId="5EE0CA4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archiviazione</w:t>
            </w:r>
          </w:p>
        </w:tc>
        <w:tc>
          <w:tcPr>
            <w:tcW w:w="1538" w:type="dxa"/>
            <w:tcBorders>
              <w:top w:val="nil"/>
              <w:left w:val="nil"/>
              <w:bottom w:val="single" w:sz="4" w:space="0" w:color="auto"/>
              <w:right w:val="single" w:sz="4" w:space="0" w:color="auto"/>
            </w:tcBorders>
            <w:shd w:val="clear" w:color="auto" w:fill="auto"/>
            <w:vAlign w:val="center"/>
            <w:hideMark/>
          </w:tcPr>
          <w:p w14:paraId="70BDAD62"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37B1786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procedurali, anche interne</w:t>
            </w:r>
          </w:p>
        </w:tc>
      </w:tr>
      <w:tr w:rsidR="007B1B27" w:rsidRPr="007B1B27" w14:paraId="626EB2CA"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3AE768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lastRenderedPageBreak/>
              <w:t>20</w:t>
            </w:r>
          </w:p>
        </w:tc>
        <w:tc>
          <w:tcPr>
            <w:tcW w:w="374" w:type="dxa"/>
            <w:tcBorders>
              <w:top w:val="nil"/>
              <w:left w:val="nil"/>
              <w:bottom w:val="single" w:sz="4" w:space="0" w:color="auto"/>
              <w:right w:val="single" w:sz="4" w:space="0" w:color="auto"/>
            </w:tcBorders>
            <w:shd w:val="clear" w:color="auto" w:fill="auto"/>
            <w:vAlign w:val="center"/>
            <w:hideMark/>
          </w:tcPr>
          <w:p w14:paraId="37073B3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9</w:t>
            </w:r>
          </w:p>
        </w:tc>
        <w:tc>
          <w:tcPr>
            <w:tcW w:w="2255" w:type="dxa"/>
            <w:tcBorders>
              <w:top w:val="nil"/>
              <w:left w:val="nil"/>
              <w:bottom w:val="single" w:sz="4" w:space="0" w:color="auto"/>
              <w:right w:val="single" w:sz="4" w:space="0" w:color="auto"/>
            </w:tcBorders>
            <w:shd w:val="clear" w:color="auto" w:fill="auto"/>
            <w:vAlign w:val="center"/>
            <w:hideMark/>
          </w:tcPr>
          <w:p w14:paraId="2B77A31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Altri servizi</w:t>
            </w:r>
          </w:p>
        </w:tc>
        <w:tc>
          <w:tcPr>
            <w:tcW w:w="2482" w:type="dxa"/>
            <w:tcBorders>
              <w:top w:val="nil"/>
              <w:left w:val="nil"/>
              <w:bottom w:val="single" w:sz="4" w:space="0" w:color="auto"/>
              <w:right w:val="single" w:sz="4" w:space="0" w:color="auto"/>
            </w:tcBorders>
            <w:shd w:val="clear" w:color="auto" w:fill="auto"/>
            <w:vAlign w:val="center"/>
            <w:hideMark/>
          </w:tcPr>
          <w:p w14:paraId="27B7A73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formazione di determinazioni, ordinanze, decreti ed altri atti amministrativi</w:t>
            </w:r>
          </w:p>
        </w:tc>
        <w:tc>
          <w:tcPr>
            <w:tcW w:w="1543" w:type="dxa"/>
            <w:tcBorders>
              <w:top w:val="nil"/>
              <w:left w:val="nil"/>
              <w:bottom w:val="single" w:sz="4" w:space="0" w:color="auto"/>
              <w:right w:val="single" w:sz="4" w:space="0" w:color="auto"/>
            </w:tcBorders>
            <w:shd w:val="clear" w:color="auto" w:fill="auto"/>
            <w:vAlign w:val="center"/>
            <w:hideMark/>
          </w:tcPr>
          <w:p w14:paraId="4B96628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634F0A2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istruttoria, pareri, stesura del provvedimento</w:t>
            </w:r>
          </w:p>
        </w:tc>
        <w:tc>
          <w:tcPr>
            <w:tcW w:w="2256" w:type="dxa"/>
            <w:tcBorders>
              <w:top w:val="nil"/>
              <w:left w:val="nil"/>
              <w:bottom w:val="single" w:sz="4" w:space="0" w:color="auto"/>
              <w:right w:val="single" w:sz="4" w:space="0" w:color="auto"/>
            </w:tcBorders>
            <w:shd w:val="clear" w:color="auto" w:fill="auto"/>
            <w:vAlign w:val="center"/>
            <w:hideMark/>
          </w:tcPr>
          <w:p w14:paraId="6A45084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provvedimento sottoscritto e pubblicato</w:t>
            </w:r>
          </w:p>
        </w:tc>
        <w:tc>
          <w:tcPr>
            <w:tcW w:w="1538" w:type="dxa"/>
            <w:tcBorders>
              <w:top w:val="nil"/>
              <w:left w:val="nil"/>
              <w:bottom w:val="single" w:sz="4" w:space="0" w:color="auto"/>
              <w:right w:val="single" w:sz="4" w:space="0" w:color="auto"/>
            </w:tcBorders>
            <w:shd w:val="clear" w:color="auto" w:fill="auto"/>
            <w:vAlign w:val="center"/>
            <w:hideMark/>
          </w:tcPr>
          <w:p w14:paraId="755A8525"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2CB2CCF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per interesse di parte</w:t>
            </w:r>
          </w:p>
        </w:tc>
      </w:tr>
      <w:tr w:rsidR="007B1B27" w:rsidRPr="007B1B27" w14:paraId="3427B4E7"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4BCDE80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21</w:t>
            </w:r>
          </w:p>
        </w:tc>
        <w:tc>
          <w:tcPr>
            <w:tcW w:w="374" w:type="dxa"/>
            <w:tcBorders>
              <w:top w:val="nil"/>
              <w:left w:val="nil"/>
              <w:bottom w:val="single" w:sz="4" w:space="0" w:color="auto"/>
              <w:right w:val="single" w:sz="4" w:space="0" w:color="auto"/>
            </w:tcBorders>
            <w:shd w:val="clear" w:color="auto" w:fill="auto"/>
            <w:vAlign w:val="center"/>
            <w:hideMark/>
          </w:tcPr>
          <w:p w14:paraId="354ACC3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10</w:t>
            </w:r>
          </w:p>
        </w:tc>
        <w:tc>
          <w:tcPr>
            <w:tcW w:w="2255" w:type="dxa"/>
            <w:tcBorders>
              <w:top w:val="nil"/>
              <w:left w:val="nil"/>
              <w:bottom w:val="single" w:sz="4" w:space="0" w:color="auto"/>
              <w:right w:val="single" w:sz="4" w:space="0" w:color="auto"/>
            </w:tcBorders>
            <w:shd w:val="clear" w:color="auto" w:fill="auto"/>
            <w:vAlign w:val="center"/>
            <w:hideMark/>
          </w:tcPr>
          <w:p w14:paraId="1189A0B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Altri servizi</w:t>
            </w:r>
          </w:p>
        </w:tc>
        <w:tc>
          <w:tcPr>
            <w:tcW w:w="2482" w:type="dxa"/>
            <w:tcBorders>
              <w:top w:val="nil"/>
              <w:left w:val="nil"/>
              <w:bottom w:val="single" w:sz="4" w:space="0" w:color="auto"/>
              <w:right w:val="single" w:sz="4" w:space="0" w:color="auto"/>
            </w:tcBorders>
            <w:shd w:val="clear" w:color="auto" w:fill="auto"/>
            <w:vAlign w:val="center"/>
            <w:hideMark/>
          </w:tcPr>
          <w:p w14:paraId="67E6750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Indagini di customer satisfaction e qualità</w:t>
            </w:r>
          </w:p>
        </w:tc>
        <w:tc>
          <w:tcPr>
            <w:tcW w:w="1543" w:type="dxa"/>
            <w:tcBorders>
              <w:top w:val="nil"/>
              <w:left w:val="nil"/>
              <w:bottom w:val="single" w:sz="4" w:space="0" w:color="auto"/>
              <w:right w:val="single" w:sz="4" w:space="0" w:color="auto"/>
            </w:tcBorders>
            <w:shd w:val="clear" w:color="auto" w:fill="auto"/>
            <w:vAlign w:val="center"/>
            <w:hideMark/>
          </w:tcPr>
          <w:p w14:paraId="0F2549E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2490855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indagine, verifica</w:t>
            </w:r>
          </w:p>
        </w:tc>
        <w:tc>
          <w:tcPr>
            <w:tcW w:w="2256" w:type="dxa"/>
            <w:tcBorders>
              <w:top w:val="nil"/>
              <w:left w:val="nil"/>
              <w:bottom w:val="single" w:sz="4" w:space="0" w:color="auto"/>
              <w:right w:val="single" w:sz="4" w:space="0" w:color="auto"/>
            </w:tcBorders>
            <w:shd w:val="clear" w:color="auto" w:fill="auto"/>
            <w:vAlign w:val="center"/>
            <w:hideMark/>
          </w:tcPr>
          <w:p w14:paraId="57577E4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esito</w:t>
            </w:r>
          </w:p>
        </w:tc>
        <w:tc>
          <w:tcPr>
            <w:tcW w:w="1538" w:type="dxa"/>
            <w:tcBorders>
              <w:top w:val="nil"/>
              <w:left w:val="nil"/>
              <w:bottom w:val="single" w:sz="4" w:space="0" w:color="auto"/>
              <w:right w:val="single" w:sz="4" w:space="0" w:color="auto"/>
            </w:tcBorders>
            <w:shd w:val="clear" w:color="auto" w:fill="auto"/>
            <w:vAlign w:val="center"/>
            <w:hideMark/>
          </w:tcPr>
          <w:p w14:paraId="5294E57A"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3534582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procedurali per "pilotare" gli esiti e celare criticità</w:t>
            </w:r>
          </w:p>
        </w:tc>
      </w:tr>
      <w:tr w:rsidR="007B1B27" w:rsidRPr="007B1B27" w14:paraId="1533DFD4"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253D3B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22</w:t>
            </w:r>
          </w:p>
        </w:tc>
        <w:tc>
          <w:tcPr>
            <w:tcW w:w="374" w:type="dxa"/>
            <w:tcBorders>
              <w:top w:val="nil"/>
              <w:left w:val="nil"/>
              <w:bottom w:val="single" w:sz="4" w:space="0" w:color="auto"/>
              <w:right w:val="single" w:sz="4" w:space="0" w:color="auto"/>
            </w:tcBorders>
            <w:shd w:val="clear" w:color="auto" w:fill="auto"/>
            <w:vAlign w:val="center"/>
            <w:hideMark/>
          </w:tcPr>
          <w:p w14:paraId="14EEE0F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w:t>
            </w:r>
          </w:p>
        </w:tc>
        <w:tc>
          <w:tcPr>
            <w:tcW w:w="2255" w:type="dxa"/>
            <w:tcBorders>
              <w:top w:val="nil"/>
              <w:left w:val="nil"/>
              <w:bottom w:val="single" w:sz="4" w:space="0" w:color="auto"/>
              <w:right w:val="single" w:sz="4" w:space="0" w:color="auto"/>
            </w:tcBorders>
            <w:shd w:val="clear" w:color="auto" w:fill="auto"/>
            <w:vAlign w:val="center"/>
            <w:hideMark/>
          </w:tcPr>
          <w:p w14:paraId="2B3A0FF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Contratti pubblici</w:t>
            </w:r>
          </w:p>
        </w:tc>
        <w:tc>
          <w:tcPr>
            <w:tcW w:w="2482" w:type="dxa"/>
            <w:tcBorders>
              <w:top w:val="nil"/>
              <w:left w:val="nil"/>
              <w:bottom w:val="single" w:sz="4" w:space="0" w:color="auto"/>
              <w:right w:val="single" w:sz="4" w:space="0" w:color="auto"/>
            </w:tcBorders>
            <w:shd w:val="clear" w:color="auto" w:fill="auto"/>
            <w:vAlign w:val="center"/>
            <w:hideMark/>
          </w:tcPr>
          <w:p w14:paraId="6D83709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per l'affidamento di incarichi professionali</w:t>
            </w:r>
          </w:p>
        </w:tc>
        <w:tc>
          <w:tcPr>
            <w:tcW w:w="1543" w:type="dxa"/>
            <w:tcBorders>
              <w:top w:val="nil"/>
              <w:left w:val="nil"/>
              <w:bottom w:val="single" w:sz="4" w:space="0" w:color="auto"/>
              <w:right w:val="single" w:sz="4" w:space="0" w:color="auto"/>
            </w:tcBorders>
            <w:shd w:val="clear" w:color="auto" w:fill="auto"/>
            <w:vAlign w:val="center"/>
            <w:hideMark/>
          </w:tcPr>
          <w:p w14:paraId="66822B7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bando/lettera di invito</w:t>
            </w:r>
          </w:p>
        </w:tc>
        <w:tc>
          <w:tcPr>
            <w:tcW w:w="1705" w:type="dxa"/>
            <w:tcBorders>
              <w:top w:val="nil"/>
              <w:left w:val="nil"/>
              <w:bottom w:val="single" w:sz="4" w:space="0" w:color="auto"/>
              <w:right w:val="single" w:sz="4" w:space="0" w:color="auto"/>
            </w:tcBorders>
            <w:shd w:val="clear" w:color="auto" w:fill="auto"/>
            <w:vAlign w:val="center"/>
            <w:hideMark/>
          </w:tcPr>
          <w:p w14:paraId="2ACB38E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515284E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di incarico professionale</w:t>
            </w:r>
          </w:p>
        </w:tc>
        <w:tc>
          <w:tcPr>
            <w:tcW w:w="1538" w:type="dxa"/>
            <w:tcBorders>
              <w:top w:val="nil"/>
              <w:left w:val="nil"/>
              <w:bottom w:val="single" w:sz="4" w:space="0" w:color="auto"/>
              <w:right w:val="single" w:sz="4" w:space="0" w:color="auto"/>
            </w:tcBorders>
            <w:shd w:val="clear" w:color="auto" w:fill="auto"/>
            <w:vAlign w:val="center"/>
            <w:hideMark/>
          </w:tcPr>
          <w:p w14:paraId="65C17858"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4A32AD6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per interesse/utilità di uno o più commissari</w:t>
            </w:r>
          </w:p>
        </w:tc>
      </w:tr>
      <w:tr w:rsidR="007B1B27" w:rsidRPr="007B1B27" w14:paraId="20A90EDE"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021E887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23</w:t>
            </w:r>
          </w:p>
        </w:tc>
        <w:tc>
          <w:tcPr>
            <w:tcW w:w="374" w:type="dxa"/>
            <w:tcBorders>
              <w:top w:val="nil"/>
              <w:left w:val="nil"/>
              <w:bottom w:val="single" w:sz="4" w:space="0" w:color="auto"/>
              <w:right w:val="single" w:sz="4" w:space="0" w:color="auto"/>
            </w:tcBorders>
            <w:shd w:val="clear" w:color="auto" w:fill="auto"/>
            <w:vAlign w:val="center"/>
            <w:hideMark/>
          </w:tcPr>
          <w:p w14:paraId="6865AC1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w:t>
            </w:r>
          </w:p>
        </w:tc>
        <w:tc>
          <w:tcPr>
            <w:tcW w:w="2255" w:type="dxa"/>
            <w:tcBorders>
              <w:top w:val="nil"/>
              <w:left w:val="nil"/>
              <w:bottom w:val="single" w:sz="4" w:space="0" w:color="auto"/>
              <w:right w:val="single" w:sz="4" w:space="0" w:color="auto"/>
            </w:tcBorders>
            <w:shd w:val="clear" w:color="auto" w:fill="auto"/>
            <w:vAlign w:val="center"/>
            <w:hideMark/>
          </w:tcPr>
          <w:p w14:paraId="1F8717E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Contratti pubblici</w:t>
            </w:r>
          </w:p>
        </w:tc>
        <w:tc>
          <w:tcPr>
            <w:tcW w:w="2482" w:type="dxa"/>
            <w:tcBorders>
              <w:top w:val="nil"/>
              <w:left w:val="nil"/>
              <w:bottom w:val="single" w:sz="4" w:space="0" w:color="auto"/>
              <w:right w:val="single" w:sz="4" w:space="0" w:color="auto"/>
            </w:tcBorders>
            <w:shd w:val="clear" w:color="auto" w:fill="auto"/>
            <w:vAlign w:val="center"/>
            <w:hideMark/>
          </w:tcPr>
          <w:p w14:paraId="1CAC5F2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Affidamento mediante procedura aperta (o ristretta) di lavori, servizi, forniture</w:t>
            </w:r>
          </w:p>
        </w:tc>
        <w:tc>
          <w:tcPr>
            <w:tcW w:w="1543" w:type="dxa"/>
            <w:tcBorders>
              <w:top w:val="nil"/>
              <w:left w:val="nil"/>
              <w:bottom w:val="single" w:sz="4" w:space="0" w:color="auto"/>
              <w:right w:val="single" w:sz="4" w:space="0" w:color="auto"/>
            </w:tcBorders>
            <w:shd w:val="clear" w:color="auto" w:fill="auto"/>
            <w:vAlign w:val="center"/>
            <w:hideMark/>
          </w:tcPr>
          <w:p w14:paraId="1BCAD5B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w:t>
            </w:r>
          </w:p>
        </w:tc>
        <w:tc>
          <w:tcPr>
            <w:tcW w:w="1705" w:type="dxa"/>
            <w:tcBorders>
              <w:top w:val="nil"/>
              <w:left w:val="nil"/>
              <w:bottom w:val="single" w:sz="4" w:space="0" w:color="auto"/>
              <w:right w:val="single" w:sz="4" w:space="0" w:color="auto"/>
            </w:tcBorders>
            <w:shd w:val="clear" w:color="auto" w:fill="auto"/>
            <w:vAlign w:val="center"/>
            <w:hideMark/>
          </w:tcPr>
          <w:p w14:paraId="4F7503E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5723808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d'appalto</w:t>
            </w:r>
          </w:p>
        </w:tc>
        <w:tc>
          <w:tcPr>
            <w:tcW w:w="1538" w:type="dxa"/>
            <w:tcBorders>
              <w:top w:val="nil"/>
              <w:left w:val="nil"/>
              <w:bottom w:val="single" w:sz="4" w:space="0" w:color="auto"/>
              <w:right w:val="single" w:sz="4" w:space="0" w:color="auto"/>
            </w:tcBorders>
            <w:shd w:val="clear" w:color="auto" w:fill="auto"/>
            <w:vAlign w:val="center"/>
            <w:hideMark/>
          </w:tcPr>
          <w:p w14:paraId="080652B9"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75A045F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per interesse/utilità di uno o più commissari</w:t>
            </w:r>
          </w:p>
        </w:tc>
      </w:tr>
      <w:tr w:rsidR="007B1B27" w:rsidRPr="007B1B27" w14:paraId="683C2D51"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10AC112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24</w:t>
            </w:r>
          </w:p>
        </w:tc>
        <w:tc>
          <w:tcPr>
            <w:tcW w:w="374" w:type="dxa"/>
            <w:tcBorders>
              <w:top w:val="nil"/>
              <w:left w:val="nil"/>
              <w:bottom w:val="single" w:sz="4" w:space="0" w:color="auto"/>
              <w:right w:val="single" w:sz="4" w:space="0" w:color="auto"/>
            </w:tcBorders>
            <w:shd w:val="clear" w:color="auto" w:fill="auto"/>
            <w:vAlign w:val="center"/>
            <w:hideMark/>
          </w:tcPr>
          <w:p w14:paraId="3419AE2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w:t>
            </w:r>
          </w:p>
        </w:tc>
        <w:tc>
          <w:tcPr>
            <w:tcW w:w="2255" w:type="dxa"/>
            <w:tcBorders>
              <w:top w:val="nil"/>
              <w:left w:val="nil"/>
              <w:bottom w:val="single" w:sz="4" w:space="0" w:color="auto"/>
              <w:right w:val="single" w:sz="4" w:space="0" w:color="auto"/>
            </w:tcBorders>
            <w:shd w:val="clear" w:color="auto" w:fill="auto"/>
            <w:vAlign w:val="center"/>
            <w:hideMark/>
          </w:tcPr>
          <w:p w14:paraId="5839CFA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Contratti pubblici</w:t>
            </w:r>
          </w:p>
        </w:tc>
        <w:tc>
          <w:tcPr>
            <w:tcW w:w="2482" w:type="dxa"/>
            <w:tcBorders>
              <w:top w:val="nil"/>
              <w:left w:val="nil"/>
              <w:bottom w:val="single" w:sz="4" w:space="0" w:color="auto"/>
              <w:right w:val="single" w:sz="4" w:space="0" w:color="auto"/>
            </w:tcBorders>
            <w:shd w:val="clear" w:color="auto" w:fill="auto"/>
            <w:vAlign w:val="center"/>
            <w:hideMark/>
          </w:tcPr>
          <w:p w14:paraId="3CDF0A5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Affidamento diretto di lavori, servizi o forniture</w:t>
            </w:r>
          </w:p>
        </w:tc>
        <w:tc>
          <w:tcPr>
            <w:tcW w:w="1543" w:type="dxa"/>
            <w:tcBorders>
              <w:top w:val="nil"/>
              <w:left w:val="nil"/>
              <w:bottom w:val="single" w:sz="4" w:space="0" w:color="auto"/>
              <w:right w:val="single" w:sz="4" w:space="0" w:color="auto"/>
            </w:tcBorders>
            <w:shd w:val="clear" w:color="auto" w:fill="auto"/>
            <w:vAlign w:val="center"/>
            <w:hideMark/>
          </w:tcPr>
          <w:p w14:paraId="539C5D9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indagine di mercato o consultazione elenchi</w:t>
            </w:r>
          </w:p>
        </w:tc>
        <w:tc>
          <w:tcPr>
            <w:tcW w:w="1705" w:type="dxa"/>
            <w:tcBorders>
              <w:top w:val="nil"/>
              <w:left w:val="nil"/>
              <w:bottom w:val="single" w:sz="4" w:space="0" w:color="auto"/>
              <w:right w:val="single" w:sz="4" w:space="0" w:color="auto"/>
            </w:tcBorders>
            <w:shd w:val="clear" w:color="auto" w:fill="auto"/>
            <w:vAlign w:val="center"/>
            <w:hideMark/>
          </w:tcPr>
          <w:p w14:paraId="30BEFCE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negoziazione diretta con gli operatori consultati</w:t>
            </w:r>
          </w:p>
        </w:tc>
        <w:tc>
          <w:tcPr>
            <w:tcW w:w="2256" w:type="dxa"/>
            <w:tcBorders>
              <w:top w:val="nil"/>
              <w:left w:val="nil"/>
              <w:bottom w:val="single" w:sz="4" w:space="0" w:color="auto"/>
              <w:right w:val="single" w:sz="4" w:space="0" w:color="auto"/>
            </w:tcBorders>
            <w:shd w:val="clear" w:color="auto" w:fill="auto"/>
            <w:vAlign w:val="center"/>
            <w:hideMark/>
          </w:tcPr>
          <w:p w14:paraId="29F86F8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affidamento della prestazione</w:t>
            </w:r>
          </w:p>
        </w:tc>
        <w:tc>
          <w:tcPr>
            <w:tcW w:w="1538" w:type="dxa"/>
            <w:tcBorders>
              <w:top w:val="nil"/>
              <w:left w:val="nil"/>
              <w:bottom w:val="single" w:sz="4" w:space="0" w:color="auto"/>
              <w:right w:val="single" w:sz="4" w:space="0" w:color="auto"/>
            </w:tcBorders>
            <w:shd w:val="clear" w:color="auto" w:fill="auto"/>
            <w:vAlign w:val="center"/>
            <w:hideMark/>
          </w:tcPr>
          <w:p w14:paraId="3ADC3AF5"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2DCE8E7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"pilotata"/mancata rotazione</w:t>
            </w:r>
          </w:p>
        </w:tc>
      </w:tr>
      <w:tr w:rsidR="007B1B27" w:rsidRPr="007B1B27" w14:paraId="53FDC483"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7A35E3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25</w:t>
            </w:r>
          </w:p>
        </w:tc>
        <w:tc>
          <w:tcPr>
            <w:tcW w:w="374" w:type="dxa"/>
            <w:tcBorders>
              <w:top w:val="nil"/>
              <w:left w:val="nil"/>
              <w:bottom w:val="single" w:sz="4" w:space="0" w:color="auto"/>
              <w:right w:val="single" w:sz="4" w:space="0" w:color="auto"/>
            </w:tcBorders>
            <w:shd w:val="clear" w:color="auto" w:fill="auto"/>
            <w:vAlign w:val="center"/>
            <w:hideMark/>
          </w:tcPr>
          <w:p w14:paraId="0161F2A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w:t>
            </w:r>
          </w:p>
        </w:tc>
        <w:tc>
          <w:tcPr>
            <w:tcW w:w="2255" w:type="dxa"/>
            <w:tcBorders>
              <w:top w:val="nil"/>
              <w:left w:val="nil"/>
              <w:bottom w:val="single" w:sz="4" w:space="0" w:color="auto"/>
              <w:right w:val="single" w:sz="4" w:space="0" w:color="auto"/>
            </w:tcBorders>
            <w:shd w:val="clear" w:color="auto" w:fill="auto"/>
            <w:vAlign w:val="center"/>
            <w:hideMark/>
          </w:tcPr>
          <w:p w14:paraId="25A754A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Contratti pubblici</w:t>
            </w:r>
          </w:p>
        </w:tc>
        <w:tc>
          <w:tcPr>
            <w:tcW w:w="2482" w:type="dxa"/>
            <w:tcBorders>
              <w:top w:val="nil"/>
              <w:left w:val="nil"/>
              <w:bottom w:val="single" w:sz="4" w:space="0" w:color="auto"/>
              <w:right w:val="single" w:sz="4" w:space="0" w:color="auto"/>
            </w:tcBorders>
            <w:shd w:val="clear" w:color="auto" w:fill="auto"/>
            <w:vAlign w:val="center"/>
            <w:hideMark/>
          </w:tcPr>
          <w:p w14:paraId="1F68406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Gare ad evidenza pubblica di vendita di beni</w:t>
            </w:r>
          </w:p>
        </w:tc>
        <w:tc>
          <w:tcPr>
            <w:tcW w:w="1543" w:type="dxa"/>
            <w:tcBorders>
              <w:top w:val="nil"/>
              <w:left w:val="nil"/>
              <w:bottom w:val="single" w:sz="4" w:space="0" w:color="auto"/>
              <w:right w:val="single" w:sz="4" w:space="0" w:color="auto"/>
            </w:tcBorders>
            <w:shd w:val="clear" w:color="auto" w:fill="auto"/>
            <w:vAlign w:val="center"/>
            <w:hideMark/>
          </w:tcPr>
          <w:p w14:paraId="7D7C50D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w:t>
            </w:r>
          </w:p>
        </w:tc>
        <w:tc>
          <w:tcPr>
            <w:tcW w:w="1705" w:type="dxa"/>
            <w:tcBorders>
              <w:top w:val="nil"/>
              <w:left w:val="nil"/>
              <w:bottom w:val="single" w:sz="4" w:space="0" w:color="auto"/>
              <w:right w:val="single" w:sz="4" w:space="0" w:color="auto"/>
            </w:tcBorders>
            <w:shd w:val="clear" w:color="auto" w:fill="auto"/>
            <w:vAlign w:val="center"/>
            <w:hideMark/>
          </w:tcPr>
          <w:p w14:paraId="2535B23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e assegnazione</w:t>
            </w:r>
          </w:p>
        </w:tc>
        <w:tc>
          <w:tcPr>
            <w:tcW w:w="2256" w:type="dxa"/>
            <w:tcBorders>
              <w:top w:val="nil"/>
              <w:left w:val="nil"/>
              <w:bottom w:val="single" w:sz="4" w:space="0" w:color="auto"/>
              <w:right w:val="single" w:sz="4" w:space="0" w:color="auto"/>
            </w:tcBorders>
            <w:shd w:val="clear" w:color="auto" w:fill="auto"/>
            <w:vAlign w:val="center"/>
            <w:hideMark/>
          </w:tcPr>
          <w:p w14:paraId="1801C38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di vendita</w:t>
            </w:r>
          </w:p>
        </w:tc>
        <w:tc>
          <w:tcPr>
            <w:tcW w:w="1538" w:type="dxa"/>
            <w:tcBorders>
              <w:top w:val="nil"/>
              <w:left w:val="nil"/>
              <w:bottom w:val="single" w:sz="4" w:space="0" w:color="auto"/>
              <w:right w:val="single" w:sz="4" w:space="0" w:color="auto"/>
            </w:tcBorders>
            <w:shd w:val="clear" w:color="auto" w:fill="auto"/>
            <w:vAlign w:val="center"/>
            <w:hideMark/>
          </w:tcPr>
          <w:p w14:paraId="16B65DE5" w14:textId="77777777" w:rsidR="007B1B27" w:rsidRPr="007B1B27" w:rsidRDefault="002E4A92"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6D3CE3D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per interesse/utilità di uno o più commissari</w:t>
            </w:r>
          </w:p>
        </w:tc>
      </w:tr>
      <w:tr w:rsidR="007B1B27" w:rsidRPr="007B1B27" w14:paraId="4A7B2CED"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4968B6E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26</w:t>
            </w:r>
          </w:p>
        </w:tc>
        <w:tc>
          <w:tcPr>
            <w:tcW w:w="374" w:type="dxa"/>
            <w:tcBorders>
              <w:top w:val="nil"/>
              <w:left w:val="nil"/>
              <w:bottom w:val="single" w:sz="4" w:space="0" w:color="auto"/>
              <w:right w:val="single" w:sz="4" w:space="0" w:color="auto"/>
            </w:tcBorders>
            <w:shd w:val="clear" w:color="auto" w:fill="auto"/>
            <w:vAlign w:val="center"/>
            <w:hideMark/>
          </w:tcPr>
          <w:p w14:paraId="513E53B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w:t>
            </w:r>
          </w:p>
        </w:tc>
        <w:tc>
          <w:tcPr>
            <w:tcW w:w="2255" w:type="dxa"/>
            <w:tcBorders>
              <w:top w:val="nil"/>
              <w:left w:val="nil"/>
              <w:bottom w:val="single" w:sz="4" w:space="0" w:color="auto"/>
              <w:right w:val="single" w:sz="4" w:space="0" w:color="auto"/>
            </w:tcBorders>
            <w:shd w:val="clear" w:color="auto" w:fill="auto"/>
            <w:vAlign w:val="center"/>
            <w:hideMark/>
          </w:tcPr>
          <w:p w14:paraId="5F1DDD4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Contratti pubblici</w:t>
            </w:r>
          </w:p>
        </w:tc>
        <w:tc>
          <w:tcPr>
            <w:tcW w:w="2482" w:type="dxa"/>
            <w:tcBorders>
              <w:top w:val="nil"/>
              <w:left w:val="nil"/>
              <w:bottom w:val="single" w:sz="4" w:space="0" w:color="auto"/>
              <w:right w:val="single" w:sz="4" w:space="0" w:color="auto"/>
            </w:tcBorders>
            <w:shd w:val="clear" w:color="auto" w:fill="auto"/>
            <w:vAlign w:val="center"/>
            <w:hideMark/>
          </w:tcPr>
          <w:p w14:paraId="17BFED0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Affidamenti in house</w:t>
            </w:r>
          </w:p>
        </w:tc>
        <w:tc>
          <w:tcPr>
            <w:tcW w:w="1543" w:type="dxa"/>
            <w:tcBorders>
              <w:top w:val="nil"/>
              <w:left w:val="nil"/>
              <w:bottom w:val="single" w:sz="4" w:space="0" w:color="auto"/>
              <w:right w:val="single" w:sz="4" w:space="0" w:color="auto"/>
            </w:tcBorders>
            <w:shd w:val="clear" w:color="auto" w:fill="auto"/>
            <w:vAlign w:val="center"/>
            <w:hideMark/>
          </w:tcPr>
          <w:p w14:paraId="38F4EA6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26D1487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verifica delle condizioni previste dall'ordinamento</w:t>
            </w:r>
          </w:p>
        </w:tc>
        <w:tc>
          <w:tcPr>
            <w:tcW w:w="2256" w:type="dxa"/>
            <w:tcBorders>
              <w:top w:val="nil"/>
              <w:left w:val="nil"/>
              <w:bottom w:val="single" w:sz="4" w:space="0" w:color="auto"/>
              <w:right w:val="single" w:sz="4" w:space="0" w:color="auto"/>
            </w:tcBorders>
            <w:shd w:val="clear" w:color="auto" w:fill="auto"/>
            <w:vAlign w:val="center"/>
            <w:hideMark/>
          </w:tcPr>
          <w:p w14:paraId="45D6996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provvedimento di affidamento e contratto di servizio</w:t>
            </w:r>
          </w:p>
        </w:tc>
        <w:tc>
          <w:tcPr>
            <w:tcW w:w="1538" w:type="dxa"/>
            <w:tcBorders>
              <w:top w:val="nil"/>
              <w:left w:val="nil"/>
              <w:bottom w:val="single" w:sz="4" w:space="0" w:color="auto"/>
              <w:right w:val="single" w:sz="4" w:space="0" w:color="auto"/>
            </w:tcBorders>
            <w:shd w:val="clear" w:color="auto" w:fill="auto"/>
            <w:vAlign w:val="center"/>
            <w:hideMark/>
          </w:tcPr>
          <w:p w14:paraId="54C90FBD"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406DAC6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e dei limiti dell'in house providing per interesse/utilità di parte</w:t>
            </w:r>
          </w:p>
        </w:tc>
      </w:tr>
      <w:tr w:rsidR="007B1B27" w:rsidRPr="007B1B27" w14:paraId="74DB893B"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2776D9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27</w:t>
            </w:r>
          </w:p>
        </w:tc>
        <w:tc>
          <w:tcPr>
            <w:tcW w:w="374" w:type="dxa"/>
            <w:tcBorders>
              <w:top w:val="nil"/>
              <w:left w:val="nil"/>
              <w:bottom w:val="single" w:sz="4" w:space="0" w:color="auto"/>
              <w:right w:val="single" w:sz="4" w:space="0" w:color="auto"/>
            </w:tcBorders>
            <w:shd w:val="clear" w:color="auto" w:fill="auto"/>
            <w:vAlign w:val="center"/>
            <w:hideMark/>
          </w:tcPr>
          <w:p w14:paraId="6AB33BF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6</w:t>
            </w:r>
          </w:p>
        </w:tc>
        <w:tc>
          <w:tcPr>
            <w:tcW w:w="2255" w:type="dxa"/>
            <w:tcBorders>
              <w:top w:val="nil"/>
              <w:left w:val="nil"/>
              <w:bottom w:val="single" w:sz="4" w:space="0" w:color="auto"/>
              <w:right w:val="single" w:sz="4" w:space="0" w:color="auto"/>
            </w:tcBorders>
            <w:shd w:val="clear" w:color="auto" w:fill="auto"/>
            <w:vAlign w:val="center"/>
            <w:hideMark/>
          </w:tcPr>
          <w:p w14:paraId="7910B9A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Contratti pubblici</w:t>
            </w:r>
          </w:p>
        </w:tc>
        <w:tc>
          <w:tcPr>
            <w:tcW w:w="2482" w:type="dxa"/>
            <w:tcBorders>
              <w:top w:val="nil"/>
              <w:left w:val="nil"/>
              <w:bottom w:val="single" w:sz="4" w:space="0" w:color="auto"/>
              <w:right w:val="single" w:sz="4" w:space="0" w:color="auto"/>
            </w:tcBorders>
            <w:shd w:val="clear" w:color="auto" w:fill="auto"/>
            <w:vAlign w:val="center"/>
            <w:hideMark/>
          </w:tcPr>
          <w:p w14:paraId="11AF926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ATTIVITA': Nomina della commissione giudicatrice art. 77</w:t>
            </w:r>
          </w:p>
        </w:tc>
        <w:tc>
          <w:tcPr>
            <w:tcW w:w="1543" w:type="dxa"/>
            <w:tcBorders>
              <w:top w:val="nil"/>
              <w:left w:val="nil"/>
              <w:bottom w:val="single" w:sz="4" w:space="0" w:color="auto"/>
              <w:right w:val="single" w:sz="4" w:space="0" w:color="auto"/>
            </w:tcBorders>
            <w:shd w:val="clear" w:color="auto" w:fill="auto"/>
            <w:vAlign w:val="center"/>
            <w:hideMark/>
          </w:tcPr>
          <w:p w14:paraId="1790B67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25B4B16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verifica di eventuali conflitti di interesse, incompatibilità</w:t>
            </w:r>
          </w:p>
        </w:tc>
        <w:tc>
          <w:tcPr>
            <w:tcW w:w="2256" w:type="dxa"/>
            <w:tcBorders>
              <w:top w:val="nil"/>
              <w:left w:val="nil"/>
              <w:bottom w:val="single" w:sz="4" w:space="0" w:color="auto"/>
              <w:right w:val="single" w:sz="4" w:space="0" w:color="auto"/>
            </w:tcBorders>
            <w:shd w:val="clear" w:color="auto" w:fill="auto"/>
            <w:vAlign w:val="center"/>
            <w:hideMark/>
          </w:tcPr>
          <w:p w14:paraId="20074CE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provvedimento di nomina</w:t>
            </w:r>
          </w:p>
        </w:tc>
        <w:tc>
          <w:tcPr>
            <w:tcW w:w="1538" w:type="dxa"/>
            <w:tcBorders>
              <w:top w:val="nil"/>
              <w:left w:val="nil"/>
              <w:bottom w:val="single" w:sz="4" w:space="0" w:color="auto"/>
              <w:right w:val="single" w:sz="4" w:space="0" w:color="auto"/>
            </w:tcBorders>
            <w:shd w:val="clear" w:color="auto" w:fill="auto"/>
            <w:vAlign w:val="center"/>
            <w:hideMark/>
          </w:tcPr>
          <w:p w14:paraId="531F385A"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6FC1B22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con conseguente violazione delle norma procedurali, per interesse/utilità dell'organo che nomina</w:t>
            </w:r>
          </w:p>
        </w:tc>
      </w:tr>
      <w:tr w:rsidR="007B1B27" w:rsidRPr="007B1B27" w14:paraId="1AEA9475" w14:textId="77777777" w:rsidTr="0062120B">
        <w:trPr>
          <w:trHeight w:val="144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52C965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28</w:t>
            </w:r>
          </w:p>
        </w:tc>
        <w:tc>
          <w:tcPr>
            <w:tcW w:w="374" w:type="dxa"/>
            <w:tcBorders>
              <w:top w:val="nil"/>
              <w:left w:val="nil"/>
              <w:bottom w:val="single" w:sz="4" w:space="0" w:color="auto"/>
              <w:right w:val="single" w:sz="4" w:space="0" w:color="auto"/>
            </w:tcBorders>
            <w:shd w:val="clear" w:color="auto" w:fill="auto"/>
            <w:vAlign w:val="center"/>
            <w:hideMark/>
          </w:tcPr>
          <w:p w14:paraId="3A9075D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7</w:t>
            </w:r>
          </w:p>
        </w:tc>
        <w:tc>
          <w:tcPr>
            <w:tcW w:w="2255" w:type="dxa"/>
            <w:tcBorders>
              <w:top w:val="nil"/>
              <w:left w:val="nil"/>
              <w:bottom w:val="single" w:sz="4" w:space="0" w:color="auto"/>
              <w:right w:val="single" w:sz="4" w:space="0" w:color="auto"/>
            </w:tcBorders>
            <w:shd w:val="clear" w:color="auto" w:fill="auto"/>
            <w:vAlign w:val="center"/>
            <w:hideMark/>
          </w:tcPr>
          <w:p w14:paraId="530500E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Contratti pubblici</w:t>
            </w:r>
          </w:p>
        </w:tc>
        <w:tc>
          <w:tcPr>
            <w:tcW w:w="2482" w:type="dxa"/>
            <w:tcBorders>
              <w:top w:val="nil"/>
              <w:left w:val="nil"/>
              <w:bottom w:val="single" w:sz="4" w:space="0" w:color="auto"/>
              <w:right w:val="single" w:sz="4" w:space="0" w:color="auto"/>
            </w:tcBorders>
            <w:shd w:val="clear" w:color="auto" w:fill="auto"/>
            <w:vAlign w:val="center"/>
            <w:hideMark/>
          </w:tcPr>
          <w:p w14:paraId="0200BBA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ATTIVITA': Verifica delle offerte anomale art. 97</w:t>
            </w:r>
          </w:p>
        </w:tc>
        <w:tc>
          <w:tcPr>
            <w:tcW w:w="1543" w:type="dxa"/>
            <w:tcBorders>
              <w:top w:val="nil"/>
              <w:left w:val="nil"/>
              <w:bottom w:val="single" w:sz="4" w:space="0" w:color="auto"/>
              <w:right w:val="single" w:sz="4" w:space="0" w:color="auto"/>
            </w:tcBorders>
            <w:shd w:val="clear" w:color="auto" w:fill="auto"/>
            <w:vAlign w:val="center"/>
            <w:hideMark/>
          </w:tcPr>
          <w:p w14:paraId="712B69F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298D8F2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delle offerte e delle giustificazioni prodotte dai concorrenti</w:t>
            </w:r>
          </w:p>
        </w:tc>
        <w:tc>
          <w:tcPr>
            <w:tcW w:w="2256" w:type="dxa"/>
            <w:tcBorders>
              <w:top w:val="nil"/>
              <w:left w:val="nil"/>
              <w:bottom w:val="single" w:sz="4" w:space="0" w:color="auto"/>
              <w:right w:val="single" w:sz="4" w:space="0" w:color="auto"/>
            </w:tcBorders>
            <w:shd w:val="clear" w:color="auto" w:fill="auto"/>
            <w:vAlign w:val="center"/>
            <w:hideMark/>
          </w:tcPr>
          <w:p w14:paraId="36B9111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provvedimento di accoglimento/respingimento delle giustificazioni</w:t>
            </w:r>
          </w:p>
        </w:tc>
        <w:tc>
          <w:tcPr>
            <w:tcW w:w="1538" w:type="dxa"/>
            <w:tcBorders>
              <w:top w:val="nil"/>
              <w:left w:val="nil"/>
              <w:bottom w:val="single" w:sz="4" w:space="0" w:color="auto"/>
              <w:right w:val="single" w:sz="4" w:space="0" w:color="auto"/>
            </w:tcBorders>
            <w:shd w:val="clear" w:color="auto" w:fill="auto"/>
            <w:vAlign w:val="center"/>
            <w:hideMark/>
          </w:tcPr>
          <w:p w14:paraId="74D1CEAF"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2FF3114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con conseguente violazione delle norma procedurali, per interesse/utilità di uno o più commissari o del RUP</w:t>
            </w:r>
          </w:p>
        </w:tc>
      </w:tr>
      <w:tr w:rsidR="007B1B27" w:rsidRPr="007B1B27" w14:paraId="71AF0355"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344E00C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29</w:t>
            </w:r>
          </w:p>
        </w:tc>
        <w:tc>
          <w:tcPr>
            <w:tcW w:w="374" w:type="dxa"/>
            <w:tcBorders>
              <w:top w:val="nil"/>
              <w:left w:val="nil"/>
              <w:bottom w:val="single" w:sz="4" w:space="0" w:color="auto"/>
              <w:right w:val="single" w:sz="4" w:space="0" w:color="auto"/>
            </w:tcBorders>
            <w:shd w:val="clear" w:color="auto" w:fill="auto"/>
            <w:vAlign w:val="center"/>
            <w:hideMark/>
          </w:tcPr>
          <w:p w14:paraId="2F81B06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8</w:t>
            </w:r>
          </w:p>
        </w:tc>
        <w:tc>
          <w:tcPr>
            <w:tcW w:w="2255" w:type="dxa"/>
            <w:tcBorders>
              <w:top w:val="nil"/>
              <w:left w:val="nil"/>
              <w:bottom w:val="single" w:sz="4" w:space="0" w:color="auto"/>
              <w:right w:val="single" w:sz="4" w:space="0" w:color="auto"/>
            </w:tcBorders>
            <w:shd w:val="clear" w:color="auto" w:fill="auto"/>
            <w:vAlign w:val="center"/>
            <w:hideMark/>
          </w:tcPr>
          <w:p w14:paraId="1D5A64B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Contratti pubblici</w:t>
            </w:r>
          </w:p>
        </w:tc>
        <w:tc>
          <w:tcPr>
            <w:tcW w:w="2482" w:type="dxa"/>
            <w:tcBorders>
              <w:top w:val="nil"/>
              <w:left w:val="nil"/>
              <w:bottom w:val="single" w:sz="4" w:space="0" w:color="auto"/>
              <w:right w:val="single" w:sz="4" w:space="0" w:color="auto"/>
            </w:tcBorders>
            <w:shd w:val="clear" w:color="auto" w:fill="auto"/>
            <w:vAlign w:val="center"/>
            <w:hideMark/>
          </w:tcPr>
          <w:p w14:paraId="2FD7C5B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ATTIVITA': Proposta di aggiudicazione in base al prezzo</w:t>
            </w:r>
          </w:p>
        </w:tc>
        <w:tc>
          <w:tcPr>
            <w:tcW w:w="1543" w:type="dxa"/>
            <w:tcBorders>
              <w:top w:val="nil"/>
              <w:left w:val="nil"/>
              <w:bottom w:val="single" w:sz="4" w:space="0" w:color="auto"/>
              <w:right w:val="single" w:sz="4" w:space="0" w:color="auto"/>
            </w:tcBorders>
            <w:shd w:val="clear" w:color="auto" w:fill="auto"/>
            <w:vAlign w:val="center"/>
            <w:hideMark/>
          </w:tcPr>
          <w:p w14:paraId="03C988A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658D245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delle offerte</w:t>
            </w:r>
          </w:p>
        </w:tc>
        <w:tc>
          <w:tcPr>
            <w:tcW w:w="2256" w:type="dxa"/>
            <w:tcBorders>
              <w:top w:val="nil"/>
              <w:left w:val="nil"/>
              <w:bottom w:val="single" w:sz="4" w:space="0" w:color="auto"/>
              <w:right w:val="single" w:sz="4" w:space="0" w:color="auto"/>
            </w:tcBorders>
            <w:shd w:val="clear" w:color="auto" w:fill="auto"/>
            <w:vAlign w:val="center"/>
            <w:hideMark/>
          </w:tcPr>
          <w:p w14:paraId="72B8397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aggiudicazione provvisoria</w:t>
            </w:r>
          </w:p>
        </w:tc>
        <w:tc>
          <w:tcPr>
            <w:tcW w:w="1538" w:type="dxa"/>
            <w:tcBorders>
              <w:top w:val="nil"/>
              <w:left w:val="nil"/>
              <w:bottom w:val="single" w:sz="4" w:space="0" w:color="auto"/>
              <w:right w:val="single" w:sz="4" w:space="0" w:color="auto"/>
            </w:tcBorders>
            <w:shd w:val="clear" w:color="auto" w:fill="auto"/>
            <w:vAlign w:val="center"/>
            <w:hideMark/>
          </w:tcPr>
          <w:p w14:paraId="20811027"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1255692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con conseguente violazione delle norma procedurali, per interesse/utilità di uno o più commissari</w:t>
            </w:r>
          </w:p>
        </w:tc>
      </w:tr>
      <w:tr w:rsidR="007B1B27" w:rsidRPr="007B1B27" w14:paraId="04116450"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21FC6B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lastRenderedPageBreak/>
              <w:t>30</w:t>
            </w:r>
          </w:p>
        </w:tc>
        <w:tc>
          <w:tcPr>
            <w:tcW w:w="374" w:type="dxa"/>
            <w:tcBorders>
              <w:top w:val="nil"/>
              <w:left w:val="nil"/>
              <w:bottom w:val="single" w:sz="4" w:space="0" w:color="auto"/>
              <w:right w:val="single" w:sz="4" w:space="0" w:color="auto"/>
            </w:tcBorders>
            <w:shd w:val="clear" w:color="auto" w:fill="auto"/>
            <w:vAlign w:val="center"/>
            <w:hideMark/>
          </w:tcPr>
          <w:p w14:paraId="7818526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9</w:t>
            </w:r>
          </w:p>
        </w:tc>
        <w:tc>
          <w:tcPr>
            <w:tcW w:w="2255" w:type="dxa"/>
            <w:tcBorders>
              <w:top w:val="nil"/>
              <w:left w:val="nil"/>
              <w:bottom w:val="single" w:sz="4" w:space="0" w:color="auto"/>
              <w:right w:val="single" w:sz="4" w:space="0" w:color="auto"/>
            </w:tcBorders>
            <w:shd w:val="clear" w:color="auto" w:fill="auto"/>
            <w:vAlign w:val="center"/>
            <w:hideMark/>
          </w:tcPr>
          <w:p w14:paraId="581DD1B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Contratti pubblici</w:t>
            </w:r>
          </w:p>
        </w:tc>
        <w:tc>
          <w:tcPr>
            <w:tcW w:w="2482" w:type="dxa"/>
            <w:tcBorders>
              <w:top w:val="nil"/>
              <w:left w:val="nil"/>
              <w:bottom w:val="single" w:sz="4" w:space="0" w:color="auto"/>
              <w:right w:val="single" w:sz="4" w:space="0" w:color="auto"/>
            </w:tcBorders>
            <w:shd w:val="clear" w:color="auto" w:fill="auto"/>
            <w:vAlign w:val="center"/>
            <w:hideMark/>
          </w:tcPr>
          <w:p w14:paraId="0B026DD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ATTIVITA': Proposta di aggiudicazione in base all’OEPV</w:t>
            </w:r>
          </w:p>
        </w:tc>
        <w:tc>
          <w:tcPr>
            <w:tcW w:w="1543" w:type="dxa"/>
            <w:tcBorders>
              <w:top w:val="nil"/>
              <w:left w:val="nil"/>
              <w:bottom w:val="single" w:sz="4" w:space="0" w:color="auto"/>
              <w:right w:val="single" w:sz="4" w:space="0" w:color="auto"/>
            </w:tcBorders>
            <w:shd w:val="clear" w:color="auto" w:fill="auto"/>
            <w:vAlign w:val="center"/>
            <w:hideMark/>
          </w:tcPr>
          <w:p w14:paraId="773B775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3F5F0A7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delle offerte</w:t>
            </w:r>
          </w:p>
        </w:tc>
        <w:tc>
          <w:tcPr>
            <w:tcW w:w="2256" w:type="dxa"/>
            <w:tcBorders>
              <w:top w:val="nil"/>
              <w:left w:val="nil"/>
              <w:bottom w:val="single" w:sz="4" w:space="0" w:color="auto"/>
              <w:right w:val="single" w:sz="4" w:space="0" w:color="auto"/>
            </w:tcBorders>
            <w:shd w:val="clear" w:color="auto" w:fill="auto"/>
            <w:vAlign w:val="center"/>
            <w:hideMark/>
          </w:tcPr>
          <w:p w14:paraId="3C2175C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aggiudicazione provvisoria</w:t>
            </w:r>
          </w:p>
        </w:tc>
        <w:tc>
          <w:tcPr>
            <w:tcW w:w="1538" w:type="dxa"/>
            <w:tcBorders>
              <w:top w:val="nil"/>
              <w:left w:val="nil"/>
              <w:bottom w:val="single" w:sz="4" w:space="0" w:color="auto"/>
              <w:right w:val="single" w:sz="4" w:space="0" w:color="auto"/>
            </w:tcBorders>
            <w:shd w:val="clear" w:color="auto" w:fill="auto"/>
            <w:vAlign w:val="center"/>
            <w:hideMark/>
          </w:tcPr>
          <w:p w14:paraId="6AB071D7"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0E0C2C6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con conseguente violazione delle norma procedurali, per interesse/utilità di uno o più commissari</w:t>
            </w:r>
          </w:p>
        </w:tc>
      </w:tr>
      <w:tr w:rsidR="007B1B27" w:rsidRPr="007B1B27" w14:paraId="67A64F6F"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A41F73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31</w:t>
            </w:r>
          </w:p>
        </w:tc>
        <w:tc>
          <w:tcPr>
            <w:tcW w:w="374" w:type="dxa"/>
            <w:tcBorders>
              <w:top w:val="nil"/>
              <w:left w:val="nil"/>
              <w:bottom w:val="single" w:sz="4" w:space="0" w:color="auto"/>
              <w:right w:val="single" w:sz="4" w:space="0" w:color="auto"/>
            </w:tcBorders>
            <w:shd w:val="clear" w:color="auto" w:fill="auto"/>
            <w:vAlign w:val="center"/>
            <w:hideMark/>
          </w:tcPr>
          <w:p w14:paraId="3FB54AD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10</w:t>
            </w:r>
          </w:p>
        </w:tc>
        <w:tc>
          <w:tcPr>
            <w:tcW w:w="2255" w:type="dxa"/>
            <w:tcBorders>
              <w:top w:val="nil"/>
              <w:left w:val="nil"/>
              <w:bottom w:val="single" w:sz="4" w:space="0" w:color="auto"/>
              <w:right w:val="single" w:sz="4" w:space="0" w:color="auto"/>
            </w:tcBorders>
            <w:shd w:val="clear" w:color="auto" w:fill="auto"/>
            <w:vAlign w:val="center"/>
            <w:hideMark/>
          </w:tcPr>
          <w:p w14:paraId="29045EB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Contratti pubblici</w:t>
            </w:r>
          </w:p>
        </w:tc>
        <w:tc>
          <w:tcPr>
            <w:tcW w:w="2482" w:type="dxa"/>
            <w:tcBorders>
              <w:top w:val="nil"/>
              <w:left w:val="nil"/>
              <w:bottom w:val="single" w:sz="4" w:space="0" w:color="auto"/>
              <w:right w:val="single" w:sz="4" w:space="0" w:color="auto"/>
            </w:tcBorders>
            <w:shd w:val="clear" w:color="auto" w:fill="auto"/>
            <w:vAlign w:val="center"/>
            <w:hideMark/>
          </w:tcPr>
          <w:p w14:paraId="27B15E3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Programmazione dei lavori art. 21</w:t>
            </w:r>
          </w:p>
        </w:tc>
        <w:tc>
          <w:tcPr>
            <w:tcW w:w="1543" w:type="dxa"/>
            <w:tcBorders>
              <w:top w:val="nil"/>
              <w:left w:val="nil"/>
              <w:bottom w:val="single" w:sz="4" w:space="0" w:color="auto"/>
              <w:right w:val="single" w:sz="4" w:space="0" w:color="auto"/>
            </w:tcBorders>
            <w:shd w:val="clear" w:color="auto" w:fill="auto"/>
            <w:vAlign w:val="center"/>
            <w:hideMark/>
          </w:tcPr>
          <w:p w14:paraId="5A77C9A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4080FB6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acquisizione dati da uffici e amministratori</w:t>
            </w:r>
          </w:p>
        </w:tc>
        <w:tc>
          <w:tcPr>
            <w:tcW w:w="2256" w:type="dxa"/>
            <w:tcBorders>
              <w:top w:val="nil"/>
              <w:left w:val="nil"/>
              <w:bottom w:val="single" w:sz="4" w:space="0" w:color="auto"/>
              <w:right w:val="single" w:sz="4" w:space="0" w:color="auto"/>
            </w:tcBorders>
            <w:shd w:val="clear" w:color="auto" w:fill="auto"/>
            <w:vAlign w:val="center"/>
            <w:hideMark/>
          </w:tcPr>
          <w:p w14:paraId="2F39FE3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programmazione</w:t>
            </w:r>
          </w:p>
        </w:tc>
        <w:tc>
          <w:tcPr>
            <w:tcW w:w="1538" w:type="dxa"/>
            <w:tcBorders>
              <w:top w:val="nil"/>
              <w:left w:val="nil"/>
              <w:bottom w:val="single" w:sz="4" w:space="0" w:color="auto"/>
              <w:right w:val="single" w:sz="4" w:space="0" w:color="auto"/>
            </w:tcBorders>
            <w:shd w:val="clear" w:color="auto" w:fill="auto"/>
            <w:vAlign w:val="center"/>
            <w:hideMark/>
          </w:tcPr>
          <w:p w14:paraId="5EDAE66A"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0EC6473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procedurali</w:t>
            </w:r>
          </w:p>
        </w:tc>
      </w:tr>
      <w:tr w:rsidR="007B1B27" w:rsidRPr="007B1B27" w14:paraId="750B3017"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242425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32</w:t>
            </w:r>
          </w:p>
        </w:tc>
        <w:tc>
          <w:tcPr>
            <w:tcW w:w="374" w:type="dxa"/>
            <w:tcBorders>
              <w:top w:val="nil"/>
              <w:left w:val="nil"/>
              <w:bottom w:val="single" w:sz="4" w:space="0" w:color="auto"/>
              <w:right w:val="single" w:sz="4" w:space="0" w:color="auto"/>
            </w:tcBorders>
            <w:shd w:val="clear" w:color="auto" w:fill="auto"/>
            <w:vAlign w:val="center"/>
            <w:hideMark/>
          </w:tcPr>
          <w:p w14:paraId="72F80ED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11</w:t>
            </w:r>
          </w:p>
        </w:tc>
        <w:tc>
          <w:tcPr>
            <w:tcW w:w="2255" w:type="dxa"/>
            <w:tcBorders>
              <w:top w:val="nil"/>
              <w:left w:val="nil"/>
              <w:bottom w:val="single" w:sz="4" w:space="0" w:color="auto"/>
              <w:right w:val="single" w:sz="4" w:space="0" w:color="auto"/>
            </w:tcBorders>
            <w:shd w:val="clear" w:color="auto" w:fill="auto"/>
            <w:vAlign w:val="center"/>
            <w:hideMark/>
          </w:tcPr>
          <w:p w14:paraId="315D7B0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Contratti pubblici</w:t>
            </w:r>
          </w:p>
        </w:tc>
        <w:tc>
          <w:tcPr>
            <w:tcW w:w="2482" w:type="dxa"/>
            <w:tcBorders>
              <w:top w:val="nil"/>
              <w:left w:val="nil"/>
              <w:bottom w:val="single" w:sz="4" w:space="0" w:color="auto"/>
              <w:right w:val="single" w:sz="4" w:space="0" w:color="auto"/>
            </w:tcBorders>
            <w:shd w:val="clear" w:color="auto" w:fill="auto"/>
            <w:vAlign w:val="center"/>
            <w:hideMark/>
          </w:tcPr>
          <w:p w14:paraId="6A44EB2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Programmazione di forniture e di servizi</w:t>
            </w:r>
          </w:p>
        </w:tc>
        <w:tc>
          <w:tcPr>
            <w:tcW w:w="1543" w:type="dxa"/>
            <w:tcBorders>
              <w:top w:val="nil"/>
              <w:left w:val="nil"/>
              <w:bottom w:val="single" w:sz="4" w:space="0" w:color="auto"/>
              <w:right w:val="single" w:sz="4" w:space="0" w:color="auto"/>
            </w:tcBorders>
            <w:shd w:val="clear" w:color="auto" w:fill="auto"/>
            <w:vAlign w:val="center"/>
            <w:hideMark/>
          </w:tcPr>
          <w:p w14:paraId="70FDC81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52F2693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acquisizione dati da uffici e amministratori</w:t>
            </w:r>
          </w:p>
        </w:tc>
        <w:tc>
          <w:tcPr>
            <w:tcW w:w="2256" w:type="dxa"/>
            <w:tcBorders>
              <w:top w:val="nil"/>
              <w:left w:val="nil"/>
              <w:bottom w:val="single" w:sz="4" w:space="0" w:color="auto"/>
              <w:right w:val="single" w:sz="4" w:space="0" w:color="auto"/>
            </w:tcBorders>
            <w:shd w:val="clear" w:color="auto" w:fill="auto"/>
            <w:vAlign w:val="center"/>
            <w:hideMark/>
          </w:tcPr>
          <w:p w14:paraId="38BBE9E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programmazione</w:t>
            </w:r>
          </w:p>
        </w:tc>
        <w:tc>
          <w:tcPr>
            <w:tcW w:w="1538" w:type="dxa"/>
            <w:tcBorders>
              <w:top w:val="nil"/>
              <w:left w:val="nil"/>
              <w:bottom w:val="single" w:sz="4" w:space="0" w:color="auto"/>
              <w:right w:val="single" w:sz="4" w:space="0" w:color="auto"/>
            </w:tcBorders>
            <w:shd w:val="clear" w:color="auto" w:fill="auto"/>
            <w:vAlign w:val="center"/>
            <w:hideMark/>
          </w:tcPr>
          <w:p w14:paraId="1C092B38"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26CBD73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procedurali</w:t>
            </w:r>
          </w:p>
        </w:tc>
      </w:tr>
      <w:tr w:rsidR="007B1B27" w:rsidRPr="007B1B27" w14:paraId="1656D490"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4940D28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33</w:t>
            </w:r>
          </w:p>
        </w:tc>
        <w:tc>
          <w:tcPr>
            <w:tcW w:w="374" w:type="dxa"/>
            <w:tcBorders>
              <w:top w:val="nil"/>
              <w:left w:val="nil"/>
              <w:bottom w:val="single" w:sz="4" w:space="0" w:color="auto"/>
              <w:right w:val="single" w:sz="4" w:space="0" w:color="auto"/>
            </w:tcBorders>
            <w:shd w:val="clear" w:color="auto" w:fill="auto"/>
            <w:vAlign w:val="center"/>
            <w:hideMark/>
          </w:tcPr>
          <w:p w14:paraId="56D9355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12</w:t>
            </w:r>
          </w:p>
        </w:tc>
        <w:tc>
          <w:tcPr>
            <w:tcW w:w="2255" w:type="dxa"/>
            <w:tcBorders>
              <w:top w:val="nil"/>
              <w:left w:val="nil"/>
              <w:bottom w:val="single" w:sz="4" w:space="0" w:color="auto"/>
              <w:right w:val="single" w:sz="4" w:space="0" w:color="auto"/>
            </w:tcBorders>
            <w:shd w:val="clear" w:color="auto" w:fill="auto"/>
            <w:vAlign w:val="center"/>
            <w:hideMark/>
          </w:tcPr>
          <w:p w14:paraId="65E15D6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Contratti pubblici</w:t>
            </w:r>
          </w:p>
        </w:tc>
        <w:tc>
          <w:tcPr>
            <w:tcW w:w="2482" w:type="dxa"/>
            <w:tcBorders>
              <w:top w:val="nil"/>
              <w:left w:val="nil"/>
              <w:bottom w:val="single" w:sz="4" w:space="0" w:color="auto"/>
              <w:right w:val="single" w:sz="4" w:space="0" w:color="auto"/>
            </w:tcBorders>
            <w:shd w:val="clear" w:color="auto" w:fill="auto"/>
            <w:vAlign w:val="center"/>
            <w:hideMark/>
          </w:tcPr>
          <w:p w14:paraId="11C9BEE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e archiviazione dei contratti pubblici</w:t>
            </w:r>
          </w:p>
        </w:tc>
        <w:tc>
          <w:tcPr>
            <w:tcW w:w="1543" w:type="dxa"/>
            <w:tcBorders>
              <w:top w:val="nil"/>
              <w:left w:val="nil"/>
              <w:bottom w:val="single" w:sz="4" w:space="0" w:color="auto"/>
              <w:right w:val="single" w:sz="4" w:space="0" w:color="auto"/>
            </w:tcBorders>
            <w:shd w:val="clear" w:color="auto" w:fill="auto"/>
            <w:vAlign w:val="center"/>
            <w:hideMark/>
          </w:tcPr>
          <w:p w14:paraId="03AD15B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2225A0C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stesura, sottoscrizione, registrazione</w:t>
            </w:r>
          </w:p>
        </w:tc>
        <w:tc>
          <w:tcPr>
            <w:tcW w:w="2256" w:type="dxa"/>
            <w:tcBorders>
              <w:top w:val="nil"/>
              <w:left w:val="nil"/>
              <w:bottom w:val="single" w:sz="4" w:space="0" w:color="auto"/>
              <w:right w:val="single" w:sz="4" w:space="0" w:color="auto"/>
            </w:tcBorders>
            <w:shd w:val="clear" w:color="auto" w:fill="auto"/>
            <w:vAlign w:val="center"/>
            <w:hideMark/>
          </w:tcPr>
          <w:p w14:paraId="1895FA1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archiviazione del contratto</w:t>
            </w:r>
          </w:p>
        </w:tc>
        <w:tc>
          <w:tcPr>
            <w:tcW w:w="1538" w:type="dxa"/>
            <w:tcBorders>
              <w:top w:val="nil"/>
              <w:left w:val="nil"/>
              <w:bottom w:val="single" w:sz="4" w:space="0" w:color="auto"/>
              <w:right w:val="single" w:sz="4" w:space="0" w:color="auto"/>
            </w:tcBorders>
            <w:shd w:val="clear" w:color="auto" w:fill="auto"/>
            <w:vAlign w:val="center"/>
            <w:hideMark/>
          </w:tcPr>
          <w:p w14:paraId="4CA716BF"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41207C8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procedurali</w:t>
            </w:r>
          </w:p>
        </w:tc>
      </w:tr>
      <w:tr w:rsidR="007B1B27" w:rsidRPr="007B1B27" w14:paraId="6AE5F50B" w14:textId="77777777" w:rsidTr="0062120B">
        <w:trPr>
          <w:trHeight w:val="4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1C2559A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34</w:t>
            </w:r>
          </w:p>
        </w:tc>
        <w:tc>
          <w:tcPr>
            <w:tcW w:w="374" w:type="dxa"/>
            <w:tcBorders>
              <w:top w:val="nil"/>
              <w:left w:val="nil"/>
              <w:bottom w:val="single" w:sz="4" w:space="0" w:color="auto"/>
              <w:right w:val="single" w:sz="4" w:space="0" w:color="auto"/>
            </w:tcBorders>
            <w:shd w:val="clear" w:color="auto" w:fill="auto"/>
            <w:vAlign w:val="center"/>
            <w:hideMark/>
          </w:tcPr>
          <w:p w14:paraId="5FED1E2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w:t>
            </w:r>
          </w:p>
        </w:tc>
        <w:tc>
          <w:tcPr>
            <w:tcW w:w="2255" w:type="dxa"/>
            <w:tcBorders>
              <w:top w:val="nil"/>
              <w:left w:val="nil"/>
              <w:bottom w:val="single" w:sz="4" w:space="0" w:color="auto"/>
              <w:right w:val="single" w:sz="4" w:space="0" w:color="auto"/>
            </w:tcBorders>
            <w:shd w:val="clear" w:color="auto" w:fill="auto"/>
            <w:vAlign w:val="center"/>
            <w:hideMark/>
          </w:tcPr>
          <w:p w14:paraId="26A9B64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Controlli, verifiche, ispezioni e sanzioni</w:t>
            </w:r>
          </w:p>
        </w:tc>
        <w:tc>
          <w:tcPr>
            <w:tcW w:w="2482" w:type="dxa"/>
            <w:tcBorders>
              <w:top w:val="nil"/>
              <w:left w:val="nil"/>
              <w:bottom w:val="single" w:sz="4" w:space="0" w:color="auto"/>
              <w:right w:val="single" w:sz="4" w:space="0" w:color="auto"/>
            </w:tcBorders>
            <w:shd w:val="clear" w:color="auto" w:fill="auto"/>
            <w:vAlign w:val="center"/>
            <w:hideMark/>
          </w:tcPr>
          <w:p w14:paraId="57C17C0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Accertamenti e verifiche dei tributi locali</w:t>
            </w:r>
          </w:p>
        </w:tc>
        <w:tc>
          <w:tcPr>
            <w:tcW w:w="1543" w:type="dxa"/>
            <w:tcBorders>
              <w:top w:val="nil"/>
              <w:left w:val="nil"/>
              <w:bottom w:val="single" w:sz="4" w:space="0" w:color="auto"/>
              <w:right w:val="single" w:sz="4" w:space="0" w:color="auto"/>
            </w:tcBorders>
            <w:shd w:val="clear" w:color="auto" w:fill="auto"/>
            <w:vAlign w:val="center"/>
            <w:hideMark/>
          </w:tcPr>
          <w:p w14:paraId="34C117E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6EBDD0B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attività di verifica</w:t>
            </w:r>
          </w:p>
        </w:tc>
        <w:tc>
          <w:tcPr>
            <w:tcW w:w="2256" w:type="dxa"/>
            <w:tcBorders>
              <w:top w:val="nil"/>
              <w:left w:val="nil"/>
              <w:bottom w:val="single" w:sz="4" w:space="0" w:color="auto"/>
              <w:right w:val="single" w:sz="4" w:space="0" w:color="auto"/>
            </w:tcBorders>
            <w:shd w:val="clear" w:color="auto" w:fill="auto"/>
            <w:vAlign w:val="center"/>
            <w:hideMark/>
          </w:tcPr>
          <w:p w14:paraId="02FC6B8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richiesta di pagamento</w:t>
            </w:r>
          </w:p>
        </w:tc>
        <w:tc>
          <w:tcPr>
            <w:tcW w:w="1538" w:type="dxa"/>
            <w:tcBorders>
              <w:top w:val="nil"/>
              <w:left w:val="nil"/>
              <w:bottom w:val="single" w:sz="4" w:space="0" w:color="auto"/>
              <w:right w:val="single" w:sz="4" w:space="0" w:color="auto"/>
            </w:tcBorders>
            <w:shd w:val="clear" w:color="auto" w:fill="auto"/>
            <w:vAlign w:val="center"/>
            <w:hideMark/>
          </w:tcPr>
          <w:p w14:paraId="28B6B1E7"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Tributi</w:t>
            </w:r>
          </w:p>
        </w:tc>
        <w:tc>
          <w:tcPr>
            <w:tcW w:w="2012" w:type="dxa"/>
            <w:tcBorders>
              <w:top w:val="nil"/>
              <w:left w:val="nil"/>
              <w:bottom w:val="single" w:sz="4" w:space="0" w:color="auto"/>
              <w:right w:val="single" w:sz="4" w:space="0" w:color="auto"/>
            </w:tcBorders>
            <w:shd w:val="clear" w:color="auto" w:fill="auto"/>
            <w:vAlign w:val="center"/>
            <w:hideMark/>
          </w:tcPr>
          <w:p w14:paraId="03D3AEC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omessa verifica per interesse di parte</w:t>
            </w:r>
          </w:p>
        </w:tc>
      </w:tr>
      <w:tr w:rsidR="007B1B27" w:rsidRPr="007B1B27" w14:paraId="43A8F464"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12F6898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35</w:t>
            </w:r>
          </w:p>
        </w:tc>
        <w:tc>
          <w:tcPr>
            <w:tcW w:w="374" w:type="dxa"/>
            <w:tcBorders>
              <w:top w:val="nil"/>
              <w:left w:val="nil"/>
              <w:bottom w:val="single" w:sz="4" w:space="0" w:color="auto"/>
              <w:right w:val="single" w:sz="4" w:space="0" w:color="auto"/>
            </w:tcBorders>
            <w:shd w:val="clear" w:color="auto" w:fill="auto"/>
            <w:vAlign w:val="center"/>
            <w:hideMark/>
          </w:tcPr>
          <w:p w14:paraId="1706D47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w:t>
            </w:r>
          </w:p>
        </w:tc>
        <w:tc>
          <w:tcPr>
            <w:tcW w:w="2255" w:type="dxa"/>
            <w:tcBorders>
              <w:top w:val="nil"/>
              <w:left w:val="nil"/>
              <w:bottom w:val="single" w:sz="4" w:space="0" w:color="auto"/>
              <w:right w:val="single" w:sz="4" w:space="0" w:color="auto"/>
            </w:tcBorders>
            <w:shd w:val="clear" w:color="auto" w:fill="auto"/>
            <w:vAlign w:val="center"/>
            <w:hideMark/>
          </w:tcPr>
          <w:p w14:paraId="7C128E1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Controlli, verifiche, ispezioni e sanzioni</w:t>
            </w:r>
          </w:p>
        </w:tc>
        <w:tc>
          <w:tcPr>
            <w:tcW w:w="2482" w:type="dxa"/>
            <w:tcBorders>
              <w:top w:val="nil"/>
              <w:left w:val="nil"/>
              <w:bottom w:val="single" w:sz="4" w:space="0" w:color="auto"/>
              <w:right w:val="single" w:sz="4" w:space="0" w:color="auto"/>
            </w:tcBorders>
            <w:shd w:val="clear" w:color="auto" w:fill="auto"/>
            <w:vAlign w:val="center"/>
            <w:hideMark/>
          </w:tcPr>
          <w:p w14:paraId="6EE1B13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Accertamenti con adesione dei tributi locali</w:t>
            </w:r>
          </w:p>
        </w:tc>
        <w:tc>
          <w:tcPr>
            <w:tcW w:w="1543" w:type="dxa"/>
            <w:tcBorders>
              <w:top w:val="nil"/>
              <w:left w:val="nil"/>
              <w:bottom w:val="single" w:sz="4" w:space="0" w:color="auto"/>
              <w:right w:val="single" w:sz="4" w:space="0" w:color="auto"/>
            </w:tcBorders>
            <w:shd w:val="clear" w:color="auto" w:fill="auto"/>
            <w:vAlign w:val="center"/>
            <w:hideMark/>
          </w:tcPr>
          <w:p w14:paraId="63577E7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w:t>
            </w:r>
            <w:r w:rsidR="0062120B">
              <w:rPr>
                <w:rFonts w:ascii="Calibri" w:eastAsia="Times New Roman" w:hAnsi="Calibri" w:cs="Times New Roman"/>
                <w:sz w:val="18"/>
                <w:szCs w:val="18"/>
                <w:lang w:bidi="ar-SA"/>
              </w:rPr>
              <w:t>iativa di parte</w:t>
            </w:r>
            <w:r w:rsidRPr="007B1B27">
              <w:rPr>
                <w:rFonts w:ascii="Calibri" w:eastAsia="Times New Roman" w:hAnsi="Calibri" w:cs="Times New Roman"/>
                <w:sz w:val="18"/>
                <w:szCs w:val="18"/>
                <w:lang w:bidi="ar-SA"/>
              </w:rPr>
              <w:t>/d'ufficio</w:t>
            </w:r>
          </w:p>
        </w:tc>
        <w:tc>
          <w:tcPr>
            <w:tcW w:w="1705" w:type="dxa"/>
            <w:tcBorders>
              <w:top w:val="nil"/>
              <w:left w:val="nil"/>
              <w:bottom w:val="single" w:sz="4" w:space="0" w:color="auto"/>
              <w:right w:val="single" w:sz="4" w:space="0" w:color="auto"/>
            </w:tcBorders>
            <w:shd w:val="clear" w:color="auto" w:fill="auto"/>
            <w:vAlign w:val="center"/>
            <w:hideMark/>
          </w:tcPr>
          <w:p w14:paraId="2E9C6B9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attività di verifica</w:t>
            </w:r>
          </w:p>
        </w:tc>
        <w:tc>
          <w:tcPr>
            <w:tcW w:w="2256" w:type="dxa"/>
            <w:tcBorders>
              <w:top w:val="nil"/>
              <w:left w:val="nil"/>
              <w:bottom w:val="single" w:sz="4" w:space="0" w:color="auto"/>
              <w:right w:val="single" w:sz="4" w:space="0" w:color="auto"/>
            </w:tcBorders>
            <w:shd w:val="clear" w:color="auto" w:fill="auto"/>
            <w:vAlign w:val="center"/>
            <w:hideMark/>
          </w:tcPr>
          <w:p w14:paraId="41D81BB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adesione e pagamento da parte del contribuente</w:t>
            </w:r>
          </w:p>
        </w:tc>
        <w:tc>
          <w:tcPr>
            <w:tcW w:w="1538" w:type="dxa"/>
            <w:tcBorders>
              <w:top w:val="nil"/>
              <w:left w:val="nil"/>
              <w:bottom w:val="single" w:sz="4" w:space="0" w:color="auto"/>
              <w:right w:val="single" w:sz="4" w:space="0" w:color="auto"/>
            </w:tcBorders>
            <w:shd w:val="clear" w:color="auto" w:fill="auto"/>
            <w:vAlign w:val="center"/>
            <w:hideMark/>
          </w:tcPr>
          <w:p w14:paraId="1AAC9E4A"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Tributi</w:t>
            </w:r>
          </w:p>
        </w:tc>
        <w:tc>
          <w:tcPr>
            <w:tcW w:w="2012" w:type="dxa"/>
            <w:tcBorders>
              <w:top w:val="nil"/>
              <w:left w:val="nil"/>
              <w:bottom w:val="single" w:sz="4" w:space="0" w:color="auto"/>
              <w:right w:val="single" w:sz="4" w:space="0" w:color="auto"/>
            </w:tcBorders>
            <w:shd w:val="clear" w:color="auto" w:fill="auto"/>
            <w:vAlign w:val="center"/>
            <w:hideMark/>
          </w:tcPr>
          <w:p w14:paraId="6B41500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omessa verifica per interesse di parte</w:t>
            </w:r>
          </w:p>
        </w:tc>
      </w:tr>
      <w:tr w:rsidR="007B1B27" w:rsidRPr="007B1B27" w14:paraId="0E0E4894"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43B468E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36</w:t>
            </w:r>
          </w:p>
        </w:tc>
        <w:tc>
          <w:tcPr>
            <w:tcW w:w="374" w:type="dxa"/>
            <w:tcBorders>
              <w:top w:val="nil"/>
              <w:left w:val="nil"/>
              <w:bottom w:val="single" w:sz="4" w:space="0" w:color="auto"/>
              <w:right w:val="single" w:sz="4" w:space="0" w:color="auto"/>
            </w:tcBorders>
            <w:shd w:val="clear" w:color="auto" w:fill="auto"/>
            <w:vAlign w:val="center"/>
            <w:hideMark/>
          </w:tcPr>
          <w:p w14:paraId="7B2A730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w:t>
            </w:r>
          </w:p>
        </w:tc>
        <w:tc>
          <w:tcPr>
            <w:tcW w:w="2255" w:type="dxa"/>
            <w:tcBorders>
              <w:top w:val="nil"/>
              <w:left w:val="nil"/>
              <w:bottom w:val="single" w:sz="4" w:space="0" w:color="auto"/>
              <w:right w:val="single" w:sz="4" w:space="0" w:color="auto"/>
            </w:tcBorders>
            <w:shd w:val="clear" w:color="auto" w:fill="auto"/>
            <w:vAlign w:val="center"/>
            <w:hideMark/>
          </w:tcPr>
          <w:p w14:paraId="268C14C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Controlli, verifiche, ispezioni e sanzioni</w:t>
            </w:r>
          </w:p>
        </w:tc>
        <w:tc>
          <w:tcPr>
            <w:tcW w:w="2482" w:type="dxa"/>
            <w:tcBorders>
              <w:top w:val="nil"/>
              <w:left w:val="nil"/>
              <w:bottom w:val="single" w:sz="4" w:space="0" w:color="auto"/>
              <w:right w:val="single" w:sz="4" w:space="0" w:color="auto"/>
            </w:tcBorders>
            <w:shd w:val="clear" w:color="auto" w:fill="auto"/>
            <w:vAlign w:val="center"/>
            <w:hideMark/>
          </w:tcPr>
          <w:p w14:paraId="670627E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Accertamenti e controlli sull'attività edilizia privata (abusi)</w:t>
            </w:r>
          </w:p>
        </w:tc>
        <w:tc>
          <w:tcPr>
            <w:tcW w:w="1543" w:type="dxa"/>
            <w:tcBorders>
              <w:top w:val="nil"/>
              <w:left w:val="nil"/>
              <w:bottom w:val="single" w:sz="4" w:space="0" w:color="auto"/>
              <w:right w:val="single" w:sz="4" w:space="0" w:color="auto"/>
            </w:tcBorders>
            <w:shd w:val="clear" w:color="auto" w:fill="auto"/>
            <w:vAlign w:val="center"/>
            <w:hideMark/>
          </w:tcPr>
          <w:p w14:paraId="7234B9C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6BC8F03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attività di verifica</w:t>
            </w:r>
          </w:p>
        </w:tc>
        <w:tc>
          <w:tcPr>
            <w:tcW w:w="2256" w:type="dxa"/>
            <w:tcBorders>
              <w:top w:val="nil"/>
              <w:left w:val="nil"/>
              <w:bottom w:val="single" w:sz="4" w:space="0" w:color="auto"/>
              <w:right w:val="single" w:sz="4" w:space="0" w:color="auto"/>
            </w:tcBorders>
            <w:shd w:val="clear" w:color="auto" w:fill="auto"/>
            <w:vAlign w:val="center"/>
            <w:hideMark/>
          </w:tcPr>
          <w:p w14:paraId="16B4933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sanzione/ordinanza di demolizione</w:t>
            </w:r>
          </w:p>
        </w:tc>
        <w:tc>
          <w:tcPr>
            <w:tcW w:w="1538" w:type="dxa"/>
            <w:tcBorders>
              <w:top w:val="nil"/>
              <w:left w:val="nil"/>
              <w:bottom w:val="single" w:sz="4" w:space="0" w:color="auto"/>
              <w:right w:val="single" w:sz="4" w:space="0" w:color="auto"/>
            </w:tcBorders>
            <w:shd w:val="clear" w:color="auto" w:fill="auto"/>
            <w:vAlign w:val="center"/>
            <w:hideMark/>
          </w:tcPr>
          <w:p w14:paraId="287FD2F0"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4ACBF8A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omessa verifica per interesse di parte</w:t>
            </w:r>
          </w:p>
        </w:tc>
      </w:tr>
      <w:tr w:rsidR="007B1B27" w:rsidRPr="007B1B27" w14:paraId="0F4C86A5" w14:textId="77777777" w:rsidTr="0062120B">
        <w:trPr>
          <w:trHeight w:val="4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5503148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37</w:t>
            </w:r>
          </w:p>
        </w:tc>
        <w:tc>
          <w:tcPr>
            <w:tcW w:w="374" w:type="dxa"/>
            <w:tcBorders>
              <w:top w:val="nil"/>
              <w:left w:val="nil"/>
              <w:bottom w:val="single" w:sz="4" w:space="0" w:color="auto"/>
              <w:right w:val="single" w:sz="4" w:space="0" w:color="auto"/>
            </w:tcBorders>
            <w:shd w:val="clear" w:color="auto" w:fill="auto"/>
            <w:vAlign w:val="center"/>
            <w:hideMark/>
          </w:tcPr>
          <w:p w14:paraId="72386DA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w:t>
            </w:r>
          </w:p>
        </w:tc>
        <w:tc>
          <w:tcPr>
            <w:tcW w:w="2255" w:type="dxa"/>
            <w:tcBorders>
              <w:top w:val="nil"/>
              <w:left w:val="nil"/>
              <w:bottom w:val="single" w:sz="4" w:space="0" w:color="auto"/>
              <w:right w:val="single" w:sz="4" w:space="0" w:color="auto"/>
            </w:tcBorders>
            <w:shd w:val="clear" w:color="auto" w:fill="auto"/>
            <w:vAlign w:val="center"/>
            <w:hideMark/>
          </w:tcPr>
          <w:p w14:paraId="79D40A0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Controlli, verifiche, ispezioni e sanzioni</w:t>
            </w:r>
          </w:p>
        </w:tc>
        <w:tc>
          <w:tcPr>
            <w:tcW w:w="2482" w:type="dxa"/>
            <w:tcBorders>
              <w:top w:val="nil"/>
              <w:left w:val="nil"/>
              <w:bottom w:val="single" w:sz="4" w:space="0" w:color="auto"/>
              <w:right w:val="single" w:sz="4" w:space="0" w:color="auto"/>
            </w:tcBorders>
            <w:shd w:val="clear" w:color="auto" w:fill="auto"/>
            <w:vAlign w:val="center"/>
            <w:hideMark/>
          </w:tcPr>
          <w:p w14:paraId="5692286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Vigilanza sulla circolazione e la sosta</w:t>
            </w:r>
          </w:p>
        </w:tc>
        <w:tc>
          <w:tcPr>
            <w:tcW w:w="1543" w:type="dxa"/>
            <w:tcBorders>
              <w:top w:val="nil"/>
              <w:left w:val="nil"/>
              <w:bottom w:val="single" w:sz="4" w:space="0" w:color="auto"/>
              <w:right w:val="single" w:sz="4" w:space="0" w:color="auto"/>
            </w:tcBorders>
            <w:shd w:val="clear" w:color="auto" w:fill="auto"/>
            <w:vAlign w:val="center"/>
            <w:hideMark/>
          </w:tcPr>
          <w:p w14:paraId="4025D51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066D622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attività di verifica</w:t>
            </w:r>
          </w:p>
        </w:tc>
        <w:tc>
          <w:tcPr>
            <w:tcW w:w="2256" w:type="dxa"/>
            <w:tcBorders>
              <w:top w:val="nil"/>
              <w:left w:val="nil"/>
              <w:bottom w:val="single" w:sz="4" w:space="0" w:color="auto"/>
              <w:right w:val="single" w:sz="4" w:space="0" w:color="auto"/>
            </w:tcBorders>
            <w:shd w:val="clear" w:color="auto" w:fill="auto"/>
            <w:vAlign w:val="center"/>
            <w:hideMark/>
          </w:tcPr>
          <w:p w14:paraId="2D5B108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sanzione</w:t>
            </w:r>
          </w:p>
        </w:tc>
        <w:tc>
          <w:tcPr>
            <w:tcW w:w="1538" w:type="dxa"/>
            <w:tcBorders>
              <w:top w:val="nil"/>
              <w:left w:val="nil"/>
              <w:bottom w:val="single" w:sz="4" w:space="0" w:color="auto"/>
              <w:right w:val="single" w:sz="4" w:space="0" w:color="auto"/>
            </w:tcBorders>
            <w:shd w:val="clear" w:color="auto" w:fill="auto"/>
            <w:vAlign w:val="center"/>
            <w:hideMark/>
          </w:tcPr>
          <w:p w14:paraId="19956116"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Polizia Locale</w:t>
            </w:r>
          </w:p>
        </w:tc>
        <w:tc>
          <w:tcPr>
            <w:tcW w:w="2012" w:type="dxa"/>
            <w:tcBorders>
              <w:top w:val="nil"/>
              <w:left w:val="nil"/>
              <w:bottom w:val="single" w:sz="4" w:space="0" w:color="auto"/>
              <w:right w:val="single" w:sz="4" w:space="0" w:color="auto"/>
            </w:tcBorders>
            <w:shd w:val="clear" w:color="auto" w:fill="auto"/>
            <w:vAlign w:val="center"/>
            <w:hideMark/>
          </w:tcPr>
          <w:p w14:paraId="12BA474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omessa verifica per interesse di parte</w:t>
            </w:r>
          </w:p>
        </w:tc>
      </w:tr>
      <w:tr w:rsidR="007B1B27" w:rsidRPr="007B1B27" w14:paraId="7B2CB661"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05D62F5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38</w:t>
            </w:r>
          </w:p>
        </w:tc>
        <w:tc>
          <w:tcPr>
            <w:tcW w:w="374" w:type="dxa"/>
            <w:tcBorders>
              <w:top w:val="nil"/>
              <w:left w:val="nil"/>
              <w:bottom w:val="single" w:sz="4" w:space="0" w:color="auto"/>
              <w:right w:val="single" w:sz="4" w:space="0" w:color="auto"/>
            </w:tcBorders>
            <w:shd w:val="clear" w:color="auto" w:fill="auto"/>
            <w:vAlign w:val="center"/>
            <w:hideMark/>
          </w:tcPr>
          <w:p w14:paraId="04E3472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w:t>
            </w:r>
          </w:p>
        </w:tc>
        <w:tc>
          <w:tcPr>
            <w:tcW w:w="2255" w:type="dxa"/>
            <w:tcBorders>
              <w:top w:val="nil"/>
              <w:left w:val="nil"/>
              <w:bottom w:val="single" w:sz="4" w:space="0" w:color="auto"/>
              <w:right w:val="single" w:sz="4" w:space="0" w:color="auto"/>
            </w:tcBorders>
            <w:shd w:val="clear" w:color="auto" w:fill="auto"/>
            <w:vAlign w:val="center"/>
            <w:hideMark/>
          </w:tcPr>
          <w:p w14:paraId="1E2D19C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Controlli, verifiche, ispezioni e sanzioni</w:t>
            </w:r>
          </w:p>
        </w:tc>
        <w:tc>
          <w:tcPr>
            <w:tcW w:w="2482" w:type="dxa"/>
            <w:tcBorders>
              <w:top w:val="nil"/>
              <w:left w:val="nil"/>
              <w:bottom w:val="single" w:sz="4" w:space="0" w:color="auto"/>
              <w:right w:val="single" w:sz="4" w:space="0" w:color="auto"/>
            </w:tcBorders>
            <w:shd w:val="clear" w:color="auto" w:fill="auto"/>
            <w:vAlign w:val="center"/>
            <w:hideMark/>
          </w:tcPr>
          <w:p w14:paraId="4343B2A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Vigilanza e verifiche sulle attività commerciali in sede fissa</w:t>
            </w:r>
          </w:p>
        </w:tc>
        <w:tc>
          <w:tcPr>
            <w:tcW w:w="1543" w:type="dxa"/>
            <w:tcBorders>
              <w:top w:val="nil"/>
              <w:left w:val="nil"/>
              <w:bottom w:val="single" w:sz="4" w:space="0" w:color="auto"/>
              <w:right w:val="single" w:sz="4" w:space="0" w:color="auto"/>
            </w:tcBorders>
            <w:shd w:val="clear" w:color="auto" w:fill="auto"/>
            <w:vAlign w:val="center"/>
            <w:hideMark/>
          </w:tcPr>
          <w:p w14:paraId="1728863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08B1702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attività di verifica</w:t>
            </w:r>
          </w:p>
        </w:tc>
        <w:tc>
          <w:tcPr>
            <w:tcW w:w="2256" w:type="dxa"/>
            <w:tcBorders>
              <w:top w:val="nil"/>
              <w:left w:val="nil"/>
              <w:bottom w:val="single" w:sz="4" w:space="0" w:color="auto"/>
              <w:right w:val="single" w:sz="4" w:space="0" w:color="auto"/>
            </w:tcBorders>
            <w:shd w:val="clear" w:color="auto" w:fill="auto"/>
            <w:vAlign w:val="center"/>
            <w:hideMark/>
          </w:tcPr>
          <w:p w14:paraId="1A294EC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sanzione</w:t>
            </w:r>
          </w:p>
        </w:tc>
        <w:tc>
          <w:tcPr>
            <w:tcW w:w="1538" w:type="dxa"/>
            <w:tcBorders>
              <w:top w:val="nil"/>
              <w:left w:val="nil"/>
              <w:bottom w:val="single" w:sz="4" w:space="0" w:color="auto"/>
              <w:right w:val="single" w:sz="4" w:space="0" w:color="auto"/>
            </w:tcBorders>
            <w:shd w:val="clear" w:color="auto" w:fill="auto"/>
            <w:vAlign w:val="center"/>
            <w:hideMark/>
          </w:tcPr>
          <w:p w14:paraId="3DC01FBB"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0E8E10F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omessa verifica per interesse di parte</w:t>
            </w:r>
          </w:p>
        </w:tc>
      </w:tr>
      <w:tr w:rsidR="007B1B27" w:rsidRPr="007B1B27" w14:paraId="6389A52D" w14:textId="77777777" w:rsidTr="0062120B">
        <w:trPr>
          <w:trHeight w:val="4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D5D965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39</w:t>
            </w:r>
          </w:p>
        </w:tc>
        <w:tc>
          <w:tcPr>
            <w:tcW w:w="374" w:type="dxa"/>
            <w:tcBorders>
              <w:top w:val="nil"/>
              <w:left w:val="nil"/>
              <w:bottom w:val="single" w:sz="4" w:space="0" w:color="auto"/>
              <w:right w:val="single" w:sz="4" w:space="0" w:color="auto"/>
            </w:tcBorders>
            <w:shd w:val="clear" w:color="auto" w:fill="auto"/>
            <w:vAlign w:val="center"/>
            <w:hideMark/>
          </w:tcPr>
          <w:p w14:paraId="0A5E094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6</w:t>
            </w:r>
          </w:p>
        </w:tc>
        <w:tc>
          <w:tcPr>
            <w:tcW w:w="2255" w:type="dxa"/>
            <w:tcBorders>
              <w:top w:val="nil"/>
              <w:left w:val="nil"/>
              <w:bottom w:val="single" w:sz="4" w:space="0" w:color="auto"/>
              <w:right w:val="single" w:sz="4" w:space="0" w:color="auto"/>
            </w:tcBorders>
            <w:shd w:val="clear" w:color="auto" w:fill="auto"/>
            <w:vAlign w:val="center"/>
            <w:hideMark/>
          </w:tcPr>
          <w:p w14:paraId="5497027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Controlli, verifiche, ispezioni e sanzioni</w:t>
            </w:r>
          </w:p>
        </w:tc>
        <w:tc>
          <w:tcPr>
            <w:tcW w:w="2482" w:type="dxa"/>
            <w:tcBorders>
              <w:top w:val="nil"/>
              <w:left w:val="nil"/>
              <w:bottom w:val="single" w:sz="4" w:space="0" w:color="auto"/>
              <w:right w:val="single" w:sz="4" w:space="0" w:color="auto"/>
            </w:tcBorders>
            <w:shd w:val="clear" w:color="auto" w:fill="auto"/>
            <w:vAlign w:val="center"/>
            <w:hideMark/>
          </w:tcPr>
          <w:p w14:paraId="4046A45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Vigilanza e verifiche su mercati ed ambulanti</w:t>
            </w:r>
          </w:p>
        </w:tc>
        <w:tc>
          <w:tcPr>
            <w:tcW w:w="1543" w:type="dxa"/>
            <w:tcBorders>
              <w:top w:val="nil"/>
              <w:left w:val="nil"/>
              <w:bottom w:val="single" w:sz="4" w:space="0" w:color="auto"/>
              <w:right w:val="single" w:sz="4" w:space="0" w:color="auto"/>
            </w:tcBorders>
            <w:shd w:val="clear" w:color="auto" w:fill="auto"/>
            <w:vAlign w:val="center"/>
            <w:hideMark/>
          </w:tcPr>
          <w:p w14:paraId="711B62E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42AE858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attività di verifica</w:t>
            </w:r>
          </w:p>
        </w:tc>
        <w:tc>
          <w:tcPr>
            <w:tcW w:w="2256" w:type="dxa"/>
            <w:tcBorders>
              <w:top w:val="nil"/>
              <w:left w:val="nil"/>
              <w:bottom w:val="single" w:sz="4" w:space="0" w:color="auto"/>
              <w:right w:val="single" w:sz="4" w:space="0" w:color="auto"/>
            </w:tcBorders>
            <w:shd w:val="clear" w:color="auto" w:fill="auto"/>
            <w:vAlign w:val="center"/>
            <w:hideMark/>
          </w:tcPr>
          <w:p w14:paraId="3C45295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sanzione</w:t>
            </w:r>
          </w:p>
        </w:tc>
        <w:tc>
          <w:tcPr>
            <w:tcW w:w="1538" w:type="dxa"/>
            <w:tcBorders>
              <w:top w:val="nil"/>
              <w:left w:val="nil"/>
              <w:bottom w:val="single" w:sz="4" w:space="0" w:color="auto"/>
              <w:right w:val="single" w:sz="4" w:space="0" w:color="auto"/>
            </w:tcBorders>
            <w:shd w:val="clear" w:color="auto" w:fill="auto"/>
            <w:vAlign w:val="center"/>
            <w:hideMark/>
          </w:tcPr>
          <w:p w14:paraId="444FC945"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43E92DA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omessa verifica per interesse di parte</w:t>
            </w:r>
          </w:p>
        </w:tc>
      </w:tr>
      <w:tr w:rsidR="007B1B27" w:rsidRPr="007B1B27" w14:paraId="168DBC5B" w14:textId="77777777" w:rsidTr="0062120B">
        <w:trPr>
          <w:trHeight w:val="4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3292A80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40</w:t>
            </w:r>
          </w:p>
        </w:tc>
        <w:tc>
          <w:tcPr>
            <w:tcW w:w="374" w:type="dxa"/>
            <w:tcBorders>
              <w:top w:val="nil"/>
              <w:left w:val="nil"/>
              <w:bottom w:val="single" w:sz="4" w:space="0" w:color="auto"/>
              <w:right w:val="single" w:sz="4" w:space="0" w:color="auto"/>
            </w:tcBorders>
            <w:shd w:val="clear" w:color="auto" w:fill="auto"/>
            <w:vAlign w:val="center"/>
            <w:hideMark/>
          </w:tcPr>
          <w:p w14:paraId="3F4612D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7</w:t>
            </w:r>
          </w:p>
        </w:tc>
        <w:tc>
          <w:tcPr>
            <w:tcW w:w="2255" w:type="dxa"/>
            <w:tcBorders>
              <w:top w:val="nil"/>
              <w:left w:val="nil"/>
              <w:bottom w:val="single" w:sz="4" w:space="0" w:color="auto"/>
              <w:right w:val="single" w:sz="4" w:space="0" w:color="auto"/>
            </w:tcBorders>
            <w:shd w:val="clear" w:color="auto" w:fill="auto"/>
            <w:vAlign w:val="center"/>
            <w:hideMark/>
          </w:tcPr>
          <w:p w14:paraId="7E4D1E8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Controlli, verifiche, ispezioni e sanzioni</w:t>
            </w:r>
          </w:p>
        </w:tc>
        <w:tc>
          <w:tcPr>
            <w:tcW w:w="2482" w:type="dxa"/>
            <w:tcBorders>
              <w:top w:val="nil"/>
              <w:left w:val="nil"/>
              <w:bottom w:val="single" w:sz="4" w:space="0" w:color="auto"/>
              <w:right w:val="single" w:sz="4" w:space="0" w:color="auto"/>
            </w:tcBorders>
            <w:shd w:val="clear" w:color="auto" w:fill="auto"/>
            <w:vAlign w:val="center"/>
            <w:hideMark/>
          </w:tcPr>
          <w:p w14:paraId="6F987D1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Controlli sull'uso del territorio</w:t>
            </w:r>
          </w:p>
        </w:tc>
        <w:tc>
          <w:tcPr>
            <w:tcW w:w="1543" w:type="dxa"/>
            <w:tcBorders>
              <w:top w:val="nil"/>
              <w:left w:val="nil"/>
              <w:bottom w:val="single" w:sz="4" w:space="0" w:color="auto"/>
              <w:right w:val="single" w:sz="4" w:space="0" w:color="auto"/>
            </w:tcBorders>
            <w:shd w:val="clear" w:color="auto" w:fill="auto"/>
            <w:vAlign w:val="center"/>
            <w:hideMark/>
          </w:tcPr>
          <w:p w14:paraId="48033AE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3EF7E3F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attività di verifica</w:t>
            </w:r>
          </w:p>
        </w:tc>
        <w:tc>
          <w:tcPr>
            <w:tcW w:w="2256" w:type="dxa"/>
            <w:tcBorders>
              <w:top w:val="nil"/>
              <w:left w:val="nil"/>
              <w:bottom w:val="single" w:sz="4" w:space="0" w:color="auto"/>
              <w:right w:val="single" w:sz="4" w:space="0" w:color="auto"/>
            </w:tcBorders>
            <w:shd w:val="clear" w:color="auto" w:fill="auto"/>
            <w:vAlign w:val="center"/>
            <w:hideMark/>
          </w:tcPr>
          <w:p w14:paraId="46F18D7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sanzione</w:t>
            </w:r>
          </w:p>
        </w:tc>
        <w:tc>
          <w:tcPr>
            <w:tcW w:w="1538" w:type="dxa"/>
            <w:tcBorders>
              <w:top w:val="nil"/>
              <w:left w:val="nil"/>
              <w:bottom w:val="single" w:sz="4" w:space="0" w:color="auto"/>
              <w:right w:val="single" w:sz="4" w:space="0" w:color="auto"/>
            </w:tcBorders>
            <w:shd w:val="clear" w:color="auto" w:fill="auto"/>
            <w:vAlign w:val="center"/>
            <w:hideMark/>
          </w:tcPr>
          <w:p w14:paraId="3BCBF48E"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1A71B08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omessa verifica per interesse di parte</w:t>
            </w:r>
          </w:p>
        </w:tc>
      </w:tr>
      <w:tr w:rsidR="007B1B27" w:rsidRPr="007B1B27" w14:paraId="171FFDAF" w14:textId="77777777" w:rsidTr="0062120B">
        <w:trPr>
          <w:trHeight w:val="4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567FA0F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41</w:t>
            </w:r>
          </w:p>
        </w:tc>
        <w:tc>
          <w:tcPr>
            <w:tcW w:w="374" w:type="dxa"/>
            <w:tcBorders>
              <w:top w:val="nil"/>
              <w:left w:val="nil"/>
              <w:bottom w:val="single" w:sz="4" w:space="0" w:color="auto"/>
              <w:right w:val="single" w:sz="4" w:space="0" w:color="auto"/>
            </w:tcBorders>
            <w:shd w:val="clear" w:color="auto" w:fill="auto"/>
            <w:vAlign w:val="center"/>
            <w:hideMark/>
          </w:tcPr>
          <w:p w14:paraId="794ED62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8</w:t>
            </w:r>
          </w:p>
        </w:tc>
        <w:tc>
          <w:tcPr>
            <w:tcW w:w="2255" w:type="dxa"/>
            <w:tcBorders>
              <w:top w:val="nil"/>
              <w:left w:val="nil"/>
              <w:bottom w:val="single" w:sz="4" w:space="0" w:color="auto"/>
              <w:right w:val="single" w:sz="4" w:space="0" w:color="auto"/>
            </w:tcBorders>
            <w:shd w:val="clear" w:color="auto" w:fill="auto"/>
            <w:vAlign w:val="center"/>
            <w:hideMark/>
          </w:tcPr>
          <w:p w14:paraId="607A9FB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Controlli, verifiche, ispezioni e sanzioni</w:t>
            </w:r>
          </w:p>
        </w:tc>
        <w:tc>
          <w:tcPr>
            <w:tcW w:w="2482" w:type="dxa"/>
            <w:tcBorders>
              <w:top w:val="nil"/>
              <w:left w:val="nil"/>
              <w:bottom w:val="single" w:sz="4" w:space="0" w:color="auto"/>
              <w:right w:val="single" w:sz="4" w:space="0" w:color="auto"/>
            </w:tcBorders>
            <w:shd w:val="clear" w:color="auto" w:fill="auto"/>
            <w:vAlign w:val="center"/>
            <w:hideMark/>
          </w:tcPr>
          <w:p w14:paraId="5B4EDC0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Controlli sull’abbandono di rifiuti urbani</w:t>
            </w:r>
          </w:p>
        </w:tc>
        <w:tc>
          <w:tcPr>
            <w:tcW w:w="1543" w:type="dxa"/>
            <w:tcBorders>
              <w:top w:val="nil"/>
              <w:left w:val="nil"/>
              <w:bottom w:val="single" w:sz="4" w:space="0" w:color="auto"/>
              <w:right w:val="single" w:sz="4" w:space="0" w:color="auto"/>
            </w:tcBorders>
            <w:shd w:val="clear" w:color="auto" w:fill="auto"/>
            <w:vAlign w:val="center"/>
            <w:hideMark/>
          </w:tcPr>
          <w:p w14:paraId="7B5B74C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7E9C8CC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attività di verifica</w:t>
            </w:r>
          </w:p>
        </w:tc>
        <w:tc>
          <w:tcPr>
            <w:tcW w:w="2256" w:type="dxa"/>
            <w:tcBorders>
              <w:top w:val="nil"/>
              <w:left w:val="nil"/>
              <w:bottom w:val="single" w:sz="4" w:space="0" w:color="auto"/>
              <w:right w:val="single" w:sz="4" w:space="0" w:color="auto"/>
            </w:tcBorders>
            <w:shd w:val="clear" w:color="auto" w:fill="auto"/>
            <w:vAlign w:val="center"/>
            <w:hideMark/>
          </w:tcPr>
          <w:p w14:paraId="56D2747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sanzione</w:t>
            </w:r>
          </w:p>
        </w:tc>
        <w:tc>
          <w:tcPr>
            <w:tcW w:w="1538" w:type="dxa"/>
            <w:tcBorders>
              <w:top w:val="nil"/>
              <w:left w:val="nil"/>
              <w:bottom w:val="single" w:sz="4" w:space="0" w:color="auto"/>
              <w:right w:val="single" w:sz="4" w:space="0" w:color="auto"/>
            </w:tcBorders>
            <w:shd w:val="clear" w:color="auto" w:fill="auto"/>
            <w:vAlign w:val="center"/>
            <w:hideMark/>
          </w:tcPr>
          <w:p w14:paraId="62CA7A34"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Polizia Locale</w:t>
            </w:r>
          </w:p>
        </w:tc>
        <w:tc>
          <w:tcPr>
            <w:tcW w:w="2012" w:type="dxa"/>
            <w:tcBorders>
              <w:top w:val="nil"/>
              <w:left w:val="nil"/>
              <w:bottom w:val="single" w:sz="4" w:space="0" w:color="auto"/>
              <w:right w:val="single" w:sz="4" w:space="0" w:color="auto"/>
            </w:tcBorders>
            <w:shd w:val="clear" w:color="auto" w:fill="auto"/>
            <w:vAlign w:val="center"/>
            <w:hideMark/>
          </w:tcPr>
          <w:p w14:paraId="0CBF049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omessa verifica per interesse di parte</w:t>
            </w:r>
          </w:p>
        </w:tc>
      </w:tr>
      <w:tr w:rsidR="007B1B27" w:rsidRPr="007B1B27" w14:paraId="401CB139"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4153DA7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42</w:t>
            </w:r>
          </w:p>
        </w:tc>
        <w:tc>
          <w:tcPr>
            <w:tcW w:w="374" w:type="dxa"/>
            <w:tcBorders>
              <w:top w:val="nil"/>
              <w:left w:val="nil"/>
              <w:bottom w:val="single" w:sz="4" w:space="0" w:color="auto"/>
              <w:right w:val="single" w:sz="4" w:space="0" w:color="auto"/>
            </w:tcBorders>
            <w:shd w:val="clear" w:color="auto" w:fill="auto"/>
            <w:vAlign w:val="center"/>
            <w:hideMark/>
          </w:tcPr>
          <w:p w14:paraId="48F11AC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w:t>
            </w:r>
          </w:p>
        </w:tc>
        <w:tc>
          <w:tcPr>
            <w:tcW w:w="2255" w:type="dxa"/>
            <w:tcBorders>
              <w:top w:val="nil"/>
              <w:left w:val="nil"/>
              <w:bottom w:val="single" w:sz="4" w:space="0" w:color="auto"/>
              <w:right w:val="single" w:sz="4" w:space="0" w:color="auto"/>
            </w:tcBorders>
            <w:shd w:val="clear" w:color="auto" w:fill="auto"/>
            <w:vAlign w:val="center"/>
            <w:hideMark/>
          </w:tcPr>
          <w:p w14:paraId="649C9DA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dei rifiuti</w:t>
            </w:r>
          </w:p>
        </w:tc>
        <w:tc>
          <w:tcPr>
            <w:tcW w:w="2482" w:type="dxa"/>
            <w:tcBorders>
              <w:top w:val="nil"/>
              <w:left w:val="nil"/>
              <w:bottom w:val="single" w:sz="4" w:space="0" w:color="auto"/>
              <w:right w:val="single" w:sz="4" w:space="0" w:color="auto"/>
            </w:tcBorders>
            <w:shd w:val="clear" w:color="auto" w:fill="auto"/>
            <w:vAlign w:val="center"/>
            <w:hideMark/>
          </w:tcPr>
          <w:p w14:paraId="67580DD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Raccolta, recupero e smaltimento rifiuti</w:t>
            </w:r>
          </w:p>
        </w:tc>
        <w:tc>
          <w:tcPr>
            <w:tcW w:w="1543" w:type="dxa"/>
            <w:tcBorders>
              <w:top w:val="nil"/>
              <w:left w:val="nil"/>
              <w:bottom w:val="single" w:sz="4" w:space="0" w:color="auto"/>
              <w:right w:val="single" w:sz="4" w:space="0" w:color="auto"/>
            </w:tcBorders>
            <w:shd w:val="clear" w:color="auto" w:fill="auto"/>
            <w:vAlign w:val="center"/>
            <w:hideMark/>
          </w:tcPr>
          <w:p w14:paraId="3816ED1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e capitolato di gara</w:t>
            </w:r>
          </w:p>
        </w:tc>
        <w:tc>
          <w:tcPr>
            <w:tcW w:w="1705" w:type="dxa"/>
            <w:tcBorders>
              <w:top w:val="nil"/>
              <w:left w:val="nil"/>
              <w:bottom w:val="single" w:sz="4" w:space="0" w:color="auto"/>
              <w:right w:val="single" w:sz="4" w:space="0" w:color="auto"/>
            </w:tcBorders>
            <w:shd w:val="clear" w:color="auto" w:fill="auto"/>
            <w:vAlign w:val="center"/>
            <w:hideMark/>
          </w:tcPr>
          <w:p w14:paraId="6292168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1976C8A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e gestione del contratto</w:t>
            </w:r>
          </w:p>
        </w:tc>
        <w:tc>
          <w:tcPr>
            <w:tcW w:w="1538" w:type="dxa"/>
            <w:tcBorders>
              <w:top w:val="nil"/>
              <w:left w:val="nil"/>
              <w:bottom w:val="single" w:sz="4" w:space="0" w:color="auto"/>
              <w:right w:val="single" w:sz="4" w:space="0" w:color="auto"/>
            </w:tcBorders>
            <w:shd w:val="clear" w:color="auto" w:fill="auto"/>
            <w:vAlign w:val="center"/>
            <w:hideMark/>
          </w:tcPr>
          <w:p w14:paraId="7CFB99EF"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5B4D50A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Omesso controllo dell'esecuzione del servizio</w:t>
            </w:r>
          </w:p>
        </w:tc>
      </w:tr>
      <w:tr w:rsidR="007B1B27" w:rsidRPr="007B1B27" w14:paraId="407971E6"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7C7B04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lastRenderedPageBreak/>
              <w:t>43</w:t>
            </w:r>
          </w:p>
        </w:tc>
        <w:tc>
          <w:tcPr>
            <w:tcW w:w="374" w:type="dxa"/>
            <w:tcBorders>
              <w:top w:val="nil"/>
              <w:left w:val="nil"/>
              <w:bottom w:val="single" w:sz="4" w:space="0" w:color="auto"/>
              <w:right w:val="single" w:sz="4" w:space="0" w:color="auto"/>
            </w:tcBorders>
            <w:shd w:val="clear" w:color="auto" w:fill="auto"/>
            <w:vAlign w:val="center"/>
            <w:hideMark/>
          </w:tcPr>
          <w:p w14:paraId="32C23BB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w:t>
            </w:r>
          </w:p>
        </w:tc>
        <w:tc>
          <w:tcPr>
            <w:tcW w:w="2255" w:type="dxa"/>
            <w:tcBorders>
              <w:top w:val="nil"/>
              <w:left w:val="nil"/>
              <w:bottom w:val="single" w:sz="4" w:space="0" w:color="auto"/>
              <w:right w:val="single" w:sz="4" w:space="0" w:color="auto"/>
            </w:tcBorders>
            <w:shd w:val="clear" w:color="auto" w:fill="auto"/>
            <w:vAlign w:val="center"/>
            <w:hideMark/>
          </w:tcPr>
          <w:p w14:paraId="607A47A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4E1BBFE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sanzioni per violazione del Codice della strada</w:t>
            </w:r>
          </w:p>
        </w:tc>
        <w:tc>
          <w:tcPr>
            <w:tcW w:w="1543" w:type="dxa"/>
            <w:tcBorders>
              <w:top w:val="nil"/>
              <w:left w:val="nil"/>
              <w:bottom w:val="single" w:sz="4" w:space="0" w:color="auto"/>
              <w:right w:val="single" w:sz="4" w:space="0" w:color="auto"/>
            </w:tcBorders>
            <w:shd w:val="clear" w:color="auto" w:fill="auto"/>
            <w:vAlign w:val="center"/>
            <w:hideMark/>
          </w:tcPr>
          <w:p w14:paraId="199D48B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41FBB23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registrazione dei verbali delle sanzioni levate e riscossione</w:t>
            </w:r>
          </w:p>
        </w:tc>
        <w:tc>
          <w:tcPr>
            <w:tcW w:w="2256" w:type="dxa"/>
            <w:tcBorders>
              <w:top w:val="nil"/>
              <w:left w:val="nil"/>
              <w:bottom w:val="single" w:sz="4" w:space="0" w:color="auto"/>
              <w:right w:val="single" w:sz="4" w:space="0" w:color="auto"/>
            </w:tcBorders>
            <w:shd w:val="clear" w:color="auto" w:fill="auto"/>
            <w:vAlign w:val="center"/>
            <w:hideMark/>
          </w:tcPr>
          <w:p w14:paraId="6FF05C4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accertamento dell'entrata e riscossione</w:t>
            </w:r>
          </w:p>
        </w:tc>
        <w:tc>
          <w:tcPr>
            <w:tcW w:w="1538" w:type="dxa"/>
            <w:tcBorders>
              <w:top w:val="nil"/>
              <w:left w:val="nil"/>
              <w:bottom w:val="single" w:sz="4" w:space="0" w:color="auto"/>
              <w:right w:val="single" w:sz="4" w:space="0" w:color="auto"/>
            </w:tcBorders>
            <w:shd w:val="clear" w:color="auto" w:fill="auto"/>
            <w:vAlign w:val="center"/>
            <w:hideMark/>
          </w:tcPr>
          <w:p w14:paraId="73117632"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Polizia Locale</w:t>
            </w:r>
          </w:p>
        </w:tc>
        <w:tc>
          <w:tcPr>
            <w:tcW w:w="2012" w:type="dxa"/>
            <w:tcBorders>
              <w:top w:val="nil"/>
              <w:left w:val="nil"/>
              <w:bottom w:val="single" w:sz="4" w:space="0" w:color="auto"/>
              <w:right w:val="single" w:sz="4" w:space="0" w:color="auto"/>
            </w:tcBorders>
            <w:shd w:val="clear" w:color="auto" w:fill="auto"/>
            <w:vAlign w:val="center"/>
            <w:hideMark/>
          </w:tcPr>
          <w:p w14:paraId="7FF04AF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per interesse di parte: dilatazione dei tempi</w:t>
            </w:r>
          </w:p>
        </w:tc>
      </w:tr>
      <w:tr w:rsidR="007B1B27" w:rsidRPr="007B1B27" w14:paraId="0C3324B5"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0E1361F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44</w:t>
            </w:r>
          </w:p>
        </w:tc>
        <w:tc>
          <w:tcPr>
            <w:tcW w:w="374" w:type="dxa"/>
            <w:tcBorders>
              <w:top w:val="nil"/>
              <w:left w:val="nil"/>
              <w:bottom w:val="single" w:sz="4" w:space="0" w:color="auto"/>
              <w:right w:val="single" w:sz="4" w:space="0" w:color="auto"/>
            </w:tcBorders>
            <w:shd w:val="clear" w:color="auto" w:fill="auto"/>
            <w:vAlign w:val="center"/>
            <w:hideMark/>
          </w:tcPr>
          <w:p w14:paraId="18A3142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w:t>
            </w:r>
          </w:p>
        </w:tc>
        <w:tc>
          <w:tcPr>
            <w:tcW w:w="2255" w:type="dxa"/>
            <w:tcBorders>
              <w:top w:val="nil"/>
              <w:left w:val="nil"/>
              <w:bottom w:val="single" w:sz="4" w:space="0" w:color="auto"/>
              <w:right w:val="single" w:sz="4" w:space="0" w:color="auto"/>
            </w:tcBorders>
            <w:shd w:val="clear" w:color="auto" w:fill="auto"/>
            <w:vAlign w:val="center"/>
            <w:hideMark/>
          </w:tcPr>
          <w:p w14:paraId="434915E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65DB054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ordinaria della entrate</w:t>
            </w:r>
          </w:p>
        </w:tc>
        <w:tc>
          <w:tcPr>
            <w:tcW w:w="1543" w:type="dxa"/>
            <w:tcBorders>
              <w:top w:val="nil"/>
              <w:left w:val="nil"/>
              <w:bottom w:val="single" w:sz="4" w:space="0" w:color="auto"/>
              <w:right w:val="single" w:sz="4" w:space="0" w:color="auto"/>
            </w:tcBorders>
            <w:shd w:val="clear" w:color="auto" w:fill="auto"/>
            <w:vAlign w:val="center"/>
            <w:hideMark/>
          </w:tcPr>
          <w:p w14:paraId="1E6763D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7F6F100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registrazione dell'entrata</w:t>
            </w:r>
          </w:p>
        </w:tc>
        <w:tc>
          <w:tcPr>
            <w:tcW w:w="2256" w:type="dxa"/>
            <w:tcBorders>
              <w:top w:val="nil"/>
              <w:left w:val="nil"/>
              <w:bottom w:val="single" w:sz="4" w:space="0" w:color="auto"/>
              <w:right w:val="single" w:sz="4" w:space="0" w:color="auto"/>
            </w:tcBorders>
            <w:shd w:val="clear" w:color="auto" w:fill="auto"/>
            <w:vAlign w:val="center"/>
            <w:hideMark/>
          </w:tcPr>
          <w:p w14:paraId="62C6578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accertamento dell'entrata e riscossione</w:t>
            </w:r>
          </w:p>
        </w:tc>
        <w:tc>
          <w:tcPr>
            <w:tcW w:w="1538" w:type="dxa"/>
            <w:tcBorders>
              <w:top w:val="nil"/>
              <w:left w:val="nil"/>
              <w:bottom w:val="single" w:sz="4" w:space="0" w:color="auto"/>
              <w:right w:val="single" w:sz="4" w:space="0" w:color="auto"/>
            </w:tcBorders>
            <w:shd w:val="clear" w:color="auto" w:fill="auto"/>
            <w:vAlign w:val="center"/>
            <w:hideMark/>
          </w:tcPr>
          <w:p w14:paraId="6E188313"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3D69501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per interesse di parte: dilatazione dei tempi</w:t>
            </w:r>
          </w:p>
        </w:tc>
      </w:tr>
      <w:tr w:rsidR="007B1B27" w:rsidRPr="007B1B27" w14:paraId="787EA484" w14:textId="77777777" w:rsidTr="0062120B">
        <w:trPr>
          <w:trHeight w:val="144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113E1C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45</w:t>
            </w:r>
          </w:p>
        </w:tc>
        <w:tc>
          <w:tcPr>
            <w:tcW w:w="374" w:type="dxa"/>
            <w:tcBorders>
              <w:top w:val="nil"/>
              <w:left w:val="nil"/>
              <w:bottom w:val="single" w:sz="4" w:space="0" w:color="auto"/>
              <w:right w:val="single" w:sz="4" w:space="0" w:color="auto"/>
            </w:tcBorders>
            <w:shd w:val="clear" w:color="auto" w:fill="auto"/>
            <w:vAlign w:val="center"/>
            <w:hideMark/>
          </w:tcPr>
          <w:p w14:paraId="12C8BD8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w:t>
            </w:r>
          </w:p>
        </w:tc>
        <w:tc>
          <w:tcPr>
            <w:tcW w:w="2255" w:type="dxa"/>
            <w:tcBorders>
              <w:top w:val="nil"/>
              <w:left w:val="nil"/>
              <w:bottom w:val="single" w:sz="4" w:space="0" w:color="auto"/>
              <w:right w:val="single" w:sz="4" w:space="0" w:color="auto"/>
            </w:tcBorders>
            <w:shd w:val="clear" w:color="auto" w:fill="auto"/>
            <w:vAlign w:val="center"/>
            <w:hideMark/>
          </w:tcPr>
          <w:p w14:paraId="3A1C772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7114F8F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ordinaria delle spese di bilancio</w:t>
            </w:r>
          </w:p>
        </w:tc>
        <w:tc>
          <w:tcPr>
            <w:tcW w:w="1543" w:type="dxa"/>
            <w:tcBorders>
              <w:top w:val="nil"/>
              <w:left w:val="nil"/>
              <w:bottom w:val="single" w:sz="4" w:space="0" w:color="auto"/>
              <w:right w:val="single" w:sz="4" w:space="0" w:color="auto"/>
            </w:tcBorders>
            <w:shd w:val="clear" w:color="auto" w:fill="auto"/>
            <w:vAlign w:val="center"/>
            <w:hideMark/>
          </w:tcPr>
          <w:p w14:paraId="4C9F68E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determinazione di impegno</w:t>
            </w:r>
          </w:p>
        </w:tc>
        <w:tc>
          <w:tcPr>
            <w:tcW w:w="1705" w:type="dxa"/>
            <w:tcBorders>
              <w:top w:val="nil"/>
              <w:left w:val="nil"/>
              <w:bottom w:val="single" w:sz="4" w:space="0" w:color="auto"/>
              <w:right w:val="single" w:sz="4" w:space="0" w:color="auto"/>
            </w:tcBorders>
            <w:shd w:val="clear" w:color="auto" w:fill="auto"/>
            <w:vAlign w:val="center"/>
            <w:hideMark/>
          </w:tcPr>
          <w:p w14:paraId="1A89469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registrazione dell'impegno contabile</w:t>
            </w:r>
          </w:p>
        </w:tc>
        <w:tc>
          <w:tcPr>
            <w:tcW w:w="2256" w:type="dxa"/>
            <w:tcBorders>
              <w:top w:val="nil"/>
              <w:left w:val="nil"/>
              <w:bottom w:val="single" w:sz="4" w:space="0" w:color="auto"/>
              <w:right w:val="single" w:sz="4" w:space="0" w:color="auto"/>
            </w:tcBorders>
            <w:shd w:val="clear" w:color="auto" w:fill="auto"/>
            <w:vAlign w:val="center"/>
            <w:hideMark/>
          </w:tcPr>
          <w:p w14:paraId="1F66817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liquidazione e pagamento della spesa</w:t>
            </w:r>
          </w:p>
        </w:tc>
        <w:tc>
          <w:tcPr>
            <w:tcW w:w="1538" w:type="dxa"/>
            <w:tcBorders>
              <w:top w:val="nil"/>
              <w:left w:val="nil"/>
              <w:bottom w:val="single" w:sz="4" w:space="0" w:color="auto"/>
              <w:right w:val="single" w:sz="4" w:space="0" w:color="auto"/>
            </w:tcBorders>
            <w:shd w:val="clear" w:color="auto" w:fill="auto"/>
            <w:vAlign w:val="center"/>
            <w:hideMark/>
          </w:tcPr>
          <w:p w14:paraId="3A81DEA4"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234711B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ingiustificata dilatazione dei tempi per costringere il destinatario del provvedimento tardivo a concedere "utilità" al funzionario</w:t>
            </w:r>
          </w:p>
        </w:tc>
      </w:tr>
      <w:tr w:rsidR="007B1B27" w:rsidRPr="007B1B27" w14:paraId="6932A01D" w14:textId="77777777" w:rsidTr="0062120B">
        <w:trPr>
          <w:trHeight w:val="4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D7A476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46</w:t>
            </w:r>
          </w:p>
        </w:tc>
        <w:tc>
          <w:tcPr>
            <w:tcW w:w="374" w:type="dxa"/>
            <w:tcBorders>
              <w:top w:val="nil"/>
              <w:left w:val="nil"/>
              <w:bottom w:val="single" w:sz="4" w:space="0" w:color="auto"/>
              <w:right w:val="single" w:sz="4" w:space="0" w:color="auto"/>
            </w:tcBorders>
            <w:shd w:val="clear" w:color="auto" w:fill="auto"/>
            <w:vAlign w:val="center"/>
            <w:hideMark/>
          </w:tcPr>
          <w:p w14:paraId="4712002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w:t>
            </w:r>
          </w:p>
        </w:tc>
        <w:tc>
          <w:tcPr>
            <w:tcW w:w="2255" w:type="dxa"/>
            <w:tcBorders>
              <w:top w:val="nil"/>
              <w:left w:val="nil"/>
              <w:bottom w:val="single" w:sz="4" w:space="0" w:color="auto"/>
              <w:right w:val="single" w:sz="4" w:space="0" w:color="auto"/>
            </w:tcBorders>
            <w:shd w:val="clear" w:color="auto" w:fill="auto"/>
            <w:vAlign w:val="center"/>
            <w:hideMark/>
          </w:tcPr>
          <w:p w14:paraId="189D9C4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718253F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Adempimenti fiscali</w:t>
            </w:r>
          </w:p>
        </w:tc>
        <w:tc>
          <w:tcPr>
            <w:tcW w:w="1543" w:type="dxa"/>
            <w:tcBorders>
              <w:top w:val="nil"/>
              <w:left w:val="nil"/>
              <w:bottom w:val="single" w:sz="4" w:space="0" w:color="auto"/>
              <w:right w:val="single" w:sz="4" w:space="0" w:color="auto"/>
            </w:tcBorders>
            <w:shd w:val="clear" w:color="auto" w:fill="auto"/>
            <w:vAlign w:val="center"/>
            <w:hideMark/>
          </w:tcPr>
          <w:p w14:paraId="2FDD3A8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551BEFB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quantificazione e liquidazione</w:t>
            </w:r>
          </w:p>
        </w:tc>
        <w:tc>
          <w:tcPr>
            <w:tcW w:w="2256" w:type="dxa"/>
            <w:tcBorders>
              <w:top w:val="nil"/>
              <w:left w:val="nil"/>
              <w:bottom w:val="single" w:sz="4" w:space="0" w:color="auto"/>
              <w:right w:val="single" w:sz="4" w:space="0" w:color="auto"/>
            </w:tcBorders>
            <w:shd w:val="clear" w:color="auto" w:fill="auto"/>
            <w:vAlign w:val="center"/>
            <w:hideMark/>
          </w:tcPr>
          <w:p w14:paraId="2BC7232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pagamento</w:t>
            </w:r>
          </w:p>
        </w:tc>
        <w:tc>
          <w:tcPr>
            <w:tcW w:w="1538" w:type="dxa"/>
            <w:tcBorders>
              <w:top w:val="nil"/>
              <w:left w:val="nil"/>
              <w:bottom w:val="single" w:sz="4" w:space="0" w:color="auto"/>
              <w:right w:val="single" w:sz="4" w:space="0" w:color="auto"/>
            </w:tcBorders>
            <w:shd w:val="clear" w:color="auto" w:fill="auto"/>
            <w:vAlign w:val="center"/>
            <w:hideMark/>
          </w:tcPr>
          <w:p w14:paraId="119D794D"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61432D6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w:t>
            </w:r>
          </w:p>
        </w:tc>
      </w:tr>
      <w:tr w:rsidR="007B1B27" w:rsidRPr="007B1B27" w14:paraId="6FC16EB6" w14:textId="77777777" w:rsidTr="0062120B">
        <w:trPr>
          <w:trHeight w:val="4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5635597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47</w:t>
            </w:r>
          </w:p>
        </w:tc>
        <w:tc>
          <w:tcPr>
            <w:tcW w:w="374" w:type="dxa"/>
            <w:tcBorders>
              <w:top w:val="nil"/>
              <w:left w:val="nil"/>
              <w:bottom w:val="single" w:sz="4" w:space="0" w:color="auto"/>
              <w:right w:val="single" w:sz="4" w:space="0" w:color="auto"/>
            </w:tcBorders>
            <w:shd w:val="clear" w:color="auto" w:fill="auto"/>
            <w:vAlign w:val="center"/>
            <w:hideMark/>
          </w:tcPr>
          <w:p w14:paraId="57B7124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w:t>
            </w:r>
          </w:p>
        </w:tc>
        <w:tc>
          <w:tcPr>
            <w:tcW w:w="2255" w:type="dxa"/>
            <w:tcBorders>
              <w:top w:val="nil"/>
              <w:left w:val="nil"/>
              <w:bottom w:val="single" w:sz="4" w:space="0" w:color="auto"/>
              <w:right w:val="single" w:sz="4" w:space="0" w:color="auto"/>
            </w:tcBorders>
            <w:shd w:val="clear" w:color="auto" w:fill="auto"/>
            <w:vAlign w:val="center"/>
            <w:hideMark/>
          </w:tcPr>
          <w:p w14:paraId="254465D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4C049AB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Stipendi del personale</w:t>
            </w:r>
          </w:p>
        </w:tc>
        <w:tc>
          <w:tcPr>
            <w:tcW w:w="1543" w:type="dxa"/>
            <w:tcBorders>
              <w:top w:val="nil"/>
              <w:left w:val="nil"/>
              <w:bottom w:val="single" w:sz="4" w:space="0" w:color="auto"/>
              <w:right w:val="single" w:sz="4" w:space="0" w:color="auto"/>
            </w:tcBorders>
            <w:shd w:val="clear" w:color="auto" w:fill="auto"/>
            <w:vAlign w:val="center"/>
            <w:hideMark/>
          </w:tcPr>
          <w:p w14:paraId="67B11B2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106A8BF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quantificazione e liquidazione</w:t>
            </w:r>
          </w:p>
        </w:tc>
        <w:tc>
          <w:tcPr>
            <w:tcW w:w="2256" w:type="dxa"/>
            <w:tcBorders>
              <w:top w:val="nil"/>
              <w:left w:val="nil"/>
              <w:bottom w:val="single" w:sz="4" w:space="0" w:color="auto"/>
              <w:right w:val="single" w:sz="4" w:space="0" w:color="auto"/>
            </w:tcBorders>
            <w:shd w:val="clear" w:color="auto" w:fill="auto"/>
            <w:vAlign w:val="center"/>
            <w:hideMark/>
          </w:tcPr>
          <w:p w14:paraId="6289624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pagamento</w:t>
            </w:r>
          </w:p>
        </w:tc>
        <w:tc>
          <w:tcPr>
            <w:tcW w:w="1538" w:type="dxa"/>
            <w:tcBorders>
              <w:top w:val="nil"/>
              <w:left w:val="nil"/>
              <w:bottom w:val="single" w:sz="4" w:space="0" w:color="auto"/>
              <w:right w:val="single" w:sz="4" w:space="0" w:color="auto"/>
            </w:tcBorders>
            <w:shd w:val="clear" w:color="auto" w:fill="auto"/>
            <w:vAlign w:val="center"/>
            <w:hideMark/>
          </w:tcPr>
          <w:p w14:paraId="4B8CBAFA"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70EDD99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w:t>
            </w:r>
          </w:p>
        </w:tc>
      </w:tr>
      <w:tr w:rsidR="007B1B27" w:rsidRPr="007B1B27" w14:paraId="628593A9"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AC13BD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48</w:t>
            </w:r>
          </w:p>
        </w:tc>
        <w:tc>
          <w:tcPr>
            <w:tcW w:w="374" w:type="dxa"/>
            <w:tcBorders>
              <w:top w:val="nil"/>
              <w:left w:val="nil"/>
              <w:bottom w:val="single" w:sz="4" w:space="0" w:color="auto"/>
              <w:right w:val="single" w:sz="4" w:space="0" w:color="auto"/>
            </w:tcBorders>
            <w:shd w:val="clear" w:color="auto" w:fill="auto"/>
            <w:vAlign w:val="center"/>
            <w:hideMark/>
          </w:tcPr>
          <w:p w14:paraId="1222A85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6</w:t>
            </w:r>
          </w:p>
        </w:tc>
        <w:tc>
          <w:tcPr>
            <w:tcW w:w="2255" w:type="dxa"/>
            <w:tcBorders>
              <w:top w:val="nil"/>
              <w:left w:val="nil"/>
              <w:bottom w:val="single" w:sz="4" w:space="0" w:color="auto"/>
              <w:right w:val="single" w:sz="4" w:space="0" w:color="auto"/>
            </w:tcBorders>
            <w:shd w:val="clear" w:color="auto" w:fill="auto"/>
            <w:vAlign w:val="center"/>
            <w:hideMark/>
          </w:tcPr>
          <w:p w14:paraId="569FD7C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4D2601E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Tributi locali (IMU, addizionale IRPEF, ecc.)</w:t>
            </w:r>
          </w:p>
        </w:tc>
        <w:tc>
          <w:tcPr>
            <w:tcW w:w="1543" w:type="dxa"/>
            <w:tcBorders>
              <w:top w:val="nil"/>
              <w:left w:val="nil"/>
              <w:bottom w:val="single" w:sz="4" w:space="0" w:color="auto"/>
              <w:right w:val="single" w:sz="4" w:space="0" w:color="auto"/>
            </w:tcBorders>
            <w:shd w:val="clear" w:color="auto" w:fill="auto"/>
            <w:vAlign w:val="center"/>
            <w:hideMark/>
          </w:tcPr>
          <w:p w14:paraId="4622CFA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40844AD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quantificazione e provvedimento di riscossione</w:t>
            </w:r>
          </w:p>
        </w:tc>
        <w:tc>
          <w:tcPr>
            <w:tcW w:w="2256" w:type="dxa"/>
            <w:tcBorders>
              <w:top w:val="nil"/>
              <w:left w:val="nil"/>
              <w:bottom w:val="single" w:sz="4" w:space="0" w:color="auto"/>
              <w:right w:val="single" w:sz="4" w:space="0" w:color="auto"/>
            </w:tcBorders>
            <w:shd w:val="clear" w:color="auto" w:fill="auto"/>
            <w:vAlign w:val="center"/>
            <w:hideMark/>
          </w:tcPr>
          <w:p w14:paraId="2E384E3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riscossione</w:t>
            </w:r>
          </w:p>
        </w:tc>
        <w:tc>
          <w:tcPr>
            <w:tcW w:w="1538" w:type="dxa"/>
            <w:tcBorders>
              <w:top w:val="nil"/>
              <w:left w:val="nil"/>
              <w:bottom w:val="single" w:sz="4" w:space="0" w:color="auto"/>
              <w:right w:val="single" w:sz="4" w:space="0" w:color="auto"/>
            </w:tcBorders>
            <w:shd w:val="clear" w:color="auto" w:fill="auto"/>
            <w:vAlign w:val="center"/>
            <w:hideMark/>
          </w:tcPr>
          <w:p w14:paraId="411E20C0"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 xml:space="preserve">Ufficio </w:t>
            </w:r>
            <w:r w:rsidR="002E4A92">
              <w:rPr>
                <w:rFonts w:ascii="Calibri" w:eastAsia="Times New Roman" w:hAnsi="Calibri" w:cs="Times New Roman"/>
                <w:sz w:val="18"/>
                <w:szCs w:val="18"/>
                <w:lang w:bidi="ar-SA"/>
              </w:rPr>
              <w:t>Tributi</w:t>
            </w:r>
          </w:p>
        </w:tc>
        <w:tc>
          <w:tcPr>
            <w:tcW w:w="2012" w:type="dxa"/>
            <w:tcBorders>
              <w:top w:val="nil"/>
              <w:left w:val="nil"/>
              <w:bottom w:val="single" w:sz="4" w:space="0" w:color="auto"/>
              <w:right w:val="single" w:sz="4" w:space="0" w:color="auto"/>
            </w:tcBorders>
            <w:shd w:val="clear" w:color="auto" w:fill="auto"/>
            <w:vAlign w:val="center"/>
            <w:hideMark/>
          </w:tcPr>
          <w:p w14:paraId="3BDB2E2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w:t>
            </w:r>
          </w:p>
        </w:tc>
      </w:tr>
      <w:tr w:rsidR="007B1B27" w:rsidRPr="007B1B27" w14:paraId="168AD688"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397E94E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49</w:t>
            </w:r>
          </w:p>
        </w:tc>
        <w:tc>
          <w:tcPr>
            <w:tcW w:w="374" w:type="dxa"/>
            <w:tcBorders>
              <w:top w:val="nil"/>
              <w:left w:val="nil"/>
              <w:bottom w:val="single" w:sz="4" w:space="0" w:color="auto"/>
              <w:right w:val="single" w:sz="4" w:space="0" w:color="auto"/>
            </w:tcBorders>
            <w:shd w:val="clear" w:color="auto" w:fill="auto"/>
            <w:vAlign w:val="center"/>
            <w:hideMark/>
          </w:tcPr>
          <w:p w14:paraId="4823724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7</w:t>
            </w:r>
          </w:p>
        </w:tc>
        <w:tc>
          <w:tcPr>
            <w:tcW w:w="2255" w:type="dxa"/>
            <w:tcBorders>
              <w:top w:val="nil"/>
              <w:left w:val="nil"/>
              <w:bottom w:val="single" w:sz="4" w:space="0" w:color="auto"/>
              <w:right w:val="single" w:sz="4" w:space="0" w:color="auto"/>
            </w:tcBorders>
            <w:shd w:val="clear" w:color="auto" w:fill="auto"/>
            <w:vAlign w:val="center"/>
            <w:hideMark/>
          </w:tcPr>
          <w:p w14:paraId="12E4F50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7497D29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manutenzione delle aree verdi</w:t>
            </w:r>
          </w:p>
        </w:tc>
        <w:tc>
          <w:tcPr>
            <w:tcW w:w="1543" w:type="dxa"/>
            <w:tcBorders>
              <w:top w:val="nil"/>
              <w:left w:val="nil"/>
              <w:bottom w:val="single" w:sz="4" w:space="0" w:color="auto"/>
              <w:right w:val="single" w:sz="4" w:space="0" w:color="auto"/>
            </w:tcBorders>
            <w:shd w:val="clear" w:color="auto" w:fill="auto"/>
            <w:vAlign w:val="center"/>
            <w:hideMark/>
          </w:tcPr>
          <w:p w14:paraId="7F770A0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e capitolato di gara</w:t>
            </w:r>
          </w:p>
        </w:tc>
        <w:tc>
          <w:tcPr>
            <w:tcW w:w="1705" w:type="dxa"/>
            <w:tcBorders>
              <w:top w:val="nil"/>
              <w:left w:val="nil"/>
              <w:bottom w:val="single" w:sz="4" w:space="0" w:color="auto"/>
              <w:right w:val="single" w:sz="4" w:space="0" w:color="auto"/>
            </w:tcBorders>
            <w:shd w:val="clear" w:color="auto" w:fill="auto"/>
            <w:vAlign w:val="center"/>
            <w:hideMark/>
          </w:tcPr>
          <w:p w14:paraId="14C79AB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4887039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e gestione del contratto</w:t>
            </w:r>
          </w:p>
        </w:tc>
        <w:tc>
          <w:tcPr>
            <w:tcW w:w="1538" w:type="dxa"/>
            <w:tcBorders>
              <w:top w:val="nil"/>
              <w:left w:val="nil"/>
              <w:bottom w:val="single" w:sz="4" w:space="0" w:color="auto"/>
              <w:right w:val="single" w:sz="4" w:space="0" w:color="auto"/>
            </w:tcBorders>
            <w:shd w:val="clear" w:color="auto" w:fill="auto"/>
            <w:vAlign w:val="center"/>
            <w:hideMark/>
          </w:tcPr>
          <w:p w14:paraId="7EA0CE81"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7A1F1C3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Omesso controllo dell'esecuzione del servizio</w:t>
            </w:r>
          </w:p>
        </w:tc>
      </w:tr>
      <w:tr w:rsidR="007B1B27" w:rsidRPr="007B1B27" w14:paraId="2B3671CE"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754E3D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50</w:t>
            </w:r>
          </w:p>
        </w:tc>
        <w:tc>
          <w:tcPr>
            <w:tcW w:w="374" w:type="dxa"/>
            <w:tcBorders>
              <w:top w:val="nil"/>
              <w:left w:val="nil"/>
              <w:bottom w:val="single" w:sz="4" w:space="0" w:color="auto"/>
              <w:right w:val="single" w:sz="4" w:space="0" w:color="auto"/>
            </w:tcBorders>
            <w:shd w:val="clear" w:color="auto" w:fill="auto"/>
            <w:vAlign w:val="center"/>
            <w:hideMark/>
          </w:tcPr>
          <w:p w14:paraId="3EB49C8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8</w:t>
            </w:r>
          </w:p>
        </w:tc>
        <w:tc>
          <w:tcPr>
            <w:tcW w:w="2255" w:type="dxa"/>
            <w:tcBorders>
              <w:top w:val="nil"/>
              <w:left w:val="nil"/>
              <w:bottom w:val="single" w:sz="4" w:space="0" w:color="auto"/>
              <w:right w:val="single" w:sz="4" w:space="0" w:color="auto"/>
            </w:tcBorders>
            <w:shd w:val="clear" w:color="auto" w:fill="auto"/>
            <w:vAlign w:val="center"/>
            <w:hideMark/>
          </w:tcPr>
          <w:p w14:paraId="31E6759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713AB7D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manutenzione delle strade e delle aree pubbliche</w:t>
            </w:r>
          </w:p>
        </w:tc>
        <w:tc>
          <w:tcPr>
            <w:tcW w:w="1543" w:type="dxa"/>
            <w:tcBorders>
              <w:top w:val="nil"/>
              <w:left w:val="nil"/>
              <w:bottom w:val="single" w:sz="4" w:space="0" w:color="auto"/>
              <w:right w:val="single" w:sz="4" w:space="0" w:color="auto"/>
            </w:tcBorders>
            <w:shd w:val="clear" w:color="auto" w:fill="auto"/>
            <w:vAlign w:val="center"/>
            <w:hideMark/>
          </w:tcPr>
          <w:p w14:paraId="74AB889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e capitolato di gara</w:t>
            </w:r>
          </w:p>
        </w:tc>
        <w:tc>
          <w:tcPr>
            <w:tcW w:w="1705" w:type="dxa"/>
            <w:tcBorders>
              <w:top w:val="nil"/>
              <w:left w:val="nil"/>
              <w:bottom w:val="single" w:sz="4" w:space="0" w:color="auto"/>
              <w:right w:val="single" w:sz="4" w:space="0" w:color="auto"/>
            </w:tcBorders>
            <w:shd w:val="clear" w:color="auto" w:fill="auto"/>
            <w:vAlign w:val="center"/>
            <w:hideMark/>
          </w:tcPr>
          <w:p w14:paraId="73A4392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7E31C32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e gestione del contratto</w:t>
            </w:r>
          </w:p>
        </w:tc>
        <w:tc>
          <w:tcPr>
            <w:tcW w:w="1538" w:type="dxa"/>
            <w:tcBorders>
              <w:top w:val="nil"/>
              <w:left w:val="nil"/>
              <w:bottom w:val="single" w:sz="4" w:space="0" w:color="auto"/>
              <w:right w:val="single" w:sz="4" w:space="0" w:color="auto"/>
            </w:tcBorders>
            <w:shd w:val="clear" w:color="auto" w:fill="auto"/>
            <w:vAlign w:val="center"/>
            <w:hideMark/>
          </w:tcPr>
          <w:p w14:paraId="56192A67"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1E7C8CE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Omesso controllo dell'esecuzione del servizio</w:t>
            </w:r>
          </w:p>
        </w:tc>
      </w:tr>
      <w:tr w:rsidR="007B1B27" w:rsidRPr="007B1B27" w14:paraId="6651A0C2"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2B8B74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51</w:t>
            </w:r>
          </w:p>
        </w:tc>
        <w:tc>
          <w:tcPr>
            <w:tcW w:w="374" w:type="dxa"/>
            <w:tcBorders>
              <w:top w:val="nil"/>
              <w:left w:val="nil"/>
              <w:bottom w:val="single" w:sz="4" w:space="0" w:color="auto"/>
              <w:right w:val="single" w:sz="4" w:space="0" w:color="auto"/>
            </w:tcBorders>
            <w:shd w:val="clear" w:color="auto" w:fill="auto"/>
            <w:vAlign w:val="center"/>
            <w:hideMark/>
          </w:tcPr>
          <w:p w14:paraId="635C685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9</w:t>
            </w:r>
          </w:p>
        </w:tc>
        <w:tc>
          <w:tcPr>
            <w:tcW w:w="2255" w:type="dxa"/>
            <w:tcBorders>
              <w:top w:val="nil"/>
              <w:left w:val="nil"/>
              <w:bottom w:val="single" w:sz="4" w:space="0" w:color="auto"/>
              <w:right w:val="single" w:sz="4" w:space="0" w:color="auto"/>
            </w:tcBorders>
            <w:shd w:val="clear" w:color="auto" w:fill="auto"/>
            <w:vAlign w:val="center"/>
            <w:hideMark/>
          </w:tcPr>
          <w:p w14:paraId="6B1C0FB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2E93190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installazione e manutenzione segnaletica, orizzontale e verticale, su strade e aree pubbliche</w:t>
            </w:r>
          </w:p>
        </w:tc>
        <w:tc>
          <w:tcPr>
            <w:tcW w:w="1543" w:type="dxa"/>
            <w:tcBorders>
              <w:top w:val="nil"/>
              <w:left w:val="nil"/>
              <w:bottom w:val="single" w:sz="4" w:space="0" w:color="auto"/>
              <w:right w:val="single" w:sz="4" w:space="0" w:color="auto"/>
            </w:tcBorders>
            <w:shd w:val="clear" w:color="auto" w:fill="auto"/>
            <w:vAlign w:val="center"/>
            <w:hideMark/>
          </w:tcPr>
          <w:p w14:paraId="5C34C51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e capitolato di gara</w:t>
            </w:r>
          </w:p>
        </w:tc>
        <w:tc>
          <w:tcPr>
            <w:tcW w:w="1705" w:type="dxa"/>
            <w:tcBorders>
              <w:top w:val="nil"/>
              <w:left w:val="nil"/>
              <w:bottom w:val="single" w:sz="4" w:space="0" w:color="auto"/>
              <w:right w:val="single" w:sz="4" w:space="0" w:color="auto"/>
            </w:tcBorders>
            <w:shd w:val="clear" w:color="auto" w:fill="auto"/>
            <w:vAlign w:val="center"/>
            <w:hideMark/>
          </w:tcPr>
          <w:p w14:paraId="6F79D42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2FCBC87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e gestione del contratto</w:t>
            </w:r>
          </w:p>
        </w:tc>
        <w:tc>
          <w:tcPr>
            <w:tcW w:w="1538" w:type="dxa"/>
            <w:tcBorders>
              <w:top w:val="nil"/>
              <w:left w:val="nil"/>
              <w:bottom w:val="single" w:sz="4" w:space="0" w:color="auto"/>
              <w:right w:val="single" w:sz="4" w:space="0" w:color="auto"/>
            </w:tcBorders>
            <w:shd w:val="clear" w:color="auto" w:fill="auto"/>
            <w:vAlign w:val="center"/>
            <w:hideMark/>
          </w:tcPr>
          <w:p w14:paraId="37D71670"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518494E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Omesso controllo dell'esecuzione del servizio</w:t>
            </w:r>
          </w:p>
        </w:tc>
      </w:tr>
      <w:tr w:rsidR="007B1B27" w:rsidRPr="007B1B27" w14:paraId="7620E5F7"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49124D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52</w:t>
            </w:r>
          </w:p>
        </w:tc>
        <w:tc>
          <w:tcPr>
            <w:tcW w:w="374" w:type="dxa"/>
            <w:tcBorders>
              <w:top w:val="nil"/>
              <w:left w:val="nil"/>
              <w:bottom w:val="single" w:sz="4" w:space="0" w:color="auto"/>
              <w:right w:val="single" w:sz="4" w:space="0" w:color="auto"/>
            </w:tcBorders>
            <w:shd w:val="clear" w:color="auto" w:fill="auto"/>
            <w:vAlign w:val="center"/>
            <w:hideMark/>
          </w:tcPr>
          <w:p w14:paraId="2F3E46C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10</w:t>
            </w:r>
          </w:p>
        </w:tc>
        <w:tc>
          <w:tcPr>
            <w:tcW w:w="2255" w:type="dxa"/>
            <w:tcBorders>
              <w:top w:val="nil"/>
              <w:left w:val="nil"/>
              <w:bottom w:val="single" w:sz="4" w:space="0" w:color="auto"/>
              <w:right w:val="single" w:sz="4" w:space="0" w:color="auto"/>
            </w:tcBorders>
            <w:shd w:val="clear" w:color="auto" w:fill="auto"/>
            <w:vAlign w:val="center"/>
            <w:hideMark/>
          </w:tcPr>
          <w:p w14:paraId="032F47B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47DF337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servizio di rimozione della neve e del ghiaccio su strade e aree pubbliche</w:t>
            </w:r>
          </w:p>
        </w:tc>
        <w:tc>
          <w:tcPr>
            <w:tcW w:w="1543" w:type="dxa"/>
            <w:tcBorders>
              <w:top w:val="nil"/>
              <w:left w:val="nil"/>
              <w:bottom w:val="single" w:sz="4" w:space="0" w:color="auto"/>
              <w:right w:val="single" w:sz="4" w:space="0" w:color="auto"/>
            </w:tcBorders>
            <w:shd w:val="clear" w:color="auto" w:fill="auto"/>
            <w:vAlign w:val="center"/>
            <w:hideMark/>
          </w:tcPr>
          <w:p w14:paraId="58C70D7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e capitolato di gara</w:t>
            </w:r>
          </w:p>
        </w:tc>
        <w:tc>
          <w:tcPr>
            <w:tcW w:w="1705" w:type="dxa"/>
            <w:tcBorders>
              <w:top w:val="nil"/>
              <w:left w:val="nil"/>
              <w:bottom w:val="single" w:sz="4" w:space="0" w:color="auto"/>
              <w:right w:val="single" w:sz="4" w:space="0" w:color="auto"/>
            </w:tcBorders>
            <w:shd w:val="clear" w:color="auto" w:fill="auto"/>
            <w:vAlign w:val="center"/>
            <w:hideMark/>
          </w:tcPr>
          <w:p w14:paraId="675D656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0507F6F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e gestione del contratto</w:t>
            </w:r>
          </w:p>
        </w:tc>
        <w:tc>
          <w:tcPr>
            <w:tcW w:w="1538" w:type="dxa"/>
            <w:tcBorders>
              <w:top w:val="nil"/>
              <w:left w:val="nil"/>
              <w:bottom w:val="single" w:sz="4" w:space="0" w:color="auto"/>
              <w:right w:val="single" w:sz="4" w:space="0" w:color="auto"/>
            </w:tcBorders>
            <w:shd w:val="clear" w:color="auto" w:fill="auto"/>
            <w:vAlign w:val="center"/>
            <w:hideMark/>
          </w:tcPr>
          <w:p w14:paraId="1D9A0D57"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39FE918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Omesso controllo dell'esecuzione del servizio</w:t>
            </w:r>
          </w:p>
        </w:tc>
      </w:tr>
      <w:tr w:rsidR="007B1B27" w:rsidRPr="007B1B27" w14:paraId="3260CB4E"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723285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lastRenderedPageBreak/>
              <w:t>53</w:t>
            </w:r>
          </w:p>
        </w:tc>
        <w:tc>
          <w:tcPr>
            <w:tcW w:w="374" w:type="dxa"/>
            <w:tcBorders>
              <w:top w:val="nil"/>
              <w:left w:val="nil"/>
              <w:bottom w:val="single" w:sz="4" w:space="0" w:color="auto"/>
              <w:right w:val="single" w:sz="4" w:space="0" w:color="auto"/>
            </w:tcBorders>
            <w:shd w:val="clear" w:color="auto" w:fill="auto"/>
            <w:vAlign w:val="center"/>
            <w:hideMark/>
          </w:tcPr>
          <w:p w14:paraId="4ACF9C4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11</w:t>
            </w:r>
          </w:p>
        </w:tc>
        <w:tc>
          <w:tcPr>
            <w:tcW w:w="2255" w:type="dxa"/>
            <w:tcBorders>
              <w:top w:val="nil"/>
              <w:left w:val="nil"/>
              <w:bottom w:val="single" w:sz="4" w:space="0" w:color="auto"/>
              <w:right w:val="single" w:sz="4" w:space="0" w:color="auto"/>
            </w:tcBorders>
            <w:shd w:val="clear" w:color="auto" w:fill="auto"/>
            <w:vAlign w:val="center"/>
            <w:hideMark/>
          </w:tcPr>
          <w:p w14:paraId="19ABF1C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7466C41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manutenzione dei cimiteri</w:t>
            </w:r>
          </w:p>
        </w:tc>
        <w:tc>
          <w:tcPr>
            <w:tcW w:w="1543" w:type="dxa"/>
            <w:tcBorders>
              <w:top w:val="nil"/>
              <w:left w:val="nil"/>
              <w:bottom w:val="single" w:sz="4" w:space="0" w:color="auto"/>
              <w:right w:val="single" w:sz="4" w:space="0" w:color="auto"/>
            </w:tcBorders>
            <w:shd w:val="clear" w:color="auto" w:fill="auto"/>
            <w:vAlign w:val="center"/>
            <w:hideMark/>
          </w:tcPr>
          <w:p w14:paraId="257DA90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e capitolato di gara</w:t>
            </w:r>
          </w:p>
        </w:tc>
        <w:tc>
          <w:tcPr>
            <w:tcW w:w="1705" w:type="dxa"/>
            <w:tcBorders>
              <w:top w:val="nil"/>
              <w:left w:val="nil"/>
              <w:bottom w:val="single" w:sz="4" w:space="0" w:color="auto"/>
              <w:right w:val="single" w:sz="4" w:space="0" w:color="auto"/>
            </w:tcBorders>
            <w:shd w:val="clear" w:color="auto" w:fill="auto"/>
            <w:vAlign w:val="center"/>
            <w:hideMark/>
          </w:tcPr>
          <w:p w14:paraId="60CA695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50388C8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e gestione del contratto</w:t>
            </w:r>
          </w:p>
        </w:tc>
        <w:tc>
          <w:tcPr>
            <w:tcW w:w="1538" w:type="dxa"/>
            <w:tcBorders>
              <w:top w:val="nil"/>
              <w:left w:val="nil"/>
              <w:bottom w:val="single" w:sz="4" w:space="0" w:color="auto"/>
              <w:right w:val="single" w:sz="4" w:space="0" w:color="auto"/>
            </w:tcBorders>
            <w:shd w:val="clear" w:color="auto" w:fill="auto"/>
            <w:vAlign w:val="center"/>
            <w:hideMark/>
          </w:tcPr>
          <w:p w14:paraId="24748B16"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2608959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Omesso controllo dell'esecuzione del servizio</w:t>
            </w:r>
          </w:p>
        </w:tc>
      </w:tr>
      <w:tr w:rsidR="007B1B27" w:rsidRPr="007B1B27" w14:paraId="6F13C999"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4664414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54</w:t>
            </w:r>
          </w:p>
        </w:tc>
        <w:tc>
          <w:tcPr>
            <w:tcW w:w="374" w:type="dxa"/>
            <w:tcBorders>
              <w:top w:val="nil"/>
              <w:left w:val="nil"/>
              <w:bottom w:val="single" w:sz="4" w:space="0" w:color="auto"/>
              <w:right w:val="single" w:sz="4" w:space="0" w:color="auto"/>
            </w:tcBorders>
            <w:shd w:val="clear" w:color="auto" w:fill="auto"/>
            <w:vAlign w:val="center"/>
            <w:hideMark/>
          </w:tcPr>
          <w:p w14:paraId="0F2A429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12</w:t>
            </w:r>
          </w:p>
        </w:tc>
        <w:tc>
          <w:tcPr>
            <w:tcW w:w="2255" w:type="dxa"/>
            <w:tcBorders>
              <w:top w:val="nil"/>
              <w:left w:val="nil"/>
              <w:bottom w:val="single" w:sz="4" w:space="0" w:color="auto"/>
              <w:right w:val="single" w:sz="4" w:space="0" w:color="auto"/>
            </w:tcBorders>
            <w:shd w:val="clear" w:color="auto" w:fill="auto"/>
            <w:vAlign w:val="center"/>
            <w:hideMark/>
          </w:tcPr>
          <w:p w14:paraId="6349CBA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2117EC3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di custodia dei cimiteri</w:t>
            </w:r>
          </w:p>
        </w:tc>
        <w:tc>
          <w:tcPr>
            <w:tcW w:w="1543" w:type="dxa"/>
            <w:tcBorders>
              <w:top w:val="nil"/>
              <w:left w:val="nil"/>
              <w:bottom w:val="single" w:sz="4" w:space="0" w:color="auto"/>
              <w:right w:val="single" w:sz="4" w:space="0" w:color="auto"/>
            </w:tcBorders>
            <w:shd w:val="clear" w:color="auto" w:fill="auto"/>
            <w:vAlign w:val="center"/>
            <w:hideMark/>
          </w:tcPr>
          <w:p w14:paraId="2DCCD1B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 avviso</w:t>
            </w:r>
          </w:p>
        </w:tc>
        <w:tc>
          <w:tcPr>
            <w:tcW w:w="1705" w:type="dxa"/>
            <w:tcBorders>
              <w:top w:val="nil"/>
              <w:left w:val="nil"/>
              <w:bottom w:val="single" w:sz="4" w:space="0" w:color="auto"/>
              <w:right w:val="single" w:sz="4" w:space="0" w:color="auto"/>
            </w:tcBorders>
            <w:shd w:val="clear" w:color="auto" w:fill="auto"/>
            <w:vAlign w:val="center"/>
            <w:hideMark/>
          </w:tcPr>
          <w:p w14:paraId="25954E7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6BF0ED6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e gestione del contratto</w:t>
            </w:r>
          </w:p>
        </w:tc>
        <w:tc>
          <w:tcPr>
            <w:tcW w:w="1538" w:type="dxa"/>
            <w:tcBorders>
              <w:top w:val="nil"/>
              <w:left w:val="nil"/>
              <w:bottom w:val="single" w:sz="4" w:space="0" w:color="auto"/>
              <w:right w:val="single" w:sz="4" w:space="0" w:color="auto"/>
            </w:tcBorders>
            <w:shd w:val="clear" w:color="auto" w:fill="auto"/>
            <w:vAlign w:val="center"/>
            <w:hideMark/>
          </w:tcPr>
          <w:p w14:paraId="14D1242D"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3665810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Omesso controllo dell'esecuzione del servizio</w:t>
            </w:r>
          </w:p>
        </w:tc>
      </w:tr>
      <w:tr w:rsidR="007B1B27" w:rsidRPr="007B1B27" w14:paraId="0C673558"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529ED8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55</w:t>
            </w:r>
          </w:p>
        </w:tc>
        <w:tc>
          <w:tcPr>
            <w:tcW w:w="374" w:type="dxa"/>
            <w:tcBorders>
              <w:top w:val="nil"/>
              <w:left w:val="nil"/>
              <w:bottom w:val="single" w:sz="4" w:space="0" w:color="auto"/>
              <w:right w:val="single" w:sz="4" w:space="0" w:color="auto"/>
            </w:tcBorders>
            <w:shd w:val="clear" w:color="auto" w:fill="auto"/>
            <w:vAlign w:val="center"/>
            <w:hideMark/>
          </w:tcPr>
          <w:p w14:paraId="148AA3D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13</w:t>
            </w:r>
          </w:p>
        </w:tc>
        <w:tc>
          <w:tcPr>
            <w:tcW w:w="2255" w:type="dxa"/>
            <w:tcBorders>
              <w:top w:val="nil"/>
              <w:left w:val="nil"/>
              <w:bottom w:val="single" w:sz="4" w:space="0" w:color="auto"/>
              <w:right w:val="single" w:sz="4" w:space="0" w:color="auto"/>
            </w:tcBorders>
            <w:shd w:val="clear" w:color="auto" w:fill="auto"/>
            <w:vAlign w:val="center"/>
            <w:hideMark/>
          </w:tcPr>
          <w:p w14:paraId="25BB7D3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24BF7D3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manutenzione degli immobili e degli impianti di proprietà dell'ente</w:t>
            </w:r>
          </w:p>
        </w:tc>
        <w:tc>
          <w:tcPr>
            <w:tcW w:w="1543" w:type="dxa"/>
            <w:tcBorders>
              <w:top w:val="nil"/>
              <w:left w:val="nil"/>
              <w:bottom w:val="single" w:sz="4" w:space="0" w:color="auto"/>
              <w:right w:val="single" w:sz="4" w:space="0" w:color="auto"/>
            </w:tcBorders>
            <w:shd w:val="clear" w:color="auto" w:fill="auto"/>
            <w:vAlign w:val="center"/>
            <w:hideMark/>
          </w:tcPr>
          <w:p w14:paraId="6133D02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e capitolato di gara</w:t>
            </w:r>
          </w:p>
        </w:tc>
        <w:tc>
          <w:tcPr>
            <w:tcW w:w="1705" w:type="dxa"/>
            <w:tcBorders>
              <w:top w:val="nil"/>
              <w:left w:val="nil"/>
              <w:bottom w:val="single" w:sz="4" w:space="0" w:color="auto"/>
              <w:right w:val="single" w:sz="4" w:space="0" w:color="auto"/>
            </w:tcBorders>
            <w:shd w:val="clear" w:color="auto" w:fill="auto"/>
            <w:vAlign w:val="center"/>
            <w:hideMark/>
          </w:tcPr>
          <w:p w14:paraId="1BC5E10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1155C5F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e gestione del contratto</w:t>
            </w:r>
          </w:p>
        </w:tc>
        <w:tc>
          <w:tcPr>
            <w:tcW w:w="1538" w:type="dxa"/>
            <w:tcBorders>
              <w:top w:val="nil"/>
              <w:left w:val="nil"/>
              <w:bottom w:val="single" w:sz="4" w:space="0" w:color="auto"/>
              <w:right w:val="single" w:sz="4" w:space="0" w:color="auto"/>
            </w:tcBorders>
            <w:shd w:val="clear" w:color="auto" w:fill="auto"/>
            <w:vAlign w:val="center"/>
            <w:hideMark/>
          </w:tcPr>
          <w:p w14:paraId="2298966F"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52CFE3E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Omesso controllo dell'esecuzione del servizio</w:t>
            </w:r>
          </w:p>
        </w:tc>
      </w:tr>
      <w:tr w:rsidR="007B1B27" w:rsidRPr="007B1B27" w14:paraId="294F66A3"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E76205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56</w:t>
            </w:r>
          </w:p>
        </w:tc>
        <w:tc>
          <w:tcPr>
            <w:tcW w:w="374" w:type="dxa"/>
            <w:tcBorders>
              <w:top w:val="nil"/>
              <w:left w:val="nil"/>
              <w:bottom w:val="single" w:sz="4" w:space="0" w:color="auto"/>
              <w:right w:val="single" w:sz="4" w:space="0" w:color="auto"/>
            </w:tcBorders>
            <w:shd w:val="clear" w:color="auto" w:fill="auto"/>
            <w:vAlign w:val="center"/>
            <w:hideMark/>
          </w:tcPr>
          <w:p w14:paraId="44C2E23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14</w:t>
            </w:r>
          </w:p>
        </w:tc>
        <w:tc>
          <w:tcPr>
            <w:tcW w:w="2255" w:type="dxa"/>
            <w:tcBorders>
              <w:top w:val="nil"/>
              <w:left w:val="nil"/>
              <w:bottom w:val="single" w:sz="4" w:space="0" w:color="auto"/>
              <w:right w:val="single" w:sz="4" w:space="0" w:color="auto"/>
            </w:tcBorders>
            <w:shd w:val="clear" w:color="auto" w:fill="auto"/>
            <w:vAlign w:val="center"/>
            <w:hideMark/>
          </w:tcPr>
          <w:p w14:paraId="036C947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7788A68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manutenzione degli edifici scolastici</w:t>
            </w:r>
          </w:p>
        </w:tc>
        <w:tc>
          <w:tcPr>
            <w:tcW w:w="1543" w:type="dxa"/>
            <w:tcBorders>
              <w:top w:val="nil"/>
              <w:left w:val="nil"/>
              <w:bottom w:val="single" w:sz="4" w:space="0" w:color="auto"/>
              <w:right w:val="single" w:sz="4" w:space="0" w:color="auto"/>
            </w:tcBorders>
            <w:shd w:val="clear" w:color="auto" w:fill="auto"/>
            <w:vAlign w:val="center"/>
            <w:hideMark/>
          </w:tcPr>
          <w:p w14:paraId="506A125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e capitolato di gara</w:t>
            </w:r>
          </w:p>
        </w:tc>
        <w:tc>
          <w:tcPr>
            <w:tcW w:w="1705" w:type="dxa"/>
            <w:tcBorders>
              <w:top w:val="nil"/>
              <w:left w:val="nil"/>
              <w:bottom w:val="single" w:sz="4" w:space="0" w:color="auto"/>
              <w:right w:val="single" w:sz="4" w:space="0" w:color="auto"/>
            </w:tcBorders>
            <w:shd w:val="clear" w:color="auto" w:fill="auto"/>
            <w:vAlign w:val="center"/>
            <w:hideMark/>
          </w:tcPr>
          <w:p w14:paraId="104F5AF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4F61A61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e gestione del contratto</w:t>
            </w:r>
          </w:p>
        </w:tc>
        <w:tc>
          <w:tcPr>
            <w:tcW w:w="1538" w:type="dxa"/>
            <w:tcBorders>
              <w:top w:val="nil"/>
              <w:left w:val="nil"/>
              <w:bottom w:val="single" w:sz="4" w:space="0" w:color="auto"/>
              <w:right w:val="single" w:sz="4" w:space="0" w:color="auto"/>
            </w:tcBorders>
            <w:shd w:val="clear" w:color="auto" w:fill="auto"/>
            <w:vAlign w:val="center"/>
            <w:hideMark/>
          </w:tcPr>
          <w:p w14:paraId="702EDEC8"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5125919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Omesso controllo dell'esecuzione del servizio</w:t>
            </w:r>
          </w:p>
        </w:tc>
      </w:tr>
      <w:tr w:rsidR="007B1B27" w:rsidRPr="007B1B27" w14:paraId="718294F1"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6213CB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57</w:t>
            </w:r>
          </w:p>
        </w:tc>
        <w:tc>
          <w:tcPr>
            <w:tcW w:w="374" w:type="dxa"/>
            <w:tcBorders>
              <w:top w:val="nil"/>
              <w:left w:val="nil"/>
              <w:bottom w:val="single" w:sz="4" w:space="0" w:color="auto"/>
              <w:right w:val="single" w:sz="4" w:space="0" w:color="auto"/>
            </w:tcBorders>
            <w:shd w:val="clear" w:color="auto" w:fill="auto"/>
            <w:vAlign w:val="center"/>
            <w:hideMark/>
          </w:tcPr>
          <w:p w14:paraId="242295C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15</w:t>
            </w:r>
          </w:p>
        </w:tc>
        <w:tc>
          <w:tcPr>
            <w:tcW w:w="2255" w:type="dxa"/>
            <w:tcBorders>
              <w:top w:val="nil"/>
              <w:left w:val="nil"/>
              <w:bottom w:val="single" w:sz="4" w:space="0" w:color="auto"/>
              <w:right w:val="single" w:sz="4" w:space="0" w:color="auto"/>
            </w:tcBorders>
            <w:shd w:val="clear" w:color="auto" w:fill="auto"/>
            <w:vAlign w:val="center"/>
            <w:hideMark/>
          </w:tcPr>
          <w:p w14:paraId="5DD93C6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71EF02F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di pubblica illuminazione</w:t>
            </w:r>
          </w:p>
        </w:tc>
        <w:tc>
          <w:tcPr>
            <w:tcW w:w="1543" w:type="dxa"/>
            <w:tcBorders>
              <w:top w:val="nil"/>
              <w:left w:val="nil"/>
              <w:bottom w:val="single" w:sz="4" w:space="0" w:color="auto"/>
              <w:right w:val="single" w:sz="4" w:space="0" w:color="auto"/>
            </w:tcBorders>
            <w:shd w:val="clear" w:color="auto" w:fill="auto"/>
            <w:vAlign w:val="center"/>
            <w:hideMark/>
          </w:tcPr>
          <w:p w14:paraId="7951F63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585F0A8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in economia</w:t>
            </w:r>
          </w:p>
        </w:tc>
        <w:tc>
          <w:tcPr>
            <w:tcW w:w="2256" w:type="dxa"/>
            <w:tcBorders>
              <w:top w:val="nil"/>
              <w:left w:val="nil"/>
              <w:bottom w:val="single" w:sz="4" w:space="0" w:color="auto"/>
              <w:right w:val="single" w:sz="4" w:space="0" w:color="auto"/>
            </w:tcBorders>
            <w:shd w:val="clear" w:color="auto" w:fill="auto"/>
            <w:vAlign w:val="center"/>
            <w:hideMark/>
          </w:tcPr>
          <w:p w14:paraId="5123843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erogazione del servizio</w:t>
            </w:r>
          </w:p>
        </w:tc>
        <w:tc>
          <w:tcPr>
            <w:tcW w:w="1538" w:type="dxa"/>
            <w:tcBorders>
              <w:top w:val="nil"/>
              <w:left w:val="nil"/>
              <w:bottom w:val="single" w:sz="4" w:space="0" w:color="auto"/>
              <w:right w:val="single" w:sz="4" w:space="0" w:color="auto"/>
            </w:tcBorders>
            <w:shd w:val="clear" w:color="auto" w:fill="auto"/>
            <w:vAlign w:val="center"/>
            <w:hideMark/>
          </w:tcPr>
          <w:p w14:paraId="5A94A532"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1392603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anche interne, per interesse/utilità</w:t>
            </w:r>
          </w:p>
        </w:tc>
      </w:tr>
      <w:tr w:rsidR="007B1B27" w:rsidRPr="007B1B27" w14:paraId="3FDA2184"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3998D5C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58</w:t>
            </w:r>
          </w:p>
        </w:tc>
        <w:tc>
          <w:tcPr>
            <w:tcW w:w="374" w:type="dxa"/>
            <w:tcBorders>
              <w:top w:val="nil"/>
              <w:left w:val="nil"/>
              <w:bottom w:val="single" w:sz="4" w:space="0" w:color="auto"/>
              <w:right w:val="single" w:sz="4" w:space="0" w:color="auto"/>
            </w:tcBorders>
            <w:shd w:val="clear" w:color="auto" w:fill="auto"/>
            <w:vAlign w:val="center"/>
            <w:hideMark/>
          </w:tcPr>
          <w:p w14:paraId="374D8F8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16</w:t>
            </w:r>
          </w:p>
        </w:tc>
        <w:tc>
          <w:tcPr>
            <w:tcW w:w="2255" w:type="dxa"/>
            <w:tcBorders>
              <w:top w:val="nil"/>
              <w:left w:val="nil"/>
              <w:bottom w:val="single" w:sz="4" w:space="0" w:color="auto"/>
              <w:right w:val="single" w:sz="4" w:space="0" w:color="auto"/>
            </w:tcBorders>
            <w:shd w:val="clear" w:color="auto" w:fill="auto"/>
            <w:vAlign w:val="center"/>
            <w:hideMark/>
          </w:tcPr>
          <w:p w14:paraId="3588FBC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632FB5D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manutenzione della rete e degli impianti di pubblica illuminazione</w:t>
            </w:r>
          </w:p>
        </w:tc>
        <w:tc>
          <w:tcPr>
            <w:tcW w:w="1543" w:type="dxa"/>
            <w:tcBorders>
              <w:top w:val="nil"/>
              <w:left w:val="nil"/>
              <w:bottom w:val="single" w:sz="4" w:space="0" w:color="auto"/>
              <w:right w:val="single" w:sz="4" w:space="0" w:color="auto"/>
            </w:tcBorders>
            <w:shd w:val="clear" w:color="auto" w:fill="auto"/>
            <w:vAlign w:val="center"/>
            <w:hideMark/>
          </w:tcPr>
          <w:p w14:paraId="385EF96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e capitolato di gara</w:t>
            </w:r>
          </w:p>
        </w:tc>
        <w:tc>
          <w:tcPr>
            <w:tcW w:w="1705" w:type="dxa"/>
            <w:tcBorders>
              <w:top w:val="nil"/>
              <w:left w:val="nil"/>
              <w:bottom w:val="single" w:sz="4" w:space="0" w:color="auto"/>
              <w:right w:val="single" w:sz="4" w:space="0" w:color="auto"/>
            </w:tcBorders>
            <w:shd w:val="clear" w:color="auto" w:fill="auto"/>
            <w:vAlign w:val="center"/>
            <w:hideMark/>
          </w:tcPr>
          <w:p w14:paraId="2E93B70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73E10E4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e gestione del contratto</w:t>
            </w:r>
          </w:p>
        </w:tc>
        <w:tc>
          <w:tcPr>
            <w:tcW w:w="1538" w:type="dxa"/>
            <w:tcBorders>
              <w:top w:val="nil"/>
              <w:left w:val="nil"/>
              <w:bottom w:val="single" w:sz="4" w:space="0" w:color="auto"/>
              <w:right w:val="single" w:sz="4" w:space="0" w:color="auto"/>
            </w:tcBorders>
            <w:shd w:val="clear" w:color="auto" w:fill="auto"/>
            <w:vAlign w:val="center"/>
            <w:hideMark/>
          </w:tcPr>
          <w:p w14:paraId="1BEDEDB3"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11C4A42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Omesso controllo dell'esecuzione del servizio</w:t>
            </w:r>
          </w:p>
        </w:tc>
      </w:tr>
      <w:tr w:rsidR="007B1B27" w:rsidRPr="007B1B27" w14:paraId="2A1F95BE"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E44AB6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59</w:t>
            </w:r>
          </w:p>
        </w:tc>
        <w:tc>
          <w:tcPr>
            <w:tcW w:w="374" w:type="dxa"/>
            <w:tcBorders>
              <w:top w:val="nil"/>
              <w:left w:val="nil"/>
              <w:bottom w:val="single" w:sz="4" w:space="0" w:color="auto"/>
              <w:right w:val="single" w:sz="4" w:space="0" w:color="auto"/>
            </w:tcBorders>
            <w:shd w:val="clear" w:color="auto" w:fill="auto"/>
            <w:vAlign w:val="center"/>
            <w:hideMark/>
          </w:tcPr>
          <w:p w14:paraId="1B6F8DB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17</w:t>
            </w:r>
          </w:p>
        </w:tc>
        <w:tc>
          <w:tcPr>
            <w:tcW w:w="2255" w:type="dxa"/>
            <w:tcBorders>
              <w:top w:val="nil"/>
              <w:left w:val="nil"/>
              <w:bottom w:val="single" w:sz="4" w:space="0" w:color="auto"/>
              <w:right w:val="single" w:sz="4" w:space="0" w:color="auto"/>
            </w:tcBorders>
            <w:shd w:val="clear" w:color="auto" w:fill="auto"/>
            <w:vAlign w:val="center"/>
            <w:hideMark/>
          </w:tcPr>
          <w:p w14:paraId="219B96E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68F88FA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di gestione biblioteche</w:t>
            </w:r>
          </w:p>
        </w:tc>
        <w:tc>
          <w:tcPr>
            <w:tcW w:w="1543" w:type="dxa"/>
            <w:tcBorders>
              <w:top w:val="nil"/>
              <w:left w:val="nil"/>
              <w:bottom w:val="single" w:sz="4" w:space="0" w:color="auto"/>
              <w:right w:val="single" w:sz="4" w:space="0" w:color="auto"/>
            </w:tcBorders>
            <w:shd w:val="clear" w:color="auto" w:fill="auto"/>
            <w:vAlign w:val="center"/>
            <w:hideMark/>
          </w:tcPr>
          <w:p w14:paraId="22AAF56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1395F33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in economia</w:t>
            </w:r>
          </w:p>
        </w:tc>
        <w:tc>
          <w:tcPr>
            <w:tcW w:w="2256" w:type="dxa"/>
            <w:tcBorders>
              <w:top w:val="nil"/>
              <w:left w:val="nil"/>
              <w:bottom w:val="single" w:sz="4" w:space="0" w:color="auto"/>
              <w:right w:val="single" w:sz="4" w:space="0" w:color="auto"/>
            </w:tcBorders>
            <w:shd w:val="clear" w:color="auto" w:fill="auto"/>
            <w:vAlign w:val="center"/>
            <w:hideMark/>
          </w:tcPr>
          <w:p w14:paraId="7AA0940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erogazione del servizio</w:t>
            </w:r>
          </w:p>
        </w:tc>
        <w:tc>
          <w:tcPr>
            <w:tcW w:w="1538" w:type="dxa"/>
            <w:tcBorders>
              <w:top w:val="nil"/>
              <w:left w:val="nil"/>
              <w:bottom w:val="single" w:sz="4" w:space="0" w:color="auto"/>
              <w:right w:val="single" w:sz="4" w:space="0" w:color="auto"/>
            </w:tcBorders>
            <w:shd w:val="clear" w:color="auto" w:fill="auto"/>
            <w:vAlign w:val="center"/>
            <w:hideMark/>
          </w:tcPr>
          <w:p w14:paraId="7D5B5423"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33B7B82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anche interne, per interesse/utilità</w:t>
            </w:r>
          </w:p>
        </w:tc>
      </w:tr>
      <w:tr w:rsidR="007B1B27" w:rsidRPr="007B1B27" w14:paraId="7CB09E8A"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18C0660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60</w:t>
            </w:r>
          </w:p>
        </w:tc>
        <w:tc>
          <w:tcPr>
            <w:tcW w:w="374" w:type="dxa"/>
            <w:tcBorders>
              <w:top w:val="nil"/>
              <w:left w:val="nil"/>
              <w:bottom w:val="single" w:sz="4" w:space="0" w:color="auto"/>
              <w:right w:val="single" w:sz="4" w:space="0" w:color="auto"/>
            </w:tcBorders>
            <w:shd w:val="clear" w:color="auto" w:fill="auto"/>
            <w:vAlign w:val="center"/>
            <w:hideMark/>
          </w:tcPr>
          <w:p w14:paraId="2815EEE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18</w:t>
            </w:r>
          </w:p>
        </w:tc>
        <w:tc>
          <w:tcPr>
            <w:tcW w:w="2255" w:type="dxa"/>
            <w:tcBorders>
              <w:top w:val="nil"/>
              <w:left w:val="nil"/>
              <w:bottom w:val="single" w:sz="4" w:space="0" w:color="auto"/>
              <w:right w:val="single" w:sz="4" w:space="0" w:color="auto"/>
            </w:tcBorders>
            <w:shd w:val="clear" w:color="auto" w:fill="auto"/>
            <w:vAlign w:val="center"/>
            <w:hideMark/>
          </w:tcPr>
          <w:p w14:paraId="6C7A289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2575316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di gestione musei</w:t>
            </w:r>
          </w:p>
        </w:tc>
        <w:tc>
          <w:tcPr>
            <w:tcW w:w="1543" w:type="dxa"/>
            <w:tcBorders>
              <w:top w:val="nil"/>
              <w:left w:val="nil"/>
              <w:bottom w:val="single" w:sz="4" w:space="0" w:color="auto"/>
              <w:right w:val="single" w:sz="4" w:space="0" w:color="auto"/>
            </w:tcBorders>
            <w:shd w:val="clear" w:color="auto" w:fill="auto"/>
            <w:vAlign w:val="center"/>
            <w:hideMark/>
          </w:tcPr>
          <w:p w14:paraId="1BF52DF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27F00AC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in economia</w:t>
            </w:r>
          </w:p>
        </w:tc>
        <w:tc>
          <w:tcPr>
            <w:tcW w:w="2256" w:type="dxa"/>
            <w:tcBorders>
              <w:top w:val="nil"/>
              <w:left w:val="nil"/>
              <w:bottom w:val="single" w:sz="4" w:space="0" w:color="auto"/>
              <w:right w:val="single" w:sz="4" w:space="0" w:color="auto"/>
            </w:tcBorders>
            <w:shd w:val="clear" w:color="auto" w:fill="auto"/>
            <w:vAlign w:val="center"/>
            <w:hideMark/>
          </w:tcPr>
          <w:p w14:paraId="3EDA762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erogazione del servizio</w:t>
            </w:r>
          </w:p>
        </w:tc>
        <w:tc>
          <w:tcPr>
            <w:tcW w:w="1538" w:type="dxa"/>
            <w:tcBorders>
              <w:top w:val="nil"/>
              <w:left w:val="nil"/>
              <w:bottom w:val="single" w:sz="4" w:space="0" w:color="auto"/>
              <w:right w:val="single" w:sz="4" w:space="0" w:color="auto"/>
            </w:tcBorders>
            <w:shd w:val="clear" w:color="auto" w:fill="auto"/>
            <w:vAlign w:val="center"/>
            <w:hideMark/>
          </w:tcPr>
          <w:p w14:paraId="5DF33AF6"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5729E12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anche interne, per interesse/utilità</w:t>
            </w:r>
          </w:p>
        </w:tc>
      </w:tr>
      <w:tr w:rsidR="007B1B27" w:rsidRPr="007B1B27" w14:paraId="480D1256"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1EBF058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6</w:t>
            </w:r>
            <w:r w:rsidR="0062120B">
              <w:rPr>
                <w:rFonts w:ascii="Calibri" w:eastAsia="Times New Roman" w:hAnsi="Calibri" w:cs="Times New Roman"/>
                <w:sz w:val="18"/>
                <w:szCs w:val="18"/>
                <w:lang w:bidi="ar-SA"/>
              </w:rPr>
              <w:t>1</w:t>
            </w:r>
          </w:p>
        </w:tc>
        <w:tc>
          <w:tcPr>
            <w:tcW w:w="374" w:type="dxa"/>
            <w:tcBorders>
              <w:top w:val="nil"/>
              <w:left w:val="nil"/>
              <w:bottom w:val="single" w:sz="4" w:space="0" w:color="auto"/>
              <w:right w:val="single" w:sz="4" w:space="0" w:color="auto"/>
            </w:tcBorders>
            <w:shd w:val="clear" w:color="auto" w:fill="auto"/>
            <w:vAlign w:val="center"/>
            <w:hideMark/>
          </w:tcPr>
          <w:p w14:paraId="2142D299"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21</w:t>
            </w:r>
          </w:p>
        </w:tc>
        <w:tc>
          <w:tcPr>
            <w:tcW w:w="2255" w:type="dxa"/>
            <w:tcBorders>
              <w:top w:val="nil"/>
              <w:left w:val="nil"/>
              <w:bottom w:val="single" w:sz="4" w:space="0" w:color="auto"/>
              <w:right w:val="single" w:sz="4" w:space="0" w:color="auto"/>
            </w:tcBorders>
            <w:shd w:val="clear" w:color="auto" w:fill="auto"/>
            <w:vAlign w:val="center"/>
            <w:hideMark/>
          </w:tcPr>
          <w:p w14:paraId="1B95FBE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63EE330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di gestione impianti sportivi</w:t>
            </w:r>
          </w:p>
        </w:tc>
        <w:tc>
          <w:tcPr>
            <w:tcW w:w="1543" w:type="dxa"/>
            <w:tcBorders>
              <w:top w:val="nil"/>
              <w:left w:val="nil"/>
              <w:bottom w:val="single" w:sz="4" w:space="0" w:color="auto"/>
              <w:right w:val="single" w:sz="4" w:space="0" w:color="auto"/>
            </w:tcBorders>
            <w:shd w:val="clear" w:color="auto" w:fill="auto"/>
            <w:vAlign w:val="center"/>
            <w:hideMark/>
          </w:tcPr>
          <w:p w14:paraId="4428400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572E088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in economia</w:t>
            </w:r>
          </w:p>
        </w:tc>
        <w:tc>
          <w:tcPr>
            <w:tcW w:w="2256" w:type="dxa"/>
            <w:tcBorders>
              <w:top w:val="nil"/>
              <w:left w:val="nil"/>
              <w:bottom w:val="single" w:sz="4" w:space="0" w:color="auto"/>
              <w:right w:val="single" w:sz="4" w:space="0" w:color="auto"/>
            </w:tcBorders>
            <w:shd w:val="clear" w:color="auto" w:fill="auto"/>
            <w:vAlign w:val="center"/>
            <w:hideMark/>
          </w:tcPr>
          <w:p w14:paraId="1C0988F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erogazione del servizio</w:t>
            </w:r>
          </w:p>
        </w:tc>
        <w:tc>
          <w:tcPr>
            <w:tcW w:w="1538" w:type="dxa"/>
            <w:tcBorders>
              <w:top w:val="nil"/>
              <w:left w:val="nil"/>
              <w:bottom w:val="single" w:sz="4" w:space="0" w:color="auto"/>
              <w:right w:val="single" w:sz="4" w:space="0" w:color="auto"/>
            </w:tcBorders>
            <w:shd w:val="clear" w:color="auto" w:fill="auto"/>
            <w:vAlign w:val="center"/>
            <w:hideMark/>
          </w:tcPr>
          <w:p w14:paraId="34D863D7"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6C7B0F7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anche interne, per interesse/utilità</w:t>
            </w:r>
          </w:p>
        </w:tc>
      </w:tr>
      <w:tr w:rsidR="007B1B27" w:rsidRPr="007B1B27" w14:paraId="75CA2367"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3885397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6</w:t>
            </w:r>
            <w:r w:rsidR="0062120B">
              <w:rPr>
                <w:rFonts w:ascii="Calibri" w:eastAsia="Times New Roman" w:hAnsi="Calibri" w:cs="Times New Roman"/>
                <w:sz w:val="18"/>
                <w:szCs w:val="18"/>
                <w:lang w:bidi="ar-SA"/>
              </w:rPr>
              <w:t>2</w:t>
            </w:r>
          </w:p>
        </w:tc>
        <w:tc>
          <w:tcPr>
            <w:tcW w:w="374" w:type="dxa"/>
            <w:tcBorders>
              <w:top w:val="nil"/>
              <w:left w:val="nil"/>
              <w:bottom w:val="single" w:sz="4" w:space="0" w:color="auto"/>
              <w:right w:val="single" w:sz="4" w:space="0" w:color="auto"/>
            </w:tcBorders>
            <w:shd w:val="clear" w:color="auto" w:fill="auto"/>
            <w:vAlign w:val="center"/>
            <w:hideMark/>
          </w:tcPr>
          <w:p w14:paraId="69F999D6" w14:textId="77777777" w:rsidR="007B1B27" w:rsidRPr="007B1B27" w:rsidRDefault="0062120B"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22</w:t>
            </w:r>
          </w:p>
        </w:tc>
        <w:tc>
          <w:tcPr>
            <w:tcW w:w="2255" w:type="dxa"/>
            <w:tcBorders>
              <w:top w:val="nil"/>
              <w:left w:val="nil"/>
              <w:bottom w:val="single" w:sz="4" w:space="0" w:color="auto"/>
              <w:right w:val="single" w:sz="4" w:space="0" w:color="auto"/>
            </w:tcBorders>
            <w:shd w:val="clear" w:color="auto" w:fill="auto"/>
            <w:vAlign w:val="center"/>
            <w:hideMark/>
          </w:tcPr>
          <w:p w14:paraId="278F954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4A5E021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di gestione hardware e software</w:t>
            </w:r>
          </w:p>
        </w:tc>
        <w:tc>
          <w:tcPr>
            <w:tcW w:w="1543" w:type="dxa"/>
            <w:tcBorders>
              <w:top w:val="nil"/>
              <w:left w:val="nil"/>
              <w:bottom w:val="single" w:sz="4" w:space="0" w:color="auto"/>
              <w:right w:val="single" w:sz="4" w:space="0" w:color="auto"/>
            </w:tcBorders>
            <w:shd w:val="clear" w:color="auto" w:fill="auto"/>
            <w:vAlign w:val="center"/>
            <w:hideMark/>
          </w:tcPr>
          <w:p w14:paraId="1383ACB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e capitolato di gara</w:t>
            </w:r>
          </w:p>
        </w:tc>
        <w:tc>
          <w:tcPr>
            <w:tcW w:w="1705" w:type="dxa"/>
            <w:tcBorders>
              <w:top w:val="nil"/>
              <w:left w:val="nil"/>
              <w:bottom w:val="single" w:sz="4" w:space="0" w:color="auto"/>
              <w:right w:val="single" w:sz="4" w:space="0" w:color="auto"/>
            </w:tcBorders>
            <w:shd w:val="clear" w:color="auto" w:fill="auto"/>
            <w:vAlign w:val="center"/>
            <w:hideMark/>
          </w:tcPr>
          <w:p w14:paraId="3D849E7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23C06D3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e gestione del contratto</w:t>
            </w:r>
          </w:p>
        </w:tc>
        <w:tc>
          <w:tcPr>
            <w:tcW w:w="1538" w:type="dxa"/>
            <w:tcBorders>
              <w:top w:val="nil"/>
              <w:left w:val="nil"/>
              <w:bottom w:val="single" w:sz="4" w:space="0" w:color="auto"/>
              <w:right w:val="single" w:sz="4" w:space="0" w:color="auto"/>
            </w:tcBorders>
            <w:shd w:val="clear" w:color="auto" w:fill="auto"/>
            <w:vAlign w:val="center"/>
            <w:hideMark/>
          </w:tcPr>
          <w:p w14:paraId="28298D20"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5D17D16D"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Selezione "pilotata"</w:t>
            </w:r>
            <w:r w:rsidR="007B1B27" w:rsidRPr="007B1B27">
              <w:rPr>
                <w:rFonts w:ascii="Calibri" w:eastAsia="Times New Roman" w:hAnsi="Calibri" w:cs="Times New Roman"/>
                <w:sz w:val="18"/>
                <w:szCs w:val="18"/>
                <w:lang w:bidi="ar-SA"/>
              </w:rPr>
              <w:t xml:space="preserve"> Omesso controllo dell'esecuzione del servizio</w:t>
            </w:r>
          </w:p>
        </w:tc>
      </w:tr>
      <w:tr w:rsidR="007B1B27" w:rsidRPr="007B1B27" w14:paraId="1333E3C4"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6BD1A54"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63</w:t>
            </w:r>
          </w:p>
        </w:tc>
        <w:tc>
          <w:tcPr>
            <w:tcW w:w="374" w:type="dxa"/>
            <w:tcBorders>
              <w:top w:val="nil"/>
              <w:left w:val="nil"/>
              <w:bottom w:val="single" w:sz="4" w:space="0" w:color="auto"/>
              <w:right w:val="single" w:sz="4" w:space="0" w:color="auto"/>
            </w:tcBorders>
            <w:shd w:val="clear" w:color="auto" w:fill="auto"/>
            <w:vAlign w:val="center"/>
            <w:hideMark/>
          </w:tcPr>
          <w:p w14:paraId="7FA808B7"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23</w:t>
            </w:r>
          </w:p>
        </w:tc>
        <w:tc>
          <w:tcPr>
            <w:tcW w:w="2255" w:type="dxa"/>
            <w:tcBorders>
              <w:top w:val="nil"/>
              <w:left w:val="nil"/>
              <w:bottom w:val="single" w:sz="4" w:space="0" w:color="auto"/>
              <w:right w:val="single" w:sz="4" w:space="0" w:color="auto"/>
            </w:tcBorders>
            <w:shd w:val="clear" w:color="auto" w:fill="auto"/>
            <w:vAlign w:val="center"/>
            <w:hideMark/>
          </w:tcPr>
          <w:p w14:paraId="6C634C8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387B3D7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di disaster recovery e backup</w:t>
            </w:r>
          </w:p>
        </w:tc>
        <w:tc>
          <w:tcPr>
            <w:tcW w:w="1543" w:type="dxa"/>
            <w:tcBorders>
              <w:top w:val="nil"/>
              <w:left w:val="nil"/>
              <w:bottom w:val="single" w:sz="4" w:space="0" w:color="auto"/>
              <w:right w:val="single" w:sz="4" w:space="0" w:color="auto"/>
            </w:tcBorders>
            <w:shd w:val="clear" w:color="auto" w:fill="auto"/>
            <w:vAlign w:val="center"/>
            <w:hideMark/>
          </w:tcPr>
          <w:p w14:paraId="6AF2E70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e capitolato di gara</w:t>
            </w:r>
          </w:p>
        </w:tc>
        <w:tc>
          <w:tcPr>
            <w:tcW w:w="1705" w:type="dxa"/>
            <w:tcBorders>
              <w:top w:val="nil"/>
              <w:left w:val="nil"/>
              <w:bottom w:val="single" w:sz="4" w:space="0" w:color="auto"/>
              <w:right w:val="single" w:sz="4" w:space="0" w:color="auto"/>
            </w:tcBorders>
            <w:shd w:val="clear" w:color="auto" w:fill="auto"/>
            <w:vAlign w:val="center"/>
            <w:hideMark/>
          </w:tcPr>
          <w:p w14:paraId="0395289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0C4231C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e gestione del contratto</w:t>
            </w:r>
          </w:p>
        </w:tc>
        <w:tc>
          <w:tcPr>
            <w:tcW w:w="1538" w:type="dxa"/>
            <w:tcBorders>
              <w:top w:val="nil"/>
              <w:left w:val="nil"/>
              <w:bottom w:val="single" w:sz="4" w:space="0" w:color="auto"/>
              <w:right w:val="single" w:sz="4" w:space="0" w:color="auto"/>
            </w:tcBorders>
            <w:shd w:val="clear" w:color="auto" w:fill="auto"/>
            <w:vAlign w:val="center"/>
            <w:hideMark/>
          </w:tcPr>
          <w:p w14:paraId="627D20E5"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7563DD76"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Selezione "pilotata"</w:t>
            </w:r>
            <w:r w:rsidR="007B1B27" w:rsidRPr="007B1B27">
              <w:rPr>
                <w:rFonts w:ascii="Calibri" w:eastAsia="Times New Roman" w:hAnsi="Calibri" w:cs="Times New Roman"/>
                <w:sz w:val="18"/>
                <w:szCs w:val="18"/>
                <w:lang w:bidi="ar-SA"/>
              </w:rPr>
              <w:t xml:space="preserve"> Omesso controllo dell'esecuzione del servizio</w:t>
            </w:r>
          </w:p>
        </w:tc>
      </w:tr>
      <w:tr w:rsidR="007B1B27" w:rsidRPr="007B1B27" w14:paraId="35D98795"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48B59F42"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lastRenderedPageBreak/>
              <w:t>64</w:t>
            </w:r>
          </w:p>
        </w:tc>
        <w:tc>
          <w:tcPr>
            <w:tcW w:w="374" w:type="dxa"/>
            <w:tcBorders>
              <w:top w:val="nil"/>
              <w:left w:val="nil"/>
              <w:bottom w:val="single" w:sz="4" w:space="0" w:color="auto"/>
              <w:right w:val="single" w:sz="4" w:space="0" w:color="auto"/>
            </w:tcBorders>
            <w:shd w:val="clear" w:color="auto" w:fill="auto"/>
            <w:vAlign w:val="center"/>
            <w:hideMark/>
          </w:tcPr>
          <w:p w14:paraId="7AAB84A2"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24</w:t>
            </w:r>
          </w:p>
        </w:tc>
        <w:tc>
          <w:tcPr>
            <w:tcW w:w="2255" w:type="dxa"/>
            <w:tcBorders>
              <w:top w:val="nil"/>
              <w:left w:val="nil"/>
              <w:bottom w:val="single" w:sz="4" w:space="0" w:color="auto"/>
              <w:right w:val="single" w:sz="4" w:space="0" w:color="auto"/>
            </w:tcBorders>
            <w:shd w:val="clear" w:color="auto" w:fill="auto"/>
            <w:vAlign w:val="center"/>
            <w:hideMark/>
          </w:tcPr>
          <w:p w14:paraId="210C3D0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entrate, delle spese e del patrimonio</w:t>
            </w:r>
          </w:p>
        </w:tc>
        <w:tc>
          <w:tcPr>
            <w:tcW w:w="2482" w:type="dxa"/>
            <w:tcBorders>
              <w:top w:val="nil"/>
              <w:left w:val="nil"/>
              <w:bottom w:val="single" w:sz="4" w:space="0" w:color="auto"/>
              <w:right w:val="single" w:sz="4" w:space="0" w:color="auto"/>
            </w:tcBorders>
            <w:shd w:val="clear" w:color="auto" w:fill="auto"/>
            <w:vAlign w:val="center"/>
            <w:hideMark/>
          </w:tcPr>
          <w:p w14:paraId="6D8D167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 sito web</w:t>
            </w:r>
          </w:p>
        </w:tc>
        <w:tc>
          <w:tcPr>
            <w:tcW w:w="1543" w:type="dxa"/>
            <w:tcBorders>
              <w:top w:val="nil"/>
              <w:left w:val="nil"/>
              <w:bottom w:val="single" w:sz="4" w:space="0" w:color="auto"/>
              <w:right w:val="single" w:sz="4" w:space="0" w:color="auto"/>
            </w:tcBorders>
            <w:shd w:val="clear" w:color="auto" w:fill="auto"/>
            <w:vAlign w:val="center"/>
            <w:hideMark/>
          </w:tcPr>
          <w:p w14:paraId="58A3E1E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221DE20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in economia</w:t>
            </w:r>
          </w:p>
        </w:tc>
        <w:tc>
          <w:tcPr>
            <w:tcW w:w="2256" w:type="dxa"/>
            <w:tcBorders>
              <w:top w:val="nil"/>
              <w:left w:val="nil"/>
              <w:bottom w:val="single" w:sz="4" w:space="0" w:color="auto"/>
              <w:right w:val="single" w:sz="4" w:space="0" w:color="auto"/>
            </w:tcBorders>
            <w:shd w:val="clear" w:color="auto" w:fill="auto"/>
            <w:vAlign w:val="center"/>
            <w:hideMark/>
          </w:tcPr>
          <w:p w14:paraId="6F7556E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erogazione del servizio</w:t>
            </w:r>
          </w:p>
        </w:tc>
        <w:tc>
          <w:tcPr>
            <w:tcW w:w="1538" w:type="dxa"/>
            <w:tcBorders>
              <w:top w:val="nil"/>
              <w:left w:val="nil"/>
              <w:bottom w:val="single" w:sz="4" w:space="0" w:color="auto"/>
              <w:right w:val="single" w:sz="4" w:space="0" w:color="auto"/>
            </w:tcBorders>
            <w:shd w:val="clear" w:color="auto" w:fill="auto"/>
            <w:vAlign w:val="center"/>
            <w:hideMark/>
          </w:tcPr>
          <w:p w14:paraId="03948BE8"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74C7F39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anche interne, per interesse/utilità</w:t>
            </w:r>
          </w:p>
        </w:tc>
      </w:tr>
      <w:tr w:rsidR="007B1B27" w:rsidRPr="007B1B27" w14:paraId="3606D975"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53325C9"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65</w:t>
            </w:r>
          </w:p>
        </w:tc>
        <w:tc>
          <w:tcPr>
            <w:tcW w:w="374" w:type="dxa"/>
            <w:tcBorders>
              <w:top w:val="nil"/>
              <w:left w:val="nil"/>
              <w:bottom w:val="single" w:sz="4" w:space="0" w:color="auto"/>
              <w:right w:val="single" w:sz="4" w:space="0" w:color="auto"/>
            </w:tcBorders>
            <w:shd w:val="clear" w:color="auto" w:fill="auto"/>
            <w:vAlign w:val="center"/>
            <w:hideMark/>
          </w:tcPr>
          <w:p w14:paraId="463D74D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w:t>
            </w:r>
          </w:p>
        </w:tc>
        <w:tc>
          <w:tcPr>
            <w:tcW w:w="2255" w:type="dxa"/>
            <w:tcBorders>
              <w:top w:val="nil"/>
              <w:left w:val="nil"/>
              <w:bottom w:val="single" w:sz="4" w:space="0" w:color="auto"/>
              <w:right w:val="single" w:sz="4" w:space="0" w:color="auto"/>
            </w:tcBorders>
            <w:shd w:val="clear" w:color="auto" w:fill="auto"/>
            <w:vAlign w:val="center"/>
            <w:hideMark/>
          </w:tcPr>
          <w:p w14:paraId="3EB97BB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rifiuti</w:t>
            </w:r>
          </w:p>
        </w:tc>
        <w:tc>
          <w:tcPr>
            <w:tcW w:w="2482" w:type="dxa"/>
            <w:tcBorders>
              <w:top w:val="nil"/>
              <w:left w:val="nil"/>
              <w:bottom w:val="single" w:sz="4" w:space="0" w:color="auto"/>
              <w:right w:val="single" w:sz="4" w:space="0" w:color="auto"/>
            </w:tcBorders>
            <w:shd w:val="clear" w:color="auto" w:fill="auto"/>
            <w:vAlign w:val="center"/>
            <w:hideMark/>
          </w:tcPr>
          <w:p w14:paraId="6CCCA44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Isole ecologiche</w:t>
            </w:r>
          </w:p>
        </w:tc>
        <w:tc>
          <w:tcPr>
            <w:tcW w:w="1543" w:type="dxa"/>
            <w:tcBorders>
              <w:top w:val="nil"/>
              <w:left w:val="nil"/>
              <w:bottom w:val="single" w:sz="4" w:space="0" w:color="auto"/>
              <w:right w:val="single" w:sz="4" w:space="0" w:color="auto"/>
            </w:tcBorders>
            <w:shd w:val="clear" w:color="auto" w:fill="auto"/>
            <w:vAlign w:val="center"/>
            <w:hideMark/>
          </w:tcPr>
          <w:p w14:paraId="01C70E7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e capitolato di gara</w:t>
            </w:r>
          </w:p>
        </w:tc>
        <w:tc>
          <w:tcPr>
            <w:tcW w:w="1705" w:type="dxa"/>
            <w:tcBorders>
              <w:top w:val="nil"/>
              <w:left w:val="nil"/>
              <w:bottom w:val="single" w:sz="4" w:space="0" w:color="auto"/>
              <w:right w:val="single" w:sz="4" w:space="0" w:color="auto"/>
            </w:tcBorders>
            <w:shd w:val="clear" w:color="auto" w:fill="auto"/>
            <w:vAlign w:val="center"/>
            <w:hideMark/>
          </w:tcPr>
          <w:p w14:paraId="4C838B0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w:t>
            </w:r>
          </w:p>
        </w:tc>
        <w:tc>
          <w:tcPr>
            <w:tcW w:w="2256" w:type="dxa"/>
            <w:tcBorders>
              <w:top w:val="nil"/>
              <w:left w:val="nil"/>
              <w:bottom w:val="single" w:sz="4" w:space="0" w:color="auto"/>
              <w:right w:val="single" w:sz="4" w:space="0" w:color="auto"/>
            </w:tcBorders>
            <w:shd w:val="clear" w:color="auto" w:fill="auto"/>
            <w:vAlign w:val="center"/>
            <w:hideMark/>
          </w:tcPr>
          <w:p w14:paraId="6D797F8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 e gestione del contratto</w:t>
            </w:r>
          </w:p>
        </w:tc>
        <w:tc>
          <w:tcPr>
            <w:tcW w:w="1538" w:type="dxa"/>
            <w:tcBorders>
              <w:top w:val="nil"/>
              <w:left w:val="nil"/>
              <w:bottom w:val="single" w:sz="4" w:space="0" w:color="auto"/>
              <w:right w:val="single" w:sz="4" w:space="0" w:color="auto"/>
            </w:tcBorders>
            <w:shd w:val="clear" w:color="auto" w:fill="auto"/>
            <w:vAlign w:val="center"/>
            <w:hideMark/>
          </w:tcPr>
          <w:p w14:paraId="691E7C24"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518D551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Omesso controllo dell'esecuzione del servizio</w:t>
            </w:r>
          </w:p>
        </w:tc>
      </w:tr>
      <w:tr w:rsidR="007B1B27" w:rsidRPr="007B1B27" w14:paraId="4F201DB6"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3FD11F84"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66</w:t>
            </w:r>
          </w:p>
        </w:tc>
        <w:tc>
          <w:tcPr>
            <w:tcW w:w="374" w:type="dxa"/>
            <w:tcBorders>
              <w:top w:val="nil"/>
              <w:left w:val="nil"/>
              <w:bottom w:val="single" w:sz="4" w:space="0" w:color="auto"/>
              <w:right w:val="single" w:sz="4" w:space="0" w:color="auto"/>
            </w:tcBorders>
            <w:shd w:val="clear" w:color="auto" w:fill="auto"/>
            <w:vAlign w:val="center"/>
            <w:hideMark/>
          </w:tcPr>
          <w:p w14:paraId="54B2E5C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w:t>
            </w:r>
          </w:p>
        </w:tc>
        <w:tc>
          <w:tcPr>
            <w:tcW w:w="2255" w:type="dxa"/>
            <w:tcBorders>
              <w:top w:val="nil"/>
              <w:left w:val="nil"/>
              <w:bottom w:val="single" w:sz="4" w:space="0" w:color="auto"/>
              <w:right w:val="single" w:sz="4" w:space="0" w:color="auto"/>
            </w:tcBorders>
            <w:shd w:val="clear" w:color="auto" w:fill="auto"/>
            <w:vAlign w:val="center"/>
            <w:hideMark/>
          </w:tcPr>
          <w:p w14:paraId="6E256FB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rifiuti</w:t>
            </w:r>
          </w:p>
        </w:tc>
        <w:tc>
          <w:tcPr>
            <w:tcW w:w="2482" w:type="dxa"/>
            <w:tcBorders>
              <w:top w:val="nil"/>
              <w:left w:val="nil"/>
              <w:bottom w:val="single" w:sz="4" w:space="0" w:color="auto"/>
              <w:right w:val="single" w:sz="4" w:space="0" w:color="auto"/>
            </w:tcBorders>
            <w:shd w:val="clear" w:color="auto" w:fill="auto"/>
            <w:vAlign w:val="center"/>
            <w:hideMark/>
          </w:tcPr>
          <w:p w14:paraId="2D3C6FD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Pulizia delle strade e delle aree pubbliche</w:t>
            </w:r>
          </w:p>
        </w:tc>
        <w:tc>
          <w:tcPr>
            <w:tcW w:w="1543" w:type="dxa"/>
            <w:tcBorders>
              <w:top w:val="nil"/>
              <w:left w:val="nil"/>
              <w:bottom w:val="single" w:sz="4" w:space="0" w:color="auto"/>
              <w:right w:val="single" w:sz="4" w:space="0" w:color="auto"/>
            </w:tcBorders>
            <w:shd w:val="clear" w:color="auto" w:fill="auto"/>
            <w:vAlign w:val="center"/>
            <w:hideMark/>
          </w:tcPr>
          <w:p w14:paraId="029B5E5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 secondo programmazione</w:t>
            </w:r>
          </w:p>
        </w:tc>
        <w:tc>
          <w:tcPr>
            <w:tcW w:w="1705" w:type="dxa"/>
            <w:tcBorders>
              <w:top w:val="nil"/>
              <w:left w:val="nil"/>
              <w:bottom w:val="single" w:sz="4" w:space="0" w:color="auto"/>
              <w:right w:val="single" w:sz="4" w:space="0" w:color="auto"/>
            </w:tcBorders>
            <w:shd w:val="clear" w:color="auto" w:fill="auto"/>
            <w:vAlign w:val="center"/>
            <w:hideMark/>
          </w:tcPr>
          <w:p w14:paraId="1D7F74F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svolgimento in economia della pulizia</w:t>
            </w:r>
          </w:p>
        </w:tc>
        <w:tc>
          <w:tcPr>
            <w:tcW w:w="2256" w:type="dxa"/>
            <w:tcBorders>
              <w:top w:val="nil"/>
              <w:left w:val="nil"/>
              <w:bottom w:val="single" w:sz="4" w:space="0" w:color="auto"/>
              <w:right w:val="single" w:sz="4" w:space="0" w:color="auto"/>
            </w:tcBorders>
            <w:shd w:val="clear" w:color="auto" w:fill="auto"/>
            <w:vAlign w:val="center"/>
            <w:hideMark/>
          </w:tcPr>
          <w:p w14:paraId="3DB7128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igiene e decoro</w:t>
            </w:r>
          </w:p>
        </w:tc>
        <w:tc>
          <w:tcPr>
            <w:tcW w:w="1538" w:type="dxa"/>
            <w:tcBorders>
              <w:top w:val="nil"/>
              <w:left w:val="nil"/>
              <w:bottom w:val="single" w:sz="4" w:space="0" w:color="auto"/>
              <w:right w:val="single" w:sz="4" w:space="0" w:color="auto"/>
            </w:tcBorders>
            <w:shd w:val="clear" w:color="auto" w:fill="auto"/>
            <w:vAlign w:val="center"/>
            <w:hideMark/>
          </w:tcPr>
          <w:p w14:paraId="334DC97D"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4A37861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anche interne, per interesse/utilità</w:t>
            </w:r>
          </w:p>
        </w:tc>
      </w:tr>
      <w:tr w:rsidR="007B1B27" w:rsidRPr="007B1B27" w14:paraId="0C012C42"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1E20A48A"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67</w:t>
            </w:r>
          </w:p>
        </w:tc>
        <w:tc>
          <w:tcPr>
            <w:tcW w:w="374" w:type="dxa"/>
            <w:tcBorders>
              <w:top w:val="nil"/>
              <w:left w:val="nil"/>
              <w:bottom w:val="single" w:sz="4" w:space="0" w:color="auto"/>
              <w:right w:val="single" w:sz="4" w:space="0" w:color="auto"/>
            </w:tcBorders>
            <w:shd w:val="clear" w:color="auto" w:fill="auto"/>
            <w:vAlign w:val="center"/>
            <w:hideMark/>
          </w:tcPr>
          <w:p w14:paraId="6554F84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w:t>
            </w:r>
          </w:p>
        </w:tc>
        <w:tc>
          <w:tcPr>
            <w:tcW w:w="2255" w:type="dxa"/>
            <w:tcBorders>
              <w:top w:val="nil"/>
              <w:left w:val="nil"/>
              <w:bottom w:val="single" w:sz="4" w:space="0" w:color="auto"/>
              <w:right w:val="single" w:sz="4" w:space="0" w:color="auto"/>
            </w:tcBorders>
            <w:shd w:val="clear" w:color="auto" w:fill="auto"/>
            <w:vAlign w:val="center"/>
            <w:hideMark/>
          </w:tcPr>
          <w:p w14:paraId="07C6AEB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rifiuti</w:t>
            </w:r>
          </w:p>
        </w:tc>
        <w:tc>
          <w:tcPr>
            <w:tcW w:w="2482" w:type="dxa"/>
            <w:tcBorders>
              <w:top w:val="nil"/>
              <w:left w:val="nil"/>
              <w:bottom w:val="single" w:sz="4" w:space="0" w:color="auto"/>
              <w:right w:val="single" w:sz="4" w:space="0" w:color="auto"/>
            </w:tcBorders>
            <w:shd w:val="clear" w:color="auto" w:fill="auto"/>
            <w:vAlign w:val="center"/>
            <w:hideMark/>
          </w:tcPr>
          <w:p w14:paraId="6C28746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Pulizia dei cimiteri</w:t>
            </w:r>
          </w:p>
        </w:tc>
        <w:tc>
          <w:tcPr>
            <w:tcW w:w="1543" w:type="dxa"/>
            <w:tcBorders>
              <w:top w:val="nil"/>
              <w:left w:val="nil"/>
              <w:bottom w:val="single" w:sz="4" w:space="0" w:color="auto"/>
              <w:right w:val="single" w:sz="4" w:space="0" w:color="auto"/>
            </w:tcBorders>
            <w:shd w:val="clear" w:color="auto" w:fill="auto"/>
            <w:vAlign w:val="center"/>
            <w:hideMark/>
          </w:tcPr>
          <w:p w14:paraId="67072EF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 secondo programmazione</w:t>
            </w:r>
          </w:p>
        </w:tc>
        <w:tc>
          <w:tcPr>
            <w:tcW w:w="1705" w:type="dxa"/>
            <w:tcBorders>
              <w:top w:val="nil"/>
              <w:left w:val="nil"/>
              <w:bottom w:val="single" w:sz="4" w:space="0" w:color="auto"/>
              <w:right w:val="single" w:sz="4" w:space="0" w:color="auto"/>
            </w:tcBorders>
            <w:shd w:val="clear" w:color="auto" w:fill="auto"/>
            <w:vAlign w:val="center"/>
            <w:hideMark/>
          </w:tcPr>
          <w:p w14:paraId="19A0E05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svolgimento in economia della pulizia</w:t>
            </w:r>
          </w:p>
        </w:tc>
        <w:tc>
          <w:tcPr>
            <w:tcW w:w="2256" w:type="dxa"/>
            <w:tcBorders>
              <w:top w:val="nil"/>
              <w:left w:val="nil"/>
              <w:bottom w:val="single" w:sz="4" w:space="0" w:color="auto"/>
              <w:right w:val="single" w:sz="4" w:space="0" w:color="auto"/>
            </w:tcBorders>
            <w:shd w:val="clear" w:color="auto" w:fill="auto"/>
            <w:vAlign w:val="center"/>
            <w:hideMark/>
          </w:tcPr>
          <w:p w14:paraId="4BCB4F0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igiene e decoro</w:t>
            </w:r>
          </w:p>
        </w:tc>
        <w:tc>
          <w:tcPr>
            <w:tcW w:w="1538" w:type="dxa"/>
            <w:tcBorders>
              <w:top w:val="nil"/>
              <w:left w:val="nil"/>
              <w:bottom w:val="single" w:sz="4" w:space="0" w:color="auto"/>
              <w:right w:val="single" w:sz="4" w:space="0" w:color="auto"/>
            </w:tcBorders>
            <w:shd w:val="clear" w:color="auto" w:fill="auto"/>
            <w:vAlign w:val="center"/>
            <w:hideMark/>
          </w:tcPr>
          <w:p w14:paraId="51A4CA0A"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39E7C86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anche interne, per interesse/utilità</w:t>
            </w:r>
          </w:p>
        </w:tc>
      </w:tr>
      <w:tr w:rsidR="007B1B27" w:rsidRPr="007B1B27" w14:paraId="67088AB9"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40BA2F7"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68</w:t>
            </w:r>
          </w:p>
        </w:tc>
        <w:tc>
          <w:tcPr>
            <w:tcW w:w="374" w:type="dxa"/>
            <w:tcBorders>
              <w:top w:val="nil"/>
              <w:left w:val="nil"/>
              <w:bottom w:val="single" w:sz="4" w:space="0" w:color="auto"/>
              <w:right w:val="single" w:sz="4" w:space="0" w:color="auto"/>
            </w:tcBorders>
            <w:shd w:val="clear" w:color="auto" w:fill="auto"/>
            <w:vAlign w:val="center"/>
            <w:hideMark/>
          </w:tcPr>
          <w:p w14:paraId="6D77A00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w:t>
            </w:r>
          </w:p>
        </w:tc>
        <w:tc>
          <w:tcPr>
            <w:tcW w:w="2255" w:type="dxa"/>
            <w:tcBorders>
              <w:top w:val="nil"/>
              <w:left w:val="nil"/>
              <w:bottom w:val="single" w:sz="4" w:space="0" w:color="auto"/>
              <w:right w:val="single" w:sz="4" w:space="0" w:color="auto"/>
            </w:tcBorders>
            <w:shd w:val="clear" w:color="auto" w:fill="auto"/>
            <w:vAlign w:val="center"/>
            <w:hideMark/>
          </w:tcPr>
          <w:p w14:paraId="2143965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rifiuti</w:t>
            </w:r>
          </w:p>
        </w:tc>
        <w:tc>
          <w:tcPr>
            <w:tcW w:w="2482" w:type="dxa"/>
            <w:tcBorders>
              <w:top w:val="nil"/>
              <w:left w:val="nil"/>
              <w:bottom w:val="single" w:sz="4" w:space="0" w:color="auto"/>
              <w:right w:val="single" w:sz="4" w:space="0" w:color="auto"/>
            </w:tcBorders>
            <w:shd w:val="clear" w:color="auto" w:fill="auto"/>
            <w:vAlign w:val="center"/>
            <w:hideMark/>
          </w:tcPr>
          <w:p w14:paraId="38EA96D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Pulizia degli immobili e degli impianti di proprietà dell'ente</w:t>
            </w:r>
          </w:p>
        </w:tc>
        <w:tc>
          <w:tcPr>
            <w:tcW w:w="1543" w:type="dxa"/>
            <w:tcBorders>
              <w:top w:val="nil"/>
              <w:left w:val="nil"/>
              <w:bottom w:val="single" w:sz="4" w:space="0" w:color="auto"/>
              <w:right w:val="single" w:sz="4" w:space="0" w:color="auto"/>
            </w:tcBorders>
            <w:shd w:val="clear" w:color="auto" w:fill="auto"/>
            <w:vAlign w:val="center"/>
            <w:hideMark/>
          </w:tcPr>
          <w:p w14:paraId="1AA981C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 secondo programmazione</w:t>
            </w:r>
          </w:p>
        </w:tc>
        <w:tc>
          <w:tcPr>
            <w:tcW w:w="1705" w:type="dxa"/>
            <w:tcBorders>
              <w:top w:val="nil"/>
              <w:left w:val="nil"/>
              <w:bottom w:val="single" w:sz="4" w:space="0" w:color="auto"/>
              <w:right w:val="single" w:sz="4" w:space="0" w:color="auto"/>
            </w:tcBorders>
            <w:shd w:val="clear" w:color="auto" w:fill="auto"/>
            <w:vAlign w:val="center"/>
            <w:hideMark/>
          </w:tcPr>
          <w:p w14:paraId="73E4C10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svolgimento in economia della pulizia</w:t>
            </w:r>
          </w:p>
        </w:tc>
        <w:tc>
          <w:tcPr>
            <w:tcW w:w="2256" w:type="dxa"/>
            <w:tcBorders>
              <w:top w:val="nil"/>
              <w:left w:val="nil"/>
              <w:bottom w:val="single" w:sz="4" w:space="0" w:color="auto"/>
              <w:right w:val="single" w:sz="4" w:space="0" w:color="auto"/>
            </w:tcBorders>
            <w:shd w:val="clear" w:color="auto" w:fill="auto"/>
            <w:vAlign w:val="center"/>
            <w:hideMark/>
          </w:tcPr>
          <w:p w14:paraId="29CE0E8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igiene e decoro</w:t>
            </w:r>
          </w:p>
        </w:tc>
        <w:tc>
          <w:tcPr>
            <w:tcW w:w="1538" w:type="dxa"/>
            <w:tcBorders>
              <w:top w:val="nil"/>
              <w:left w:val="nil"/>
              <w:bottom w:val="single" w:sz="4" w:space="0" w:color="auto"/>
              <w:right w:val="single" w:sz="4" w:space="0" w:color="auto"/>
            </w:tcBorders>
            <w:shd w:val="clear" w:color="auto" w:fill="auto"/>
            <w:vAlign w:val="center"/>
            <w:hideMark/>
          </w:tcPr>
          <w:p w14:paraId="6110E501"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602E308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anche interne, per interesse/utilità</w:t>
            </w:r>
          </w:p>
        </w:tc>
      </w:tr>
      <w:tr w:rsidR="007B1B27" w:rsidRPr="007B1B27" w14:paraId="1B1C4FE2"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4DBED9AF"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69</w:t>
            </w:r>
          </w:p>
        </w:tc>
        <w:tc>
          <w:tcPr>
            <w:tcW w:w="374" w:type="dxa"/>
            <w:tcBorders>
              <w:top w:val="nil"/>
              <w:left w:val="nil"/>
              <w:bottom w:val="single" w:sz="4" w:space="0" w:color="auto"/>
              <w:right w:val="single" w:sz="4" w:space="0" w:color="auto"/>
            </w:tcBorders>
            <w:shd w:val="clear" w:color="auto" w:fill="auto"/>
            <w:vAlign w:val="center"/>
            <w:hideMark/>
          </w:tcPr>
          <w:p w14:paraId="2DB1FFC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w:t>
            </w:r>
          </w:p>
        </w:tc>
        <w:tc>
          <w:tcPr>
            <w:tcW w:w="2255" w:type="dxa"/>
            <w:tcBorders>
              <w:top w:val="nil"/>
              <w:left w:val="nil"/>
              <w:bottom w:val="single" w:sz="4" w:space="0" w:color="auto"/>
              <w:right w:val="single" w:sz="4" w:space="0" w:color="auto"/>
            </w:tcBorders>
            <w:shd w:val="clear" w:color="auto" w:fill="auto"/>
            <w:vAlign w:val="center"/>
            <w:hideMark/>
          </w:tcPr>
          <w:p w14:paraId="20AED3D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Governo del territorio</w:t>
            </w:r>
          </w:p>
        </w:tc>
        <w:tc>
          <w:tcPr>
            <w:tcW w:w="2482" w:type="dxa"/>
            <w:tcBorders>
              <w:top w:val="nil"/>
              <w:left w:val="nil"/>
              <w:bottom w:val="single" w:sz="4" w:space="0" w:color="auto"/>
              <w:right w:val="single" w:sz="4" w:space="0" w:color="auto"/>
            </w:tcBorders>
            <w:shd w:val="clear" w:color="auto" w:fill="auto"/>
            <w:vAlign w:val="center"/>
            <w:hideMark/>
          </w:tcPr>
          <w:p w14:paraId="6E0157F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Permesso di costruire</w:t>
            </w:r>
          </w:p>
        </w:tc>
        <w:tc>
          <w:tcPr>
            <w:tcW w:w="1543" w:type="dxa"/>
            <w:tcBorders>
              <w:top w:val="nil"/>
              <w:left w:val="nil"/>
              <w:bottom w:val="single" w:sz="4" w:space="0" w:color="auto"/>
              <w:right w:val="single" w:sz="4" w:space="0" w:color="auto"/>
            </w:tcBorders>
            <w:shd w:val="clear" w:color="auto" w:fill="auto"/>
            <w:vAlign w:val="center"/>
            <w:hideMark/>
          </w:tcPr>
          <w:p w14:paraId="449954E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495C2E5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 SUE (e acquisizione pareri/nulla osta di altre PA)</w:t>
            </w:r>
          </w:p>
        </w:tc>
        <w:tc>
          <w:tcPr>
            <w:tcW w:w="2256" w:type="dxa"/>
            <w:tcBorders>
              <w:top w:val="nil"/>
              <w:left w:val="nil"/>
              <w:bottom w:val="single" w:sz="4" w:space="0" w:color="auto"/>
              <w:right w:val="single" w:sz="4" w:space="0" w:color="auto"/>
            </w:tcBorders>
            <w:shd w:val="clear" w:color="auto" w:fill="auto"/>
            <w:vAlign w:val="center"/>
            <w:hideMark/>
          </w:tcPr>
          <w:p w14:paraId="706B81F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rilascio del permesso</w:t>
            </w:r>
          </w:p>
        </w:tc>
        <w:tc>
          <w:tcPr>
            <w:tcW w:w="1538" w:type="dxa"/>
            <w:tcBorders>
              <w:top w:val="nil"/>
              <w:left w:val="nil"/>
              <w:bottom w:val="single" w:sz="4" w:space="0" w:color="auto"/>
              <w:right w:val="single" w:sz="4" w:space="0" w:color="auto"/>
            </w:tcBorders>
            <w:shd w:val="clear" w:color="auto" w:fill="auto"/>
            <w:vAlign w:val="center"/>
            <w:hideMark/>
          </w:tcPr>
          <w:p w14:paraId="67650AC9"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2A5BB43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dei limiti e degli indici urbanistici per interesse di parte</w:t>
            </w:r>
          </w:p>
        </w:tc>
      </w:tr>
      <w:tr w:rsidR="007B1B27" w:rsidRPr="007B1B27" w14:paraId="617BAE48"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8315EA7"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70</w:t>
            </w:r>
          </w:p>
        </w:tc>
        <w:tc>
          <w:tcPr>
            <w:tcW w:w="374" w:type="dxa"/>
            <w:tcBorders>
              <w:top w:val="nil"/>
              <w:left w:val="nil"/>
              <w:bottom w:val="single" w:sz="4" w:space="0" w:color="auto"/>
              <w:right w:val="single" w:sz="4" w:space="0" w:color="auto"/>
            </w:tcBorders>
            <w:shd w:val="clear" w:color="auto" w:fill="auto"/>
            <w:vAlign w:val="center"/>
            <w:hideMark/>
          </w:tcPr>
          <w:p w14:paraId="0909067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w:t>
            </w:r>
          </w:p>
        </w:tc>
        <w:tc>
          <w:tcPr>
            <w:tcW w:w="2255" w:type="dxa"/>
            <w:tcBorders>
              <w:top w:val="nil"/>
              <w:left w:val="nil"/>
              <w:bottom w:val="single" w:sz="4" w:space="0" w:color="auto"/>
              <w:right w:val="single" w:sz="4" w:space="0" w:color="auto"/>
            </w:tcBorders>
            <w:shd w:val="clear" w:color="auto" w:fill="auto"/>
            <w:vAlign w:val="center"/>
            <w:hideMark/>
          </w:tcPr>
          <w:p w14:paraId="3A489B0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Governo del territorio</w:t>
            </w:r>
          </w:p>
        </w:tc>
        <w:tc>
          <w:tcPr>
            <w:tcW w:w="2482" w:type="dxa"/>
            <w:tcBorders>
              <w:top w:val="nil"/>
              <w:left w:val="nil"/>
              <w:bottom w:val="single" w:sz="4" w:space="0" w:color="auto"/>
              <w:right w:val="single" w:sz="4" w:space="0" w:color="auto"/>
            </w:tcBorders>
            <w:shd w:val="clear" w:color="auto" w:fill="auto"/>
            <w:vAlign w:val="center"/>
            <w:hideMark/>
          </w:tcPr>
          <w:p w14:paraId="0E70390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Permesso di costruire in aree assoggettate ad autorizzazione paesaggistica</w:t>
            </w:r>
          </w:p>
        </w:tc>
        <w:tc>
          <w:tcPr>
            <w:tcW w:w="1543" w:type="dxa"/>
            <w:tcBorders>
              <w:top w:val="nil"/>
              <w:left w:val="nil"/>
              <w:bottom w:val="single" w:sz="4" w:space="0" w:color="auto"/>
              <w:right w:val="single" w:sz="4" w:space="0" w:color="auto"/>
            </w:tcBorders>
            <w:shd w:val="clear" w:color="auto" w:fill="auto"/>
            <w:vAlign w:val="center"/>
            <w:hideMark/>
          </w:tcPr>
          <w:p w14:paraId="02499BF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5CF0157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 SUE (e acquisizione pareri/nulla osta di altre PA)</w:t>
            </w:r>
          </w:p>
        </w:tc>
        <w:tc>
          <w:tcPr>
            <w:tcW w:w="2256" w:type="dxa"/>
            <w:tcBorders>
              <w:top w:val="nil"/>
              <w:left w:val="nil"/>
              <w:bottom w:val="single" w:sz="4" w:space="0" w:color="auto"/>
              <w:right w:val="single" w:sz="4" w:space="0" w:color="auto"/>
            </w:tcBorders>
            <w:shd w:val="clear" w:color="auto" w:fill="auto"/>
            <w:vAlign w:val="center"/>
            <w:hideMark/>
          </w:tcPr>
          <w:p w14:paraId="0174307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rilascio del permesso</w:t>
            </w:r>
          </w:p>
        </w:tc>
        <w:tc>
          <w:tcPr>
            <w:tcW w:w="1538" w:type="dxa"/>
            <w:tcBorders>
              <w:top w:val="nil"/>
              <w:left w:val="nil"/>
              <w:bottom w:val="single" w:sz="4" w:space="0" w:color="auto"/>
              <w:right w:val="single" w:sz="4" w:space="0" w:color="auto"/>
            </w:tcBorders>
            <w:shd w:val="clear" w:color="auto" w:fill="auto"/>
            <w:vAlign w:val="center"/>
            <w:hideMark/>
          </w:tcPr>
          <w:p w14:paraId="6173A1CA"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2C129F7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dei limiti e degli indici urbanistici per interesse di parte</w:t>
            </w:r>
          </w:p>
        </w:tc>
      </w:tr>
      <w:tr w:rsidR="007B1B27" w:rsidRPr="007B1B27" w14:paraId="7289AD2B" w14:textId="77777777" w:rsidTr="0062120B">
        <w:trPr>
          <w:trHeight w:val="144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0D9E023"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71</w:t>
            </w:r>
          </w:p>
        </w:tc>
        <w:tc>
          <w:tcPr>
            <w:tcW w:w="374" w:type="dxa"/>
            <w:tcBorders>
              <w:top w:val="nil"/>
              <w:left w:val="nil"/>
              <w:bottom w:val="single" w:sz="4" w:space="0" w:color="auto"/>
              <w:right w:val="single" w:sz="4" w:space="0" w:color="auto"/>
            </w:tcBorders>
            <w:shd w:val="clear" w:color="auto" w:fill="auto"/>
            <w:vAlign w:val="center"/>
            <w:hideMark/>
          </w:tcPr>
          <w:p w14:paraId="217892B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w:t>
            </w:r>
          </w:p>
        </w:tc>
        <w:tc>
          <w:tcPr>
            <w:tcW w:w="2255" w:type="dxa"/>
            <w:tcBorders>
              <w:top w:val="nil"/>
              <w:left w:val="nil"/>
              <w:bottom w:val="single" w:sz="4" w:space="0" w:color="auto"/>
              <w:right w:val="single" w:sz="4" w:space="0" w:color="auto"/>
            </w:tcBorders>
            <w:shd w:val="clear" w:color="auto" w:fill="auto"/>
            <w:vAlign w:val="center"/>
            <w:hideMark/>
          </w:tcPr>
          <w:p w14:paraId="29A0E42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Pianificazione urbanistica</w:t>
            </w:r>
          </w:p>
        </w:tc>
        <w:tc>
          <w:tcPr>
            <w:tcW w:w="2482" w:type="dxa"/>
            <w:tcBorders>
              <w:top w:val="nil"/>
              <w:left w:val="nil"/>
              <w:bottom w:val="single" w:sz="4" w:space="0" w:color="auto"/>
              <w:right w:val="single" w:sz="4" w:space="0" w:color="auto"/>
            </w:tcBorders>
            <w:shd w:val="clear" w:color="auto" w:fill="auto"/>
            <w:vAlign w:val="center"/>
            <w:hideMark/>
          </w:tcPr>
          <w:p w14:paraId="1C5C663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di pianificazione urbanistica generale</w:t>
            </w:r>
          </w:p>
        </w:tc>
        <w:tc>
          <w:tcPr>
            <w:tcW w:w="1543" w:type="dxa"/>
            <w:tcBorders>
              <w:top w:val="nil"/>
              <w:left w:val="nil"/>
              <w:bottom w:val="single" w:sz="4" w:space="0" w:color="auto"/>
              <w:right w:val="single" w:sz="4" w:space="0" w:color="auto"/>
            </w:tcBorders>
            <w:shd w:val="clear" w:color="auto" w:fill="auto"/>
            <w:vAlign w:val="center"/>
            <w:hideMark/>
          </w:tcPr>
          <w:p w14:paraId="1FC9DD2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1E35786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stesura, adozione, pubblicazione, acquisizione di pareri di altre PA, osservazioni da privati</w:t>
            </w:r>
          </w:p>
        </w:tc>
        <w:tc>
          <w:tcPr>
            <w:tcW w:w="2256" w:type="dxa"/>
            <w:tcBorders>
              <w:top w:val="nil"/>
              <w:left w:val="nil"/>
              <w:bottom w:val="single" w:sz="4" w:space="0" w:color="auto"/>
              <w:right w:val="single" w:sz="4" w:space="0" w:color="auto"/>
            </w:tcBorders>
            <w:shd w:val="clear" w:color="auto" w:fill="auto"/>
            <w:vAlign w:val="center"/>
            <w:hideMark/>
          </w:tcPr>
          <w:p w14:paraId="04590ED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approvazione del documento finale</w:t>
            </w:r>
          </w:p>
        </w:tc>
        <w:tc>
          <w:tcPr>
            <w:tcW w:w="1538" w:type="dxa"/>
            <w:tcBorders>
              <w:top w:val="nil"/>
              <w:left w:val="nil"/>
              <w:bottom w:val="single" w:sz="4" w:space="0" w:color="auto"/>
              <w:right w:val="single" w:sz="4" w:space="0" w:color="auto"/>
            </w:tcBorders>
            <w:shd w:val="clear" w:color="auto" w:fill="auto"/>
            <w:vAlign w:val="center"/>
            <w:hideMark/>
          </w:tcPr>
          <w:p w14:paraId="679A2404"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1F64A13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 conflitto di interessi, delle norme, dei limiti e degli indici urbanistici per interesse di parte</w:t>
            </w:r>
          </w:p>
        </w:tc>
      </w:tr>
      <w:tr w:rsidR="007B1B27" w:rsidRPr="007B1B27" w14:paraId="3CBB1013" w14:textId="77777777" w:rsidTr="0062120B">
        <w:trPr>
          <w:trHeight w:val="144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6C543EF"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72</w:t>
            </w:r>
          </w:p>
        </w:tc>
        <w:tc>
          <w:tcPr>
            <w:tcW w:w="374" w:type="dxa"/>
            <w:tcBorders>
              <w:top w:val="nil"/>
              <w:left w:val="nil"/>
              <w:bottom w:val="single" w:sz="4" w:space="0" w:color="auto"/>
              <w:right w:val="single" w:sz="4" w:space="0" w:color="auto"/>
            </w:tcBorders>
            <w:shd w:val="clear" w:color="auto" w:fill="auto"/>
            <w:vAlign w:val="center"/>
            <w:hideMark/>
          </w:tcPr>
          <w:p w14:paraId="78CBDE4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w:t>
            </w:r>
          </w:p>
        </w:tc>
        <w:tc>
          <w:tcPr>
            <w:tcW w:w="2255" w:type="dxa"/>
            <w:tcBorders>
              <w:top w:val="nil"/>
              <w:left w:val="nil"/>
              <w:bottom w:val="single" w:sz="4" w:space="0" w:color="auto"/>
              <w:right w:val="single" w:sz="4" w:space="0" w:color="auto"/>
            </w:tcBorders>
            <w:shd w:val="clear" w:color="auto" w:fill="auto"/>
            <w:vAlign w:val="center"/>
            <w:hideMark/>
          </w:tcPr>
          <w:p w14:paraId="401BE57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Pianificazione urbanistica</w:t>
            </w:r>
          </w:p>
        </w:tc>
        <w:tc>
          <w:tcPr>
            <w:tcW w:w="2482" w:type="dxa"/>
            <w:tcBorders>
              <w:top w:val="nil"/>
              <w:left w:val="nil"/>
              <w:bottom w:val="single" w:sz="4" w:space="0" w:color="auto"/>
              <w:right w:val="single" w:sz="4" w:space="0" w:color="auto"/>
            </w:tcBorders>
            <w:shd w:val="clear" w:color="auto" w:fill="auto"/>
            <w:vAlign w:val="center"/>
            <w:hideMark/>
          </w:tcPr>
          <w:p w14:paraId="093F211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di pianificazione urbanistica attuativa</w:t>
            </w:r>
          </w:p>
        </w:tc>
        <w:tc>
          <w:tcPr>
            <w:tcW w:w="1543" w:type="dxa"/>
            <w:tcBorders>
              <w:top w:val="nil"/>
              <w:left w:val="nil"/>
              <w:bottom w:val="single" w:sz="4" w:space="0" w:color="auto"/>
              <w:right w:val="single" w:sz="4" w:space="0" w:color="auto"/>
            </w:tcBorders>
            <w:shd w:val="clear" w:color="auto" w:fill="auto"/>
            <w:vAlign w:val="center"/>
            <w:hideMark/>
          </w:tcPr>
          <w:p w14:paraId="55E5F3F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di parte/d'ufficio</w:t>
            </w:r>
          </w:p>
        </w:tc>
        <w:tc>
          <w:tcPr>
            <w:tcW w:w="1705" w:type="dxa"/>
            <w:tcBorders>
              <w:top w:val="nil"/>
              <w:left w:val="nil"/>
              <w:bottom w:val="single" w:sz="4" w:space="0" w:color="auto"/>
              <w:right w:val="single" w:sz="4" w:space="0" w:color="auto"/>
            </w:tcBorders>
            <w:shd w:val="clear" w:color="auto" w:fill="auto"/>
            <w:vAlign w:val="center"/>
            <w:hideMark/>
          </w:tcPr>
          <w:p w14:paraId="71CCCE1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stesura, adozione, pubblicazione, acquisizione di pareri di altre PA, osservazioni da privati</w:t>
            </w:r>
          </w:p>
        </w:tc>
        <w:tc>
          <w:tcPr>
            <w:tcW w:w="2256" w:type="dxa"/>
            <w:tcBorders>
              <w:top w:val="nil"/>
              <w:left w:val="nil"/>
              <w:bottom w:val="single" w:sz="4" w:space="0" w:color="auto"/>
              <w:right w:val="single" w:sz="4" w:space="0" w:color="auto"/>
            </w:tcBorders>
            <w:shd w:val="clear" w:color="auto" w:fill="auto"/>
            <w:vAlign w:val="center"/>
            <w:hideMark/>
          </w:tcPr>
          <w:p w14:paraId="590B9BF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approvazione del documento finale e della convenzione</w:t>
            </w:r>
          </w:p>
        </w:tc>
        <w:tc>
          <w:tcPr>
            <w:tcW w:w="1538" w:type="dxa"/>
            <w:tcBorders>
              <w:top w:val="nil"/>
              <w:left w:val="nil"/>
              <w:bottom w:val="single" w:sz="4" w:space="0" w:color="auto"/>
              <w:right w:val="single" w:sz="4" w:space="0" w:color="auto"/>
            </w:tcBorders>
            <w:shd w:val="clear" w:color="auto" w:fill="auto"/>
            <w:vAlign w:val="center"/>
            <w:hideMark/>
          </w:tcPr>
          <w:p w14:paraId="2D6AB7AF"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7215787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 conflitto di interessi, delle norme, dei limiti e degli indici urbanistici per interesse di parte</w:t>
            </w:r>
          </w:p>
        </w:tc>
      </w:tr>
      <w:tr w:rsidR="007B1B27" w:rsidRPr="007B1B27" w14:paraId="579D319E" w14:textId="77777777" w:rsidTr="0062120B">
        <w:trPr>
          <w:trHeight w:val="16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F646E35"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lastRenderedPageBreak/>
              <w:t>73</w:t>
            </w:r>
          </w:p>
        </w:tc>
        <w:tc>
          <w:tcPr>
            <w:tcW w:w="374" w:type="dxa"/>
            <w:tcBorders>
              <w:top w:val="nil"/>
              <w:left w:val="nil"/>
              <w:bottom w:val="single" w:sz="4" w:space="0" w:color="auto"/>
              <w:right w:val="single" w:sz="4" w:space="0" w:color="auto"/>
            </w:tcBorders>
            <w:shd w:val="clear" w:color="auto" w:fill="auto"/>
            <w:vAlign w:val="center"/>
            <w:hideMark/>
          </w:tcPr>
          <w:p w14:paraId="7AE4E82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w:t>
            </w:r>
          </w:p>
        </w:tc>
        <w:tc>
          <w:tcPr>
            <w:tcW w:w="2255" w:type="dxa"/>
            <w:tcBorders>
              <w:top w:val="nil"/>
              <w:left w:val="nil"/>
              <w:bottom w:val="single" w:sz="4" w:space="0" w:color="auto"/>
              <w:right w:val="single" w:sz="4" w:space="0" w:color="auto"/>
            </w:tcBorders>
            <w:shd w:val="clear" w:color="auto" w:fill="auto"/>
            <w:vAlign w:val="center"/>
            <w:hideMark/>
          </w:tcPr>
          <w:p w14:paraId="3AAA240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Governo del territorio</w:t>
            </w:r>
          </w:p>
        </w:tc>
        <w:tc>
          <w:tcPr>
            <w:tcW w:w="2482" w:type="dxa"/>
            <w:tcBorders>
              <w:top w:val="nil"/>
              <w:left w:val="nil"/>
              <w:bottom w:val="single" w:sz="4" w:space="0" w:color="auto"/>
              <w:right w:val="single" w:sz="4" w:space="0" w:color="auto"/>
            </w:tcBorders>
            <w:shd w:val="clear" w:color="auto" w:fill="auto"/>
            <w:vAlign w:val="center"/>
            <w:hideMark/>
          </w:tcPr>
          <w:p w14:paraId="2C3461D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Permesso di costruire convenzionato</w:t>
            </w:r>
          </w:p>
        </w:tc>
        <w:tc>
          <w:tcPr>
            <w:tcW w:w="1543" w:type="dxa"/>
            <w:tcBorders>
              <w:top w:val="nil"/>
              <w:left w:val="nil"/>
              <w:bottom w:val="single" w:sz="4" w:space="0" w:color="auto"/>
              <w:right w:val="single" w:sz="4" w:space="0" w:color="auto"/>
            </w:tcBorders>
            <w:shd w:val="clear" w:color="auto" w:fill="auto"/>
            <w:vAlign w:val="center"/>
            <w:hideMark/>
          </w:tcPr>
          <w:p w14:paraId="7099DA9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5963546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 SUE (acquisizione pareri/nulla osta di altre PA), approvazione della convenzione</w:t>
            </w:r>
          </w:p>
        </w:tc>
        <w:tc>
          <w:tcPr>
            <w:tcW w:w="2256" w:type="dxa"/>
            <w:tcBorders>
              <w:top w:val="nil"/>
              <w:left w:val="nil"/>
              <w:bottom w:val="single" w:sz="4" w:space="0" w:color="auto"/>
              <w:right w:val="single" w:sz="4" w:space="0" w:color="auto"/>
            </w:tcBorders>
            <w:shd w:val="clear" w:color="auto" w:fill="auto"/>
            <w:vAlign w:val="center"/>
            <w:hideMark/>
          </w:tcPr>
          <w:p w14:paraId="52AAD2C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sottoscrizione della convenzione e rilascio del permesso</w:t>
            </w:r>
          </w:p>
        </w:tc>
        <w:tc>
          <w:tcPr>
            <w:tcW w:w="1538" w:type="dxa"/>
            <w:tcBorders>
              <w:top w:val="nil"/>
              <w:left w:val="nil"/>
              <w:bottom w:val="single" w:sz="4" w:space="0" w:color="auto"/>
              <w:right w:val="single" w:sz="4" w:space="0" w:color="auto"/>
            </w:tcBorders>
            <w:shd w:val="clear" w:color="auto" w:fill="auto"/>
            <w:vAlign w:val="center"/>
            <w:hideMark/>
          </w:tcPr>
          <w:p w14:paraId="7E642B4C"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63DE061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conflitto di interessi, violazione delle norme, dei limiti e degli indici urbanistici per interesse di parte</w:t>
            </w:r>
          </w:p>
        </w:tc>
      </w:tr>
      <w:tr w:rsidR="007B1B27" w:rsidRPr="007B1B27" w14:paraId="7DCE4E94" w14:textId="77777777" w:rsidTr="0062120B">
        <w:trPr>
          <w:trHeight w:val="96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4485653F"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74</w:t>
            </w:r>
          </w:p>
        </w:tc>
        <w:tc>
          <w:tcPr>
            <w:tcW w:w="374" w:type="dxa"/>
            <w:tcBorders>
              <w:top w:val="nil"/>
              <w:left w:val="nil"/>
              <w:bottom w:val="single" w:sz="4" w:space="0" w:color="auto"/>
              <w:right w:val="single" w:sz="4" w:space="0" w:color="auto"/>
            </w:tcBorders>
            <w:shd w:val="clear" w:color="auto" w:fill="auto"/>
            <w:vAlign w:val="center"/>
            <w:hideMark/>
          </w:tcPr>
          <w:p w14:paraId="4C89FC7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w:t>
            </w:r>
          </w:p>
        </w:tc>
        <w:tc>
          <w:tcPr>
            <w:tcW w:w="2255" w:type="dxa"/>
            <w:tcBorders>
              <w:top w:val="nil"/>
              <w:left w:val="nil"/>
              <w:bottom w:val="single" w:sz="4" w:space="0" w:color="auto"/>
              <w:right w:val="single" w:sz="4" w:space="0" w:color="auto"/>
            </w:tcBorders>
            <w:shd w:val="clear" w:color="auto" w:fill="auto"/>
            <w:vAlign w:val="center"/>
            <w:hideMark/>
          </w:tcPr>
          <w:p w14:paraId="64A79EF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Governo del territorio</w:t>
            </w:r>
          </w:p>
        </w:tc>
        <w:tc>
          <w:tcPr>
            <w:tcW w:w="2482" w:type="dxa"/>
            <w:tcBorders>
              <w:top w:val="nil"/>
              <w:left w:val="nil"/>
              <w:bottom w:val="single" w:sz="4" w:space="0" w:color="auto"/>
              <w:right w:val="single" w:sz="4" w:space="0" w:color="auto"/>
            </w:tcBorders>
            <w:shd w:val="clear" w:color="auto" w:fill="auto"/>
            <w:vAlign w:val="center"/>
            <w:hideMark/>
          </w:tcPr>
          <w:p w14:paraId="0D89A6D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 reticolo idrico minore</w:t>
            </w:r>
          </w:p>
        </w:tc>
        <w:tc>
          <w:tcPr>
            <w:tcW w:w="1543" w:type="dxa"/>
            <w:tcBorders>
              <w:top w:val="nil"/>
              <w:left w:val="nil"/>
              <w:bottom w:val="single" w:sz="4" w:space="0" w:color="auto"/>
              <w:right w:val="single" w:sz="4" w:space="0" w:color="auto"/>
            </w:tcBorders>
            <w:shd w:val="clear" w:color="auto" w:fill="auto"/>
            <w:vAlign w:val="center"/>
            <w:hideMark/>
          </w:tcPr>
          <w:p w14:paraId="74D1984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27CB113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quantificazione del canone e richiesta di pagamento</w:t>
            </w:r>
          </w:p>
        </w:tc>
        <w:tc>
          <w:tcPr>
            <w:tcW w:w="2256" w:type="dxa"/>
            <w:tcBorders>
              <w:top w:val="nil"/>
              <w:left w:val="nil"/>
              <w:bottom w:val="single" w:sz="4" w:space="0" w:color="auto"/>
              <w:right w:val="single" w:sz="4" w:space="0" w:color="auto"/>
            </w:tcBorders>
            <w:shd w:val="clear" w:color="auto" w:fill="auto"/>
            <w:vAlign w:val="center"/>
            <w:hideMark/>
          </w:tcPr>
          <w:p w14:paraId="3461355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accertamento dell'entrata e riscossione</w:t>
            </w:r>
          </w:p>
        </w:tc>
        <w:tc>
          <w:tcPr>
            <w:tcW w:w="1538" w:type="dxa"/>
            <w:tcBorders>
              <w:top w:val="nil"/>
              <w:left w:val="nil"/>
              <w:bottom w:val="single" w:sz="4" w:space="0" w:color="auto"/>
              <w:right w:val="single" w:sz="4" w:space="0" w:color="auto"/>
            </w:tcBorders>
            <w:shd w:val="clear" w:color="auto" w:fill="auto"/>
            <w:vAlign w:val="center"/>
            <w:hideMark/>
          </w:tcPr>
          <w:p w14:paraId="10481ED4"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39D364C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procedurali per interesse/utilità di parte</w:t>
            </w:r>
          </w:p>
        </w:tc>
      </w:tr>
      <w:tr w:rsidR="007B1B27" w:rsidRPr="007B1B27" w14:paraId="5C5FF9CF" w14:textId="77777777" w:rsidTr="0062120B">
        <w:trPr>
          <w:trHeight w:val="19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EA9829E"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75</w:t>
            </w:r>
          </w:p>
        </w:tc>
        <w:tc>
          <w:tcPr>
            <w:tcW w:w="374" w:type="dxa"/>
            <w:tcBorders>
              <w:top w:val="nil"/>
              <w:left w:val="nil"/>
              <w:bottom w:val="single" w:sz="4" w:space="0" w:color="auto"/>
              <w:right w:val="single" w:sz="4" w:space="0" w:color="auto"/>
            </w:tcBorders>
            <w:shd w:val="clear" w:color="auto" w:fill="auto"/>
            <w:vAlign w:val="center"/>
            <w:hideMark/>
          </w:tcPr>
          <w:p w14:paraId="7804D52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w:t>
            </w:r>
          </w:p>
        </w:tc>
        <w:tc>
          <w:tcPr>
            <w:tcW w:w="2255" w:type="dxa"/>
            <w:tcBorders>
              <w:top w:val="nil"/>
              <w:left w:val="nil"/>
              <w:bottom w:val="single" w:sz="4" w:space="0" w:color="auto"/>
              <w:right w:val="single" w:sz="4" w:space="0" w:color="auto"/>
            </w:tcBorders>
            <w:shd w:val="clear" w:color="auto" w:fill="auto"/>
            <w:vAlign w:val="center"/>
            <w:hideMark/>
          </w:tcPr>
          <w:p w14:paraId="6C72B08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Governo del territorio</w:t>
            </w:r>
          </w:p>
        </w:tc>
        <w:tc>
          <w:tcPr>
            <w:tcW w:w="2482" w:type="dxa"/>
            <w:tcBorders>
              <w:top w:val="nil"/>
              <w:left w:val="nil"/>
              <w:bottom w:val="single" w:sz="4" w:space="0" w:color="auto"/>
              <w:right w:val="single" w:sz="4" w:space="0" w:color="auto"/>
            </w:tcBorders>
            <w:shd w:val="clear" w:color="auto" w:fill="auto"/>
            <w:vAlign w:val="center"/>
            <w:hideMark/>
          </w:tcPr>
          <w:p w14:paraId="06EA35A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Procedimento per l’insediamento di una nuova cava</w:t>
            </w:r>
          </w:p>
        </w:tc>
        <w:tc>
          <w:tcPr>
            <w:tcW w:w="1543" w:type="dxa"/>
            <w:tcBorders>
              <w:top w:val="nil"/>
              <w:left w:val="nil"/>
              <w:bottom w:val="single" w:sz="4" w:space="0" w:color="auto"/>
              <w:right w:val="single" w:sz="4" w:space="0" w:color="auto"/>
            </w:tcBorders>
            <w:shd w:val="clear" w:color="auto" w:fill="auto"/>
            <w:vAlign w:val="center"/>
            <w:hideMark/>
          </w:tcPr>
          <w:p w14:paraId="6218499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di parte: domanda di convenzionamento</w:t>
            </w:r>
          </w:p>
        </w:tc>
        <w:tc>
          <w:tcPr>
            <w:tcW w:w="1705" w:type="dxa"/>
            <w:tcBorders>
              <w:top w:val="nil"/>
              <w:left w:val="nil"/>
              <w:bottom w:val="single" w:sz="4" w:space="0" w:color="auto"/>
              <w:right w:val="single" w:sz="4" w:space="0" w:color="auto"/>
            </w:tcBorders>
            <w:shd w:val="clear" w:color="auto" w:fill="auto"/>
            <w:vAlign w:val="center"/>
            <w:hideMark/>
          </w:tcPr>
          <w:p w14:paraId="58CAFE9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(acquisizione pareri/nulla osta di altre PA), approvazione e sottoscrizione della convenzione</w:t>
            </w:r>
          </w:p>
        </w:tc>
        <w:tc>
          <w:tcPr>
            <w:tcW w:w="2256" w:type="dxa"/>
            <w:tcBorders>
              <w:top w:val="nil"/>
              <w:left w:val="nil"/>
              <w:bottom w:val="single" w:sz="4" w:space="0" w:color="auto"/>
              <w:right w:val="single" w:sz="4" w:space="0" w:color="auto"/>
            </w:tcBorders>
            <w:shd w:val="clear" w:color="auto" w:fill="auto"/>
            <w:vAlign w:val="center"/>
            <w:hideMark/>
          </w:tcPr>
          <w:p w14:paraId="7E96BD0D"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convenzione</w:t>
            </w:r>
            <w:r w:rsidR="007B1B27" w:rsidRPr="007B1B27">
              <w:rPr>
                <w:rFonts w:ascii="Calibri" w:eastAsia="Times New Roman" w:hAnsi="Calibri" w:cs="Times New Roman"/>
                <w:sz w:val="18"/>
                <w:szCs w:val="18"/>
                <w:lang w:bidi="ar-SA"/>
              </w:rPr>
              <w:t>/accordo</w:t>
            </w:r>
          </w:p>
        </w:tc>
        <w:tc>
          <w:tcPr>
            <w:tcW w:w="1538" w:type="dxa"/>
            <w:tcBorders>
              <w:top w:val="nil"/>
              <w:left w:val="nil"/>
              <w:bottom w:val="single" w:sz="4" w:space="0" w:color="auto"/>
              <w:right w:val="single" w:sz="4" w:space="0" w:color="auto"/>
            </w:tcBorders>
            <w:shd w:val="clear" w:color="auto" w:fill="auto"/>
            <w:vAlign w:val="center"/>
            <w:hideMark/>
          </w:tcPr>
          <w:p w14:paraId="77DF8AC3"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55DB628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dei divieti su conflitto di interessi, violazione di norme, limiti e indici urbanistici per interesse/utilità di parte</w:t>
            </w:r>
          </w:p>
        </w:tc>
      </w:tr>
      <w:tr w:rsidR="007B1B27" w:rsidRPr="007B1B27" w14:paraId="11295754" w14:textId="77777777" w:rsidTr="0062120B">
        <w:trPr>
          <w:trHeight w:val="19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8FF6472"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76</w:t>
            </w:r>
          </w:p>
        </w:tc>
        <w:tc>
          <w:tcPr>
            <w:tcW w:w="374" w:type="dxa"/>
            <w:tcBorders>
              <w:top w:val="nil"/>
              <w:left w:val="nil"/>
              <w:bottom w:val="single" w:sz="4" w:space="0" w:color="auto"/>
              <w:right w:val="single" w:sz="4" w:space="0" w:color="auto"/>
            </w:tcBorders>
            <w:shd w:val="clear" w:color="auto" w:fill="auto"/>
            <w:vAlign w:val="center"/>
            <w:hideMark/>
          </w:tcPr>
          <w:p w14:paraId="28BD58F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6</w:t>
            </w:r>
          </w:p>
        </w:tc>
        <w:tc>
          <w:tcPr>
            <w:tcW w:w="2255" w:type="dxa"/>
            <w:tcBorders>
              <w:top w:val="nil"/>
              <w:left w:val="nil"/>
              <w:bottom w:val="single" w:sz="4" w:space="0" w:color="auto"/>
              <w:right w:val="single" w:sz="4" w:space="0" w:color="auto"/>
            </w:tcBorders>
            <w:shd w:val="clear" w:color="auto" w:fill="auto"/>
            <w:vAlign w:val="center"/>
            <w:hideMark/>
          </w:tcPr>
          <w:p w14:paraId="030B80C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Pianificazione urbanistica</w:t>
            </w:r>
          </w:p>
        </w:tc>
        <w:tc>
          <w:tcPr>
            <w:tcW w:w="2482" w:type="dxa"/>
            <w:tcBorders>
              <w:top w:val="nil"/>
              <w:left w:val="nil"/>
              <w:bottom w:val="single" w:sz="4" w:space="0" w:color="auto"/>
              <w:right w:val="single" w:sz="4" w:space="0" w:color="auto"/>
            </w:tcBorders>
            <w:shd w:val="clear" w:color="auto" w:fill="auto"/>
            <w:vAlign w:val="center"/>
            <w:hideMark/>
          </w:tcPr>
          <w:p w14:paraId="6B584C3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Procedimento urbanistico per l’insediamento di un centro commerciale</w:t>
            </w:r>
          </w:p>
        </w:tc>
        <w:tc>
          <w:tcPr>
            <w:tcW w:w="1543" w:type="dxa"/>
            <w:tcBorders>
              <w:top w:val="nil"/>
              <w:left w:val="nil"/>
              <w:bottom w:val="single" w:sz="4" w:space="0" w:color="auto"/>
              <w:right w:val="single" w:sz="4" w:space="0" w:color="auto"/>
            </w:tcBorders>
            <w:shd w:val="clear" w:color="auto" w:fill="auto"/>
            <w:vAlign w:val="center"/>
            <w:hideMark/>
          </w:tcPr>
          <w:p w14:paraId="35702EA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di parte: domanda di convenzionamento</w:t>
            </w:r>
          </w:p>
        </w:tc>
        <w:tc>
          <w:tcPr>
            <w:tcW w:w="1705" w:type="dxa"/>
            <w:tcBorders>
              <w:top w:val="nil"/>
              <w:left w:val="nil"/>
              <w:bottom w:val="single" w:sz="4" w:space="0" w:color="auto"/>
              <w:right w:val="single" w:sz="4" w:space="0" w:color="auto"/>
            </w:tcBorders>
            <w:shd w:val="clear" w:color="auto" w:fill="auto"/>
            <w:vAlign w:val="center"/>
            <w:hideMark/>
          </w:tcPr>
          <w:p w14:paraId="2BBB6DD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(acquisizione pareri/nulla osta di altre PA), approvazione e sottoscrizione della convenzione</w:t>
            </w:r>
          </w:p>
        </w:tc>
        <w:tc>
          <w:tcPr>
            <w:tcW w:w="2256" w:type="dxa"/>
            <w:tcBorders>
              <w:top w:val="nil"/>
              <w:left w:val="nil"/>
              <w:bottom w:val="single" w:sz="4" w:space="0" w:color="auto"/>
              <w:right w:val="single" w:sz="4" w:space="0" w:color="auto"/>
            </w:tcBorders>
            <w:shd w:val="clear" w:color="auto" w:fill="auto"/>
            <w:vAlign w:val="center"/>
            <w:hideMark/>
          </w:tcPr>
          <w:p w14:paraId="5072173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convenzione/accordo</w:t>
            </w:r>
          </w:p>
        </w:tc>
        <w:tc>
          <w:tcPr>
            <w:tcW w:w="1538" w:type="dxa"/>
            <w:tcBorders>
              <w:top w:val="nil"/>
              <w:left w:val="nil"/>
              <w:bottom w:val="single" w:sz="4" w:space="0" w:color="auto"/>
              <w:right w:val="single" w:sz="4" w:space="0" w:color="auto"/>
            </w:tcBorders>
            <w:shd w:val="clear" w:color="auto" w:fill="auto"/>
            <w:vAlign w:val="center"/>
            <w:hideMark/>
          </w:tcPr>
          <w:p w14:paraId="43F17CB6"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224A22E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dei divieti su conflitto di interessi, violazione di norme, limiti e indici urbanistici per interesse/utilità di parte</w:t>
            </w:r>
          </w:p>
        </w:tc>
      </w:tr>
      <w:tr w:rsidR="007B1B27" w:rsidRPr="007B1B27" w14:paraId="6E07E1A9" w14:textId="77777777" w:rsidTr="0062120B">
        <w:trPr>
          <w:trHeight w:val="72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A07E477"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77</w:t>
            </w:r>
          </w:p>
        </w:tc>
        <w:tc>
          <w:tcPr>
            <w:tcW w:w="374" w:type="dxa"/>
            <w:tcBorders>
              <w:top w:val="nil"/>
              <w:left w:val="nil"/>
              <w:bottom w:val="single" w:sz="4" w:space="0" w:color="auto"/>
              <w:right w:val="single" w:sz="4" w:space="0" w:color="auto"/>
            </w:tcBorders>
            <w:shd w:val="clear" w:color="auto" w:fill="auto"/>
            <w:vAlign w:val="center"/>
            <w:hideMark/>
          </w:tcPr>
          <w:p w14:paraId="1BD496D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7</w:t>
            </w:r>
          </w:p>
        </w:tc>
        <w:tc>
          <w:tcPr>
            <w:tcW w:w="2255" w:type="dxa"/>
            <w:tcBorders>
              <w:top w:val="nil"/>
              <w:left w:val="nil"/>
              <w:bottom w:val="single" w:sz="4" w:space="0" w:color="auto"/>
              <w:right w:val="single" w:sz="4" w:space="0" w:color="auto"/>
            </w:tcBorders>
            <w:shd w:val="clear" w:color="auto" w:fill="auto"/>
            <w:vAlign w:val="center"/>
            <w:hideMark/>
          </w:tcPr>
          <w:p w14:paraId="45ABF92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Governo del territorio</w:t>
            </w:r>
          </w:p>
        </w:tc>
        <w:tc>
          <w:tcPr>
            <w:tcW w:w="2482" w:type="dxa"/>
            <w:tcBorders>
              <w:top w:val="nil"/>
              <w:left w:val="nil"/>
              <w:bottom w:val="single" w:sz="4" w:space="0" w:color="auto"/>
              <w:right w:val="single" w:sz="4" w:space="0" w:color="auto"/>
            </w:tcBorders>
            <w:shd w:val="clear" w:color="auto" w:fill="auto"/>
            <w:vAlign w:val="center"/>
            <w:hideMark/>
          </w:tcPr>
          <w:p w14:paraId="7181D30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Sicurezza ed ordine pubblico</w:t>
            </w:r>
          </w:p>
        </w:tc>
        <w:tc>
          <w:tcPr>
            <w:tcW w:w="1543" w:type="dxa"/>
            <w:tcBorders>
              <w:top w:val="nil"/>
              <w:left w:val="nil"/>
              <w:bottom w:val="single" w:sz="4" w:space="0" w:color="auto"/>
              <w:right w:val="single" w:sz="4" w:space="0" w:color="auto"/>
            </w:tcBorders>
            <w:shd w:val="clear" w:color="auto" w:fill="auto"/>
            <w:vAlign w:val="center"/>
            <w:hideMark/>
          </w:tcPr>
          <w:p w14:paraId="1C88FA6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4DF9F81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della Polizia locale</w:t>
            </w:r>
          </w:p>
        </w:tc>
        <w:tc>
          <w:tcPr>
            <w:tcW w:w="2256" w:type="dxa"/>
            <w:tcBorders>
              <w:top w:val="nil"/>
              <w:left w:val="nil"/>
              <w:bottom w:val="single" w:sz="4" w:space="0" w:color="auto"/>
              <w:right w:val="single" w:sz="4" w:space="0" w:color="auto"/>
            </w:tcBorders>
            <w:shd w:val="clear" w:color="auto" w:fill="auto"/>
            <w:vAlign w:val="center"/>
            <w:hideMark/>
          </w:tcPr>
          <w:p w14:paraId="09AF3B3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di controllo e prevenzione</w:t>
            </w:r>
          </w:p>
        </w:tc>
        <w:tc>
          <w:tcPr>
            <w:tcW w:w="1538" w:type="dxa"/>
            <w:tcBorders>
              <w:top w:val="nil"/>
              <w:left w:val="nil"/>
              <w:bottom w:val="single" w:sz="4" w:space="0" w:color="auto"/>
              <w:right w:val="single" w:sz="4" w:space="0" w:color="auto"/>
            </w:tcBorders>
            <w:shd w:val="clear" w:color="auto" w:fill="auto"/>
            <w:vAlign w:val="center"/>
            <w:hideMark/>
          </w:tcPr>
          <w:p w14:paraId="227F4A94"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Polizia Locale</w:t>
            </w:r>
          </w:p>
        </w:tc>
        <w:tc>
          <w:tcPr>
            <w:tcW w:w="2012" w:type="dxa"/>
            <w:tcBorders>
              <w:top w:val="nil"/>
              <w:left w:val="nil"/>
              <w:bottom w:val="single" w:sz="4" w:space="0" w:color="auto"/>
              <w:right w:val="single" w:sz="4" w:space="0" w:color="auto"/>
            </w:tcBorders>
            <w:shd w:val="clear" w:color="auto" w:fill="auto"/>
            <w:vAlign w:val="center"/>
            <w:hideMark/>
          </w:tcPr>
          <w:p w14:paraId="085CDFF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di norme, regolamenti, ordini di servizio</w:t>
            </w:r>
          </w:p>
        </w:tc>
      </w:tr>
      <w:tr w:rsidR="007B1B27" w:rsidRPr="007B1B27" w14:paraId="3337A620"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3F690AAE"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78</w:t>
            </w:r>
          </w:p>
        </w:tc>
        <w:tc>
          <w:tcPr>
            <w:tcW w:w="374" w:type="dxa"/>
            <w:tcBorders>
              <w:top w:val="nil"/>
              <w:left w:val="nil"/>
              <w:bottom w:val="single" w:sz="4" w:space="0" w:color="auto"/>
              <w:right w:val="single" w:sz="4" w:space="0" w:color="auto"/>
            </w:tcBorders>
            <w:shd w:val="clear" w:color="auto" w:fill="auto"/>
            <w:vAlign w:val="center"/>
            <w:hideMark/>
          </w:tcPr>
          <w:p w14:paraId="3BCB797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8</w:t>
            </w:r>
          </w:p>
        </w:tc>
        <w:tc>
          <w:tcPr>
            <w:tcW w:w="2255" w:type="dxa"/>
            <w:tcBorders>
              <w:top w:val="nil"/>
              <w:left w:val="nil"/>
              <w:bottom w:val="single" w:sz="4" w:space="0" w:color="auto"/>
              <w:right w:val="single" w:sz="4" w:space="0" w:color="auto"/>
            </w:tcBorders>
            <w:shd w:val="clear" w:color="auto" w:fill="auto"/>
            <w:vAlign w:val="center"/>
            <w:hideMark/>
          </w:tcPr>
          <w:p w14:paraId="07FFDCA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Governo del territorio</w:t>
            </w:r>
          </w:p>
        </w:tc>
        <w:tc>
          <w:tcPr>
            <w:tcW w:w="2482" w:type="dxa"/>
            <w:tcBorders>
              <w:top w:val="nil"/>
              <w:left w:val="nil"/>
              <w:bottom w:val="single" w:sz="4" w:space="0" w:color="auto"/>
              <w:right w:val="single" w:sz="4" w:space="0" w:color="auto"/>
            </w:tcBorders>
            <w:shd w:val="clear" w:color="auto" w:fill="auto"/>
            <w:vAlign w:val="center"/>
            <w:hideMark/>
          </w:tcPr>
          <w:p w14:paraId="7DC0569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di protezione civile</w:t>
            </w:r>
          </w:p>
        </w:tc>
        <w:tc>
          <w:tcPr>
            <w:tcW w:w="1543" w:type="dxa"/>
            <w:tcBorders>
              <w:top w:val="nil"/>
              <w:left w:val="nil"/>
              <w:bottom w:val="single" w:sz="4" w:space="0" w:color="auto"/>
              <w:right w:val="single" w:sz="4" w:space="0" w:color="auto"/>
            </w:tcBorders>
            <w:shd w:val="clear" w:color="auto" w:fill="auto"/>
            <w:vAlign w:val="center"/>
            <w:hideMark/>
          </w:tcPr>
          <w:p w14:paraId="56C5F47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0340090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dei rapporti con i volontari, fornitura dei mezzi e delle attrezzature</w:t>
            </w:r>
          </w:p>
        </w:tc>
        <w:tc>
          <w:tcPr>
            <w:tcW w:w="2256" w:type="dxa"/>
            <w:tcBorders>
              <w:top w:val="nil"/>
              <w:left w:val="nil"/>
              <w:bottom w:val="single" w:sz="4" w:space="0" w:color="auto"/>
              <w:right w:val="single" w:sz="4" w:space="0" w:color="auto"/>
            </w:tcBorders>
            <w:shd w:val="clear" w:color="auto" w:fill="auto"/>
            <w:vAlign w:val="center"/>
            <w:hideMark/>
          </w:tcPr>
          <w:p w14:paraId="4AA7AAF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gruppo operativo</w:t>
            </w:r>
          </w:p>
        </w:tc>
        <w:tc>
          <w:tcPr>
            <w:tcW w:w="1538" w:type="dxa"/>
            <w:tcBorders>
              <w:top w:val="nil"/>
              <w:left w:val="nil"/>
              <w:bottom w:val="single" w:sz="4" w:space="0" w:color="auto"/>
              <w:right w:val="single" w:sz="4" w:space="0" w:color="auto"/>
            </w:tcBorders>
            <w:shd w:val="clear" w:color="auto" w:fill="auto"/>
            <w:vAlign w:val="center"/>
            <w:hideMark/>
          </w:tcPr>
          <w:p w14:paraId="1D576409"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3CA5799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anche di regolamento, per interesse di parte</w:t>
            </w:r>
          </w:p>
        </w:tc>
      </w:tr>
      <w:tr w:rsidR="007B1B27" w:rsidRPr="007B1B27" w14:paraId="01B04109" w14:textId="77777777" w:rsidTr="0062120B">
        <w:trPr>
          <w:trHeight w:val="144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8ECD989"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79</w:t>
            </w:r>
          </w:p>
        </w:tc>
        <w:tc>
          <w:tcPr>
            <w:tcW w:w="374" w:type="dxa"/>
            <w:tcBorders>
              <w:top w:val="nil"/>
              <w:left w:val="nil"/>
              <w:bottom w:val="single" w:sz="4" w:space="0" w:color="auto"/>
              <w:right w:val="single" w:sz="4" w:space="0" w:color="auto"/>
            </w:tcBorders>
            <w:shd w:val="clear" w:color="auto" w:fill="auto"/>
            <w:vAlign w:val="center"/>
            <w:hideMark/>
          </w:tcPr>
          <w:p w14:paraId="31625AA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w:t>
            </w:r>
          </w:p>
        </w:tc>
        <w:tc>
          <w:tcPr>
            <w:tcW w:w="2255" w:type="dxa"/>
            <w:tcBorders>
              <w:top w:val="nil"/>
              <w:left w:val="nil"/>
              <w:bottom w:val="single" w:sz="4" w:space="0" w:color="auto"/>
              <w:right w:val="single" w:sz="4" w:space="0" w:color="auto"/>
            </w:tcBorders>
            <w:shd w:val="clear" w:color="auto" w:fill="auto"/>
            <w:vAlign w:val="center"/>
            <w:hideMark/>
          </w:tcPr>
          <w:p w14:paraId="253C722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Incarichi e nomine</w:t>
            </w:r>
          </w:p>
        </w:tc>
        <w:tc>
          <w:tcPr>
            <w:tcW w:w="2482" w:type="dxa"/>
            <w:tcBorders>
              <w:top w:val="nil"/>
              <w:left w:val="nil"/>
              <w:bottom w:val="single" w:sz="4" w:space="0" w:color="auto"/>
              <w:right w:val="single" w:sz="4" w:space="0" w:color="auto"/>
            </w:tcBorders>
            <w:shd w:val="clear" w:color="auto" w:fill="auto"/>
            <w:vAlign w:val="center"/>
            <w:hideMark/>
          </w:tcPr>
          <w:p w14:paraId="1AF38EC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Designazione dei rappresentanti dell'ente presso enti, società, fondazioni.</w:t>
            </w:r>
          </w:p>
        </w:tc>
        <w:tc>
          <w:tcPr>
            <w:tcW w:w="1543" w:type="dxa"/>
            <w:tcBorders>
              <w:top w:val="nil"/>
              <w:left w:val="nil"/>
              <w:bottom w:val="single" w:sz="4" w:space="0" w:color="auto"/>
              <w:right w:val="single" w:sz="4" w:space="0" w:color="auto"/>
            </w:tcBorders>
            <w:shd w:val="clear" w:color="auto" w:fill="auto"/>
            <w:vAlign w:val="center"/>
            <w:hideMark/>
          </w:tcPr>
          <w:p w14:paraId="0CB8DE2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 avviso</w:t>
            </w:r>
          </w:p>
        </w:tc>
        <w:tc>
          <w:tcPr>
            <w:tcW w:w="1705" w:type="dxa"/>
            <w:tcBorders>
              <w:top w:val="nil"/>
              <w:left w:val="nil"/>
              <w:bottom w:val="single" w:sz="4" w:space="0" w:color="auto"/>
              <w:right w:val="single" w:sz="4" w:space="0" w:color="auto"/>
            </w:tcBorders>
            <w:shd w:val="clear" w:color="auto" w:fill="auto"/>
            <w:vAlign w:val="center"/>
            <w:hideMark/>
          </w:tcPr>
          <w:p w14:paraId="2B30508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dei curricula sulla base della regolamentazione dell'ente</w:t>
            </w:r>
          </w:p>
        </w:tc>
        <w:tc>
          <w:tcPr>
            <w:tcW w:w="2256" w:type="dxa"/>
            <w:tcBorders>
              <w:top w:val="nil"/>
              <w:left w:val="nil"/>
              <w:bottom w:val="single" w:sz="4" w:space="0" w:color="auto"/>
              <w:right w:val="single" w:sz="4" w:space="0" w:color="auto"/>
            </w:tcBorders>
            <w:shd w:val="clear" w:color="auto" w:fill="auto"/>
            <w:vAlign w:val="center"/>
            <w:hideMark/>
          </w:tcPr>
          <w:p w14:paraId="778EC96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decreto di nomina</w:t>
            </w:r>
          </w:p>
        </w:tc>
        <w:tc>
          <w:tcPr>
            <w:tcW w:w="1538" w:type="dxa"/>
            <w:tcBorders>
              <w:top w:val="nil"/>
              <w:left w:val="nil"/>
              <w:bottom w:val="single" w:sz="4" w:space="0" w:color="auto"/>
              <w:right w:val="single" w:sz="4" w:space="0" w:color="auto"/>
            </w:tcBorders>
            <w:shd w:val="clear" w:color="auto" w:fill="auto"/>
            <w:vAlign w:val="center"/>
            <w:hideMark/>
          </w:tcPr>
          <w:p w14:paraId="3BD227C6"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084CB45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dei limiti in materia di conflitto di interessi e delle norme procedurali per interesse/utilità dell'organo che nomina</w:t>
            </w:r>
          </w:p>
        </w:tc>
      </w:tr>
      <w:tr w:rsidR="007B1B27" w:rsidRPr="007B1B27" w14:paraId="321CB111"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1BBA34D"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lastRenderedPageBreak/>
              <w:t>80</w:t>
            </w:r>
          </w:p>
        </w:tc>
        <w:tc>
          <w:tcPr>
            <w:tcW w:w="374" w:type="dxa"/>
            <w:tcBorders>
              <w:top w:val="nil"/>
              <w:left w:val="nil"/>
              <w:bottom w:val="single" w:sz="4" w:space="0" w:color="auto"/>
              <w:right w:val="single" w:sz="4" w:space="0" w:color="auto"/>
            </w:tcBorders>
            <w:shd w:val="clear" w:color="auto" w:fill="auto"/>
            <w:vAlign w:val="center"/>
            <w:hideMark/>
          </w:tcPr>
          <w:p w14:paraId="7674A12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w:t>
            </w:r>
          </w:p>
        </w:tc>
        <w:tc>
          <w:tcPr>
            <w:tcW w:w="2255" w:type="dxa"/>
            <w:tcBorders>
              <w:top w:val="nil"/>
              <w:left w:val="nil"/>
              <w:bottom w:val="single" w:sz="4" w:space="0" w:color="auto"/>
              <w:right w:val="single" w:sz="4" w:space="0" w:color="auto"/>
            </w:tcBorders>
            <w:shd w:val="clear" w:color="auto" w:fill="auto"/>
            <w:vAlign w:val="center"/>
            <w:hideMark/>
          </w:tcPr>
          <w:p w14:paraId="73585B3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1FB14B5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Concessione di sovvenzioni, contributi, sussidi, ecc.</w:t>
            </w:r>
          </w:p>
        </w:tc>
        <w:tc>
          <w:tcPr>
            <w:tcW w:w="1543" w:type="dxa"/>
            <w:tcBorders>
              <w:top w:val="nil"/>
              <w:left w:val="nil"/>
              <w:bottom w:val="single" w:sz="4" w:space="0" w:color="auto"/>
              <w:right w:val="single" w:sz="4" w:space="0" w:color="auto"/>
            </w:tcBorders>
            <w:shd w:val="clear" w:color="auto" w:fill="auto"/>
            <w:vAlign w:val="center"/>
            <w:hideMark/>
          </w:tcPr>
          <w:p w14:paraId="6FA41F2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064BC6C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secondo i regolamenti dell'ente</w:t>
            </w:r>
          </w:p>
        </w:tc>
        <w:tc>
          <w:tcPr>
            <w:tcW w:w="2256" w:type="dxa"/>
            <w:tcBorders>
              <w:top w:val="nil"/>
              <w:left w:val="nil"/>
              <w:bottom w:val="single" w:sz="4" w:space="0" w:color="auto"/>
              <w:right w:val="single" w:sz="4" w:space="0" w:color="auto"/>
            </w:tcBorders>
            <w:shd w:val="clear" w:color="auto" w:fill="auto"/>
            <w:vAlign w:val="center"/>
            <w:hideMark/>
          </w:tcPr>
          <w:p w14:paraId="24158F5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concessione</w:t>
            </w:r>
          </w:p>
        </w:tc>
        <w:tc>
          <w:tcPr>
            <w:tcW w:w="1538" w:type="dxa"/>
            <w:tcBorders>
              <w:top w:val="nil"/>
              <w:left w:val="nil"/>
              <w:bottom w:val="single" w:sz="4" w:space="0" w:color="auto"/>
              <w:right w:val="single" w:sz="4" w:space="0" w:color="auto"/>
            </w:tcBorders>
            <w:shd w:val="clear" w:color="auto" w:fill="auto"/>
            <w:vAlign w:val="center"/>
            <w:hideMark/>
          </w:tcPr>
          <w:p w14:paraId="6A28EEA5"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Tutti gli Uffici</w:t>
            </w:r>
          </w:p>
        </w:tc>
        <w:tc>
          <w:tcPr>
            <w:tcW w:w="2012" w:type="dxa"/>
            <w:tcBorders>
              <w:top w:val="nil"/>
              <w:left w:val="nil"/>
              <w:bottom w:val="single" w:sz="4" w:space="0" w:color="auto"/>
              <w:right w:val="single" w:sz="4" w:space="0" w:color="auto"/>
            </w:tcBorders>
            <w:shd w:val="clear" w:color="auto" w:fill="auto"/>
            <w:vAlign w:val="center"/>
            <w:hideMark/>
          </w:tcPr>
          <w:p w14:paraId="3F581B5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anche di regolamento, per interesse di parte</w:t>
            </w:r>
          </w:p>
        </w:tc>
      </w:tr>
      <w:tr w:rsidR="007B1B27" w:rsidRPr="007B1B27" w14:paraId="0EE86993" w14:textId="77777777" w:rsidTr="0062120B">
        <w:trPr>
          <w:trHeight w:val="144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11C1AD53"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81</w:t>
            </w:r>
          </w:p>
        </w:tc>
        <w:tc>
          <w:tcPr>
            <w:tcW w:w="374" w:type="dxa"/>
            <w:tcBorders>
              <w:top w:val="nil"/>
              <w:left w:val="nil"/>
              <w:bottom w:val="single" w:sz="4" w:space="0" w:color="auto"/>
              <w:right w:val="single" w:sz="4" w:space="0" w:color="auto"/>
            </w:tcBorders>
            <w:shd w:val="clear" w:color="auto" w:fill="auto"/>
            <w:vAlign w:val="center"/>
            <w:hideMark/>
          </w:tcPr>
          <w:p w14:paraId="4E22FBF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w:t>
            </w:r>
          </w:p>
        </w:tc>
        <w:tc>
          <w:tcPr>
            <w:tcW w:w="2255" w:type="dxa"/>
            <w:tcBorders>
              <w:top w:val="nil"/>
              <w:left w:val="nil"/>
              <w:bottom w:val="single" w:sz="4" w:space="0" w:color="auto"/>
              <w:right w:val="single" w:sz="4" w:space="0" w:color="auto"/>
            </w:tcBorders>
            <w:shd w:val="clear" w:color="auto" w:fill="auto"/>
            <w:vAlign w:val="center"/>
            <w:hideMark/>
          </w:tcPr>
          <w:p w14:paraId="2F289F5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44750B4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Autorizzazioni ex artt. 68 e 69 del TULPS (spettacoli, intrattenimenti, ecc.)</w:t>
            </w:r>
          </w:p>
        </w:tc>
        <w:tc>
          <w:tcPr>
            <w:tcW w:w="1543" w:type="dxa"/>
            <w:tcBorders>
              <w:top w:val="nil"/>
              <w:left w:val="nil"/>
              <w:bottom w:val="single" w:sz="4" w:space="0" w:color="auto"/>
              <w:right w:val="single" w:sz="4" w:space="0" w:color="auto"/>
            </w:tcBorders>
            <w:shd w:val="clear" w:color="auto" w:fill="auto"/>
            <w:vAlign w:val="center"/>
            <w:hideMark/>
          </w:tcPr>
          <w:p w14:paraId="593E20E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3F81C2D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e acquisizione del parere della commissione di vigilanza</w:t>
            </w:r>
          </w:p>
        </w:tc>
        <w:tc>
          <w:tcPr>
            <w:tcW w:w="2256" w:type="dxa"/>
            <w:tcBorders>
              <w:top w:val="nil"/>
              <w:left w:val="nil"/>
              <w:bottom w:val="single" w:sz="4" w:space="0" w:color="auto"/>
              <w:right w:val="single" w:sz="4" w:space="0" w:color="auto"/>
            </w:tcBorders>
            <w:shd w:val="clear" w:color="auto" w:fill="auto"/>
            <w:vAlign w:val="center"/>
            <w:hideMark/>
          </w:tcPr>
          <w:p w14:paraId="701BB7E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rilascio dell'autorizzazione</w:t>
            </w:r>
          </w:p>
        </w:tc>
        <w:tc>
          <w:tcPr>
            <w:tcW w:w="1538" w:type="dxa"/>
            <w:tcBorders>
              <w:top w:val="nil"/>
              <w:left w:val="nil"/>
              <w:bottom w:val="single" w:sz="4" w:space="0" w:color="auto"/>
              <w:right w:val="single" w:sz="4" w:space="0" w:color="auto"/>
            </w:tcBorders>
            <w:shd w:val="clear" w:color="auto" w:fill="auto"/>
            <w:vAlign w:val="center"/>
            <w:hideMark/>
          </w:tcPr>
          <w:p w14:paraId="726AC293"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04B7814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ingiustificata dilatazione dei tempi per costringere il destinatario del provvedimento tardivo a concedere "utilità" al funzionario</w:t>
            </w:r>
          </w:p>
        </w:tc>
      </w:tr>
      <w:tr w:rsidR="007B1B27" w:rsidRPr="007B1B27" w14:paraId="6B54C3B1" w14:textId="77777777" w:rsidTr="0062120B">
        <w:trPr>
          <w:trHeight w:val="16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0526F6E3"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82</w:t>
            </w:r>
          </w:p>
        </w:tc>
        <w:tc>
          <w:tcPr>
            <w:tcW w:w="374" w:type="dxa"/>
            <w:tcBorders>
              <w:top w:val="nil"/>
              <w:left w:val="nil"/>
              <w:bottom w:val="single" w:sz="4" w:space="0" w:color="auto"/>
              <w:right w:val="single" w:sz="4" w:space="0" w:color="auto"/>
            </w:tcBorders>
            <w:shd w:val="clear" w:color="auto" w:fill="auto"/>
            <w:vAlign w:val="center"/>
            <w:hideMark/>
          </w:tcPr>
          <w:p w14:paraId="42DA04B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w:t>
            </w:r>
          </w:p>
        </w:tc>
        <w:tc>
          <w:tcPr>
            <w:tcW w:w="2255" w:type="dxa"/>
            <w:tcBorders>
              <w:top w:val="nil"/>
              <w:left w:val="nil"/>
              <w:bottom w:val="single" w:sz="4" w:space="0" w:color="auto"/>
              <w:right w:val="single" w:sz="4" w:space="0" w:color="auto"/>
            </w:tcBorders>
            <w:shd w:val="clear" w:color="auto" w:fill="auto"/>
            <w:vAlign w:val="center"/>
            <w:hideMark/>
          </w:tcPr>
          <w:p w14:paraId="40F36DF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55CE913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per minori e famiglie</w:t>
            </w:r>
          </w:p>
        </w:tc>
        <w:tc>
          <w:tcPr>
            <w:tcW w:w="1543" w:type="dxa"/>
            <w:tcBorders>
              <w:top w:val="nil"/>
              <w:left w:val="nil"/>
              <w:bottom w:val="single" w:sz="4" w:space="0" w:color="auto"/>
              <w:right w:val="single" w:sz="4" w:space="0" w:color="auto"/>
            </w:tcBorders>
            <w:shd w:val="clear" w:color="auto" w:fill="auto"/>
            <w:vAlign w:val="center"/>
            <w:hideMark/>
          </w:tcPr>
          <w:p w14:paraId="70A6E2A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4D52B09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sulla base della regolamentazione e della programmazione dell'ente</w:t>
            </w:r>
          </w:p>
        </w:tc>
        <w:tc>
          <w:tcPr>
            <w:tcW w:w="2256" w:type="dxa"/>
            <w:tcBorders>
              <w:top w:val="nil"/>
              <w:left w:val="nil"/>
              <w:bottom w:val="single" w:sz="4" w:space="0" w:color="auto"/>
              <w:right w:val="single" w:sz="4" w:space="0" w:color="auto"/>
            </w:tcBorders>
            <w:shd w:val="clear" w:color="auto" w:fill="auto"/>
            <w:vAlign w:val="center"/>
            <w:hideMark/>
          </w:tcPr>
          <w:p w14:paraId="784D24B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accoglimento/rigetto della domanda</w:t>
            </w:r>
          </w:p>
        </w:tc>
        <w:tc>
          <w:tcPr>
            <w:tcW w:w="1538" w:type="dxa"/>
            <w:tcBorders>
              <w:top w:val="nil"/>
              <w:left w:val="nil"/>
              <w:bottom w:val="single" w:sz="4" w:space="0" w:color="auto"/>
              <w:right w:val="single" w:sz="4" w:space="0" w:color="auto"/>
            </w:tcBorders>
            <w:shd w:val="clear" w:color="auto" w:fill="auto"/>
            <w:vAlign w:val="center"/>
            <w:hideMark/>
          </w:tcPr>
          <w:p w14:paraId="42863920"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324A66C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per interesse/utilità di uno o più commissari</w:t>
            </w:r>
          </w:p>
        </w:tc>
      </w:tr>
      <w:tr w:rsidR="007B1B27" w:rsidRPr="007B1B27" w14:paraId="0A554962" w14:textId="77777777" w:rsidTr="0062120B">
        <w:trPr>
          <w:trHeight w:val="16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DE44561"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83</w:t>
            </w:r>
          </w:p>
        </w:tc>
        <w:tc>
          <w:tcPr>
            <w:tcW w:w="374" w:type="dxa"/>
            <w:tcBorders>
              <w:top w:val="nil"/>
              <w:left w:val="nil"/>
              <w:bottom w:val="single" w:sz="4" w:space="0" w:color="auto"/>
              <w:right w:val="single" w:sz="4" w:space="0" w:color="auto"/>
            </w:tcBorders>
            <w:shd w:val="clear" w:color="auto" w:fill="auto"/>
            <w:vAlign w:val="center"/>
            <w:hideMark/>
          </w:tcPr>
          <w:p w14:paraId="2946594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w:t>
            </w:r>
          </w:p>
        </w:tc>
        <w:tc>
          <w:tcPr>
            <w:tcW w:w="2255" w:type="dxa"/>
            <w:tcBorders>
              <w:top w:val="nil"/>
              <w:left w:val="nil"/>
              <w:bottom w:val="single" w:sz="4" w:space="0" w:color="auto"/>
              <w:right w:val="single" w:sz="4" w:space="0" w:color="auto"/>
            </w:tcBorders>
            <w:shd w:val="clear" w:color="auto" w:fill="auto"/>
            <w:vAlign w:val="center"/>
            <w:hideMark/>
          </w:tcPr>
          <w:p w14:paraId="0ADAE33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0A4C5FB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assistenziali e socio-sanitari per anziani</w:t>
            </w:r>
          </w:p>
        </w:tc>
        <w:tc>
          <w:tcPr>
            <w:tcW w:w="1543" w:type="dxa"/>
            <w:tcBorders>
              <w:top w:val="nil"/>
              <w:left w:val="nil"/>
              <w:bottom w:val="single" w:sz="4" w:space="0" w:color="auto"/>
              <w:right w:val="single" w:sz="4" w:space="0" w:color="auto"/>
            </w:tcBorders>
            <w:shd w:val="clear" w:color="auto" w:fill="auto"/>
            <w:vAlign w:val="center"/>
            <w:hideMark/>
          </w:tcPr>
          <w:p w14:paraId="2F00F76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531FF0E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sulla base della regolamentazione e della programmazione dell'ente</w:t>
            </w:r>
          </w:p>
        </w:tc>
        <w:tc>
          <w:tcPr>
            <w:tcW w:w="2256" w:type="dxa"/>
            <w:tcBorders>
              <w:top w:val="nil"/>
              <w:left w:val="nil"/>
              <w:bottom w:val="single" w:sz="4" w:space="0" w:color="auto"/>
              <w:right w:val="single" w:sz="4" w:space="0" w:color="auto"/>
            </w:tcBorders>
            <w:shd w:val="clear" w:color="auto" w:fill="auto"/>
            <w:vAlign w:val="center"/>
            <w:hideMark/>
          </w:tcPr>
          <w:p w14:paraId="0B6A8B0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accoglimento/rigetto della domanda</w:t>
            </w:r>
          </w:p>
        </w:tc>
        <w:tc>
          <w:tcPr>
            <w:tcW w:w="1538" w:type="dxa"/>
            <w:tcBorders>
              <w:top w:val="nil"/>
              <w:left w:val="nil"/>
              <w:bottom w:val="single" w:sz="4" w:space="0" w:color="auto"/>
              <w:right w:val="single" w:sz="4" w:space="0" w:color="auto"/>
            </w:tcBorders>
            <w:shd w:val="clear" w:color="auto" w:fill="auto"/>
            <w:vAlign w:val="center"/>
            <w:hideMark/>
          </w:tcPr>
          <w:p w14:paraId="1163E6E8"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409E0C9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per interesse/utilità di uno o più commissari</w:t>
            </w:r>
          </w:p>
        </w:tc>
      </w:tr>
      <w:tr w:rsidR="007B1B27" w:rsidRPr="007B1B27" w14:paraId="00099644" w14:textId="77777777" w:rsidTr="0062120B">
        <w:trPr>
          <w:trHeight w:val="16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04ECF040"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84</w:t>
            </w:r>
          </w:p>
        </w:tc>
        <w:tc>
          <w:tcPr>
            <w:tcW w:w="374" w:type="dxa"/>
            <w:tcBorders>
              <w:top w:val="nil"/>
              <w:left w:val="nil"/>
              <w:bottom w:val="single" w:sz="4" w:space="0" w:color="auto"/>
              <w:right w:val="single" w:sz="4" w:space="0" w:color="auto"/>
            </w:tcBorders>
            <w:shd w:val="clear" w:color="auto" w:fill="auto"/>
            <w:vAlign w:val="center"/>
            <w:hideMark/>
          </w:tcPr>
          <w:p w14:paraId="10C96AD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w:t>
            </w:r>
          </w:p>
        </w:tc>
        <w:tc>
          <w:tcPr>
            <w:tcW w:w="2255" w:type="dxa"/>
            <w:tcBorders>
              <w:top w:val="nil"/>
              <w:left w:val="nil"/>
              <w:bottom w:val="single" w:sz="4" w:space="0" w:color="auto"/>
              <w:right w:val="single" w:sz="4" w:space="0" w:color="auto"/>
            </w:tcBorders>
            <w:shd w:val="clear" w:color="auto" w:fill="auto"/>
            <w:vAlign w:val="center"/>
            <w:hideMark/>
          </w:tcPr>
          <w:p w14:paraId="1A149EA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24178A1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per disabili</w:t>
            </w:r>
          </w:p>
        </w:tc>
        <w:tc>
          <w:tcPr>
            <w:tcW w:w="1543" w:type="dxa"/>
            <w:tcBorders>
              <w:top w:val="nil"/>
              <w:left w:val="nil"/>
              <w:bottom w:val="single" w:sz="4" w:space="0" w:color="auto"/>
              <w:right w:val="single" w:sz="4" w:space="0" w:color="auto"/>
            </w:tcBorders>
            <w:shd w:val="clear" w:color="auto" w:fill="auto"/>
            <w:vAlign w:val="center"/>
            <w:hideMark/>
          </w:tcPr>
          <w:p w14:paraId="3619863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0C3FFC5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sulla base della regolamentazione e della programmazione dell'ente</w:t>
            </w:r>
          </w:p>
        </w:tc>
        <w:tc>
          <w:tcPr>
            <w:tcW w:w="2256" w:type="dxa"/>
            <w:tcBorders>
              <w:top w:val="nil"/>
              <w:left w:val="nil"/>
              <w:bottom w:val="single" w:sz="4" w:space="0" w:color="auto"/>
              <w:right w:val="single" w:sz="4" w:space="0" w:color="auto"/>
            </w:tcBorders>
            <w:shd w:val="clear" w:color="auto" w:fill="auto"/>
            <w:vAlign w:val="center"/>
            <w:hideMark/>
          </w:tcPr>
          <w:p w14:paraId="0DBFC30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accoglimento/rigetto della domanda</w:t>
            </w:r>
          </w:p>
        </w:tc>
        <w:tc>
          <w:tcPr>
            <w:tcW w:w="1538" w:type="dxa"/>
            <w:tcBorders>
              <w:top w:val="nil"/>
              <w:left w:val="nil"/>
              <w:bottom w:val="single" w:sz="4" w:space="0" w:color="auto"/>
              <w:right w:val="single" w:sz="4" w:space="0" w:color="auto"/>
            </w:tcBorders>
            <w:shd w:val="clear" w:color="auto" w:fill="auto"/>
            <w:vAlign w:val="center"/>
            <w:hideMark/>
          </w:tcPr>
          <w:p w14:paraId="10AA03AB"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655B70F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per interesse/utilità di uno o più commissari</w:t>
            </w:r>
          </w:p>
        </w:tc>
      </w:tr>
      <w:tr w:rsidR="007B1B27" w:rsidRPr="007B1B27" w14:paraId="414E5B85" w14:textId="77777777" w:rsidTr="0062120B">
        <w:trPr>
          <w:trHeight w:val="16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0AD65CB6"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85</w:t>
            </w:r>
          </w:p>
        </w:tc>
        <w:tc>
          <w:tcPr>
            <w:tcW w:w="374" w:type="dxa"/>
            <w:tcBorders>
              <w:top w:val="nil"/>
              <w:left w:val="nil"/>
              <w:bottom w:val="single" w:sz="4" w:space="0" w:color="auto"/>
              <w:right w:val="single" w:sz="4" w:space="0" w:color="auto"/>
            </w:tcBorders>
            <w:shd w:val="clear" w:color="auto" w:fill="auto"/>
            <w:vAlign w:val="center"/>
            <w:hideMark/>
          </w:tcPr>
          <w:p w14:paraId="5CAF79D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6</w:t>
            </w:r>
          </w:p>
        </w:tc>
        <w:tc>
          <w:tcPr>
            <w:tcW w:w="2255" w:type="dxa"/>
            <w:tcBorders>
              <w:top w:val="nil"/>
              <w:left w:val="nil"/>
              <w:bottom w:val="single" w:sz="4" w:space="0" w:color="auto"/>
              <w:right w:val="single" w:sz="4" w:space="0" w:color="auto"/>
            </w:tcBorders>
            <w:shd w:val="clear" w:color="auto" w:fill="auto"/>
            <w:vAlign w:val="center"/>
            <w:hideMark/>
          </w:tcPr>
          <w:p w14:paraId="52E174A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2E44181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per adulti in difficoltà</w:t>
            </w:r>
          </w:p>
        </w:tc>
        <w:tc>
          <w:tcPr>
            <w:tcW w:w="1543" w:type="dxa"/>
            <w:tcBorders>
              <w:top w:val="nil"/>
              <w:left w:val="nil"/>
              <w:bottom w:val="single" w:sz="4" w:space="0" w:color="auto"/>
              <w:right w:val="single" w:sz="4" w:space="0" w:color="auto"/>
            </w:tcBorders>
            <w:shd w:val="clear" w:color="auto" w:fill="auto"/>
            <w:vAlign w:val="center"/>
            <w:hideMark/>
          </w:tcPr>
          <w:p w14:paraId="055DB8E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778C0BE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sulla base della regolamentazione e della programmazione dell'ente</w:t>
            </w:r>
          </w:p>
        </w:tc>
        <w:tc>
          <w:tcPr>
            <w:tcW w:w="2256" w:type="dxa"/>
            <w:tcBorders>
              <w:top w:val="nil"/>
              <w:left w:val="nil"/>
              <w:bottom w:val="single" w:sz="4" w:space="0" w:color="auto"/>
              <w:right w:val="single" w:sz="4" w:space="0" w:color="auto"/>
            </w:tcBorders>
            <w:shd w:val="clear" w:color="auto" w:fill="auto"/>
            <w:vAlign w:val="center"/>
            <w:hideMark/>
          </w:tcPr>
          <w:p w14:paraId="52B1726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accoglimento/rigetto della domanda</w:t>
            </w:r>
          </w:p>
        </w:tc>
        <w:tc>
          <w:tcPr>
            <w:tcW w:w="1538" w:type="dxa"/>
            <w:tcBorders>
              <w:top w:val="nil"/>
              <w:left w:val="nil"/>
              <w:bottom w:val="single" w:sz="4" w:space="0" w:color="auto"/>
              <w:right w:val="single" w:sz="4" w:space="0" w:color="auto"/>
            </w:tcBorders>
            <w:shd w:val="clear" w:color="auto" w:fill="auto"/>
            <w:vAlign w:val="center"/>
            <w:hideMark/>
          </w:tcPr>
          <w:p w14:paraId="7C7F09B9"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30A4E76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per interesse/utilità di uno o più commissari</w:t>
            </w:r>
          </w:p>
        </w:tc>
      </w:tr>
      <w:tr w:rsidR="007B1B27" w:rsidRPr="007B1B27" w14:paraId="1EAB3C0D" w14:textId="77777777" w:rsidTr="0062120B">
        <w:trPr>
          <w:trHeight w:val="16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619D5E1"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lastRenderedPageBreak/>
              <w:t>86</w:t>
            </w:r>
          </w:p>
        </w:tc>
        <w:tc>
          <w:tcPr>
            <w:tcW w:w="374" w:type="dxa"/>
            <w:tcBorders>
              <w:top w:val="nil"/>
              <w:left w:val="nil"/>
              <w:bottom w:val="single" w:sz="4" w:space="0" w:color="auto"/>
              <w:right w:val="single" w:sz="4" w:space="0" w:color="auto"/>
            </w:tcBorders>
            <w:shd w:val="clear" w:color="auto" w:fill="auto"/>
            <w:vAlign w:val="center"/>
            <w:hideMark/>
          </w:tcPr>
          <w:p w14:paraId="582F0D6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7</w:t>
            </w:r>
          </w:p>
        </w:tc>
        <w:tc>
          <w:tcPr>
            <w:tcW w:w="2255" w:type="dxa"/>
            <w:tcBorders>
              <w:top w:val="nil"/>
              <w:left w:val="nil"/>
              <w:bottom w:val="single" w:sz="4" w:space="0" w:color="auto"/>
              <w:right w:val="single" w:sz="4" w:space="0" w:color="auto"/>
            </w:tcBorders>
            <w:shd w:val="clear" w:color="auto" w:fill="auto"/>
            <w:vAlign w:val="center"/>
            <w:hideMark/>
          </w:tcPr>
          <w:p w14:paraId="2021FB3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52AF3BC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 di integrazione dei cittadini stranieri</w:t>
            </w:r>
          </w:p>
        </w:tc>
        <w:tc>
          <w:tcPr>
            <w:tcW w:w="1543" w:type="dxa"/>
            <w:tcBorders>
              <w:top w:val="nil"/>
              <w:left w:val="nil"/>
              <w:bottom w:val="single" w:sz="4" w:space="0" w:color="auto"/>
              <w:right w:val="single" w:sz="4" w:space="0" w:color="auto"/>
            </w:tcBorders>
            <w:shd w:val="clear" w:color="auto" w:fill="auto"/>
            <w:vAlign w:val="center"/>
            <w:hideMark/>
          </w:tcPr>
          <w:p w14:paraId="27962AF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46FB63D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sulla base della regolamentazione e della programmazione dell'ente</w:t>
            </w:r>
          </w:p>
        </w:tc>
        <w:tc>
          <w:tcPr>
            <w:tcW w:w="2256" w:type="dxa"/>
            <w:tcBorders>
              <w:top w:val="nil"/>
              <w:left w:val="nil"/>
              <w:bottom w:val="single" w:sz="4" w:space="0" w:color="auto"/>
              <w:right w:val="single" w:sz="4" w:space="0" w:color="auto"/>
            </w:tcBorders>
            <w:shd w:val="clear" w:color="auto" w:fill="auto"/>
            <w:vAlign w:val="center"/>
            <w:hideMark/>
          </w:tcPr>
          <w:p w14:paraId="35319FE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accoglimento/rigetto della domanda</w:t>
            </w:r>
          </w:p>
        </w:tc>
        <w:tc>
          <w:tcPr>
            <w:tcW w:w="1538" w:type="dxa"/>
            <w:tcBorders>
              <w:top w:val="nil"/>
              <w:left w:val="nil"/>
              <w:bottom w:val="single" w:sz="4" w:space="0" w:color="auto"/>
              <w:right w:val="single" w:sz="4" w:space="0" w:color="auto"/>
            </w:tcBorders>
            <w:shd w:val="clear" w:color="auto" w:fill="auto"/>
            <w:vAlign w:val="center"/>
            <w:hideMark/>
          </w:tcPr>
          <w:p w14:paraId="4BCFF2E6"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03A6522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per interesse/utilità di uno o più commissari</w:t>
            </w:r>
          </w:p>
        </w:tc>
      </w:tr>
      <w:tr w:rsidR="007B1B27" w:rsidRPr="007B1B27" w14:paraId="499D181A" w14:textId="77777777" w:rsidTr="0062120B">
        <w:trPr>
          <w:trHeight w:val="16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A2B7EF0"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87</w:t>
            </w:r>
          </w:p>
        </w:tc>
        <w:tc>
          <w:tcPr>
            <w:tcW w:w="374" w:type="dxa"/>
            <w:tcBorders>
              <w:top w:val="nil"/>
              <w:left w:val="nil"/>
              <w:bottom w:val="single" w:sz="4" w:space="0" w:color="auto"/>
              <w:right w:val="single" w:sz="4" w:space="0" w:color="auto"/>
            </w:tcBorders>
            <w:shd w:val="clear" w:color="auto" w:fill="auto"/>
            <w:vAlign w:val="center"/>
            <w:hideMark/>
          </w:tcPr>
          <w:p w14:paraId="61B18A3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8</w:t>
            </w:r>
          </w:p>
        </w:tc>
        <w:tc>
          <w:tcPr>
            <w:tcW w:w="2255" w:type="dxa"/>
            <w:tcBorders>
              <w:top w:val="nil"/>
              <w:left w:val="nil"/>
              <w:bottom w:val="single" w:sz="4" w:space="0" w:color="auto"/>
              <w:right w:val="single" w:sz="4" w:space="0" w:color="auto"/>
            </w:tcBorders>
            <w:shd w:val="clear" w:color="auto" w:fill="auto"/>
            <w:vAlign w:val="center"/>
            <w:hideMark/>
          </w:tcPr>
          <w:p w14:paraId="73102F5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4EF4911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 sepolture e dei loculi</w:t>
            </w:r>
          </w:p>
        </w:tc>
        <w:tc>
          <w:tcPr>
            <w:tcW w:w="1543" w:type="dxa"/>
            <w:tcBorders>
              <w:top w:val="nil"/>
              <w:left w:val="nil"/>
              <w:bottom w:val="single" w:sz="4" w:space="0" w:color="auto"/>
              <w:right w:val="single" w:sz="4" w:space="0" w:color="auto"/>
            </w:tcBorders>
            <w:shd w:val="clear" w:color="auto" w:fill="auto"/>
            <w:vAlign w:val="center"/>
            <w:hideMark/>
          </w:tcPr>
          <w:p w14:paraId="176E143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750A500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sulla base della regolamentazione e della programmazione dell'ente</w:t>
            </w:r>
          </w:p>
        </w:tc>
        <w:tc>
          <w:tcPr>
            <w:tcW w:w="2256" w:type="dxa"/>
            <w:tcBorders>
              <w:top w:val="nil"/>
              <w:left w:val="nil"/>
              <w:bottom w:val="single" w:sz="4" w:space="0" w:color="auto"/>
              <w:right w:val="single" w:sz="4" w:space="0" w:color="auto"/>
            </w:tcBorders>
            <w:shd w:val="clear" w:color="auto" w:fill="auto"/>
            <w:vAlign w:val="center"/>
            <w:hideMark/>
          </w:tcPr>
          <w:p w14:paraId="27AE0D4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assegnazione della sepoltura</w:t>
            </w:r>
          </w:p>
        </w:tc>
        <w:tc>
          <w:tcPr>
            <w:tcW w:w="1538" w:type="dxa"/>
            <w:tcBorders>
              <w:top w:val="nil"/>
              <w:left w:val="nil"/>
              <w:bottom w:val="single" w:sz="4" w:space="0" w:color="auto"/>
              <w:right w:val="single" w:sz="4" w:space="0" w:color="auto"/>
            </w:tcBorders>
            <w:shd w:val="clear" w:color="auto" w:fill="auto"/>
            <w:vAlign w:val="center"/>
            <w:hideMark/>
          </w:tcPr>
          <w:p w14:paraId="5B3FBDFF"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3768C6B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ingiustificata richiesta di "utilità" da parte del funzionario</w:t>
            </w:r>
          </w:p>
        </w:tc>
      </w:tr>
      <w:tr w:rsidR="007B1B27" w:rsidRPr="007B1B27" w14:paraId="4C35CC1F"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2AB27650"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88</w:t>
            </w:r>
          </w:p>
        </w:tc>
        <w:tc>
          <w:tcPr>
            <w:tcW w:w="374" w:type="dxa"/>
            <w:tcBorders>
              <w:top w:val="nil"/>
              <w:left w:val="nil"/>
              <w:bottom w:val="single" w:sz="4" w:space="0" w:color="auto"/>
              <w:right w:val="single" w:sz="4" w:space="0" w:color="auto"/>
            </w:tcBorders>
            <w:shd w:val="clear" w:color="auto" w:fill="auto"/>
            <w:vAlign w:val="center"/>
            <w:hideMark/>
          </w:tcPr>
          <w:p w14:paraId="1B719EE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9</w:t>
            </w:r>
          </w:p>
        </w:tc>
        <w:tc>
          <w:tcPr>
            <w:tcW w:w="2255" w:type="dxa"/>
            <w:tcBorders>
              <w:top w:val="nil"/>
              <w:left w:val="nil"/>
              <w:bottom w:val="single" w:sz="4" w:space="0" w:color="auto"/>
              <w:right w:val="single" w:sz="4" w:space="0" w:color="auto"/>
            </w:tcBorders>
            <w:shd w:val="clear" w:color="auto" w:fill="auto"/>
            <w:vAlign w:val="center"/>
            <w:hideMark/>
          </w:tcPr>
          <w:p w14:paraId="70E8B99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2B25856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Concessioni demaniali per tombe di famiglia</w:t>
            </w:r>
          </w:p>
        </w:tc>
        <w:tc>
          <w:tcPr>
            <w:tcW w:w="1543" w:type="dxa"/>
            <w:tcBorders>
              <w:top w:val="nil"/>
              <w:left w:val="nil"/>
              <w:bottom w:val="single" w:sz="4" w:space="0" w:color="auto"/>
              <w:right w:val="single" w:sz="4" w:space="0" w:color="auto"/>
            </w:tcBorders>
            <w:shd w:val="clear" w:color="auto" w:fill="auto"/>
            <w:vAlign w:val="center"/>
            <w:hideMark/>
          </w:tcPr>
          <w:p w14:paraId="597B209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w:t>
            </w:r>
          </w:p>
        </w:tc>
        <w:tc>
          <w:tcPr>
            <w:tcW w:w="1705" w:type="dxa"/>
            <w:tcBorders>
              <w:top w:val="nil"/>
              <w:left w:val="nil"/>
              <w:bottom w:val="single" w:sz="4" w:space="0" w:color="auto"/>
              <w:right w:val="single" w:sz="4" w:space="0" w:color="auto"/>
            </w:tcBorders>
            <w:shd w:val="clear" w:color="auto" w:fill="auto"/>
            <w:vAlign w:val="center"/>
            <w:hideMark/>
          </w:tcPr>
          <w:p w14:paraId="639D79A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e assegnazione</w:t>
            </w:r>
          </w:p>
        </w:tc>
        <w:tc>
          <w:tcPr>
            <w:tcW w:w="2256" w:type="dxa"/>
            <w:tcBorders>
              <w:top w:val="nil"/>
              <w:left w:val="nil"/>
              <w:bottom w:val="single" w:sz="4" w:space="0" w:color="auto"/>
              <w:right w:val="single" w:sz="4" w:space="0" w:color="auto"/>
            </w:tcBorders>
            <w:shd w:val="clear" w:color="auto" w:fill="auto"/>
            <w:vAlign w:val="center"/>
            <w:hideMark/>
          </w:tcPr>
          <w:p w14:paraId="2B51A64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w:t>
            </w:r>
          </w:p>
        </w:tc>
        <w:tc>
          <w:tcPr>
            <w:tcW w:w="1538" w:type="dxa"/>
            <w:tcBorders>
              <w:top w:val="nil"/>
              <w:left w:val="nil"/>
              <w:bottom w:val="single" w:sz="4" w:space="0" w:color="auto"/>
              <w:right w:val="single" w:sz="4" w:space="0" w:color="auto"/>
            </w:tcBorders>
            <w:shd w:val="clear" w:color="auto" w:fill="auto"/>
            <w:vAlign w:val="center"/>
            <w:hideMark/>
          </w:tcPr>
          <w:p w14:paraId="76640598"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76378D5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per interesse/utilità di uno o più commissari</w:t>
            </w:r>
          </w:p>
        </w:tc>
      </w:tr>
      <w:tr w:rsidR="007B1B27" w:rsidRPr="007B1B27" w14:paraId="4D4167A3"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46E49DCC"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89</w:t>
            </w:r>
          </w:p>
        </w:tc>
        <w:tc>
          <w:tcPr>
            <w:tcW w:w="374" w:type="dxa"/>
            <w:tcBorders>
              <w:top w:val="nil"/>
              <w:left w:val="nil"/>
              <w:bottom w:val="single" w:sz="4" w:space="0" w:color="auto"/>
              <w:right w:val="single" w:sz="4" w:space="0" w:color="auto"/>
            </w:tcBorders>
            <w:shd w:val="clear" w:color="auto" w:fill="auto"/>
            <w:vAlign w:val="center"/>
            <w:hideMark/>
          </w:tcPr>
          <w:p w14:paraId="4B86817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10</w:t>
            </w:r>
          </w:p>
        </w:tc>
        <w:tc>
          <w:tcPr>
            <w:tcW w:w="2255" w:type="dxa"/>
            <w:tcBorders>
              <w:top w:val="nil"/>
              <w:left w:val="nil"/>
              <w:bottom w:val="single" w:sz="4" w:space="0" w:color="auto"/>
              <w:right w:val="single" w:sz="4" w:space="0" w:color="auto"/>
            </w:tcBorders>
            <w:shd w:val="clear" w:color="auto" w:fill="auto"/>
            <w:vAlign w:val="center"/>
            <w:hideMark/>
          </w:tcPr>
          <w:p w14:paraId="02216A5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56F9DA6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Procedimenti di esumazione ed estumulazione</w:t>
            </w:r>
          </w:p>
        </w:tc>
        <w:tc>
          <w:tcPr>
            <w:tcW w:w="1543" w:type="dxa"/>
            <w:tcBorders>
              <w:top w:val="nil"/>
              <w:left w:val="nil"/>
              <w:bottom w:val="single" w:sz="4" w:space="0" w:color="auto"/>
              <w:right w:val="single" w:sz="4" w:space="0" w:color="auto"/>
            </w:tcBorders>
            <w:shd w:val="clear" w:color="auto" w:fill="auto"/>
            <w:vAlign w:val="center"/>
            <w:hideMark/>
          </w:tcPr>
          <w:p w14:paraId="4A3CAE3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14F423B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delle sepolture, attività di esumazione ed estumulazione</w:t>
            </w:r>
          </w:p>
        </w:tc>
        <w:tc>
          <w:tcPr>
            <w:tcW w:w="2256" w:type="dxa"/>
            <w:tcBorders>
              <w:top w:val="nil"/>
              <w:left w:val="nil"/>
              <w:bottom w:val="single" w:sz="4" w:space="0" w:color="auto"/>
              <w:right w:val="single" w:sz="4" w:space="0" w:color="auto"/>
            </w:tcBorders>
            <w:shd w:val="clear" w:color="auto" w:fill="auto"/>
            <w:vAlign w:val="center"/>
            <w:hideMark/>
          </w:tcPr>
          <w:p w14:paraId="750ACBA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disponibilità di sepolture presso i cimiteri</w:t>
            </w:r>
          </w:p>
        </w:tc>
        <w:tc>
          <w:tcPr>
            <w:tcW w:w="1538" w:type="dxa"/>
            <w:tcBorders>
              <w:top w:val="nil"/>
              <w:left w:val="nil"/>
              <w:bottom w:val="single" w:sz="4" w:space="0" w:color="auto"/>
              <w:right w:val="single" w:sz="4" w:space="0" w:color="auto"/>
            </w:tcBorders>
            <w:shd w:val="clear" w:color="auto" w:fill="auto"/>
            <w:vAlign w:val="center"/>
            <w:hideMark/>
          </w:tcPr>
          <w:p w14:paraId="3A333A34"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5A4CBED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procedurali per interesse/utilità di parte</w:t>
            </w:r>
          </w:p>
        </w:tc>
      </w:tr>
      <w:tr w:rsidR="007B1B27" w:rsidRPr="007B1B27" w14:paraId="3034BBB8"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131C0E3"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90</w:t>
            </w:r>
          </w:p>
        </w:tc>
        <w:tc>
          <w:tcPr>
            <w:tcW w:w="374" w:type="dxa"/>
            <w:tcBorders>
              <w:top w:val="nil"/>
              <w:left w:val="nil"/>
              <w:bottom w:val="single" w:sz="4" w:space="0" w:color="auto"/>
              <w:right w:val="single" w:sz="4" w:space="0" w:color="auto"/>
            </w:tcBorders>
            <w:shd w:val="clear" w:color="auto" w:fill="auto"/>
            <w:vAlign w:val="center"/>
            <w:hideMark/>
          </w:tcPr>
          <w:p w14:paraId="4CC1BB2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11</w:t>
            </w:r>
          </w:p>
        </w:tc>
        <w:tc>
          <w:tcPr>
            <w:tcW w:w="2255" w:type="dxa"/>
            <w:tcBorders>
              <w:top w:val="nil"/>
              <w:left w:val="nil"/>
              <w:bottom w:val="single" w:sz="4" w:space="0" w:color="auto"/>
              <w:right w:val="single" w:sz="4" w:space="0" w:color="auto"/>
            </w:tcBorders>
            <w:shd w:val="clear" w:color="auto" w:fill="auto"/>
            <w:vAlign w:val="center"/>
            <w:hideMark/>
          </w:tcPr>
          <w:p w14:paraId="3F35963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05D0AE0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degli alloggi pubblici</w:t>
            </w:r>
          </w:p>
        </w:tc>
        <w:tc>
          <w:tcPr>
            <w:tcW w:w="1543" w:type="dxa"/>
            <w:tcBorders>
              <w:top w:val="nil"/>
              <w:left w:val="nil"/>
              <w:bottom w:val="single" w:sz="4" w:space="0" w:color="auto"/>
              <w:right w:val="single" w:sz="4" w:space="0" w:color="auto"/>
            </w:tcBorders>
            <w:shd w:val="clear" w:color="auto" w:fill="auto"/>
            <w:vAlign w:val="center"/>
            <w:hideMark/>
          </w:tcPr>
          <w:p w14:paraId="31B0E13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bando / avviso</w:t>
            </w:r>
          </w:p>
        </w:tc>
        <w:tc>
          <w:tcPr>
            <w:tcW w:w="1705" w:type="dxa"/>
            <w:tcBorders>
              <w:top w:val="nil"/>
              <w:left w:val="nil"/>
              <w:bottom w:val="single" w:sz="4" w:space="0" w:color="auto"/>
              <w:right w:val="single" w:sz="4" w:space="0" w:color="auto"/>
            </w:tcBorders>
            <w:shd w:val="clear" w:color="auto" w:fill="auto"/>
            <w:vAlign w:val="center"/>
            <w:hideMark/>
          </w:tcPr>
          <w:p w14:paraId="69BBD37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e assegnazione</w:t>
            </w:r>
          </w:p>
        </w:tc>
        <w:tc>
          <w:tcPr>
            <w:tcW w:w="2256" w:type="dxa"/>
            <w:tcBorders>
              <w:top w:val="nil"/>
              <w:left w:val="nil"/>
              <w:bottom w:val="single" w:sz="4" w:space="0" w:color="auto"/>
              <w:right w:val="single" w:sz="4" w:space="0" w:color="auto"/>
            </w:tcBorders>
            <w:shd w:val="clear" w:color="auto" w:fill="auto"/>
            <w:vAlign w:val="center"/>
            <w:hideMark/>
          </w:tcPr>
          <w:p w14:paraId="65AB6A3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contratto</w:t>
            </w:r>
          </w:p>
        </w:tc>
        <w:tc>
          <w:tcPr>
            <w:tcW w:w="1538" w:type="dxa"/>
            <w:tcBorders>
              <w:top w:val="nil"/>
              <w:left w:val="nil"/>
              <w:bottom w:val="single" w:sz="4" w:space="0" w:color="auto"/>
              <w:right w:val="single" w:sz="4" w:space="0" w:color="auto"/>
            </w:tcBorders>
            <w:shd w:val="clear" w:color="auto" w:fill="auto"/>
            <w:vAlign w:val="center"/>
            <w:hideMark/>
          </w:tcPr>
          <w:p w14:paraId="7C15D953"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Tecnico</w:t>
            </w:r>
          </w:p>
        </w:tc>
        <w:tc>
          <w:tcPr>
            <w:tcW w:w="2012" w:type="dxa"/>
            <w:tcBorders>
              <w:top w:val="nil"/>
              <w:left w:val="nil"/>
              <w:bottom w:val="single" w:sz="4" w:space="0" w:color="auto"/>
              <w:right w:val="single" w:sz="4" w:space="0" w:color="auto"/>
            </w:tcBorders>
            <w:shd w:val="clear" w:color="auto" w:fill="auto"/>
            <w:vAlign w:val="center"/>
            <w:hideMark/>
          </w:tcPr>
          <w:p w14:paraId="6D3F4B3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selezione "pilotata", violazione delle norme procedurali per interesse/utilità di parte</w:t>
            </w:r>
          </w:p>
        </w:tc>
      </w:tr>
      <w:tr w:rsidR="007B1B27" w:rsidRPr="007B1B27" w14:paraId="194756BC" w14:textId="77777777" w:rsidTr="0062120B">
        <w:trPr>
          <w:trHeight w:val="16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21253BD"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91</w:t>
            </w:r>
          </w:p>
        </w:tc>
        <w:tc>
          <w:tcPr>
            <w:tcW w:w="374" w:type="dxa"/>
            <w:tcBorders>
              <w:top w:val="nil"/>
              <w:left w:val="nil"/>
              <w:bottom w:val="single" w:sz="4" w:space="0" w:color="auto"/>
              <w:right w:val="single" w:sz="4" w:space="0" w:color="auto"/>
            </w:tcBorders>
            <w:shd w:val="clear" w:color="auto" w:fill="auto"/>
            <w:vAlign w:val="center"/>
            <w:hideMark/>
          </w:tcPr>
          <w:p w14:paraId="442367F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12</w:t>
            </w:r>
          </w:p>
        </w:tc>
        <w:tc>
          <w:tcPr>
            <w:tcW w:w="2255" w:type="dxa"/>
            <w:tcBorders>
              <w:top w:val="nil"/>
              <w:left w:val="nil"/>
              <w:bottom w:val="single" w:sz="4" w:space="0" w:color="auto"/>
              <w:right w:val="single" w:sz="4" w:space="0" w:color="auto"/>
            </w:tcBorders>
            <w:shd w:val="clear" w:color="auto" w:fill="auto"/>
            <w:vAlign w:val="center"/>
            <w:hideMark/>
          </w:tcPr>
          <w:p w14:paraId="1D57E3D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4FCD888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 diritto allo studio e del sostegno scolastico</w:t>
            </w:r>
          </w:p>
        </w:tc>
        <w:tc>
          <w:tcPr>
            <w:tcW w:w="1543" w:type="dxa"/>
            <w:tcBorders>
              <w:top w:val="nil"/>
              <w:left w:val="nil"/>
              <w:bottom w:val="single" w:sz="4" w:space="0" w:color="auto"/>
              <w:right w:val="single" w:sz="4" w:space="0" w:color="auto"/>
            </w:tcBorders>
            <w:shd w:val="clear" w:color="auto" w:fill="auto"/>
            <w:vAlign w:val="center"/>
            <w:hideMark/>
          </w:tcPr>
          <w:p w14:paraId="1AFB647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3949A5E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sulla base della regolamentazione e della programmazione dell'ente</w:t>
            </w:r>
          </w:p>
        </w:tc>
        <w:tc>
          <w:tcPr>
            <w:tcW w:w="2256" w:type="dxa"/>
            <w:tcBorders>
              <w:top w:val="nil"/>
              <w:left w:val="nil"/>
              <w:bottom w:val="single" w:sz="4" w:space="0" w:color="auto"/>
              <w:right w:val="single" w:sz="4" w:space="0" w:color="auto"/>
            </w:tcBorders>
            <w:shd w:val="clear" w:color="auto" w:fill="auto"/>
            <w:vAlign w:val="center"/>
            <w:hideMark/>
          </w:tcPr>
          <w:p w14:paraId="596F9BF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accoglimento/rigetto della domanda</w:t>
            </w:r>
          </w:p>
        </w:tc>
        <w:tc>
          <w:tcPr>
            <w:tcW w:w="1538" w:type="dxa"/>
            <w:tcBorders>
              <w:top w:val="nil"/>
              <w:left w:val="nil"/>
              <w:bottom w:val="single" w:sz="4" w:space="0" w:color="auto"/>
              <w:right w:val="single" w:sz="4" w:space="0" w:color="auto"/>
            </w:tcBorders>
            <w:shd w:val="clear" w:color="auto" w:fill="auto"/>
            <w:vAlign w:val="center"/>
            <w:hideMark/>
          </w:tcPr>
          <w:p w14:paraId="29BF19EA"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2351EEE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procedurali per interesse/utilità di parte</w:t>
            </w:r>
          </w:p>
        </w:tc>
      </w:tr>
      <w:tr w:rsidR="007B1B27" w:rsidRPr="007B1B27" w14:paraId="647B194E" w14:textId="77777777" w:rsidTr="0062120B">
        <w:trPr>
          <w:trHeight w:val="16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0D727F6"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lastRenderedPageBreak/>
              <w:t>92</w:t>
            </w:r>
          </w:p>
        </w:tc>
        <w:tc>
          <w:tcPr>
            <w:tcW w:w="374" w:type="dxa"/>
            <w:tcBorders>
              <w:top w:val="nil"/>
              <w:left w:val="nil"/>
              <w:bottom w:val="single" w:sz="4" w:space="0" w:color="auto"/>
              <w:right w:val="single" w:sz="4" w:space="0" w:color="auto"/>
            </w:tcBorders>
            <w:shd w:val="clear" w:color="auto" w:fill="auto"/>
            <w:vAlign w:val="center"/>
            <w:hideMark/>
          </w:tcPr>
          <w:p w14:paraId="3924F50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13</w:t>
            </w:r>
          </w:p>
        </w:tc>
        <w:tc>
          <w:tcPr>
            <w:tcW w:w="2255" w:type="dxa"/>
            <w:tcBorders>
              <w:top w:val="nil"/>
              <w:left w:val="nil"/>
              <w:bottom w:val="single" w:sz="4" w:space="0" w:color="auto"/>
              <w:right w:val="single" w:sz="4" w:space="0" w:color="auto"/>
            </w:tcBorders>
            <w:shd w:val="clear" w:color="auto" w:fill="auto"/>
            <w:vAlign w:val="center"/>
            <w:hideMark/>
          </w:tcPr>
          <w:p w14:paraId="59D85C7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5C601C0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Asili nido</w:t>
            </w:r>
          </w:p>
        </w:tc>
        <w:tc>
          <w:tcPr>
            <w:tcW w:w="1543" w:type="dxa"/>
            <w:tcBorders>
              <w:top w:val="nil"/>
              <w:left w:val="nil"/>
              <w:bottom w:val="single" w:sz="4" w:space="0" w:color="auto"/>
              <w:right w:val="single" w:sz="4" w:space="0" w:color="auto"/>
            </w:tcBorders>
            <w:shd w:val="clear" w:color="auto" w:fill="auto"/>
            <w:vAlign w:val="center"/>
            <w:hideMark/>
          </w:tcPr>
          <w:p w14:paraId="6E20B18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7747789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sulla base della regolamentazione e della programmazione dell'ente</w:t>
            </w:r>
          </w:p>
        </w:tc>
        <w:tc>
          <w:tcPr>
            <w:tcW w:w="2256" w:type="dxa"/>
            <w:tcBorders>
              <w:top w:val="nil"/>
              <w:left w:val="nil"/>
              <w:bottom w:val="single" w:sz="4" w:space="0" w:color="auto"/>
              <w:right w:val="single" w:sz="4" w:space="0" w:color="auto"/>
            </w:tcBorders>
            <w:shd w:val="clear" w:color="auto" w:fill="auto"/>
            <w:vAlign w:val="center"/>
            <w:hideMark/>
          </w:tcPr>
          <w:p w14:paraId="0BE9E5B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accoglimento/rigetto della domanda</w:t>
            </w:r>
          </w:p>
        </w:tc>
        <w:tc>
          <w:tcPr>
            <w:tcW w:w="1538" w:type="dxa"/>
            <w:tcBorders>
              <w:top w:val="nil"/>
              <w:left w:val="nil"/>
              <w:bottom w:val="single" w:sz="4" w:space="0" w:color="auto"/>
              <w:right w:val="single" w:sz="4" w:space="0" w:color="auto"/>
            </w:tcBorders>
            <w:shd w:val="clear" w:color="auto" w:fill="auto"/>
            <w:vAlign w:val="center"/>
            <w:hideMark/>
          </w:tcPr>
          <w:p w14:paraId="271F5602" w14:textId="77777777" w:rsidR="007B1B27" w:rsidRPr="007B1B27" w:rsidRDefault="00106D1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7833561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procedurali e delle "graduatorie" per interesse/utilità di parte</w:t>
            </w:r>
          </w:p>
        </w:tc>
      </w:tr>
      <w:tr w:rsidR="007B1B27" w:rsidRPr="007B1B27" w14:paraId="535A24EB" w14:textId="77777777" w:rsidTr="0062120B">
        <w:trPr>
          <w:trHeight w:val="16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186BAE6"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93</w:t>
            </w:r>
          </w:p>
        </w:tc>
        <w:tc>
          <w:tcPr>
            <w:tcW w:w="374" w:type="dxa"/>
            <w:tcBorders>
              <w:top w:val="nil"/>
              <w:left w:val="nil"/>
              <w:bottom w:val="single" w:sz="4" w:space="0" w:color="auto"/>
              <w:right w:val="single" w:sz="4" w:space="0" w:color="auto"/>
            </w:tcBorders>
            <w:shd w:val="clear" w:color="auto" w:fill="auto"/>
            <w:vAlign w:val="center"/>
            <w:hideMark/>
          </w:tcPr>
          <w:p w14:paraId="08BCE32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14</w:t>
            </w:r>
          </w:p>
        </w:tc>
        <w:tc>
          <w:tcPr>
            <w:tcW w:w="2255" w:type="dxa"/>
            <w:tcBorders>
              <w:top w:val="nil"/>
              <w:left w:val="nil"/>
              <w:bottom w:val="single" w:sz="4" w:space="0" w:color="auto"/>
              <w:right w:val="single" w:sz="4" w:space="0" w:color="auto"/>
            </w:tcBorders>
            <w:shd w:val="clear" w:color="auto" w:fill="auto"/>
            <w:vAlign w:val="center"/>
            <w:hideMark/>
          </w:tcPr>
          <w:p w14:paraId="5163CBC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7C8C6A8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Servizio di "dopo scuola"</w:t>
            </w:r>
          </w:p>
        </w:tc>
        <w:tc>
          <w:tcPr>
            <w:tcW w:w="1543" w:type="dxa"/>
            <w:tcBorders>
              <w:top w:val="nil"/>
              <w:left w:val="nil"/>
              <w:bottom w:val="single" w:sz="4" w:space="0" w:color="auto"/>
              <w:right w:val="single" w:sz="4" w:space="0" w:color="auto"/>
            </w:tcBorders>
            <w:shd w:val="clear" w:color="auto" w:fill="auto"/>
            <w:vAlign w:val="center"/>
            <w:hideMark/>
          </w:tcPr>
          <w:p w14:paraId="31DEA3F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4545111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sulla base della regolamentazione e della programmazione dell'ente</w:t>
            </w:r>
          </w:p>
        </w:tc>
        <w:tc>
          <w:tcPr>
            <w:tcW w:w="2256" w:type="dxa"/>
            <w:tcBorders>
              <w:top w:val="nil"/>
              <w:left w:val="nil"/>
              <w:bottom w:val="single" w:sz="4" w:space="0" w:color="auto"/>
              <w:right w:val="single" w:sz="4" w:space="0" w:color="auto"/>
            </w:tcBorders>
            <w:shd w:val="clear" w:color="auto" w:fill="auto"/>
            <w:vAlign w:val="center"/>
            <w:hideMark/>
          </w:tcPr>
          <w:p w14:paraId="05AEBCA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accoglimento/rigetto della domanda</w:t>
            </w:r>
          </w:p>
        </w:tc>
        <w:tc>
          <w:tcPr>
            <w:tcW w:w="1538" w:type="dxa"/>
            <w:tcBorders>
              <w:top w:val="nil"/>
              <w:left w:val="nil"/>
              <w:bottom w:val="single" w:sz="4" w:space="0" w:color="auto"/>
              <w:right w:val="single" w:sz="4" w:space="0" w:color="auto"/>
            </w:tcBorders>
            <w:shd w:val="clear" w:color="auto" w:fill="auto"/>
            <w:vAlign w:val="center"/>
            <w:hideMark/>
          </w:tcPr>
          <w:p w14:paraId="1B88768A"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5D38491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procedurali e delle "graduatorie" per interesse/utilità di parte</w:t>
            </w:r>
          </w:p>
        </w:tc>
      </w:tr>
      <w:tr w:rsidR="007B1B27" w:rsidRPr="007B1B27" w14:paraId="0BE77081" w14:textId="77777777" w:rsidTr="0062120B">
        <w:trPr>
          <w:trHeight w:val="16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44473279"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94</w:t>
            </w:r>
          </w:p>
        </w:tc>
        <w:tc>
          <w:tcPr>
            <w:tcW w:w="374" w:type="dxa"/>
            <w:tcBorders>
              <w:top w:val="nil"/>
              <w:left w:val="nil"/>
              <w:bottom w:val="single" w:sz="4" w:space="0" w:color="auto"/>
              <w:right w:val="single" w:sz="4" w:space="0" w:color="auto"/>
            </w:tcBorders>
            <w:shd w:val="clear" w:color="auto" w:fill="auto"/>
            <w:vAlign w:val="center"/>
            <w:hideMark/>
          </w:tcPr>
          <w:p w14:paraId="7A68236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15</w:t>
            </w:r>
          </w:p>
        </w:tc>
        <w:tc>
          <w:tcPr>
            <w:tcW w:w="2255" w:type="dxa"/>
            <w:tcBorders>
              <w:top w:val="nil"/>
              <w:left w:val="nil"/>
              <w:bottom w:val="single" w:sz="4" w:space="0" w:color="auto"/>
              <w:right w:val="single" w:sz="4" w:space="0" w:color="auto"/>
            </w:tcBorders>
            <w:shd w:val="clear" w:color="auto" w:fill="auto"/>
            <w:vAlign w:val="center"/>
            <w:hideMark/>
          </w:tcPr>
          <w:p w14:paraId="0822D8E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3BE899B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Servizio di trasporto scolastico</w:t>
            </w:r>
          </w:p>
        </w:tc>
        <w:tc>
          <w:tcPr>
            <w:tcW w:w="1543" w:type="dxa"/>
            <w:tcBorders>
              <w:top w:val="nil"/>
              <w:left w:val="nil"/>
              <w:bottom w:val="single" w:sz="4" w:space="0" w:color="auto"/>
              <w:right w:val="single" w:sz="4" w:space="0" w:color="auto"/>
            </w:tcBorders>
            <w:shd w:val="clear" w:color="auto" w:fill="auto"/>
            <w:vAlign w:val="center"/>
            <w:hideMark/>
          </w:tcPr>
          <w:p w14:paraId="655D11D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3E82263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sulla base della regolamentazione e della programmazione dell'ente</w:t>
            </w:r>
          </w:p>
        </w:tc>
        <w:tc>
          <w:tcPr>
            <w:tcW w:w="2256" w:type="dxa"/>
            <w:tcBorders>
              <w:top w:val="nil"/>
              <w:left w:val="nil"/>
              <w:bottom w:val="single" w:sz="4" w:space="0" w:color="auto"/>
              <w:right w:val="single" w:sz="4" w:space="0" w:color="auto"/>
            </w:tcBorders>
            <w:shd w:val="clear" w:color="auto" w:fill="auto"/>
            <w:vAlign w:val="center"/>
            <w:hideMark/>
          </w:tcPr>
          <w:p w14:paraId="2201064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accoglimento/rigetto della domanda</w:t>
            </w:r>
          </w:p>
        </w:tc>
        <w:tc>
          <w:tcPr>
            <w:tcW w:w="1538" w:type="dxa"/>
            <w:tcBorders>
              <w:top w:val="nil"/>
              <w:left w:val="nil"/>
              <w:bottom w:val="single" w:sz="4" w:space="0" w:color="auto"/>
              <w:right w:val="single" w:sz="4" w:space="0" w:color="auto"/>
            </w:tcBorders>
            <w:shd w:val="clear" w:color="auto" w:fill="auto"/>
            <w:vAlign w:val="center"/>
            <w:hideMark/>
          </w:tcPr>
          <w:p w14:paraId="1C5A22F7"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48FC236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procedurali e delle "graduatorie" per interesse/utilità di parte</w:t>
            </w:r>
          </w:p>
        </w:tc>
      </w:tr>
      <w:tr w:rsidR="007B1B27" w:rsidRPr="007B1B27" w14:paraId="3EB30E28" w14:textId="77777777" w:rsidTr="0062120B">
        <w:trPr>
          <w:trHeight w:val="168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48D3B3EB"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95</w:t>
            </w:r>
          </w:p>
        </w:tc>
        <w:tc>
          <w:tcPr>
            <w:tcW w:w="374" w:type="dxa"/>
            <w:tcBorders>
              <w:top w:val="nil"/>
              <w:left w:val="nil"/>
              <w:bottom w:val="single" w:sz="4" w:space="0" w:color="auto"/>
              <w:right w:val="single" w:sz="4" w:space="0" w:color="auto"/>
            </w:tcBorders>
            <w:shd w:val="clear" w:color="auto" w:fill="auto"/>
            <w:vAlign w:val="center"/>
            <w:hideMark/>
          </w:tcPr>
          <w:p w14:paraId="7CAA1AE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16</w:t>
            </w:r>
          </w:p>
        </w:tc>
        <w:tc>
          <w:tcPr>
            <w:tcW w:w="2255" w:type="dxa"/>
            <w:tcBorders>
              <w:top w:val="nil"/>
              <w:left w:val="nil"/>
              <w:bottom w:val="single" w:sz="4" w:space="0" w:color="auto"/>
              <w:right w:val="single" w:sz="4" w:space="0" w:color="auto"/>
            </w:tcBorders>
            <w:shd w:val="clear" w:color="auto" w:fill="auto"/>
            <w:vAlign w:val="center"/>
            <w:hideMark/>
          </w:tcPr>
          <w:p w14:paraId="24D71CA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con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6B72517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Servizio di mensa</w:t>
            </w:r>
          </w:p>
        </w:tc>
        <w:tc>
          <w:tcPr>
            <w:tcW w:w="1543" w:type="dxa"/>
            <w:tcBorders>
              <w:top w:val="nil"/>
              <w:left w:val="nil"/>
              <w:bottom w:val="single" w:sz="4" w:space="0" w:color="auto"/>
              <w:right w:val="single" w:sz="4" w:space="0" w:color="auto"/>
            </w:tcBorders>
            <w:shd w:val="clear" w:color="auto" w:fill="auto"/>
            <w:vAlign w:val="center"/>
            <w:hideMark/>
          </w:tcPr>
          <w:p w14:paraId="1BACEBB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53DAE9F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sulla base della regolamentazione e della programmazione dell'ente</w:t>
            </w:r>
          </w:p>
        </w:tc>
        <w:tc>
          <w:tcPr>
            <w:tcW w:w="2256" w:type="dxa"/>
            <w:tcBorders>
              <w:top w:val="nil"/>
              <w:left w:val="nil"/>
              <w:bottom w:val="single" w:sz="4" w:space="0" w:color="auto"/>
              <w:right w:val="single" w:sz="4" w:space="0" w:color="auto"/>
            </w:tcBorders>
            <w:shd w:val="clear" w:color="auto" w:fill="auto"/>
            <w:vAlign w:val="center"/>
            <w:hideMark/>
          </w:tcPr>
          <w:p w14:paraId="104FCFC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accoglimento/rigetto della domanda</w:t>
            </w:r>
          </w:p>
        </w:tc>
        <w:tc>
          <w:tcPr>
            <w:tcW w:w="1538" w:type="dxa"/>
            <w:tcBorders>
              <w:top w:val="nil"/>
              <w:left w:val="nil"/>
              <w:bottom w:val="single" w:sz="4" w:space="0" w:color="auto"/>
              <w:right w:val="single" w:sz="4" w:space="0" w:color="auto"/>
            </w:tcBorders>
            <w:shd w:val="clear" w:color="auto" w:fill="auto"/>
            <w:vAlign w:val="center"/>
            <w:hideMark/>
          </w:tcPr>
          <w:p w14:paraId="60E2CD99"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77F64B4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procedurali e delle "graduatorie" per interesse/utilità di parte</w:t>
            </w:r>
          </w:p>
        </w:tc>
      </w:tr>
      <w:tr w:rsidR="007B1B27" w:rsidRPr="007B1B27" w14:paraId="66099386" w14:textId="77777777" w:rsidTr="0062120B">
        <w:trPr>
          <w:trHeight w:val="144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632D7E4"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96</w:t>
            </w:r>
          </w:p>
        </w:tc>
        <w:tc>
          <w:tcPr>
            <w:tcW w:w="374" w:type="dxa"/>
            <w:tcBorders>
              <w:top w:val="nil"/>
              <w:left w:val="nil"/>
              <w:bottom w:val="single" w:sz="4" w:space="0" w:color="auto"/>
              <w:right w:val="single" w:sz="4" w:space="0" w:color="auto"/>
            </w:tcBorders>
            <w:shd w:val="clear" w:color="auto" w:fill="auto"/>
            <w:vAlign w:val="center"/>
            <w:hideMark/>
          </w:tcPr>
          <w:p w14:paraId="17912AF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w:t>
            </w:r>
          </w:p>
        </w:tc>
        <w:tc>
          <w:tcPr>
            <w:tcW w:w="2255" w:type="dxa"/>
            <w:tcBorders>
              <w:top w:val="nil"/>
              <w:left w:val="nil"/>
              <w:bottom w:val="single" w:sz="4" w:space="0" w:color="auto"/>
              <w:right w:val="single" w:sz="4" w:space="0" w:color="auto"/>
            </w:tcBorders>
            <w:shd w:val="clear" w:color="auto" w:fill="auto"/>
            <w:vAlign w:val="center"/>
            <w:hideMark/>
          </w:tcPr>
          <w:p w14:paraId="372AC16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privi di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7E4ADE5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Autorizzazione all’occupazione del suolo pubblico</w:t>
            </w:r>
          </w:p>
        </w:tc>
        <w:tc>
          <w:tcPr>
            <w:tcW w:w="1543" w:type="dxa"/>
            <w:tcBorders>
              <w:top w:val="nil"/>
              <w:left w:val="nil"/>
              <w:bottom w:val="single" w:sz="4" w:space="0" w:color="auto"/>
              <w:right w:val="single" w:sz="4" w:space="0" w:color="auto"/>
            </w:tcBorders>
            <w:shd w:val="clear" w:color="auto" w:fill="auto"/>
            <w:vAlign w:val="center"/>
            <w:hideMark/>
          </w:tcPr>
          <w:p w14:paraId="1941945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03E49F8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w:t>
            </w:r>
          </w:p>
        </w:tc>
        <w:tc>
          <w:tcPr>
            <w:tcW w:w="2256" w:type="dxa"/>
            <w:tcBorders>
              <w:top w:val="nil"/>
              <w:left w:val="nil"/>
              <w:bottom w:val="single" w:sz="4" w:space="0" w:color="auto"/>
              <w:right w:val="single" w:sz="4" w:space="0" w:color="auto"/>
            </w:tcBorders>
            <w:shd w:val="clear" w:color="auto" w:fill="auto"/>
            <w:vAlign w:val="center"/>
            <w:hideMark/>
          </w:tcPr>
          <w:p w14:paraId="74C7DFC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rilascio dell'autorizzazione</w:t>
            </w:r>
          </w:p>
        </w:tc>
        <w:tc>
          <w:tcPr>
            <w:tcW w:w="1538" w:type="dxa"/>
            <w:tcBorders>
              <w:top w:val="nil"/>
              <w:left w:val="nil"/>
              <w:bottom w:val="single" w:sz="4" w:space="0" w:color="auto"/>
              <w:right w:val="single" w:sz="4" w:space="0" w:color="auto"/>
            </w:tcBorders>
            <w:shd w:val="clear" w:color="auto" w:fill="auto"/>
            <w:vAlign w:val="center"/>
            <w:hideMark/>
          </w:tcPr>
          <w:p w14:paraId="32E156F9"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Ragioneria</w:t>
            </w:r>
          </w:p>
        </w:tc>
        <w:tc>
          <w:tcPr>
            <w:tcW w:w="2012" w:type="dxa"/>
            <w:tcBorders>
              <w:top w:val="nil"/>
              <w:left w:val="nil"/>
              <w:bottom w:val="single" w:sz="4" w:space="0" w:color="auto"/>
              <w:right w:val="single" w:sz="4" w:space="0" w:color="auto"/>
            </w:tcBorders>
            <w:shd w:val="clear" w:color="auto" w:fill="auto"/>
            <w:vAlign w:val="center"/>
            <w:hideMark/>
          </w:tcPr>
          <w:p w14:paraId="09D25B6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ingiustificata dilatazione dei tempi per costringere il destinatario del provvedimento tardivo a concedere "utilità" al funzionario</w:t>
            </w:r>
          </w:p>
        </w:tc>
      </w:tr>
      <w:tr w:rsidR="007B1B27" w:rsidRPr="007B1B27" w14:paraId="385D91CE" w14:textId="77777777" w:rsidTr="0062120B">
        <w:trPr>
          <w:trHeight w:val="144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186D675B"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97</w:t>
            </w:r>
          </w:p>
        </w:tc>
        <w:tc>
          <w:tcPr>
            <w:tcW w:w="374" w:type="dxa"/>
            <w:tcBorders>
              <w:top w:val="nil"/>
              <w:left w:val="nil"/>
              <w:bottom w:val="single" w:sz="4" w:space="0" w:color="auto"/>
              <w:right w:val="single" w:sz="4" w:space="0" w:color="auto"/>
            </w:tcBorders>
            <w:shd w:val="clear" w:color="auto" w:fill="auto"/>
            <w:vAlign w:val="center"/>
            <w:hideMark/>
          </w:tcPr>
          <w:p w14:paraId="3822C23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2</w:t>
            </w:r>
          </w:p>
        </w:tc>
        <w:tc>
          <w:tcPr>
            <w:tcW w:w="2255" w:type="dxa"/>
            <w:tcBorders>
              <w:top w:val="nil"/>
              <w:left w:val="nil"/>
              <w:bottom w:val="single" w:sz="4" w:space="0" w:color="auto"/>
              <w:right w:val="single" w:sz="4" w:space="0" w:color="auto"/>
            </w:tcBorders>
            <w:shd w:val="clear" w:color="auto" w:fill="auto"/>
            <w:vAlign w:val="center"/>
            <w:hideMark/>
          </w:tcPr>
          <w:p w14:paraId="2881554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privi di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04B15F7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Pratiche anagrafiche</w:t>
            </w:r>
          </w:p>
        </w:tc>
        <w:tc>
          <w:tcPr>
            <w:tcW w:w="1543" w:type="dxa"/>
            <w:tcBorders>
              <w:top w:val="nil"/>
              <w:left w:val="nil"/>
              <w:bottom w:val="single" w:sz="4" w:space="0" w:color="auto"/>
              <w:right w:val="single" w:sz="4" w:space="0" w:color="auto"/>
            </w:tcBorders>
            <w:shd w:val="clear" w:color="auto" w:fill="auto"/>
            <w:vAlign w:val="center"/>
            <w:hideMark/>
          </w:tcPr>
          <w:p w14:paraId="23A7DD1A"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79DA00D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w:t>
            </w:r>
          </w:p>
        </w:tc>
        <w:tc>
          <w:tcPr>
            <w:tcW w:w="2256" w:type="dxa"/>
            <w:tcBorders>
              <w:top w:val="nil"/>
              <w:left w:val="nil"/>
              <w:bottom w:val="single" w:sz="4" w:space="0" w:color="auto"/>
              <w:right w:val="single" w:sz="4" w:space="0" w:color="auto"/>
            </w:tcBorders>
            <w:shd w:val="clear" w:color="auto" w:fill="auto"/>
            <w:vAlign w:val="center"/>
            <w:hideMark/>
          </w:tcPr>
          <w:p w14:paraId="3B6016F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iscrizione, annotazione, cancellazione, ecc.</w:t>
            </w:r>
          </w:p>
        </w:tc>
        <w:tc>
          <w:tcPr>
            <w:tcW w:w="1538" w:type="dxa"/>
            <w:tcBorders>
              <w:top w:val="nil"/>
              <w:left w:val="nil"/>
              <w:bottom w:val="single" w:sz="4" w:space="0" w:color="auto"/>
              <w:right w:val="single" w:sz="4" w:space="0" w:color="auto"/>
            </w:tcBorders>
            <w:shd w:val="clear" w:color="auto" w:fill="auto"/>
            <w:vAlign w:val="center"/>
            <w:hideMark/>
          </w:tcPr>
          <w:p w14:paraId="705F0016"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Demografico</w:t>
            </w:r>
          </w:p>
        </w:tc>
        <w:tc>
          <w:tcPr>
            <w:tcW w:w="2012" w:type="dxa"/>
            <w:tcBorders>
              <w:top w:val="nil"/>
              <w:left w:val="nil"/>
              <w:bottom w:val="single" w:sz="4" w:space="0" w:color="auto"/>
              <w:right w:val="single" w:sz="4" w:space="0" w:color="auto"/>
            </w:tcBorders>
            <w:shd w:val="clear" w:color="auto" w:fill="auto"/>
            <w:vAlign w:val="center"/>
            <w:hideMark/>
          </w:tcPr>
          <w:p w14:paraId="079348D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ingiustificata dilatazione dei tempi per costringere il destinatario del provvedimento tardivo a concedere "utilità" al funzionario</w:t>
            </w:r>
          </w:p>
        </w:tc>
      </w:tr>
      <w:tr w:rsidR="007B1B27" w:rsidRPr="007B1B27" w14:paraId="7A060063" w14:textId="77777777" w:rsidTr="0062120B">
        <w:trPr>
          <w:trHeight w:val="144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8AF6CCA"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lastRenderedPageBreak/>
              <w:t>98</w:t>
            </w:r>
          </w:p>
        </w:tc>
        <w:tc>
          <w:tcPr>
            <w:tcW w:w="374" w:type="dxa"/>
            <w:tcBorders>
              <w:top w:val="nil"/>
              <w:left w:val="nil"/>
              <w:bottom w:val="single" w:sz="4" w:space="0" w:color="auto"/>
              <w:right w:val="single" w:sz="4" w:space="0" w:color="auto"/>
            </w:tcBorders>
            <w:shd w:val="clear" w:color="auto" w:fill="auto"/>
            <w:vAlign w:val="center"/>
            <w:hideMark/>
          </w:tcPr>
          <w:p w14:paraId="7CED833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3</w:t>
            </w:r>
          </w:p>
        </w:tc>
        <w:tc>
          <w:tcPr>
            <w:tcW w:w="2255" w:type="dxa"/>
            <w:tcBorders>
              <w:top w:val="nil"/>
              <w:left w:val="nil"/>
              <w:bottom w:val="single" w:sz="4" w:space="0" w:color="auto"/>
              <w:right w:val="single" w:sz="4" w:space="0" w:color="auto"/>
            </w:tcBorders>
            <w:shd w:val="clear" w:color="auto" w:fill="auto"/>
            <w:vAlign w:val="center"/>
            <w:hideMark/>
          </w:tcPr>
          <w:p w14:paraId="3ED0666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privi di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5BF5033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Certificazioni anagrafiche</w:t>
            </w:r>
          </w:p>
        </w:tc>
        <w:tc>
          <w:tcPr>
            <w:tcW w:w="1543" w:type="dxa"/>
            <w:tcBorders>
              <w:top w:val="nil"/>
              <w:left w:val="nil"/>
              <w:bottom w:val="single" w:sz="4" w:space="0" w:color="auto"/>
              <w:right w:val="single" w:sz="4" w:space="0" w:color="auto"/>
            </w:tcBorders>
            <w:shd w:val="clear" w:color="auto" w:fill="auto"/>
            <w:vAlign w:val="center"/>
            <w:hideMark/>
          </w:tcPr>
          <w:p w14:paraId="618821C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3E83B05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w:t>
            </w:r>
          </w:p>
        </w:tc>
        <w:tc>
          <w:tcPr>
            <w:tcW w:w="2256" w:type="dxa"/>
            <w:tcBorders>
              <w:top w:val="nil"/>
              <w:left w:val="nil"/>
              <w:bottom w:val="single" w:sz="4" w:space="0" w:color="auto"/>
              <w:right w:val="single" w:sz="4" w:space="0" w:color="auto"/>
            </w:tcBorders>
            <w:shd w:val="clear" w:color="auto" w:fill="auto"/>
            <w:vAlign w:val="center"/>
            <w:hideMark/>
          </w:tcPr>
          <w:p w14:paraId="5D11FC6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rilascio del certificato</w:t>
            </w:r>
          </w:p>
        </w:tc>
        <w:tc>
          <w:tcPr>
            <w:tcW w:w="1538" w:type="dxa"/>
            <w:tcBorders>
              <w:top w:val="nil"/>
              <w:left w:val="nil"/>
              <w:bottom w:val="single" w:sz="4" w:space="0" w:color="auto"/>
              <w:right w:val="single" w:sz="4" w:space="0" w:color="auto"/>
            </w:tcBorders>
            <w:shd w:val="clear" w:color="auto" w:fill="auto"/>
            <w:vAlign w:val="center"/>
            <w:hideMark/>
          </w:tcPr>
          <w:p w14:paraId="160C2D92"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Demografico</w:t>
            </w:r>
          </w:p>
        </w:tc>
        <w:tc>
          <w:tcPr>
            <w:tcW w:w="2012" w:type="dxa"/>
            <w:tcBorders>
              <w:top w:val="nil"/>
              <w:left w:val="nil"/>
              <w:bottom w:val="single" w:sz="4" w:space="0" w:color="auto"/>
              <w:right w:val="single" w:sz="4" w:space="0" w:color="auto"/>
            </w:tcBorders>
            <w:shd w:val="clear" w:color="auto" w:fill="auto"/>
            <w:vAlign w:val="center"/>
            <w:hideMark/>
          </w:tcPr>
          <w:p w14:paraId="6C3CF81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ingiustificata dilatazione dei tempi per costringere il destinatario del provvedimento tardivo a concedere "utilità" al funzionario</w:t>
            </w:r>
          </w:p>
        </w:tc>
      </w:tr>
      <w:tr w:rsidR="007B1B27" w:rsidRPr="007B1B27" w14:paraId="7B1B6F6F" w14:textId="77777777" w:rsidTr="0062120B">
        <w:trPr>
          <w:trHeight w:val="144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5349D02C"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99</w:t>
            </w:r>
          </w:p>
        </w:tc>
        <w:tc>
          <w:tcPr>
            <w:tcW w:w="374" w:type="dxa"/>
            <w:tcBorders>
              <w:top w:val="nil"/>
              <w:left w:val="nil"/>
              <w:bottom w:val="single" w:sz="4" w:space="0" w:color="auto"/>
              <w:right w:val="single" w:sz="4" w:space="0" w:color="auto"/>
            </w:tcBorders>
            <w:shd w:val="clear" w:color="auto" w:fill="auto"/>
            <w:vAlign w:val="center"/>
            <w:hideMark/>
          </w:tcPr>
          <w:p w14:paraId="51C40BB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4</w:t>
            </w:r>
          </w:p>
        </w:tc>
        <w:tc>
          <w:tcPr>
            <w:tcW w:w="2255" w:type="dxa"/>
            <w:tcBorders>
              <w:top w:val="nil"/>
              <w:left w:val="nil"/>
              <w:bottom w:val="single" w:sz="4" w:space="0" w:color="auto"/>
              <w:right w:val="single" w:sz="4" w:space="0" w:color="auto"/>
            </w:tcBorders>
            <w:shd w:val="clear" w:color="auto" w:fill="auto"/>
            <w:vAlign w:val="center"/>
            <w:hideMark/>
          </w:tcPr>
          <w:p w14:paraId="69023C4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privi di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15CE5C1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atti di nascita, morte, cittadinanza e matrimonio</w:t>
            </w:r>
          </w:p>
        </w:tc>
        <w:tc>
          <w:tcPr>
            <w:tcW w:w="1543" w:type="dxa"/>
            <w:tcBorders>
              <w:top w:val="nil"/>
              <w:left w:val="nil"/>
              <w:bottom w:val="single" w:sz="4" w:space="0" w:color="auto"/>
              <w:right w:val="single" w:sz="4" w:space="0" w:color="auto"/>
            </w:tcBorders>
            <w:shd w:val="clear" w:color="auto" w:fill="auto"/>
            <w:vAlign w:val="center"/>
            <w:hideMark/>
          </w:tcPr>
          <w:p w14:paraId="28B0777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14E4BDA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istruttoria</w:t>
            </w:r>
          </w:p>
        </w:tc>
        <w:tc>
          <w:tcPr>
            <w:tcW w:w="2256" w:type="dxa"/>
            <w:tcBorders>
              <w:top w:val="nil"/>
              <w:left w:val="nil"/>
              <w:bottom w:val="single" w:sz="4" w:space="0" w:color="auto"/>
              <w:right w:val="single" w:sz="4" w:space="0" w:color="auto"/>
            </w:tcBorders>
            <w:shd w:val="clear" w:color="auto" w:fill="auto"/>
            <w:vAlign w:val="center"/>
            <w:hideMark/>
          </w:tcPr>
          <w:p w14:paraId="264D18FF"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atto di stato civile</w:t>
            </w:r>
          </w:p>
        </w:tc>
        <w:tc>
          <w:tcPr>
            <w:tcW w:w="1538" w:type="dxa"/>
            <w:tcBorders>
              <w:top w:val="nil"/>
              <w:left w:val="nil"/>
              <w:bottom w:val="single" w:sz="4" w:space="0" w:color="auto"/>
              <w:right w:val="single" w:sz="4" w:space="0" w:color="auto"/>
            </w:tcBorders>
            <w:shd w:val="clear" w:color="auto" w:fill="auto"/>
            <w:vAlign w:val="center"/>
            <w:hideMark/>
          </w:tcPr>
          <w:p w14:paraId="76C4BA3D"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Demografico</w:t>
            </w:r>
          </w:p>
        </w:tc>
        <w:tc>
          <w:tcPr>
            <w:tcW w:w="2012" w:type="dxa"/>
            <w:tcBorders>
              <w:top w:val="nil"/>
              <w:left w:val="nil"/>
              <w:bottom w:val="single" w:sz="4" w:space="0" w:color="auto"/>
              <w:right w:val="single" w:sz="4" w:space="0" w:color="auto"/>
            </w:tcBorders>
            <w:shd w:val="clear" w:color="auto" w:fill="auto"/>
            <w:vAlign w:val="center"/>
            <w:hideMark/>
          </w:tcPr>
          <w:p w14:paraId="74299A9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ingiustificata dilatazione dei tempi per costringere il destinatario del provvedimento tardivo a concedere "utilità" al funzionario</w:t>
            </w:r>
          </w:p>
        </w:tc>
      </w:tr>
      <w:tr w:rsidR="007B1B27" w:rsidRPr="007B1B27" w14:paraId="4BBAAF90" w14:textId="77777777" w:rsidTr="0062120B">
        <w:trPr>
          <w:trHeight w:val="144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668EEF88"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100</w:t>
            </w:r>
          </w:p>
        </w:tc>
        <w:tc>
          <w:tcPr>
            <w:tcW w:w="374" w:type="dxa"/>
            <w:tcBorders>
              <w:top w:val="nil"/>
              <w:left w:val="nil"/>
              <w:bottom w:val="single" w:sz="4" w:space="0" w:color="auto"/>
              <w:right w:val="single" w:sz="4" w:space="0" w:color="auto"/>
            </w:tcBorders>
            <w:shd w:val="clear" w:color="auto" w:fill="auto"/>
            <w:vAlign w:val="center"/>
            <w:hideMark/>
          </w:tcPr>
          <w:p w14:paraId="1488182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5</w:t>
            </w:r>
          </w:p>
        </w:tc>
        <w:tc>
          <w:tcPr>
            <w:tcW w:w="2255" w:type="dxa"/>
            <w:tcBorders>
              <w:top w:val="nil"/>
              <w:left w:val="nil"/>
              <w:bottom w:val="single" w:sz="4" w:space="0" w:color="auto"/>
              <w:right w:val="single" w:sz="4" w:space="0" w:color="auto"/>
            </w:tcBorders>
            <w:shd w:val="clear" w:color="auto" w:fill="auto"/>
            <w:vAlign w:val="center"/>
            <w:hideMark/>
          </w:tcPr>
          <w:p w14:paraId="4412C77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privi di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1F7BD8E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Rilascio di documenti di identità</w:t>
            </w:r>
          </w:p>
        </w:tc>
        <w:tc>
          <w:tcPr>
            <w:tcW w:w="1543" w:type="dxa"/>
            <w:tcBorders>
              <w:top w:val="nil"/>
              <w:left w:val="nil"/>
              <w:bottom w:val="single" w:sz="4" w:space="0" w:color="auto"/>
              <w:right w:val="single" w:sz="4" w:space="0" w:color="auto"/>
            </w:tcBorders>
            <w:shd w:val="clear" w:color="auto" w:fill="auto"/>
            <w:vAlign w:val="center"/>
            <w:hideMark/>
          </w:tcPr>
          <w:p w14:paraId="6D3D159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5B7255D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w:t>
            </w:r>
          </w:p>
        </w:tc>
        <w:tc>
          <w:tcPr>
            <w:tcW w:w="2256" w:type="dxa"/>
            <w:tcBorders>
              <w:top w:val="nil"/>
              <w:left w:val="nil"/>
              <w:bottom w:val="single" w:sz="4" w:space="0" w:color="auto"/>
              <w:right w:val="single" w:sz="4" w:space="0" w:color="auto"/>
            </w:tcBorders>
            <w:shd w:val="clear" w:color="auto" w:fill="auto"/>
            <w:vAlign w:val="center"/>
            <w:hideMark/>
          </w:tcPr>
          <w:p w14:paraId="4C53E90E"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rilascio del documento</w:t>
            </w:r>
          </w:p>
        </w:tc>
        <w:tc>
          <w:tcPr>
            <w:tcW w:w="1538" w:type="dxa"/>
            <w:tcBorders>
              <w:top w:val="nil"/>
              <w:left w:val="nil"/>
              <w:bottom w:val="single" w:sz="4" w:space="0" w:color="auto"/>
              <w:right w:val="single" w:sz="4" w:space="0" w:color="auto"/>
            </w:tcBorders>
            <w:shd w:val="clear" w:color="auto" w:fill="auto"/>
            <w:vAlign w:val="center"/>
            <w:hideMark/>
          </w:tcPr>
          <w:p w14:paraId="4A2090A8"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Demografico</w:t>
            </w:r>
          </w:p>
        </w:tc>
        <w:tc>
          <w:tcPr>
            <w:tcW w:w="2012" w:type="dxa"/>
            <w:tcBorders>
              <w:top w:val="nil"/>
              <w:left w:val="nil"/>
              <w:bottom w:val="single" w:sz="4" w:space="0" w:color="auto"/>
              <w:right w:val="single" w:sz="4" w:space="0" w:color="auto"/>
            </w:tcBorders>
            <w:shd w:val="clear" w:color="auto" w:fill="auto"/>
            <w:vAlign w:val="center"/>
            <w:hideMark/>
          </w:tcPr>
          <w:p w14:paraId="5E5A5D5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ingiustificata dilatazione dei tempi per costringere il destinatario del provvedimento tardivo a concedere "utilità" al funzionario</w:t>
            </w:r>
          </w:p>
        </w:tc>
      </w:tr>
      <w:tr w:rsidR="007B1B27" w:rsidRPr="007B1B27" w14:paraId="6885D2ED"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53EDF78F"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101</w:t>
            </w:r>
          </w:p>
        </w:tc>
        <w:tc>
          <w:tcPr>
            <w:tcW w:w="374" w:type="dxa"/>
            <w:tcBorders>
              <w:top w:val="nil"/>
              <w:left w:val="nil"/>
              <w:bottom w:val="single" w:sz="4" w:space="0" w:color="auto"/>
              <w:right w:val="single" w:sz="4" w:space="0" w:color="auto"/>
            </w:tcBorders>
            <w:shd w:val="clear" w:color="auto" w:fill="auto"/>
            <w:vAlign w:val="center"/>
            <w:hideMark/>
          </w:tcPr>
          <w:p w14:paraId="6B3F176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6</w:t>
            </w:r>
          </w:p>
        </w:tc>
        <w:tc>
          <w:tcPr>
            <w:tcW w:w="2255" w:type="dxa"/>
            <w:tcBorders>
              <w:top w:val="nil"/>
              <w:left w:val="nil"/>
              <w:bottom w:val="single" w:sz="4" w:space="0" w:color="auto"/>
              <w:right w:val="single" w:sz="4" w:space="0" w:color="auto"/>
            </w:tcBorders>
            <w:shd w:val="clear" w:color="auto" w:fill="auto"/>
            <w:vAlign w:val="center"/>
            <w:hideMark/>
          </w:tcPr>
          <w:p w14:paraId="6E714D7D"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privi di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0BB69F7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Rilascio di patrocini</w:t>
            </w:r>
          </w:p>
        </w:tc>
        <w:tc>
          <w:tcPr>
            <w:tcW w:w="1543" w:type="dxa"/>
            <w:tcBorders>
              <w:top w:val="nil"/>
              <w:left w:val="nil"/>
              <w:bottom w:val="single" w:sz="4" w:space="0" w:color="auto"/>
              <w:right w:val="single" w:sz="4" w:space="0" w:color="auto"/>
            </w:tcBorders>
            <w:shd w:val="clear" w:color="auto" w:fill="auto"/>
            <w:vAlign w:val="center"/>
            <w:hideMark/>
          </w:tcPr>
          <w:p w14:paraId="7811214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domanda dell'interessato</w:t>
            </w:r>
          </w:p>
        </w:tc>
        <w:tc>
          <w:tcPr>
            <w:tcW w:w="1705" w:type="dxa"/>
            <w:tcBorders>
              <w:top w:val="nil"/>
              <w:left w:val="nil"/>
              <w:bottom w:val="single" w:sz="4" w:space="0" w:color="auto"/>
              <w:right w:val="single" w:sz="4" w:space="0" w:color="auto"/>
            </w:tcBorders>
            <w:shd w:val="clear" w:color="auto" w:fill="auto"/>
            <w:vAlign w:val="center"/>
            <w:hideMark/>
          </w:tcPr>
          <w:p w14:paraId="44357FD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da parte dell'ufficio sulla base della regolamentazione  dell'ente</w:t>
            </w:r>
          </w:p>
        </w:tc>
        <w:tc>
          <w:tcPr>
            <w:tcW w:w="2256" w:type="dxa"/>
            <w:tcBorders>
              <w:top w:val="nil"/>
              <w:left w:val="nil"/>
              <w:bottom w:val="single" w:sz="4" w:space="0" w:color="auto"/>
              <w:right w:val="single" w:sz="4" w:space="0" w:color="auto"/>
            </w:tcBorders>
            <w:shd w:val="clear" w:color="auto" w:fill="auto"/>
            <w:vAlign w:val="center"/>
            <w:hideMark/>
          </w:tcPr>
          <w:p w14:paraId="53767B6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rilascio/rifiuto del provvedimento</w:t>
            </w:r>
          </w:p>
        </w:tc>
        <w:tc>
          <w:tcPr>
            <w:tcW w:w="1538" w:type="dxa"/>
            <w:tcBorders>
              <w:top w:val="nil"/>
              <w:left w:val="nil"/>
              <w:bottom w:val="single" w:sz="4" w:space="0" w:color="auto"/>
              <w:right w:val="single" w:sz="4" w:space="0" w:color="auto"/>
            </w:tcBorders>
            <w:shd w:val="clear" w:color="auto" w:fill="auto"/>
            <w:vAlign w:val="center"/>
            <w:hideMark/>
          </w:tcPr>
          <w:p w14:paraId="03680006"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Segreteria</w:t>
            </w:r>
          </w:p>
        </w:tc>
        <w:tc>
          <w:tcPr>
            <w:tcW w:w="2012" w:type="dxa"/>
            <w:tcBorders>
              <w:top w:val="nil"/>
              <w:left w:val="nil"/>
              <w:bottom w:val="single" w:sz="4" w:space="0" w:color="auto"/>
              <w:right w:val="single" w:sz="4" w:space="0" w:color="auto"/>
            </w:tcBorders>
            <w:shd w:val="clear" w:color="auto" w:fill="auto"/>
            <w:vAlign w:val="center"/>
            <w:hideMark/>
          </w:tcPr>
          <w:p w14:paraId="47D59A1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per interesse di parte</w:t>
            </w:r>
          </w:p>
        </w:tc>
      </w:tr>
      <w:tr w:rsidR="007B1B27" w:rsidRPr="007B1B27" w14:paraId="6C47C261"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70F9B51F"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102</w:t>
            </w:r>
          </w:p>
        </w:tc>
        <w:tc>
          <w:tcPr>
            <w:tcW w:w="374" w:type="dxa"/>
            <w:tcBorders>
              <w:top w:val="nil"/>
              <w:left w:val="nil"/>
              <w:bottom w:val="single" w:sz="4" w:space="0" w:color="auto"/>
              <w:right w:val="single" w:sz="4" w:space="0" w:color="auto"/>
            </w:tcBorders>
            <w:shd w:val="clear" w:color="auto" w:fill="auto"/>
            <w:vAlign w:val="center"/>
            <w:hideMark/>
          </w:tcPr>
          <w:p w14:paraId="36A65D19"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7</w:t>
            </w:r>
          </w:p>
        </w:tc>
        <w:tc>
          <w:tcPr>
            <w:tcW w:w="2255" w:type="dxa"/>
            <w:tcBorders>
              <w:top w:val="nil"/>
              <w:left w:val="nil"/>
              <w:bottom w:val="single" w:sz="4" w:space="0" w:color="auto"/>
              <w:right w:val="single" w:sz="4" w:space="0" w:color="auto"/>
            </w:tcBorders>
            <w:shd w:val="clear" w:color="auto" w:fill="auto"/>
            <w:vAlign w:val="center"/>
            <w:hideMark/>
          </w:tcPr>
          <w:p w14:paraId="274E653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privi di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058DE6B8"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della leva</w:t>
            </w:r>
          </w:p>
        </w:tc>
        <w:tc>
          <w:tcPr>
            <w:tcW w:w="1543" w:type="dxa"/>
            <w:tcBorders>
              <w:top w:val="nil"/>
              <w:left w:val="nil"/>
              <w:bottom w:val="single" w:sz="4" w:space="0" w:color="auto"/>
              <w:right w:val="single" w:sz="4" w:space="0" w:color="auto"/>
            </w:tcBorders>
            <w:shd w:val="clear" w:color="auto" w:fill="auto"/>
            <w:vAlign w:val="center"/>
            <w:hideMark/>
          </w:tcPr>
          <w:p w14:paraId="2FD8DE5C"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2DD74E22"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e istruttoria</w:t>
            </w:r>
          </w:p>
        </w:tc>
        <w:tc>
          <w:tcPr>
            <w:tcW w:w="2256" w:type="dxa"/>
            <w:tcBorders>
              <w:top w:val="nil"/>
              <w:left w:val="nil"/>
              <w:bottom w:val="single" w:sz="4" w:space="0" w:color="auto"/>
              <w:right w:val="single" w:sz="4" w:space="0" w:color="auto"/>
            </w:tcBorders>
            <w:shd w:val="clear" w:color="auto" w:fill="auto"/>
            <w:vAlign w:val="center"/>
            <w:hideMark/>
          </w:tcPr>
          <w:p w14:paraId="37DD389B"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previsti dall'ordinamento</w:t>
            </w:r>
          </w:p>
        </w:tc>
        <w:tc>
          <w:tcPr>
            <w:tcW w:w="1538" w:type="dxa"/>
            <w:tcBorders>
              <w:top w:val="nil"/>
              <w:left w:val="nil"/>
              <w:bottom w:val="single" w:sz="4" w:space="0" w:color="auto"/>
              <w:right w:val="single" w:sz="4" w:space="0" w:color="auto"/>
            </w:tcBorders>
            <w:shd w:val="clear" w:color="auto" w:fill="auto"/>
            <w:vAlign w:val="center"/>
            <w:hideMark/>
          </w:tcPr>
          <w:p w14:paraId="3CD16C5F"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Demografico</w:t>
            </w:r>
          </w:p>
        </w:tc>
        <w:tc>
          <w:tcPr>
            <w:tcW w:w="2012" w:type="dxa"/>
            <w:tcBorders>
              <w:top w:val="nil"/>
              <w:left w:val="nil"/>
              <w:bottom w:val="single" w:sz="4" w:space="0" w:color="auto"/>
              <w:right w:val="single" w:sz="4" w:space="0" w:color="auto"/>
            </w:tcBorders>
            <w:shd w:val="clear" w:color="auto" w:fill="auto"/>
            <w:vAlign w:val="center"/>
            <w:hideMark/>
          </w:tcPr>
          <w:p w14:paraId="49375F1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per interesse di parte</w:t>
            </w:r>
          </w:p>
        </w:tc>
      </w:tr>
      <w:tr w:rsidR="007B1B27" w:rsidRPr="007B1B27" w14:paraId="64EA7112"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17F8F8F4"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103</w:t>
            </w:r>
          </w:p>
        </w:tc>
        <w:tc>
          <w:tcPr>
            <w:tcW w:w="374" w:type="dxa"/>
            <w:tcBorders>
              <w:top w:val="nil"/>
              <w:left w:val="nil"/>
              <w:bottom w:val="single" w:sz="4" w:space="0" w:color="auto"/>
              <w:right w:val="single" w:sz="4" w:space="0" w:color="auto"/>
            </w:tcBorders>
            <w:shd w:val="clear" w:color="auto" w:fill="auto"/>
            <w:vAlign w:val="center"/>
            <w:hideMark/>
          </w:tcPr>
          <w:p w14:paraId="457369E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8</w:t>
            </w:r>
          </w:p>
        </w:tc>
        <w:tc>
          <w:tcPr>
            <w:tcW w:w="2255" w:type="dxa"/>
            <w:tcBorders>
              <w:top w:val="nil"/>
              <w:left w:val="nil"/>
              <w:bottom w:val="single" w:sz="4" w:space="0" w:color="auto"/>
              <w:right w:val="single" w:sz="4" w:space="0" w:color="auto"/>
            </w:tcBorders>
            <w:shd w:val="clear" w:color="auto" w:fill="auto"/>
            <w:vAlign w:val="center"/>
            <w:hideMark/>
          </w:tcPr>
          <w:p w14:paraId="77B2A4C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privi di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1B682250"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Consultazioni elettorali</w:t>
            </w:r>
          </w:p>
        </w:tc>
        <w:tc>
          <w:tcPr>
            <w:tcW w:w="1543" w:type="dxa"/>
            <w:tcBorders>
              <w:top w:val="nil"/>
              <w:left w:val="nil"/>
              <w:bottom w:val="single" w:sz="4" w:space="0" w:color="auto"/>
              <w:right w:val="single" w:sz="4" w:space="0" w:color="auto"/>
            </w:tcBorders>
            <w:shd w:val="clear" w:color="auto" w:fill="auto"/>
            <w:vAlign w:val="center"/>
            <w:hideMark/>
          </w:tcPr>
          <w:p w14:paraId="04F91D9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63F040F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e istruttoria</w:t>
            </w:r>
          </w:p>
        </w:tc>
        <w:tc>
          <w:tcPr>
            <w:tcW w:w="2256" w:type="dxa"/>
            <w:tcBorders>
              <w:top w:val="nil"/>
              <w:left w:val="nil"/>
              <w:bottom w:val="single" w:sz="4" w:space="0" w:color="auto"/>
              <w:right w:val="single" w:sz="4" w:space="0" w:color="auto"/>
            </w:tcBorders>
            <w:shd w:val="clear" w:color="auto" w:fill="auto"/>
            <w:vAlign w:val="center"/>
            <w:hideMark/>
          </w:tcPr>
          <w:p w14:paraId="12F8C57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previsti dall'ordinamento</w:t>
            </w:r>
          </w:p>
        </w:tc>
        <w:tc>
          <w:tcPr>
            <w:tcW w:w="1538" w:type="dxa"/>
            <w:tcBorders>
              <w:top w:val="nil"/>
              <w:left w:val="nil"/>
              <w:bottom w:val="single" w:sz="4" w:space="0" w:color="auto"/>
              <w:right w:val="single" w:sz="4" w:space="0" w:color="auto"/>
            </w:tcBorders>
            <w:shd w:val="clear" w:color="auto" w:fill="auto"/>
            <w:vAlign w:val="center"/>
            <w:hideMark/>
          </w:tcPr>
          <w:p w14:paraId="6CBBD3CC"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Demografico</w:t>
            </w:r>
          </w:p>
        </w:tc>
        <w:tc>
          <w:tcPr>
            <w:tcW w:w="2012" w:type="dxa"/>
            <w:tcBorders>
              <w:top w:val="nil"/>
              <w:left w:val="nil"/>
              <w:bottom w:val="single" w:sz="4" w:space="0" w:color="auto"/>
              <w:right w:val="single" w:sz="4" w:space="0" w:color="auto"/>
            </w:tcBorders>
            <w:shd w:val="clear" w:color="auto" w:fill="auto"/>
            <w:vAlign w:val="center"/>
            <w:hideMark/>
          </w:tcPr>
          <w:p w14:paraId="7CB91F1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per interesse di parte</w:t>
            </w:r>
          </w:p>
        </w:tc>
      </w:tr>
      <w:tr w:rsidR="007B1B27" w:rsidRPr="007B1B27" w14:paraId="3FAE845A" w14:textId="77777777" w:rsidTr="0062120B">
        <w:trPr>
          <w:trHeight w:val="1200"/>
          <w:jc w:val="center"/>
        </w:trPr>
        <w:tc>
          <w:tcPr>
            <w:tcW w:w="415" w:type="dxa"/>
            <w:tcBorders>
              <w:top w:val="nil"/>
              <w:left w:val="single" w:sz="4" w:space="0" w:color="auto"/>
              <w:bottom w:val="single" w:sz="4" w:space="0" w:color="auto"/>
              <w:right w:val="single" w:sz="4" w:space="0" w:color="auto"/>
            </w:tcBorders>
            <w:shd w:val="clear" w:color="auto" w:fill="auto"/>
            <w:vAlign w:val="center"/>
            <w:hideMark/>
          </w:tcPr>
          <w:p w14:paraId="1100B6E7"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10</w:t>
            </w:r>
            <w:r w:rsidR="000773BC">
              <w:rPr>
                <w:rFonts w:ascii="Calibri" w:eastAsia="Times New Roman" w:hAnsi="Calibri" w:cs="Times New Roman"/>
                <w:sz w:val="18"/>
                <w:szCs w:val="18"/>
                <w:lang w:bidi="ar-SA"/>
              </w:rPr>
              <w:t>4</w:t>
            </w:r>
          </w:p>
        </w:tc>
        <w:tc>
          <w:tcPr>
            <w:tcW w:w="374" w:type="dxa"/>
            <w:tcBorders>
              <w:top w:val="nil"/>
              <w:left w:val="nil"/>
              <w:bottom w:val="single" w:sz="4" w:space="0" w:color="auto"/>
              <w:right w:val="single" w:sz="4" w:space="0" w:color="auto"/>
            </w:tcBorders>
            <w:shd w:val="clear" w:color="auto" w:fill="auto"/>
            <w:vAlign w:val="center"/>
            <w:hideMark/>
          </w:tcPr>
          <w:p w14:paraId="63757CF4"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9</w:t>
            </w:r>
          </w:p>
        </w:tc>
        <w:tc>
          <w:tcPr>
            <w:tcW w:w="2255" w:type="dxa"/>
            <w:tcBorders>
              <w:top w:val="nil"/>
              <w:left w:val="nil"/>
              <w:bottom w:val="single" w:sz="4" w:space="0" w:color="auto"/>
              <w:right w:val="single" w:sz="4" w:space="0" w:color="auto"/>
            </w:tcBorders>
            <w:shd w:val="clear" w:color="auto" w:fill="auto"/>
            <w:vAlign w:val="center"/>
            <w:hideMark/>
          </w:tcPr>
          <w:p w14:paraId="2D478FF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ampliativi della sfera giuridica dei destinatari privi di effetto economico diretto e immediato</w:t>
            </w:r>
          </w:p>
        </w:tc>
        <w:tc>
          <w:tcPr>
            <w:tcW w:w="2482" w:type="dxa"/>
            <w:tcBorders>
              <w:top w:val="nil"/>
              <w:left w:val="nil"/>
              <w:bottom w:val="single" w:sz="4" w:space="0" w:color="auto"/>
              <w:right w:val="single" w:sz="4" w:space="0" w:color="auto"/>
            </w:tcBorders>
            <w:shd w:val="clear" w:color="auto" w:fill="auto"/>
            <w:vAlign w:val="center"/>
            <w:hideMark/>
          </w:tcPr>
          <w:p w14:paraId="2D6A726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Gestione dell'elettorato</w:t>
            </w:r>
          </w:p>
        </w:tc>
        <w:tc>
          <w:tcPr>
            <w:tcW w:w="1543" w:type="dxa"/>
            <w:tcBorders>
              <w:top w:val="nil"/>
              <w:left w:val="nil"/>
              <w:bottom w:val="single" w:sz="4" w:space="0" w:color="auto"/>
              <w:right w:val="single" w:sz="4" w:space="0" w:color="auto"/>
            </w:tcBorders>
            <w:shd w:val="clear" w:color="auto" w:fill="auto"/>
            <w:vAlign w:val="center"/>
            <w:hideMark/>
          </w:tcPr>
          <w:p w14:paraId="67B30545"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iniziativa d'ufficio</w:t>
            </w:r>
          </w:p>
        </w:tc>
        <w:tc>
          <w:tcPr>
            <w:tcW w:w="1705" w:type="dxa"/>
            <w:tcBorders>
              <w:top w:val="nil"/>
              <w:left w:val="nil"/>
              <w:bottom w:val="single" w:sz="4" w:space="0" w:color="auto"/>
              <w:right w:val="single" w:sz="4" w:space="0" w:color="auto"/>
            </w:tcBorders>
            <w:shd w:val="clear" w:color="auto" w:fill="auto"/>
            <w:vAlign w:val="center"/>
            <w:hideMark/>
          </w:tcPr>
          <w:p w14:paraId="59DE28F1"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esame e istruttoria</w:t>
            </w:r>
          </w:p>
        </w:tc>
        <w:tc>
          <w:tcPr>
            <w:tcW w:w="2256" w:type="dxa"/>
            <w:tcBorders>
              <w:top w:val="nil"/>
              <w:left w:val="nil"/>
              <w:bottom w:val="single" w:sz="4" w:space="0" w:color="auto"/>
              <w:right w:val="single" w:sz="4" w:space="0" w:color="auto"/>
            </w:tcBorders>
            <w:shd w:val="clear" w:color="auto" w:fill="auto"/>
            <w:vAlign w:val="center"/>
            <w:hideMark/>
          </w:tcPr>
          <w:p w14:paraId="3AD58F93"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provvedimenti previsti dall'ordinamento</w:t>
            </w:r>
          </w:p>
        </w:tc>
        <w:tc>
          <w:tcPr>
            <w:tcW w:w="1538" w:type="dxa"/>
            <w:tcBorders>
              <w:top w:val="nil"/>
              <w:left w:val="nil"/>
              <w:bottom w:val="single" w:sz="4" w:space="0" w:color="auto"/>
              <w:right w:val="single" w:sz="4" w:space="0" w:color="auto"/>
            </w:tcBorders>
            <w:shd w:val="clear" w:color="auto" w:fill="auto"/>
            <w:vAlign w:val="center"/>
            <w:hideMark/>
          </w:tcPr>
          <w:p w14:paraId="2DF1D511" w14:textId="77777777" w:rsidR="007B1B27" w:rsidRPr="007B1B27" w:rsidRDefault="000773BC" w:rsidP="008D4BB9">
            <w:pPr>
              <w:widowControl/>
              <w:autoSpaceDE/>
              <w:autoSpaceDN/>
              <w:jc w:val="center"/>
              <w:rPr>
                <w:rFonts w:ascii="Calibri" w:eastAsia="Times New Roman" w:hAnsi="Calibri" w:cs="Times New Roman"/>
                <w:sz w:val="18"/>
                <w:szCs w:val="18"/>
                <w:lang w:bidi="ar-SA"/>
              </w:rPr>
            </w:pPr>
            <w:r>
              <w:rPr>
                <w:rFonts w:ascii="Calibri" w:eastAsia="Times New Roman" w:hAnsi="Calibri" w:cs="Times New Roman"/>
                <w:sz w:val="18"/>
                <w:szCs w:val="18"/>
                <w:lang w:bidi="ar-SA"/>
              </w:rPr>
              <w:t>Ufficio Demografico</w:t>
            </w:r>
          </w:p>
        </w:tc>
        <w:tc>
          <w:tcPr>
            <w:tcW w:w="2012" w:type="dxa"/>
            <w:tcBorders>
              <w:top w:val="nil"/>
              <w:left w:val="nil"/>
              <w:bottom w:val="single" w:sz="4" w:space="0" w:color="auto"/>
              <w:right w:val="single" w:sz="4" w:space="0" w:color="auto"/>
            </w:tcBorders>
            <w:shd w:val="clear" w:color="auto" w:fill="auto"/>
            <w:vAlign w:val="center"/>
            <w:hideMark/>
          </w:tcPr>
          <w:p w14:paraId="3187BEC6" w14:textId="77777777" w:rsidR="007B1B27" w:rsidRPr="007B1B27" w:rsidRDefault="007B1B27" w:rsidP="008D4BB9">
            <w:pPr>
              <w:widowControl/>
              <w:autoSpaceDE/>
              <w:autoSpaceDN/>
              <w:jc w:val="center"/>
              <w:rPr>
                <w:rFonts w:ascii="Calibri" w:eastAsia="Times New Roman" w:hAnsi="Calibri" w:cs="Times New Roman"/>
                <w:sz w:val="18"/>
                <w:szCs w:val="18"/>
                <w:lang w:bidi="ar-SA"/>
              </w:rPr>
            </w:pPr>
            <w:r w:rsidRPr="007B1B27">
              <w:rPr>
                <w:rFonts w:ascii="Calibri" w:eastAsia="Times New Roman" w:hAnsi="Calibri" w:cs="Times New Roman"/>
                <w:sz w:val="18"/>
                <w:szCs w:val="18"/>
                <w:lang w:bidi="ar-SA"/>
              </w:rPr>
              <w:t>violazione delle norme per interesse di parte</w:t>
            </w:r>
          </w:p>
        </w:tc>
      </w:tr>
    </w:tbl>
    <w:p w14:paraId="2518430B" w14:textId="77777777" w:rsidR="000725F2" w:rsidRDefault="000725F2" w:rsidP="008D4BB9">
      <w:pPr>
        <w:widowControl/>
        <w:autoSpaceDE/>
        <w:autoSpaceDN/>
        <w:jc w:val="center"/>
        <w:rPr>
          <w:rFonts w:ascii="Calibri" w:eastAsia="Times New Roman" w:hAnsi="Calibri" w:cs="Calibri"/>
          <w:b/>
          <w:bCs/>
          <w:sz w:val="28"/>
          <w:szCs w:val="28"/>
          <w:lang w:bidi="ar-SA"/>
        </w:rPr>
      </w:pPr>
    </w:p>
    <w:p w14:paraId="2ED0C860" w14:textId="77777777" w:rsidR="000725F2" w:rsidRDefault="000725F2" w:rsidP="008D4BB9">
      <w:pPr>
        <w:widowControl/>
        <w:autoSpaceDE/>
        <w:autoSpaceDN/>
        <w:jc w:val="center"/>
        <w:rPr>
          <w:rFonts w:ascii="Calibri" w:eastAsia="Times New Roman" w:hAnsi="Calibri" w:cs="Calibri"/>
          <w:b/>
          <w:bCs/>
          <w:sz w:val="28"/>
          <w:szCs w:val="28"/>
          <w:lang w:bidi="ar-SA"/>
        </w:rPr>
        <w:sectPr w:rsidR="000725F2" w:rsidSect="002C7BEA">
          <w:pgSz w:w="16838" w:h="11906" w:orient="landscape" w:code="9"/>
          <w:pgMar w:top="1080" w:right="1380" w:bottom="280" w:left="1380" w:header="720" w:footer="720" w:gutter="0"/>
          <w:cols w:space="720"/>
          <w:docGrid w:linePitch="299"/>
        </w:sectPr>
      </w:pPr>
    </w:p>
    <w:tbl>
      <w:tblPr>
        <w:tblpPr w:leftFromText="141" w:rightFromText="141" w:horzAnchor="margin" w:tblpXSpec="center" w:tblpY="-1080"/>
        <w:tblW w:w="15946" w:type="dxa"/>
        <w:tblCellMar>
          <w:left w:w="70" w:type="dxa"/>
          <w:right w:w="70" w:type="dxa"/>
        </w:tblCellMar>
        <w:tblLook w:val="04A0" w:firstRow="1" w:lastRow="0" w:firstColumn="1" w:lastColumn="0" w:noHBand="0" w:noVBand="1"/>
      </w:tblPr>
      <w:tblGrid>
        <w:gridCol w:w="414"/>
        <w:gridCol w:w="2305"/>
        <w:gridCol w:w="2246"/>
        <w:gridCol w:w="937"/>
        <w:gridCol w:w="1221"/>
        <w:gridCol w:w="1287"/>
        <w:gridCol w:w="1039"/>
        <w:gridCol w:w="1236"/>
        <w:gridCol w:w="1195"/>
        <w:gridCol w:w="1118"/>
        <w:gridCol w:w="2948"/>
      </w:tblGrid>
      <w:tr w:rsidR="003A1452" w:rsidRPr="00DE1410" w14:paraId="05F226A6" w14:textId="77777777" w:rsidTr="00ED7A16">
        <w:trPr>
          <w:trHeight w:val="408"/>
        </w:trPr>
        <w:tc>
          <w:tcPr>
            <w:tcW w:w="15946" w:type="dxa"/>
            <w:gridSpan w:val="11"/>
            <w:tcBorders>
              <w:top w:val="nil"/>
              <w:left w:val="nil"/>
              <w:bottom w:val="single" w:sz="4" w:space="0" w:color="auto"/>
              <w:right w:val="nil"/>
            </w:tcBorders>
            <w:shd w:val="clear" w:color="auto" w:fill="auto"/>
            <w:vAlign w:val="center"/>
            <w:hideMark/>
          </w:tcPr>
          <w:p w14:paraId="1AA3DA60" w14:textId="77777777" w:rsidR="008B5871" w:rsidRDefault="008B5871" w:rsidP="008D4BB9">
            <w:pPr>
              <w:widowControl/>
              <w:autoSpaceDE/>
              <w:autoSpaceDN/>
              <w:jc w:val="center"/>
              <w:rPr>
                <w:rFonts w:ascii="Calibri" w:eastAsia="Times New Roman" w:hAnsi="Calibri" w:cs="Calibri"/>
                <w:b/>
                <w:bCs/>
                <w:sz w:val="28"/>
                <w:szCs w:val="28"/>
                <w:lang w:bidi="ar-SA"/>
              </w:rPr>
            </w:pPr>
          </w:p>
          <w:p w14:paraId="1AFD6400" w14:textId="77777777" w:rsidR="003A1452" w:rsidRPr="000B1B78" w:rsidRDefault="000B1B78" w:rsidP="008D4BB9">
            <w:pPr>
              <w:widowControl/>
              <w:autoSpaceDE/>
              <w:autoSpaceDN/>
              <w:jc w:val="center"/>
              <w:rPr>
                <w:rFonts w:ascii="Calibri" w:eastAsia="Times New Roman" w:hAnsi="Calibri" w:cs="Calibri"/>
                <w:b/>
                <w:bCs/>
                <w:sz w:val="28"/>
                <w:szCs w:val="28"/>
                <w:lang w:bidi="ar-SA"/>
              </w:rPr>
            </w:pPr>
            <w:r w:rsidRPr="000B1B78">
              <w:rPr>
                <w:rFonts w:ascii="Calibri" w:eastAsia="Times New Roman" w:hAnsi="Calibri" w:cs="Calibri"/>
                <w:b/>
                <w:bCs/>
                <w:sz w:val="28"/>
                <w:szCs w:val="28"/>
                <w:lang w:bidi="ar-SA"/>
              </w:rPr>
              <w:t xml:space="preserve">B- ANALISI DEI RISCHI </w:t>
            </w:r>
          </w:p>
        </w:tc>
      </w:tr>
      <w:tr w:rsidR="001A3ECC" w:rsidRPr="00DE1410" w14:paraId="4792706D" w14:textId="77777777" w:rsidTr="00ED7A16">
        <w:trPr>
          <w:trHeight w:val="456"/>
        </w:trPr>
        <w:tc>
          <w:tcPr>
            <w:tcW w:w="414" w:type="dxa"/>
            <w:vMerge w:val="restart"/>
            <w:tcBorders>
              <w:top w:val="nil"/>
              <w:left w:val="single" w:sz="4" w:space="0" w:color="auto"/>
              <w:bottom w:val="single" w:sz="4" w:space="0" w:color="auto"/>
              <w:right w:val="single" w:sz="4" w:space="0" w:color="auto"/>
            </w:tcBorders>
            <w:shd w:val="clear" w:color="auto" w:fill="auto"/>
            <w:vAlign w:val="center"/>
            <w:hideMark/>
          </w:tcPr>
          <w:p w14:paraId="35C16F32"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 xml:space="preserve">n. </w:t>
            </w:r>
          </w:p>
        </w:tc>
        <w:tc>
          <w:tcPr>
            <w:tcW w:w="2305" w:type="dxa"/>
            <w:vMerge w:val="restart"/>
            <w:tcBorders>
              <w:top w:val="nil"/>
              <w:left w:val="single" w:sz="4" w:space="0" w:color="auto"/>
              <w:bottom w:val="single" w:sz="4" w:space="0" w:color="auto"/>
              <w:right w:val="single" w:sz="4" w:space="0" w:color="auto"/>
            </w:tcBorders>
            <w:shd w:val="clear" w:color="auto" w:fill="auto"/>
            <w:vAlign w:val="center"/>
            <w:hideMark/>
          </w:tcPr>
          <w:p w14:paraId="58D3902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Processo</w:t>
            </w:r>
          </w:p>
        </w:tc>
        <w:tc>
          <w:tcPr>
            <w:tcW w:w="2246" w:type="dxa"/>
            <w:vMerge w:val="restart"/>
            <w:tcBorders>
              <w:top w:val="nil"/>
              <w:left w:val="single" w:sz="4" w:space="0" w:color="auto"/>
              <w:bottom w:val="single" w:sz="4" w:space="0" w:color="000000"/>
              <w:right w:val="single" w:sz="4" w:space="0" w:color="auto"/>
            </w:tcBorders>
            <w:shd w:val="clear" w:color="auto" w:fill="auto"/>
            <w:vAlign w:val="center"/>
            <w:hideMark/>
          </w:tcPr>
          <w:p w14:paraId="474F0555"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Catalogo dei rischi principali</w:t>
            </w:r>
          </w:p>
        </w:tc>
        <w:tc>
          <w:tcPr>
            <w:tcW w:w="6915" w:type="dxa"/>
            <w:gridSpan w:val="6"/>
            <w:tcBorders>
              <w:top w:val="single" w:sz="4" w:space="0" w:color="auto"/>
              <w:left w:val="nil"/>
              <w:bottom w:val="single" w:sz="4" w:space="0" w:color="auto"/>
              <w:right w:val="single" w:sz="4" w:space="0" w:color="auto"/>
            </w:tcBorders>
            <w:shd w:val="clear" w:color="auto" w:fill="auto"/>
            <w:vAlign w:val="center"/>
            <w:hideMark/>
          </w:tcPr>
          <w:p w14:paraId="3D8C78C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Indicatori di stima del livello di rischio</w:t>
            </w:r>
          </w:p>
        </w:tc>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51033207"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Valutazione complessiva</w:t>
            </w:r>
          </w:p>
        </w:tc>
        <w:tc>
          <w:tcPr>
            <w:tcW w:w="2948" w:type="dxa"/>
            <w:vMerge w:val="restart"/>
            <w:tcBorders>
              <w:top w:val="nil"/>
              <w:left w:val="single" w:sz="4" w:space="0" w:color="auto"/>
              <w:bottom w:val="single" w:sz="4" w:space="0" w:color="000000"/>
              <w:right w:val="single" w:sz="4" w:space="0" w:color="auto"/>
            </w:tcBorders>
            <w:shd w:val="clear" w:color="auto" w:fill="auto"/>
            <w:vAlign w:val="center"/>
            <w:hideMark/>
          </w:tcPr>
          <w:p w14:paraId="02A3236B"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Motivazione</w:t>
            </w:r>
          </w:p>
        </w:tc>
      </w:tr>
      <w:tr w:rsidR="003A1452" w:rsidRPr="00DE1410" w14:paraId="5FACC311" w14:textId="77777777" w:rsidTr="00ED7A16">
        <w:trPr>
          <w:trHeight w:val="960"/>
        </w:trPr>
        <w:tc>
          <w:tcPr>
            <w:tcW w:w="414" w:type="dxa"/>
            <w:vMerge/>
            <w:tcBorders>
              <w:top w:val="nil"/>
              <w:left w:val="single" w:sz="4" w:space="0" w:color="auto"/>
              <w:bottom w:val="single" w:sz="4" w:space="0" w:color="auto"/>
              <w:right w:val="single" w:sz="4" w:space="0" w:color="auto"/>
            </w:tcBorders>
            <w:vAlign w:val="center"/>
            <w:hideMark/>
          </w:tcPr>
          <w:p w14:paraId="57EFD40C" w14:textId="77777777" w:rsidR="003A1452" w:rsidRPr="00DE1410" w:rsidRDefault="003A1452" w:rsidP="008D4BB9">
            <w:pPr>
              <w:widowControl/>
              <w:autoSpaceDE/>
              <w:autoSpaceDN/>
              <w:rPr>
                <w:rFonts w:ascii="Calibri" w:eastAsia="Times New Roman" w:hAnsi="Calibri" w:cs="Calibri"/>
                <w:b/>
                <w:bCs/>
                <w:sz w:val="14"/>
                <w:szCs w:val="14"/>
                <w:lang w:bidi="ar-SA"/>
              </w:rPr>
            </w:pPr>
          </w:p>
        </w:tc>
        <w:tc>
          <w:tcPr>
            <w:tcW w:w="2305" w:type="dxa"/>
            <w:vMerge/>
            <w:tcBorders>
              <w:top w:val="nil"/>
              <w:left w:val="single" w:sz="4" w:space="0" w:color="auto"/>
              <w:bottom w:val="single" w:sz="4" w:space="0" w:color="auto"/>
              <w:right w:val="single" w:sz="4" w:space="0" w:color="auto"/>
            </w:tcBorders>
            <w:vAlign w:val="center"/>
            <w:hideMark/>
          </w:tcPr>
          <w:p w14:paraId="26A6C806"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p>
        </w:tc>
        <w:tc>
          <w:tcPr>
            <w:tcW w:w="2246" w:type="dxa"/>
            <w:vMerge/>
            <w:tcBorders>
              <w:top w:val="nil"/>
              <w:left w:val="single" w:sz="4" w:space="0" w:color="auto"/>
              <w:bottom w:val="single" w:sz="4" w:space="0" w:color="000000"/>
              <w:right w:val="single" w:sz="4" w:space="0" w:color="auto"/>
            </w:tcBorders>
            <w:vAlign w:val="center"/>
            <w:hideMark/>
          </w:tcPr>
          <w:p w14:paraId="675444BA"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p>
        </w:tc>
        <w:tc>
          <w:tcPr>
            <w:tcW w:w="937" w:type="dxa"/>
            <w:tcBorders>
              <w:top w:val="nil"/>
              <w:left w:val="nil"/>
              <w:bottom w:val="single" w:sz="4" w:space="0" w:color="auto"/>
              <w:right w:val="single" w:sz="4" w:space="0" w:color="auto"/>
            </w:tcBorders>
            <w:shd w:val="clear" w:color="auto" w:fill="auto"/>
            <w:vAlign w:val="center"/>
            <w:hideMark/>
          </w:tcPr>
          <w:p w14:paraId="26DD7667"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livello di interesse "esterno"</w:t>
            </w:r>
          </w:p>
        </w:tc>
        <w:tc>
          <w:tcPr>
            <w:tcW w:w="1221" w:type="dxa"/>
            <w:tcBorders>
              <w:top w:val="nil"/>
              <w:left w:val="nil"/>
              <w:bottom w:val="single" w:sz="4" w:space="0" w:color="auto"/>
              <w:right w:val="single" w:sz="4" w:space="0" w:color="auto"/>
            </w:tcBorders>
            <w:shd w:val="clear" w:color="auto" w:fill="auto"/>
            <w:vAlign w:val="center"/>
            <w:hideMark/>
          </w:tcPr>
          <w:p w14:paraId="1914174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discrezionalità del decisore interno alla PA</w:t>
            </w:r>
          </w:p>
        </w:tc>
        <w:tc>
          <w:tcPr>
            <w:tcW w:w="1287" w:type="dxa"/>
            <w:tcBorders>
              <w:top w:val="nil"/>
              <w:left w:val="nil"/>
              <w:bottom w:val="single" w:sz="4" w:space="0" w:color="auto"/>
              <w:right w:val="single" w:sz="4" w:space="0" w:color="auto"/>
            </w:tcBorders>
            <w:shd w:val="clear" w:color="auto" w:fill="auto"/>
            <w:vAlign w:val="center"/>
            <w:hideMark/>
          </w:tcPr>
          <w:p w14:paraId="32CE9C32"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manifestazione di eventi corruttivi in passato</w:t>
            </w:r>
          </w:p>
        </w:tc>
        <w:tc>
          <w:tcPr>
            <w:tcW w:w="1039" w:type="dxa"/>
            <w:tcBorders>
              <w:top w:val="nil"/>
              <w:left w:val="nil"/>
              <w:bottom w:val="single" w:sz="4" w:space="0" w:color="auto"/>
              <w:right w:val="single" w:sz="4" w:space="0" w:color="auto"/>
            </w:tcBorders>
            <w:shd w:val="clear" w:color="auto" w:fill="auto"/>
            <w:vAlign w:val="center"/>
            <w:hideMark/>
          </w:tcPr>
          <w:p w14:paraId="3B4AFEFC"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trasparenza del processo decisionale</w:t>
            </w:r>
          </w:p>
        </w:tc>
        <w:tc>
          <w:tcPr>
            <w:tcW w:w="1236" w:type="dxa"/>
            <w:tcBorders>
              <w:top w:val="nil"/>
              <w:left w:val="nil"/>
              <w:bottom w:val="single" w:sz="4" w:space="0" w:color="auto"/>
              <w:right w:val="single" w:sz="4" w:space="0" w:color="auto"/>
            </w:tcBorders>
            <w:shd w:val="clear" w:color="auto" w:fill="auto"/>
            <w:vAlign w:val="center"/>
            <w:hideMark/>
          </w:tcPr>
          <w:p w14:paraId="4724D4B3"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livello di collaborazione del responsabile</w:t>
            </w:r>
          </w:p>
        </w:tc>
        <w:tc>
          <w:tcPr>
            <w:tcW w:w="1195" w:type="dxa"/>
            <w:tcBorders>
              <w:top w:val="nil"/>
              <w:left w:val="nil"/>
              <w:bottom w:val="single" w:sz="4" w:space="0" w:color="auto"/>
              <w:right w:val="single" w:sz="4" w:space="0" w:color="auto"/>
            </w:tcBorders>
            <w:shd w:val="clear" w:color="auto" w:fill="auto"/>
            <w:vAlign w:val="center"/>
            <w:hideMark/>
          </w:tcPr>
          <w:p w14:paraId="6B00B7FB"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grado di attuazione delle misure di trattamento</w:t>
            </w:r>
          </w:p>
        </w:tc>
        <w:tc>
          <w:tcPr>
            <w:tcW w:w="1118" w:type="dxa"/>
            <w:vMerge/>
            <w:tcBorders>
              <w:top w:val="nil"/>
              <w:left w:val="single" w:sz="4" w:space="0" w:color="auto"/>
              <w:bottom w:val="single" w:sz="4" w:space="0" w:color="000000"/>
              <w:right w:val="single" w:sz="4" w:space="0" w:color="auto"/>
            </w:tcBorders>
            <w:vAlign w:val="center"/>
            <w:hideMark/>
          </w:tcPr>
          <w:p w14:paraId="159F1A0A"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p>
        </w:tc>
        <w:tc>
          <w:tcPr>
            <w:tcW w:w="2948" w:type="dxa"/>
            <w:vMerge/>
            <w:tcBorders>
              <w:top w:val="nil"/>
              <w:left w:val="single" w:sz="4" w:space="0" w:color="auto"/>
              <w:bottom w:val="single" w:sz="4" w:space="0" w:color="000000"/>
              <w:right w:val="single" w:sz="4" w:space="0" w:color="auto"/>
            </w:tcBorders>
            <w:vAlign w:val="center"/>
            <w:hideMark/>
          </w:tcPr>
          <w:p w14:paraId="13B69CDF"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p>
        </w:tc>
      </w:tr>
      <w:tr w:rsidR="003A1452" w:rsidRPr="00DE1410" w14:paraId="347DA3E3" w14:textId="77777777" w:rsidTr="00ED7A16">
        <w:trPr>
          <w:trHeight w:val="204"/>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01C45BE4"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 </w:t>
            </w:r>
          </w:p>
        </w:tc>
        <w:tc>
          <w:tcPr>
            <w:tcW w:w="2305" w:type="dxa"/>
            <w:tcBorders>
              <w:top w:val="nil"/>
              <w:left w:val="nil"/>
              <w:bottom w:val="single" w:sz="4" w:space="0" w:color="auto"/>
              <w:right w:val="single" w:sz="4" w:space="0" w:color="auto"/>
            </w:tcBorders>
            <w:shd w:val="clear" w:color="auto" w:fill="auto"/>
            <w:vAlign w:val="center"/>
            <w:hideMark/>
          </w:tcPr>
          <w:p w14:paraId="6505DED7"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246" w:type="dxa"/>
            <w:tcBorders>
              <w:top w:val="nil"/>
              <w:left w:val="nil"/>
              <w:bottom w:val="single" w:sz="4" w:space="0" w:color="auto"/>
              <w:right w:val="single" w:sz="4" w:space="0" w:color="auto"/>
            </w:tcBorders>
            <w:shd w:val="clear" w:color="auto" w:fill="auto"/>
            <w:vAlign w:val="center"/>
            <w:hideMark/>
          </w:tcPr>
          <w:p w14:paraId="2D42D3F9"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937" w:type="dxa"/>
            <w:tcBorders>
              <w:top w:val="nil"/>
              <w:left w:val="nil"/>
              <w:bottom w:val="single" w:sz="4" w:space="0" w:color="auto"/>
              <w:right w:val="single" w:sz="4" w:space="0" w:color="auto"/>
            </w:tcBorders>
            <w:shd w:val="clear" w:color="auto" w:fill="auto"/>
            <w:vAlign w:val="center"/>
            <w:hideMark/>
          </w:tcPr>
          <w:p w14:paraId="77CAB738"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C</w:t>
            </w:r>
          </w:p>
        </w:tc>
        <w:tc>
          <w:tcPr>
            <w:tcW w:w="1221" w:type="dxa"/>
            <w:tcBorders>
              <w:top w:val="nil"/>
              <w:left w:val="nil"/>
              <w:bottom w:val="single" w:sz="4" w:space="0" w:color="auto"/>
              <w:right w:val="single" w:sz="4" w:space="0" w:color="auto"/>
            </w:tcBorders>
            <w:shd w:val="clear" w:color="auto" w:fill="auto"/>
            <w:vAlign w:val="center"/>
            <w:hideMark/>
          </w:tcPr>
          <w:p w14:paraId="36E3CF4A"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D</w:t>
            </w:r>
          </w:p>
        </w:tc>
        <w:tc>
          <w:tcPr>
            <w:tcW w:w="1287" w:type="dxa"/>
            <w:tcBorders>
              <w:top w:val="nil"/>
              <w:left w:val="nil"/>
              <w:bottom w:val="single" w:sz="4" w:space="0" w:color="auto"/>
              <w:right w:val="single" w:sz="4" w:space="0" w:color="auto"/>
            </w:tcBorders>
            <w:shd w:val="clear" w:color="auto" w:fill="auto"/>
            <w:vAlign w:val="center"/>
            <w:hideMark/>
          </w:tcPr>
          <w:p w14:paraId="5C940BBE"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E</w:t>
            </w:r>
          </w:p>
        </w:tc>
        <w:tc>
          <w:tcPr>
            <w:tcW w:w="1039" w:type="dxa"/>
            <w:tcBorders>
              <w:top w:val="nil"/>
              <w:left w:val="nil"/>
              <w:bottom w:val="single" w:sz="4" w:space="0" w:color="auto"/>
              <w:right w:val="single" w:sz="4" w:space="0" w:color="auto"/>
            </w:tcBorders>
            <w:shd w:val="clear" w:color="auto" w:fill="auto"/>
            <w:vAlign w:val="center"/>
            <w:hideMark/>
          </w:tcPr>
          <w:p w14:paraId="36936B44"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F</w:t>
            </w:r>
          </w:p>
        </w:tc>
        <w:tc>
          <w:tcPr>
            <w:tcW w:w="1236" w:type="dxa"/>
            <w:tcBorders>
              <w:top w:val="nil"/>
              <w:left w:val="nil"/>
              <w:bottom w:val="single" w:sz="4" w:space="0" w:color="auto"/>
              <w:right w:val="single" w:sz="4" w:space="0" w:color="auto"/>
            </w:tcBorders>
            <w:shd w:val="clear" w:color="auto" w:fill="auto"/>
            <w:vAlign w:val="center"/>
            <w:hideMark/>
          </w:tcPr>
          <w:p w14:paraId="5086D11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G</w:t>
            </w:r>
          </w:p>
        </w:tc>
        <w:tc>
          <w:tcPr>
            <w:tcW w:w="1195" w:type="dxa"/>
            <w:tcBorders>
              <w:top w:val="nil"/>
              <w:left w:val="nil"/>
              <w:bottom w:val="single" w:sz="4" w:space="0" w:color="auto"/>
              <w:right w:val="single" w:sz="4" w:space="0" w:color="auto"/>
            </w:tcBorders>
            <w:shd w:val="clear" w:color="auto" w:fill="auto"/>
            <w:vAlign w:val="center"/>
            <w:hideMark/>
          </w:tcPr>
          <w:p w14:paraId="5F113554"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H</w:t>
            </w:r>
          </w:p>
        </w:tc>
        <w:tc>
          <w:tcPr>
            <w:tcW w:w="1118" w:type="dxa"/>
            <w:tcBorders>
              <w:top w:val="nil"/>
              <w:left w:val="nil"/>
              <w:bottom w:val="single" w:sz="4" w:space="0" w:color="auto"/>
              <w:right w:val="single" w:sz="4" w:space="0" w:color="auto"/>
            </w:tcBorders>
            <w:shd w:val="clear" w:color="auto" w:fill="auto"/>
            <w:vAlign w:val="center"/>
            <w:hideMark/>
          </w:tcPr>
          <w:p w14:paraId="3237B1A8"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I</w:t>
            </w:r>
          </w:p>
        </w:tc>
        <w:tc>
          <w:tcPr>
            <w:tcW w:w="2948" w:type="dxa"/>
            <w:tcBorders>
              <w:top w:val="nil"/>
              <w:left w:val="nil"/>
              <w:bottom w:val="single" w:sz="4" w:space="0" w:color="auto"/>
              <w:right w:val="single" w:sz="4" w:space="0" w:color="auto"/>
            </w:tcBorders>
            <w:shd w:val="clear" w:color="auto" w:fill="auto"/>
            <w:vAlign w:val="center"/>
            <w:hideMark/>
          </w:tcPr>
          <w:p w14:paraId="1DA74137"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L</w:t>
            </w:r>
          </w:p>
        </w:tc>
      </w:tr>
      <w:tr w:rsidR="003A1452" w:rsidRPr="00DE1410" w14:paraId="79DE0FA9" w14:textId="77777777" w:rsidTr="00ED7A16">
        <w:trPr>
          <w:trHeight w:val="7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3050B3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w:t>
            </w:r>
          </w:p>
        </w:tc>
        <w:tc>
          <w:tcPr>
            <w:tcW w:w="2305" w:type="dxa"/>
            <w:tcBorders>
              <w:top w:val="nil"/>
              <w:left w:val="nil"/>
              <w:bottom w:val="single" w:sz="4" w:space="0" w:color="auto"/>
              <w:right w:val="single" w:sz="4" w:space="0" w:color="auto"/>
            </w:tcBorders>
            <w:shd w:val="clear" w:color="auto" w:fill="auto"/>
            <w:vAlign w:val="center"/>
            <w:hideMark/>
          </w:tcPr>
          <w:p w14:paraId="038B147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Incentivi economici al personale (produttività e retribuzioni di risultato)</w:t>
            </w:r>
          </w:p>
        </w:tc>
        <w:tc>
          <w:tcPr>
            <w:tcW w:w="2246" w:type="dxa"/>
            <w:tcBorders>
              <w:top w:val="nil"/>
              <w:left w:val="nil"/>
              <w:bottom w:val="single" w:sz="4" w:space="0" w:color="auto"/>
              <w:right w:val="single" w:sz="4" w:space="0" w:color="auto"/>
            </w:tcBorders>
            <w:shd w:val="clear" w:color="auto" w:fill="auto"/>
            <w:vAlign w:val="center"/>
            <w:hideMark/>
          </w:tcPr>
          <w:p w14:paraId="099D05E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per interesse personale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67F74AB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14FB829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0FCCADD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A36280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4AA9CE2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F57CBC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16313796"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792E221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per vantaggi e utilità personali, in favore di taluni soggetti a scapito di altri.</w:t>
            </w:r>
          </w:p>
        </w:tc>
      </w:tr>
      <w:tr w:rsidR="003A1452" w:rsidRPr="00DE1410" w14:paraId="2F828F6D" w14:textId="77777777" w:rsidTr="00ED7A16">
        <w:trPr>
          <w:trHeight w:val="7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70BC1C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2</w:t>
            </w:r>
          </w:p>
        </w:tc>
        <w:tc>
          <w:tcPr>
            <w:tcW w:w="2305" w:type="dxa"/>
            <w:tcBorders>
              <w:top w:val="nil"/>
              <w:left w:val="nil"/>
              <w:bottom w:val="single" w:sz="4" w:space="0" w:color="auto"/>
              <w:right w:val="single" w:sz="4" w:space="0" w:color="auto"/>
            </w:tcBorders>
            <w:shd w:val="clear" w:color="auto" w:fill="auto"/>
            <w:vAlign w:val="center"/>
            <w:hideMark/>
          </w:tcPr>
          <w:p w14:paraId="7916B59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Concorso per l'assunzione di personale</w:t>
            </w:r>
          </w:p>
        </w:tc>
        <w:tc>
          <w:tcPr>
            <w:tcW w:w="2246" w:type="dxa"/>
            <w:tcBorders>
              <w:top w:val="nil"/>
              <w:left w:val="nil"/>
              <w:bottom w:val="single" w:sz="4" w:space="0" w:color="auto"/>
              <w:right w:val="single" w:sz="4" w:space="0" w:color="auto"/>
            </w:tcBorders>
            <w:shd w:val="clear" w:color="auto" w:fill="auto"/>
            <w:vAlign w:val="center"/>
            <w:hideMark/>
          </w:tcPr>
          <w:p w14:paraId="7741D6D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per interesse/utilità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33DD01A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4095390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37B8FDA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4EE8008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356832F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97859B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1915AFF9"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700CA0D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per vantaggi e utilità personali, in favore di taluni soggetti a scapito di altri.</w:t>
            </w:r>
          </w:p>
        </w:tc>
      </w:tr>
      <w:tr w:rsidR="003A1452" w:rsidRPr="00DE1410" w14:paraId="2BCC5E2D"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EC51B3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3</w:t>
            </w:r>
          </w:p>
        </w:tc>
        <w:tc>
          <w:tcPr>
            <w:tcW w:w="2305" w:type="dxa"/>
            <w:tcBorders>
              <w:top w:val="nil"/>
              <w:left w:val="nil"/>
              <w:bottom w:val="single" w:sz="4" w:space="0" w:color="auto"/>
              <w:right w:val="single" w:sz="4" w:space="0" w:color="auto"/>
            </w:tcBorders>
            <w:shd w:val="clear" w:color="auto" w:fill="auto"/>
            <w:vAlign w:val="center"/>
            <w:hideMark/>
          </w:tcPr>
          <w:p w14:paraId="2AB300C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Concorso per la progressione in carriera del personale</w:t>
            </w:r>
          </w:p>
        </w:tc>
        <w:tc>
          <w:tcPr>
            <w:tcW w:w="2246" w:type="dxa"/>
            <w:tcBorders>
              <w:top w:val="nil"/>
              <w:left w:val="nil"/>
              <w:bottom w:val="single" w:sz="4" w:space="0" w:color="auto"/>
              <w:right w:val="single" w:sz="4" w:space="0" w:color="auto"/>
            </w:tcBorders>
            <w:shd w:val="clear" w:color="auto" w:fill="auto"/>
            <w:vAlign w:val="center"/>
            <w:hideMark/>
          </w:tcPr>
          <w:p w14:paraId="3031914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per interesse/utilità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78A0545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39CFB8B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70EDFFB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7579363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4622220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267FD04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106682C0"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47B2A76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7F7B5D4F"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A45BCB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4</w:t>
            </w:r>
          </w:p>
        </w:tc>
        <w:tc>
          <w:tcPr>
            <w:tcW w:w="2305" w:type="dxa"/>
            <w:tcBorders>
              <w:top w:val="nil"/>
              <w:left w:val="nil"/>
              <w:bottom w:val="single" w:sz="4" w:space="0" w:color="auto"/>
              <w:right w:val="single" w:sz="4" w:space="0" w:color="auto"/>
            </w:tcBorders>
            <w:shd w:val="clear" w:color="auto" w:fill="auto"/>
            <w:vAlign w:val="center"/>
            <w:hideMark/>
          </w:tcPr>
          <w:p w14:paraId="40648BB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giuridica del personale: permessi, ferie, ecc.</w:t>
            </w:r>
          </w:p>
        </w:tc>
        <w:tc>
          <w:tcPr>
            <w:tcW w:w="2246" w:type="dxa"/>
            <w:tcBorders>
              <w:top w:val="nil"/>
              <w:left w:val="nil"/>
              <w:bottom w:val="single" w:sz="4" w:space="0" w:color="auto"/>
              <w:right w:val="single" w:sz="4" w:space="0" w:color="auto"/>
            </w:tcBorders>
            <w:shd w:val="clear" w:color="auto" w:fill="auto"/>
            <w:vAlign w:val="center"/>
            <w:hideMark/>
          </w:tcPr>
          <w:p w14:paraId="6C500AB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anche interne,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55B92E7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221" w:type="dxa"/>
            <w:tcBorders>
              <w:top w:val="nil"/>
              <w:left w:val="nil"/>
              <w:bottom w:val="single" w:sz="4" w:space="0" w:color="auto"/>
              <w:right w:val="single" w:sz="4" w:space="0" w:color="auto"/>
            </w:tcBorders>
            <w:shd w:val="clear" w:color="auto" w:fill="auto"/>
            <w:vAlign w:val="center"/>
            <w:hideMark/>
          </w:tcPr>
          <w:p w14:paraId="3C39108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743B0D4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187A97D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322014F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13D0CC8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4C43227F"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468F389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71FE855E"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AB7991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5</w:t>
            </w:r>
          </w:p>
        </w:tc>
        <w:tc>
          <w:tcPr>
            <w:tcW w:w="2305" w:type="dxa"/>
            <w:tcBorders>
              <w:top w:val="nil"/>
              <w:left w:val="nil"/>
              <w:bottom w:val="single" w:sz="4" w:space="0" w:color="auto"/>
              <w:right w:val="single" w:sz="4" w:space="0" w:color="auto"/>
            </w:tcBorders>
            <w:shd w:val="clear" w:color="auto" w:fill="auto"/>
            <w:vAlign w:val="center"/>
            <w:hideMark/>
          </w:tcPr>
          <w:p w14:paraId="30789E5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Relazioni sindacali (informazione, ecc.)</w:t>
            </w:r>
          </w:p>
        </w:tc>
        <w:tc>
          <w:tcPr>
            <w:tcW w:w="2246" w:type="dxa"/>
            <w:tcBorders>
              <w:top w:val="nil"/>
              <w:left w:val="nil"/>
              <w:bottom w:val="single" w:sz="4" w:space="0" w:color="auto"/>
              <w:right w:val="single" w:sz="4" w:space="0" w:color="auto"/>
            </w:tcBorders>
            <w:shd w:val="clear" w:color="auto" w:fill="auto"/>
            <w:vAlign w:val="center"/>
            <w:hideMark/>
          </w:tcPr>
          <w:p w14:paraId="1E60003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anche interne,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63F450A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221" w:type="dxa"/>
            <w:tcBorders>
              <w:top w:val="nil"/>
              <w:left w:val="nil"/>
              <w:bottom w:val="single" w:sz="4" w:space="0" w:color="auto"/>
              <w:right w:val="single" w:sz="4" w:space="0" w:color="auto"/>
            </w:tcBorders>
            <w:shd w:val="clear" w:color="auto" w:fill="auto"/>
            <w:vAlign w:val="center"/>
            <w:hideMark/>
          </w:tcPr>
          <w:p w14:paraId="2EC73CB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2C70D96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005007C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19461C5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31BA8D1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5CC3EF93"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63CAB13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555D02D4"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C4F4BE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6</w:t>
            </w:r>
          </w:p>
        </w:tc>
        <w:tc>
          <w:tcPr>
            <w:tcW w:w="2305" w:type="dxa"/>
            <w:tcBorders>
              <w:top w:val="nil"/>
              <w:left w:val="nil"/>
              <w:bottom w:val="single" w:sz="4" w:space="0" w:color="auto"/>
              <w:right w:val="single" w:sz="4" w:space="0" w:color="auto"/>
            </w:tcBorders>
            <w:shd w:val="clear" w:color="auto" w:fill="auto"/>
            <w:vAlign w:val="center"/>
            <w:hideMark/>
          </w:tcPr>
          <w:p w14:paraId="1920A8C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Contrattazione decentrata integrativa</w:t>
            </w:r>
          </w:p>
        </w:tc>
        <w:tc>
          <w:tcPr>
            <w:tcW w:w="2246" w:type="dxa"/>
            <w:tcBorders>
              <w:top w:val="nil"/>
              <w:left w:val="nil"/>
              <w:bottom w:val="single" w:sz="4" w:space="0" w:color="auto"/>
              <w:right w:val="single" w:sz="4" w:space="0" w:color="auto"/>
            </w:tcBorders>
            <w:shd w:val="clear" w:color="auto" w:fill="auto"/>
            <w:vAlign w:val="center"/>
            <w:hideMark/>
          </w:tcPr>
          <w:p w14:paraId="14F7A06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anche interne,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7AD2500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221" w:type="dxa"/>
            <w:tcBorders>
              <w:top w:val="nil"/>
              <w:left w:val="nil"/>
              <w:bottom w:val="single" w:sz="4" w:space="0" w:color="auto"/>
              <w:right w:val="single" w:sz="4" w:space="0" w:color="auto"/>
            </w:tcBorders>
            <w:shd w:val="clear" w:color="auto" w:fill="auto"/>
            <w:vAlign w:val="center"/>
            <w:hideMark/>
          </w:tcPr>
          <w:p w14:paraId="71554C5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705DEB1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5E108A3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3B93A7D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2A99C11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67923440"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6EEB565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36CD839C"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6C425F2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7</w:t>
            </w:r>
          </w:p>
        </w:tc>
        <w:tc>
          <w:tcPr>
            <w:tcW w:w="2305" w:type="dxa"/>
            <w:tcBorders>
              <w:top w:val="nil"/>
              <w:left w:val="nil"/>
              <w:bottom w:val="single" w:sz="4" w:space="0" w:color="auto"/>
              <w:right w:val="single" w:sz="4" w:space="0" w:color="auto"/>
            </w:tcBorders>
            <w:shd w:val="clear" w:color="auto" w:fill="auto"/>
            <w:vAlign w:val="center"/>
            <w:hideMark/>
          </w:tcPr>
          <w:p w14:paraId="4949105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di formazione del personale dipendente</w:t>
            </w:r>
          </w:p>
        </w:tc>
        <w:tc>
          <w:tcPr>
            <w:tcW w:w="2246" w:type="dxa"/>
            <w:tcBorders>
              <w:top w:val="nil"/>
              <w:left w:val="nil"/>
              <w:bottom w:val="single" w:sz="4" w:space="0" w:color="auto"/>
              <w:right w:val="single" w:sz="4" w:space="0" w:color="auto"/>
            </w:tcBorders>
            <w:shd w:val="clear" w:color="auto" w:fill="auto"/>
            <w:vAlign w:val="center"/>
            <w:hideMark/>
          </w:tcPr>
          <w:p w14:paraId="1305BEC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del formatore per interesse/utilità di parte</w:t>
            </w:r>
          </w:p>
        </w:tc>
        <w:tc>
          <w:tcPr>
            <w:tcW w:w="937" w:type="dxa"/>
            <w:tcBorders>
              <w:top w:val="nil"/>
              <w:left w:val="nil"/>
              <w:bottom w:val="single" w:sz="4" w:space="0" w:color="auto"/>
              <w:right w:val="single" w:sz="4" w:space="0" w:color="auto"/>
            </w:tcBorders>
            <w:shd w:val="clear" w:color="auto" w:fill="auto"/>
            <w:vAlign w:val="center"/>
            <w:hideMark/>
          </w:tcPr>
          <w:p w14:paraId="5E7520A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21" w:type="dxa"/>
            <w:tcBorders>
              <w:top w:val="nil"/>
              <w:left w:val="nil"/>
              <w:bottom w:val="single" w:sz="4" w:space="0" w:color="auto"/>
              <w:right w:val="single" w:sz="4" w:space="0" w:color="auto"/>
            </w:tcBorders>
            <w:shd w:val="clear" w:color="auto" w:fill="auto"/>
            <w:vAlign w:val="center"/>
            <w:hideMark/>
          </w:tcPr>
          <w:p w14:paraId="4E72754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809A04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4457615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673E4FB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C85557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022D3165"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1ACC9DC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Trattandosi di contratto d'appalto di servizi, dati gli interessi economici che attiva, potrebbe celare comportamenti scorretti a favore di taluni operatori in danno di altri.</w:t>
            </w:r>
          </w:p>
        </w:tc>
      </w:tr>
      <w:tr w:rsidR="003A1452" w:rsidRPr="00DE1410" w14:paraId="452BEE19" w14:textId="77777777" w:rsidTr="00ED7A16">
        <w:trPr>
          <w:trHeight w:val="87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053EB784" w14:textId="77777777" w:rsidR="003A1452" w:rsidRPr="00446A11" w:rsidRDefault="003A1452" w:rsidP="008D4BB9">
            <w:pPr>
              <w:widowControl/>
              <w:autoSpaceDE/>
              <w:autoSpaceDN/>
              <w:jc w:val="center"/>
              <w:rPr>
                <w:rFonts w:ascii="Calibri" w:eastAsia="Times New Roman" w:hAnsi="Calibri" w:cs="Calibri"/>
                <w:bCs/>
                <w:sz w:val="14"/>
                <w:szCs w:val="14"/>
                <w:lang w:bidi="ar-SA"/>
              </w:rPr>
            </w:pPr>
            <w:r w:rsidRPr="00446A11">
              <w:rPr>
                <w:rFonts w:ascii="Calibri" w:eastAsia="Times New Roman" w:hAnsi="Calibri" w:cs="Calibri"/>
                <w:bCs/>
                <w:sz w:val="14"/>
                <w:szCs w:val="14"/>
                <w:lang w:bidi="ar-SA"/>
              </w:rPr>
              <w:t>8</w:t>
            </w:r>
          </w:p>
        </w:tc>
        <w:tc>
          <w:tcPr>
            <w:tcW w:w="2305" w:type="dxa"/>
            <w:tcBorders>
              <w:top w:val="nil"/>
              <w:left w:val="nil"/>
              <w:bottom w:val="single" w:sz="4" w:space="0" w:color="auto"/>
              <w:right w:val="single" w:sz="4" w:space="0" w:color="auto"/>
            </w:tcBorders>
            <w:shd w:val="clear" w:color="auto" w:fill="auto"/>
            <w:vAlign w:val="center"/>
            <w:hideMark/>
          </w:tcPr>
          <w:p w14:paraId="5212ED23" w14:textId="77777777" w:rsidR="003A1452" w:rsidRPr="00446A11" w:rsidRDefault="003A1452" w:rsidP="008D4BB9">
            <w:pPr>
              <w:widowControl/>
              <w:autoSpaceDE/>
              <w:autoSpaceDN/>
              <w:jc w:val="center"/>
              <w:rPr>
                <w:rFonts w:ascii="Calibri" w:eastAsia="Times New Roman" w:hAnsi="Calibri" w:cs="Calibri"/>
                <w:bCs/>
                <w:sz w:val="14"/>
                <w:szCs w:val="14"/>
                <w:lang w:bidi="ar-SA"/>
              </w:rPr>
            </w:pPr>
            <w:r w:rsidRPr="00446A11">
              <w:rPr>
                <w:rFonts w:ascii="Calibri" w:eastAsia="Times New Roman" w:hAnsi="Calibri" w:cs="Calibri"/>
                <w:bCs/>
                <w:sz w:val="14"/>
                <w:szCs w:val="14"/>
                <w:lang w:bidi="ar-SA"/>
              </w:rPr>
              <w:t>Levata dei protesti</w:t>
            </w:r>
          </w:p>
        </w:tc>
        <w:tc>
          <w:tcPr>
            <w:tcW w:w="2246" w:type="dxa"/>
            <w:tcBorders>
              <w:top w:val="nil"/>
              <w:left w:val="nil"/>
              <w:bottom w:val="single" w:sz="4" w:space="0" w:color="auto"/>
              <w:right w:val="single" w:sz="4" w:space="0" w:color="auto"/>
            </w:tcBorders>
            <w:shd w:val="clear" w:color="auto" w:fill="auto"/>
            <w:vAlign w:val="center"/>
            <w:hideMark/>
          </w:tcPr>
          <w:p w14:paraId="3B203BAB" w14:textId="77777777" w:rsidR="003A1452" w:rsidRPr="00446A11" w:rsidRDefault="003A1452" w:rsidP="008D4BB9">
            <w:pPr>
              <w:widowControl/>
              <w:autoSpaceDE/>
              <w:autoSpaceDN/>
              <w:jc w:val="center"/>
              <w:rPr>
                <w:rFonts w:ascii="Calibri" w:eastAsia="Times New Roman" w:hAnsi="Calibri" w:cs="Calibri"/>
                <w:bCs/>
                <w:sz w:val="14"/>
                <w:szCs w:val="14"/>
                <w:lang w:bidi="ar-SA"/>
              </w:rPr>
            </w:pPr>
            <w:r w:rsidRPr="00446A11">
              <w:rPr>
                <w:rFonts w:ascii="Calibri" w:eastAsia="Times New Roman" w:hAnsi="Calibri" w:cs="Calibri"/>
                <w:bCs/>
                <w:sz w:val="14"/>
                <w:szCs w:val="14"/>
                <w:lang w:bidi="ar-SA"/>
              </w:rPr>
              <w:t>violazione delle norme per interesse di parte: dilatazione dei tempi</w:t>
            </w:r>
          </w:p>
        </w:tc>
        <w:tc>
          <w:tcPr>
            <w:tcW w:w="937" w:type="dxa"/>
            <w:tcBorders>
              <w:top w:val="nil"/>
              <w:left w:val="nil"/>
              <w:bottom w:val="single" w:sz="4" w:space="0" w:color="auto"/>
              <w:right w:val="single" w:sz="4" w:space="0" w:color="auto"/>
            </w:tcBorders>
            <w:shd w:val="clear" w:color="auto" w:fill="auto"/>
            <w:vAlign w:val="center"/>
            <w:hideMark/>
          </w:tcPr>
          <w:p w14:paraId="5E9DF4CC" w14:textId="77777777" w:rsidR="003A1452" w:rsidRPr="00446A11" w:rsidRDefault="003A1452" w:rsidP="008D4BB9">
            <w:pPr>
              <w:widowControl/>
              <w:autoSpaceDE/>
              <w:autoSpaceDN/>
              <w:jc w:val="center"/>
              <w:rPr>
                <w:rFonts w:ascii="Calibri" w:eastAsia="Times New Roman" w:hAnsi="Calibri" w:cs="Calibri"/>
                <w:bCs/>
                <w:sz w:val="14"/>
                <w:szCs w:val="14"/>
                <w:lang w:bidi="ar-SA"/>
              </w:rPr>
            </w:pPr>
            <w:r w:rsidRPr="00446A11">
              <w:rPr>
                <w:rFonts w:ascii="Calibri" w:eastAsia="Times New Roman" w:hAnsi="Calibri" w:cs="Calibri"/>
                <w:bCs/>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6CC5229A" w14:textId="77777777" w:rsidR="003A1452" w:rsidRPr="00446A11" w:rsidRDefault="003A1452" w:rsidP="008D4BB9">
            <w:pPr>
              <w:widowControl/>
              <w:autoSpaceDE/>
              <w:autoSpaceDN/>
              <w:jc w:val="center"/>
              <w:rPr>
                <w:rFonts w:ascii="Calibri" w:eastAsia="Times New Roman" w:hAnsi="Calibri" w:cs="Calibri"/>
                <w:bCs/>
                <w:sz w:val="14"/>
                <w:szCs w:val="14"/>
                <w:lang w:bidi="ar-SA"/>
              </w:rPr>
            </w:pPr>
            <w:r w:rsidRPr="00446A11">
              <w:rPr>
                <w:rFonts w:ascii="Calibri" w:eastAsia="Times New Roman" w:hAnsi="Calibri" w:cs="Calibri"/>
                <w:bCs/>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61CD6EBF" w14:textId="77777777" w:rsidR="003A1452" w:rsidRPr="00446A11" w:rsidRDefault="003A1452" w:rsidP="008D4BB9">
            <w:pPr>
              <w:widowControl/>
              <w:autoSpaceDE/>
              <w:autoSpaceDN/>
              <w:jc w:val="center"/>
              <w:rPr>
                <w:rFonts w:ascii="Calibri" w:eastAsia="Times New Roman" w:hAnsi="Calibri" w:cs="Calibri"/>
                <w:bCs/>
                <w:sz w:val="14"/>
                <w:szCs w:val="14"/>
                <w:lang w:bidi="ar-SA"/>
              </w:rPr>
            </w:pPr>
            <w:r w:rsidRPr="00446A11">
              <w:rPr>
                <w:rFonts w:ascii="Calibri" w:eastAsia="Times New Roman" w:hAnsi="Calibri" w:cs="Calibri"/>
                <w:bCs/>
                <w:sz w:val="14"/>
                <w:szCs w:val="14"/>
                <w:lang w:bidi="ar-SA"/>
              </w:rPr>
              <w:t>A (in altri enti)</w:t>
            </w:r>
          </w:p>
        </w:tc>
        <w:tc>
          <w:tcPr>
            <w:tcW w:w="1039" w:type="dxa"/>
            <w:tcBorders>
              <w:top w:val="nil"/>
              <w:left w:val="nil"/>
              <w:bottom w:val="single" w:sz="4" w:space="0" w:color="auto"/>
              <w:right w:val="single" w:sz="4" w:space="0" w:color="auto"/>
            </w:tcBorders>
            <w:shd w:val="clear" w:color="auto" w:fill="auto"/>
            <w:vAlign w:val="center"/>
            <w:hideMark/>
          </w:tcPr>
          <w:p w14:paraId="211E7885" w14:textId="77777777" w:rsidR="003A1452" w:rsidRPr="00446A11" w:rsidRDefault="003A1452" w:rsidP="008D4BB9">
            <w:pPr>
              <w:widowControl/>
              <w:autoSpaceDE/>
              <w:autoSpaceDN/>
              <w:jc w:val="center"/>
              <w:rPr>
                <w:rFonts w:ascii="Calibri" w:eastAsia="Times New Roman" w:hAnsi="Calibri" w:cs="Calibri"/>
                <w:bCs/>
                <w:sz w:val="14"/>
                <w:szCs w:val="14"/>
                <w:lang w:bidi="ar-SA"/>
              </w:rPr>
            </w:pPr>
            <w:r w:rsidRPr="00446A11">
              <w:rPr>
                <w:rFonts w:ascii="Calibri" w:eastAsia="Times New Roman" w:hAnsi="Calibri" w:cs="Calibri"/>
                <w:bCs/>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290245B5" w14:textId="77777777" w:rsidR="003A1452" w:rsidRPr="00446A11" w:rsidRDefault="003A1452" w:rsidP="008D4BB9">
            <w:pPr>
              <w:widowControl/>
              <w:autoSpaceDE/>
              <w:autoSpaceDN/>
              <w:jc w:val="center"/>
              <w:rPr>
                <w:rFonts w:ascii="Calibri" w:eastAsia="Times New Roman" w:hAnsi="Calibri" w:cs="Calibri"/>
                <w:bCs/>
                <w:sz w:val="14"/>
                <w:szCs w:val="14"/>
                <w:lang w:bidi="ar-SA"/>
              </w:rPr>
            </w:pPr>
            <w:r w:rsidRPr="00446A11">
              <w:rPr>
                <w:rFonts w:ascii="Calibri" w:eastAsia="Times New Roman" w:hAnsi="Calibri" w:cs="Calibri"/>
                <w:bCs/>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738FDDB" w14:textId="77777777" w:rsidR="003A1452" w:rsidRPr="00446A11" w:rsidRDefault="003A1452" w:rsidP="008D4BB9">
            <w:pPr>
              <w:widowControl/>
              <w:autoSpaceDE/>
              <w:autoSpaceDN/>
              <w:jc w:val="center"/>
              <w:rPr>
                <w:rFonts w:ascii="Calibri" w:eastAsia="Times New Roman" w:hAnsi="Calibri" w:cs="Calibri"/>
                <w:bCs/>
                <w:sz w:val="14"/>
                <w:szCs w:val="14"/>
                <w:lang w:bidi="ar-SA"/>
              </w:rPr>
            </w:pPr>
            <w:r w:rsidRPr="00446A11">
              <w:rPr>
                <w:rFonts w:ascii="Calibri" w:eastAsia="Times New Roman" w:hAnsi="Calibri" w:cs="Calibri"/>
                <w:bCs/>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406F90E0" w14:textId="77777777" w:rsidR="003A1452" w:rsidRPr="00446A11" w:rsidRDefault="003A1452" w:rsidP="008D4BB9">
            <w:pPr>
              <w:widowControl/>
              <w:autoSpaceDE/>
              <w:autoSpaceDN/>
              <w:jc w:val="center"/>
              <w:rPr>
                <w:rFonts w:ascii="Calibri" w:eastAsia="Times New Roman" w:hAnsi="Calibri" w:cs="Calibri"/>
                <w:b/>
                <w:bCs/>
                <w:sz w:val="14"/>
                <w:szCs w:val="14"/>
                <w:lang w:bidi="ar-SA"/>
              </w:rPr>
            </w:pPr>
            <w:r w:rsidRPr="00446A11">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1315C4CF" w14:textId="77777777" w:rsidR="003A1452" w:rsidRPr="00446A11" w:rsidRDefault="003A1452" w:rsidP="008D4BB9">
            <w:pPr>
              <w:widowControl/>
              <w:autoSpaceDE/>
              <w:autoSpaceDN/>
              <w:jc w:val="center"/>
              <w:rPr>
                <w:rFonts w:ascii="Calibri" w:eastAsia="Times New Roman" w:hAnsi="Calibri" w:cs="Calibri"/>
                <w:bCs/>
                <w:sz w:val="14"/>
                <w:szCs w:val="14"/>
                <w:lang w:bidi="ar-SA"/>
              </w:rPr>
            </w:pPr>
            <w:r w:rsidRPr="00446A11">
              <w:rPr>
                <w:rFonts w:ascii="Calibri" w:eastAsia="Times New Roman" w:hAnsi="Calibri" w:cs="Calibri"/>
                <w:bCs/>
                <w:sz w:val="14"/>
                <w:szCs w:val="14"/>
                <w:lang w:bidi="ar-SA"/>
              </w:rPr>
              <w:t>L'attività di levata dei protesti, svolta in autonomia dal segretario, è in costante riduzione sia per numeri che per valori. Ciò nonostante, fatti di cronaca, che hanno coinvolto altri enti, impongono particolare attenzione</w:t>
            </w:r>
          </w:p>
        </w:tc>
      </w:tr>
      <w:tr w:rsidR="003A1452" w:rsidRPr="00DE1410" w14:paraId="3F8019C1"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15A181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9</w:t>
            </w:r>
          </w:p>
        </w:tc>
        <w:tc>
          <w:tcPr>
            <w:tcW w:w="2305" w:type="dxa"/>
            <w:tcBorders>
              <w:top w:val="nil"/>
              <w:left w:val="nil"/>
              <w:bottom w:val="single" w:sz="4" w:space="0" w:color="auto"/>
              <w:right w:val="single" w:sz="4" w:space="0" w:color="auto"/>
            </w:tcBorders>
            <w:shd w:val="clear" w:color="auto" w:fill="auto"/>
            <w:vAlign w:val="center"/>
            <w:hideMark/>
          </w:tcPr>
          <w:p w14:paraId="3859F5A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dei procedimenti di segnalazione e reclamo</w:t>
            </w:r>
          </w:p>
        </w:tc>
        <w:tc>
          <w:tcPr>
            <w:tcW w:w="2246" w:type="dxa"/>
            <w:tcBorders>
              <w:top w:val="nil"/>
              <w:left w:val="nil"/>
              <w:bottom w:val="single" w:sz="4" w:space="0" w:color="auto"/>
              <w:right w:val="single" w:sz="4" w:space="0" w:color="auto"/>
            </w:tcBorders>
            <w:shd w:val="clear" w:color="auto" w:fill="auto"/>
            <w:vAlign w:val="center"/>
            <w:hideMark/>
          </w:tcPr>
          <w:p w14:paraId="6E30F6D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677A1EF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21" w:type="dxa"/>
            <w:tcBorders>
              <w:top w:val="nil"/>
              <w:left w:val="nil"/>
              <w:bottom w:val="single" w:sz="4" w:space="0" w:color="auto"/>
              <w:right w:val="single" w:sz="4" w:space="0" w:color="auto"/>
            </w:tcBorders>
            <w:shd w:val="clear" w:color="auto" w:fill="auto"/>
            <w:vAlign w:val="center"/>
            <w:hideMark/>
          </w:tcPr>
          <w:p w14:paraId="5302148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1DAB7D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0ECAA3E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0EFF43C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1D878E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18A3B5BA"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5B7F58D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vantaggi e utilità personali. Ma dati i valori economici, in genere modesti, che il processo attiva, il rischio è stato ritenuto Medio.</w:t>
            </w:r>
          </w:p>
        </w:tc>
      </w:tr>
      <w:tr w:rsidR="003A1452" w:rsidRPr="00DE1410" w14:paraId="390E4105"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068DF4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10</w:t>
            </w:r>
          </w:p>
        </w:tc>
        <w:tc>
          <w:tcPr>
            <w:tcW w:w="2305" w:type="dxa"/>
            <w:tcBorders>
              <w:top w:val="nil"/>
              <w:left w:val="nil"/>
              <w:bottom w:val="single" w:sz="4" w:space="0" w:color="auto"/>
              <w:right w:val="single" w:sz="4" w:space="0" w:color="auto"/>
            </w:tcBorders>
            <w:shd w:val="clear" w:color="auto" w:fill="auto"/>
            <w:vAlign w:val="center"/>
            <w:hideMark/>
          </w:tcPr>
          <w:p w14:paraId="424B4CD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Supporto giuridico e pareri legali</w:t>
            </w:r>
          </w:p>
        </w:tc>
        <w:tc>
          <w:tcPr>
            <w:tcW w:w="2246" w:type="dxa"/>
            <w:tcBorders>
              <w:top w:val="nil"/>
              <w:left w:val="nil"/>
              <w:bottom w:val="single" w:sz="4" w:space="0" w:color="auto"/>
              <w:right w:val="single" w:sz="4" w:space="0" w:color="auto"/>
            </w:tcBorders>
            <w:shd w:val="clear" w:color="auto" w:fill="auto"/>
            <w:vAlign w:val="center"/>
            <w:hideMark/>
          </w:tcPr>
          <w:p w14:paraId="5DCE981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anche interne,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59AE4E2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0EF8074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5C3D017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2B6E330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3DA89CF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89A682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269A7164"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0DFCDF4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vantaggi e utilità personali. Ma dati i valori economici, in genere modesti, che il processo attiva, il rischio è stato ritenuto Medio.</w:t>
            </w:r>
          </w:p>
        </w:tc>
      </w:tr>
      <w:tr w:rsidR="003A1452" w:rsidRPr="00DE1410" w14:paraId="2FED4C51"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72E1265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11</w:t>
            </w:r>
          </w:p>
        </w:tc>
        <w:tc>
          <w:tcPr>
            <w:tcW w:w="2305" w:type="dxa"/>
            <w:tcBorders>
              <w:top w:val="nil"/>
              <w:left w:val="nil"/>
              <w:bottom w:val="single" w:sz="4" w:space="0" w:color="auto"/>
              <w:right w:val="single" w:sz="4" w:space="0" w:color="auto"/>
            </w:tcBorders>
            <w:shd w:val="clear" w:color="auto" w:fill="auto"/>
            <w:vAlign w:val="center"/>
            <w:hideMark/>
          </w:tcPr>
          <w:p w14:paraId="4287F8E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del contenzioso</w:t>
            </w:r>
          </w:p>
        </w:tc>
        <w:tc>
          <w:tcPr>
            <w:tcW w:w="2246" w:type="dxa"/>
            <w:tcBorders>
              <w:top w:val="nil"/>
              <w:left w:val="nil"/>
              <w:bottom w:val="single" w:sz="4" w:space="0" w:color="auto"/>
              <w:right w:val="single" w:sz="4" w:space="0" w:color="auto"/>
            </w:tcBorders>
            <w:shd w:val="clear" w:color="auto" w:fill="auto"/>
            <w:vAlign w:val="center"/>
            <w:hideMark/>
          </w:tcPr>
          <w:p w14:paraId="7564529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anche interne,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24C240A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4B381F9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431FB4A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26310C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1D86E05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A59E2E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45622AE1"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6213E2B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vantaggi e utilità personali. Ma dati i valori economici, in genere modesti, che il processo attiva, il rischio è stato ritenuto Medio.</w:t>
            </w:r>
          </w:p>
        </w:tc>
      </w:tr>
      <w:tr w:rsidR="003A1452" w:rsidRPr="00DE1410" w14:paraId="452326B1"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D957DF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12</w:t>
            </w:r>
          </w:p>
        </w:tc>
        <w:tc>
          <w:tcPr>
            <w:tcW w:w="2305" w:type="dxa"/>
            <w:tcBorders>
              <w:top w:val="nil"/>
              <w:left w:val="nil"/>
              <w:bottom w:val="single" w:sz="4" w:space="0" w:color="auto"/>
              <w:right w:val="single" w:sz="4" w:space="0" w:color="auto"/>
            </w:tcBorders>
            <w:shd w:val="clear" w:color="auto" w:fill="auto"/>
            <w:vAlign w:val="center"/>
            <w:hideMark/>
          </w:tcPr>
          <w:p w14:paraId="2B0F467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del protocollo</w:t>
            </w:r>
          </w:p>
        </w:tc>
        <w:tc>
          <w:tcPr>
            <w:tcW w:w="2246" w:type="dxa"/>
            <w:tcBorders>
              <w:top w:val="nil"/>
              <w:left w:val="nil"/>
              <w:bottom w:val="single" w:sz="4" w:space="0" w:color="auto"/>
              <w:right w:val="single" w:sz="4" w:space="0" w:color="auto"/>
            </w:tcBorders>
            <w:shd w:val="clear" w:color="auto" w:fill="auto"/>
            <w:vAlign w:val="center"/>
            <w:hideMark/>
          </w:tcPr>
          <w:p w14:paraId="040E871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Ingiustificata dilatazione dei tempi</w:t>
            </w:r>
          </w:p>
        </w:tc>
        <w:tc>
          <w:tcPr>
            <w:tcW w:w="937" w:type="dxa"/>
            <w:tcBorders>
              <w:top w:val="nil"/>
              <w:left w:val="nil"/>
              <w:bottom w:val="single" w:sz="4" w:space="0" w:color="auto"/>
              <w:right w:val="single" w:sz="4" w:space="0" w:color="auto"/>
            </w:tcBorders>
            <w:shd w:val="clear" w:color="auto" w:fill="auto"/>
            <w:vAlign w:val="center"/>
            <w:hideMark/>
          </w:tcPr>
          <w:p w14:paraId="3C60501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55EE90E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3C39A70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0AC907A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5D37DBF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42FEC9C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438FCDD4"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7ED8257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6B7AAA92"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70903EE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13</w:t>
            </w:r>
          </w:p>
        </w:tc>
        <w:tc>
          <w:tcPr>
            <w:tcW w:w="2305" w:type="dxa"/>
            <w:tcBorders>
              <w:top w:val="nil"/>
              <w:left w:val="nil"/>
              <w:bottom w:val="single" w:sz="4" w:space="0" w:color="auto"/>
              <w:right w:val="single" w:sz="4" w:space="0" w:color="auto"/>
            </w:tcBorders>
            <w:shd w:val="clear" w:color="auto" w:fill="auto"/>
            <w:vAlign w:val="center"/>
            <w:hideMark/>
          </w:tcPr>
          <w:p w14:paraId="68CACFC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Organizzazione eventi culturali ricreativi</w:t>
            </w:r>
          </w:p>
        </w:tc>
        <w:tc>
          <w:tcPr>
            <w:tcW w:w="2246" w:type="dxa"/>
            <w:tcBorders>
              <w:top w:val="nil"/>
              <w:left w:val="nil"/>
              <w:bottom w:val="single" w:sz="4" w:space="0" w:color="auto"/>
              <w:right w:val="single" w:sz="4" w:space="0" w:color="auto"/>
            </w:tcBorders>
            <w:shd w:val="clear" w:color="auto" w:fill="auto"/>
            <w:vAlign w:val="center"/>
            <w:hideMark/>
          </w:tcPr>
          <w:p w14:paraId="479202C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47822F7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21" w:type="dxa"/>
            <w:tcBorders>
              <w:top w:val="nil"/>
              <w:left w:val="nil"/>
              <w:bottom w:val="single" w:sz="4" w:space="0" w:color="auto"/>
              <w:right w:val="single" w:sz="4" w:space="0" w:color="auto"/>
            </w:tcBorders>
            <w:shd w:val="clear" w:color="auto" w:fill="auto"/>
            <w:vAlign w:val="center"/>
            <w:hideMark/>
          </w:tcPr>
          <w:p w14:paraId="6863BC8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554447C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7829B1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2884E6F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D9CBC1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50E88097"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029A109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vantaggi e utilità personali. Ma dati i valori economici, in genere modesti, che il processo attiva, il rischio è stato ritenuto Medio.</w:t>
            </w:r>
          </w:p>
        </w:tc>
      </w:tr>
      <w:tr w:rsidR="003A1452" w:rsidRPr="00DE1410" w14:paraId="65C9D126"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BEE94B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14</w:t>
            </w:r>
          </w:p>
        </w:tc>
        <w:tc>
          <w:tcPr>
            <w:tcW w:w="2305" w:type="dxa"/>
            <w:tcBorders>
              <w:top w:val="nil"/>
              <w:left w:val="nil"/>
              <w:bottom w:val="single" w:sz="4" w:space="0" w:color="auto"/>
              <w:right w:val="single" w:sz="4" w:space="0" w:color="auto"/>
            </w:tcBorders>
            <w:shd w:val="clear" w:color="auto" w:fill="auto"/>
            <w:vAlign w:val="center"/>
            <w:hideMark/>
          </w:tcPr>
          <w:p w14:paraId="6ACBC34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Funzionamento degli organi collegiali</w:t>
            </w:r>
          </w:p>
        </w:tc>
        <w:tc>
          <w:tcPr>
            <w:tcW w:w="2246" w:type="dxa"/>
            <w:tcBorders>
              <w:top w:val="nil"/>
              <w:left w:val="nil"/>
              <w:bottom w:val="single" w:sz="4" w:space="0" w:color="auto"/>
              <w:right w:val="single" w:sz="4" w:space="0" w:color="auto"/>
            </w:tcBorders>
            <w:shd w:val="clear" w:color="auto" w:fill="auto"/>
            <w:vAlign w:val="center"/>
            <w:hideMark/>
          </w:tcPr>
          <w:p w14:paraId="260FB81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4415110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773C3EB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5D3F039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557A981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5B29A66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7E2E8B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07074A2B"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3DB50D3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2BC3D547"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0A697F8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15</w:t>
            </w:r>
          </w:p>
        </w:tc>
        <w:tc>
          <w:tcPr>
            <w:tcW w:w="2305" w:type="dxa"/>
            <w:tcBorders>
              <w:top w:val="nil"/>
              <w:left w:val="nil"/>
              <w:bottom w:val="single" w:sz="4" w:space="0" w:color="auto"/>
              <w:right w:val="single" w:sz="4" w:space="0" w:color="auto"/>
            </w:tcBorders>
            <w:shd w:val="clear" w:color="auto" w:fill="auto"/>
            <w:vAlign w:val="center"/>
            <w:hideMark/>
          </w:tcPr>
          <w:p w14:paraId="0C4E97B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Istruttoria delle deliberazioni</w:t>
            </w:r>
          </w:p>
        </w:tc>
        <w:tc>
          <w:tcPr>
            <w:tcW w:w="2246" w:type="dxa"/>
            <w:tcBorders>
              <w:top w:val="nil"/>
              <w:left w:val="nil"/>
              <w:bottom w:val="single" w:sz="4" w:space="0" w:color="auto"/>
              <w:right w:val="single" w:sz="4" w:space="0" w:color="auto"/>
            </w:tcBorders>
            <w:shd w:val="clear" w:color="auto" w:fill="auto"/>
            <w:vAlign w:val="center"/>
            <w:hideMark/>
          </w:tcPr>
          <w:p w14:paraId="3E1F255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procedurali</w:t>
            </w:r>
          </w:p>
        </w:tc>
        <w:tc>
          <w:tcPr>
            <w:tcW w:w="937" w:type="dxa"/>
            <w:tcBorders>
              <w:top w:val="nil"/>
              <w:left w:val="nil"/>
              <w:bottom w:val="single" w:sz="4" w:space="0" w:color="auto"/>
              <w:right w:val="single" w:sz="4" w:space="0" w:color="auto"/>
            </w:tcBorders>
            <w:shd w:val="clear" w:color="auto" w:fill="auto"/>
            <w:vAlign w:val="center"/>
            <w:hideMark/>
          </w:tcPr>
          <w:p w14:paraId="4BE9517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50E7965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5F7FDD2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4753EE9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79F422D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25EA719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2E14B10E"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6AD941F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 xml:space="preserve">Il processo non consente margini di discrezionalità significativi. Inoltre, i vantaggi che produce in favore dei terzi sono di valore, in genere, assai contenuto. Pertanto, il rischio è </w:t>
            </w:r>
            <w:r w:rsidRPr="00DE1410">
              <w:rPr>
                <w:rFonts w:ascii="Calibri" w:eastAsia="Times New Roman" w:hAnsi="Calibri" w:cs="Calibri"/>
                <w:sz w:val="14"/>
                <w:szCs w:val="14"/>
                <w:lang w:bidi="ar-SA"/>
              </w:rPr>
              <w:lastRenderedPageBreak/>
              <w:t>stato ritenuto basso (B) o molto basso (B-).</w:t>
            </w:r>
          </w:p>
        </w:tc>
      </w:tr>
      <w:tr w:rsidR="003A1452" w:rsidRPr="00DE1410" w14:paraId="4F081A5D"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12D9E21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lastRenderedPageBreak/>
              <w:t>16</w:t>
            </w:r>
          </w:p>
        </w:tc>
        <w:tc>
          <w:tcPr>
            <w:tcW w:w="2305" w:type="dxa"/>
            <w:tcBorders>
              <w:top w:val="nil"/>
              <w:left w:val="nil"/>
              <w:bottom w:val="single" w:sz="4" w:space="0" w:color="auto"/>
              <w:right w:val="single" w:sz="4" w:space="0" w:color="auto"/>
            </w:tcBorders>
            <w:shd w:val="clear" w:color="auto" w:fill="auto"/>
            <w:vAlign w:val="center"/>
            <w:hideMark/>
          </w:tcPr>
          <w:p w14:paraId="4BC2F89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Pubblicazione delle deliberazioni</w:t>
            </w:r>
          </w:p>
        </w:tc>
        <w:tc>
          <w:tcPr>
            <w:tcW w:w="2246" w:type="dxa"/>
            <w:tcBorders>
              <w:top w:val="nil"/>
              <w:left w:val="nil"/>
              <w:bottom w:val="single" w:sz="4" w:space="0" w:color="auto"/>
              <w:right w:val="single" w:sz="4" w:space="0" w:color="auto"/>
            </w:tcBorders>
            <w:shd w:val="clear" w:color="auto" w:fill="auto"/>
            <w:vAlign w:val="center"/>
            <w:hideMark/>
          </w:tcPr>
          <w:p w14:paraId="11C6FB0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procedurali</w:t>
            </w:r>
          </w:p>
        </w:tc>
        <w:tc>
          <w:tcPr>
            <w:tcW w:w="937" w:type="dxa"/>
            <w:tcBorders>
              <w:top w:val="nil"/>
              <w:left w:val="nil"/>
              <w:bottom w:val="single" w:sz="4" w:space="0" w:color="auto"/>
              <w:right w:val="single" w:sz="4" w:space="0" w:color="auto"/>
            </w:tcBorders>
            <w:shd w:val="clear" w:color="auto" w:fill="auto"/>
            <w:vAlign w:val="center"/>
            <w:hideMark/>
          </w:tcPr>
          <w:p w14:paraId="19998E1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32ECF1E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470A0EA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67E1ED2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6154812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1EBC30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4CA4F7A5"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6FBD5F9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29E03549"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04E82FC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17</w:t>
            </w:r>
          </w:p>
        </w:tc>
        <w:tc>
          <w:tcPr>
            <w:tcW w:w="2305" w:type="dxa"/>
            <w:tcBorders>
              <w:top w:val="nil"/>
              <w:left w:val="nil"/>
              <w:bottom w:val="single" w:sz="4" w:space="0" w:color="auto"/>
              <w:right w:val="single" w:sz="4" w:space="0" w:color="auto"/>
            </w:tcBorders>
            <w:shd w:val="clear" w:color="auto" w:fill="auto"/>
            <w:vAlign w:val="center"/>
            <w:hideMark/>
          </w:tcPr>
          <w:p w14:paraId="5A7E0F3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Accesso agli atti, accesso civico</w:t>
            </w:r>
          </w:p>
        </w:tc>
        <w:tc>
          <w:tcPr>
            <w:tcW w:w="2246" w:type="dxa"/>
            <w:tcBorders>
              <w:top w:val="nil"/>
              <w:left w:val="nil"/>
              <w:bottom w:val="single" w:sz="4" w:space="0" w:color="auto"/>
              <w:right w:val="single" w:sz="4" w:space="0" w:color="auto"/>
            </w:tcBorders>
            <w:shd w:val="clear" w:color="auto" w:fill="auto"/>
            <w:vAlign w:val="center"/>
            <w:hideMark/>
          </w:tcPr>
          <w:p w14:paraId="311B22C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7911E5A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21" w:type="dxa"/>
            <w:tcBorders>
              <w:top w:val="nil"/>
              <w:left w:val="nil"/>
              <w:bottom w:val="single" w:sz="4" w:space="0" w:color="auto"/>
              <w:right w:val="single" w:sz="4" w:space="0" w:color="auto"/>
            </w:tcBorders>
            <w:shd w:val="clear" w:color="auto" w:fill="auto"/>
            <w:vAlign w:val="center"/>
            <w:hideMark/>
          </w:tcPr>
          <w:p w14:paraId="3EA5700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6BC75CF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5A47225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75FD219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AFDC03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43C31634"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2E37B32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vantaggi e utilità personali. Ma dati i valori economici, in genere modesti, che il processo attiva, il rischio è stato ritenuto Medio.</w:t>
            </w:r>
          </w:p>
        </w:tc>
      </w:tr>
      <w:tr w:rsidR="003A1452" w:rsidRPr="00DE1410" w14:paraId="637A3CFE"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1968F6C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18</w:t>
            </w:r>
          </w:p>
        </w:tc>
        <w:tc>
          <w:tcPr>
            <w:tcW w:w="2305" w:type="dxa"/>
            <w:tcBorders>
              <w:top w:val="nil"/>
              <w:left w:val="nil"/>
              <w:bottom w:val="single" w:sz="4" w:space="0" w:color="auto"/>
              <w:right w:val="single" w:sz="4" w:space="0" w:color="auto"/>
            </w:tcBorders>
            <w:shd w:val="clear" w:color="auto" w:fill="auto"/>
            <w:vAlign w:val="center"/>
            <w:hideMark/>
          </w:tcPr>
          <w:p w14:paraId="6ACF1DA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dell'archivio corrente e di deposito</w:t>
            </w:r>
          </w:p>
        </w:tc>
        <w:tc>
          <w:tcPr>
            <w:tcW w:w="2246" w:type="dxa"/>
            <w:tcBorders>
              <w:top w:val="nil"/>
              <w:left w:val="nil"/>
              <w:bottom w:val="single" w:sz="4" w:space="0" w:color="auto"/>
              <w:right w:val="single" w:sz="4" w:space="0" w:color="auto"/>
            </w:tcBorders>
            <w:shd w:val="clear" w:color="auto" w:fill="auto"/>
            <w:vAlign w:val="center"/>
            <w:hideMark/>
          </w:tcPr>
          <w:p w14:paraId="26B1A42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procedurali, anche interne</w:t>
            </w:r>
          </w:p>
        </w:tc>
        <w:tc>
          <w:tcPr>
            <w:tcW w:w="937" w:type="dxa"/>
            <w:tcBorders>
              <w:top w:val="nil"/>
              <w:left w:val="nil"/>
              <w:bottom w:val="single" w:sz="4" w:space="0" w:color="auto"/>
              <w:right w:val="single" w:sz="4" w:space="0" w:color="auto"/>
            </w:tcBorders>
            <w:shd w:val="clear" w:color="auto" w:fill="auto"/>
            <w:vAlign w:val="center"/>
            <w:hideMark/>
          </w:tcPr>
          <w:p w14:paraId="07F42CC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3D66FE1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332DFDB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066A1A2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2F7A6CD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6AE34B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64285A2B"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7B1804B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04653D30"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6382CBF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19</w:t>
            </w:r>
          </w:p>
        </w:tc>
        <w:tc>
          <w:tcPr>
            <w:tcW w:w="2305" w:type="dxa"/>
            <w:tcBorders>
              <w:top w:val="nil"/>
              <w:left w:val="nil"/>
              <w:bottom w:val="single" w:sz="4" w:space="0" w:color="auto"/>
              <w:right w:val="single" w:sz="4" w:space="0" w:color="auto"/>
            </w:tcBorders>
            <w:shd w:val="clear" w:color="auto" w:fill="auto"/>
            <w:vAlign w:val="center"/>
            <w:hideMark/>
          </w:tcPr>
          <w:p w14:paraId="2BD8A27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dell'archivio storico</w:t>
            </w:r>
          </w:p>
        </w:tc>
        <w:tc>
          <w:tcPr>
            <w:tcW w:w="2246" w:type="dxa"/>
            <w:tcBorders>
              <w:top w:val="nil"/>
              <w:left w:val="nil"/>
              <w:bottom w:val="single" w:sz="4" w:space="0" w:color="auto"/>
              <w:right w:val="single" w:sz="4" w:space="0" w:color="auto"/>
            </w:tcBorders>
            <w:shd w:val="clear" w:color="auto" w:fill="auto"/>
            <w:vAlign w:val="center"/>
            <w:hideMark/>
          </w:tcPr>
          <w:p w14:paraId="30DCBAB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procedurali, anche interne</w:t>
            </w:r>
          </w:p>
        </w:tc>
        <w:tc>
          <w:tcPr>
            <w:tcW w:w="937" w:type="dxa"/>
            <w:tcBorders>
              <w:top w:val="nil"/>
              <w:left w:val="nil"/>
              <w:bottom w:val="single" w:sz="4" w:space="0" w:color="auto"/>
              <w:right w:val="single" w:sz="4" w:space="0" w:color="auto"/>
            </w:tcBorders>
            <w:shd w:val="clear" w:color="auto" w:fill="auto"/>
            <w:vAlign w:val="center"/>
            <w:hideMark/>
          </w:tcPr>
          <w:p w14:paraId="1EF3ED6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0EE64F2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34762A8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44A8E2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2B3D4E5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9F2E1A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25C6B3A8"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52E7098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430EC7BB" w14:textId="77777777" w:rsidTr="00ED7A16">
        <w:trPr>
          <w:trHeight w:val="96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AE9164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20</w:t>
            </w:r>
          </w:p>
        </w:tc>
        <w:tc>
          <w:tcPr>
            <w:tcW w:w="2305" w:type="dxa"/>
            <w:tcBorders>
              <w:top w:val="nil"/>
              <w:left w:val="nil"/>
              <w:bottom w:val="single" w:sz="4" w:space="0" w:color="auto"/>
              <w:right w:val="single" w:sz="4" w:space="0" w:color="auto"/>
            </w:tcBorders>
            <w:shd w:val="clear" w:color="auto" w:fill="auto"/>
            <w:vAlign w:val="center"/>
            <w:hideMark/>
          </w:tcPr>
          <w:p w14:paraId="1B098D3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formazione di determinazioni, ordinanze, decreti ed altri atti amministrativi</w:t>
            </w:r>
          </w:p>
        </w:tc>
        <w:tc>
          <w:tcPr>
            <w:tcW w:w="2246" w:type="dxa"/>
            <w:tcBorders>
              <w:top w:val="nil"/>
              <w:left w:val="nil"/>
              <w:bottom w:val="single" w:sz="4" w:space="0" w:color="auto"/>
              <w:right w:val="single" w:sz="4" w:space="0" w:color="auto"/>
            </w:tcBorders>
            <w:shd w:val="clear" w:color="auto" w:fill="auto"/>
            <w:vAlign w:val="center"/>
            <w:hideMark/>
          </w:tcPr>
          <w:p w14:paraId="587A8F5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70DA67E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05D00A1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91EF43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538C754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4E7B98E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6A4CE2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2B855C8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363C517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69880BAC"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291127E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21</w:t>
            </w:r>
          </w:p>
        </w:tc>
        <w:tc>
          <w:tcPr>
            <w:tcW w:w="2305" w:type="dxa"/>
            <w:tcBorders>
              <w:top w:val="nil"/>
              <w:left w:val="nil"/>
              <w:bottom w:val="single" w:sz="4" w:space="0" w:color="auto"/>
              <w:right w:val="single" w:sz="4" w:space="0" w:color="auto"/>
            </w:tcBorders>
            <w:shd w:val="clear" w:color="auto" w:fill="auto"/>
            <w:vAlign w:val="center"/>
            <w:hideMark/>
          </w:tcPr>
          <w:p w14:paraId="1235848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Indagini di customer satisfaction e qualità</w:t>
            </w:r>
          </w:p>
        </w:tc>
        <w:tc>
          <w:tcPr>
            <w:tcW w:w="2246" w:type="dxa"/>
            <w:tcBorders>
              <w:top w:val="nil"/>
              <w:left w:val="nil"/>
              <w:bottom w:val="single" w:sz="4" w:space="0" w:color="auto"/>
              <w:right w:val="single" w:sz="4" w:space="0" w:color="auto"/>
            </w:tcBorders>
            <w:shd w:val="clear" w:color="auto" w:fill="auto"/>
            <w:vAlign w:val="center"/>
            <w:hideMark/>
          </w:tcPr>
          <w:p w14:paraId="2A29987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procedurali per "pilotare" gli esiti e celare criticità</w:t>
            </w:r>
          </w:p>
        </w:tc>
        <w:tc>
          <w:tcPr>
            <w:tcW w:w="937" w:type="dxa"/>
            <w:tcBorders>
              <w:top w:val="nil"/>
              <w:left w:val="nil"/>
              <w:bottom w:val="single" w:sz="4" w:space="0" w:color="auto"/>
              <w:right w:val="single" w:sz="4" w:space="0" w:color="auto"/>
            </w:tcBorders>
            <w:shd w:val="clear" w:color="auto" w:fill="auto"/>
            <w:vAlign w:val="center"/>
            <w:hideMark/>
          </w:tcPr>
          <w:p w14:paraId="18CBD9C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5F6DEC5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71007D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5D0A8FB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79381E9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8F99EA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1B476D5E"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1E3B71C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3DC7960B"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2334AA6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22</w:t>
            </w:r>
          </w:p>
        </w:tc>
        <w:tc>
          <w:tcPr>
            <w:tcW w:w="2305" w:type="dxa"/>
            <w:tcBorders>
              <w:top w:val="nil"/>
              <w:left w:val="nil"/>
              <w:bottom w:val="single" w:sz="4" w:space="0" w:color="auto"/>
              <w:right w:val="single" w:sz="4" w:space="0" w:color="auto"/>
            </w:tcBorders>
            <w:shd w:val="clear" w:color="auto" w:fill="auto"/>
            <w:vAlign w:val="center"/>
            <w:hideMark/>
          </w:tcPr>
          <w:p w14:paraId="367A71A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per l'affidamento di incarichi professionali</w:t>
            </w:r>
          </w:p>
        </w:tc>
        <w:tc>
          <w:tcPr>
            <w:tcW w:w="2246" w:type="dxa"/>
            <w:tcBorders>
              <w:top w:val="nil"/>
              <w:left w:val="nil"/>
              <w:bottom w:val="single" w:sz="4" w:space="0" w:color="auto"/>
              <w:right w:val="single" w:sz="4" w:space="0" w:color="auto"/>
            </w:tcBorders>
            <w:shd w:val="clear" w:color="auto" w:fill="auto"/>
            <w:vAlign w:val="center"/>
            <w:hideMark/>
          </w:tcPr>
          <w:p w14:paraId="126823D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per interesse/utilità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40348E3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3B41491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529D16F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 (in altri enti)</w:t>
            </w:r>
          </w:p>
        </w:tc>
        <w:tc>
          <w:tcPr>
            <w:tcW w:w="1039" w:type="dxa"/>
            <w:tcBorders>
              <w:top w:val="nil"/>
              <w:left w:val="nil"/>
              <w:bottom w:val="single" w:sz="4" w:space="0" w:color="auto"/>
              <w:right w:val="single" w:sz="4" w:space="0" w:color="auto"/>
            </w:tcBorders>
            <w:shd w:val="clear" w:color="auto" w:fill="auto"/>
            <w:vAlign w:val="center"/>
            <w:hideMark/>
          </w:tcPr>
          <w:p w14:paraId="6F881E3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53FBD4D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F20D9B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2A4C9E91"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586BE1F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 contratti d'appalto di lavori, forniture e servizi, dati gli interessi economici che attivano, possono celare comportamenti scorretti a favore di talune imprese e in danno di altre. Fatti di cronaca confermano la necessità di adeguate misure.</w:t>
            </w:r>
          </w:p>
        </w:tc>
      </w:tr>
      <w:tr w:rsidR="003A1452" w:rsidRPr="00DE1410" w14:paraId="51FFC645"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2CD40661"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23</w:t>
            </w:r>
          </w:p>
        </w:tc>
        <w:tc>
          <w:tcPr>
            <w:tcW w:w="2305" w:type="dxa"/>
            <w:tcBorders>
              <w:top w:val="nil"/>
              <w:left w:val="nil"/>
              <w:bottom w:val="single" w:sz="4" w:space="0" w:color="auto"/>
              <w:right w:val="single" w:sz="4" w:space="0" w:color="auto"/>
            </w:tcBorders>
            <w:shd w:val="clear" w:color="auto" w:fill="auto"/>
            <w:vAlign w:val="center"/>
            <w:hideMark/>
          </w:tcPr>
          <w:p w14:paraId="5D057DAB"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Affidamento mediante procedura aperta (o ristretta) di lavori, servizi, forniture</w:t>
            </w:r>
          </w:p>
        </w:tc>
        <w:tc>
          <w:tcPr>
            <w:tcW w:w="2246" w:type="dxa"/>
            <w:tcBorders>
              <w:top w:val="nil"/>
              <w:left w:val="nil"/>
              <w:bottom w:val="single" w:sz="4" w:space="0" w:color="auto"/>
              <w:right w:val="single" w:sz="4" w:space="0" w:color="auto"/>
            </w:tcBorders>
            <w:shd w:val="clear" w:color="auto" w:fill="auto"/>
            <w:vAlign w:val="center"/>
            <w:hideMark/>
          </w:tcPr>
          <w:p w14:paraId="36B2FF6F"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Selezione "pilotata" per interesse/utilità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0BFE17E6"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2DE78C7A"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2704E775"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 (in altri enti)</w:t>
            </w:r>
          </w:p>
        </w:tc>
        <w:tc>
          <w:tcPr>
            <w:tcW w:w="1039" w:type="dxa"/>
            <w:tcBorders>
              <w:top w:val="nil"/>
              <w:left w:val="nil"/>
              <w:bottom w:val="single" w:sz="4" w:space="0" w:color="auto"/>
              <w:right w:val="single" w:sz="4" w:space="0" w:color="auto"/>
            </w:tcBorders>
            <w:shd w:val="clear" w:color="auto" w:fill="auto"/>
            <w:vAlign w:val="center"/>
            <w:hideMark/>
          </w:tcPr>
          <w:p w14:paraId="023043C2"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10A40B33"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04E4CF8"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56EB7B5E" w14:textId="77777777" w:rsidR="003A1452" w:rsidRPr="00C23DFE" w:rsidRDefault="003A1452" w:rsidP="008D4BB9">
            <w:pPr>
              <w:widowControl/>
              <w:autoSpaceDE/>
              <w:autoSpaceDN/>
              <w:jc w:val="center"/>
              <w:rPr>
                <w:rFonts w:ascii="Calibri" w:eastAsia="Times New Roman" w:hAnsi="Calibri" w:cs="Calibri"/>
                <w:b/>
                <w:bCs/>
                <w:sz w:val="14"/>
                <w:szCs w:val="14"/>
                <w:lang w:bidi="ar-SA"/>
              </w:rPr>
            </w:pPr>
            <w:r w:rsidRPr="00C23DFE">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22E8A49C"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I contratti d'appalto di lavori, forniture e servizi, dati gli interessi economici che attivano, possono celare comportamenti scorretti a favore di talune imprese e in danno di altre. Fatti di cronaca confermano la necessità di adeguate misure.</w:t>
            </w:r>
          </w:p>
        </w:tc>
      </w:tr>
      <w:tr w:rsidR="003A1452" w:rsidRPr="00DE1410" w14:paraId="2F734EA7"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C66177C"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24</w:t>
            </w:r>
          </w:p>
        </w:tc>
        <w:tc>
          <w:tcPr>
            <w:tcW w:w="2305" w:type="dxa"/>
            <w:tcBorders>
              <w:top w:val="nil"/>
              <w:left w:val="nil"/>
              <w:bottom w:val="single" w:sz="4" w:space="0" w:color="auto"/>
              <w:right w:val="single" w:sz="4" w:space="0" w:color="auto"/>
            </w:tcBorders>
            <w:shd w:val="clear" w:color="auto" w:fill="auto"/>
            <w:vAlign w:val="center"/>
            <w:hideMark/>
          </w:tcPr>
          <w:p w14:paraId="539FE8C1"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Affidamento diretto di lavori, servizi o forniture</w:t>
            </w:r>
          </w:p>
        </w:tc>
        <w:tc>
          <w:tcPr>
            <w:tcW w:w="2246" w:type="dxa"/>
            <w:tcBorders>
              <w:top w:val="nil"/>
              <w:left w:val="nil"/>
              <w:bottom w:val="single" w:sz="4" w:space="0" w:color="auto"/>
              <w:right w:val="single" w:sz="4" w:space="0" w:color="auto"/>
            </w:tcBorders>
            <w:shd w:val="clear" w:color="auto" w:fill="auto"/>
            <w:vAlign w:val="center"/>
            <w:hideMark/>
          </w:tcPr>
          <w:p w14:paraId="38B125DB"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Selezione "pilotata" / mancata rotazione</w:t>
            </w:r>
          </w:p>
        </w:tc>
        <w:tc>
          <w:tcPr>
            <w:tcW w:w="937" w:type="dxa"/>
            <w:tcBorders>
              <w:top w:val="nil"/>
              <w:left w:val="nil"/>
              <w:bottom w:val="single" w:sz="4" w:space="0" w:color="auto"/>
              <w:right w:val="single" w:sz="4" w:space="0" w:color="auto"/>
            </w:tcBorders>
            <w:shd w:val="clear" w:color="auto" w:fill="auto"/>
            <w:vAlign w:val="center"/>
            <w:hideMark/>
          </w:tcPr>
          <w:p w14:paraId="7F06120E"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26EF9893"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50BD120C"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 (in altri enti)</w:t>
            </w:r>
          </w:p>
        </w:tc>
        <w:tc>
          <w:tcPr>
            <w:tcW w:w="1039" w:type="dxa"/>
            <w:tcBorders>
              <w:top w:val="nil"/>
              <w:left w:val="nil"/>
              <w:bottom w:val="single" w:sz="4" w:space="0" w:color="auto"/>
              <w:right w:val="single" w:sz="4" w:space="0" w:color="auto"/>
            </w:tcBorders>
            <w:shd w:val="clear" w:color="auto" w:fill="auto"/>
            <w:vAlign w:val="center"/>
            <w:hideMark/>
          </w:tcPr>
          <w:p w14:paraId="006A3D9D"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06CA6F0E"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1F131659"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3A4D2465" w14:textId="77777777" w:rsidR="003A1452" w:rsidRPr="00C23DFE" w:rsidRDefault="003A1452" w:rsidP="008D4BB9">
            <w:pPr>
              <w:widowControl/>
              <w:autoSpaceDE/>
              <w:autoSpaceDN/>
              <w:jc w:val="center"/>
              <w:rPr>
                <w:rFonts w:ascii="Calibri" w:eastAsia="Times New Roman" w:hAnsi="Calibri" w:cs="Calibri"/>
                <w:b/>
                <w:bCs/>
                <w:sz w:val="14"/>
                <w:szCs w:val="14"/>
                <w:lang w:bidi="ar-SA"/>
              </w:rPr>
            </w:pPr>
            <w:r w:rsidRPr="00C23DFE">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3C7A0089"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I contratti d'appalto di lavori, forniture e servizi, dati gli interessi economici che attivano, possono celare comportamenti scorretti a favore di talune imprese e in danno di altre. Fatti di cronaca confermano la necessità di adeguate misure.</w:t>
            </w:r>
          </w:p>
        </w:tc>
      </w:tr>
      <w:tr w:rsidR="003A1452" w:rsidRPr="00DE1410" w14:paraId="60B9906D"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759D300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25</w:t>
            </w:r>
          </w:p>
        </w:tc>
        <w:tc>
          <w:tcPr>
            <w:tcW w:w="2305" w:type="dxa"/>
            <w:tcBorders>
              <w:top w:val="nil"/>
              <w:left w:val="nil"/>
              <w:bottom w:val="single" w:sz="4" w:space="0" w:color="auto"/>
              <w:right w:val="single" w:sz="4" w:space="0" w:color="auto"/>
            </w:tcBorders>
            <w:shd w:val="clear" w:color="auto" w:fill="auto"/>
            <w:vAlign w:val="center"/>
            <w:hideMark/>
          </w:tcPr>
          <w:p w14:paraId="2A49B60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Gare ad evidenza pubblica di vendita di beni</w:t>
            </w:r>
          </w:p>
        </w:tc>
        <w:tc>
          <w:tcPr>
            <w:tcW w:w="2246" w:type="dxa"/>
            <w:tcBorders>
              <w:top w:val="nil"/>
              <w:left w:val="nil"/>
              <w:bottom w:val="single" w:sz="4" w:space="0" w:color="auto"/>
              <w:right w:val="single" w:sz="4" w:space="0" w:color="auto"/>
            </w:tcBorders>
            <w:shd w:val="clear" w:color="auto" w:fill="auto"/>
            <w:vAlign w:val="center"/>
            <w:hideMark/>
          </w:tcPr>
          <w:p w14:paraId="68D8C05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per interesse/utilità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5E57EAB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6DD3C31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6FF0696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75086DA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5F63ACC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DE7698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01C7BB08"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665EDFB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 contratti d'appalto di lavori, forniture e servizi, dati gli interessi economici che attivano, possono celare comportamenti scorretti a favore di talune imprese e in danno di altre. Fatti di cronaca confermano la necessità di adeguate misure.</w:t>
            </w:r>
          </w:p>
        </w:tc>
      </w:tr>
      <w:tr w:rsidR="003A1452" w:rsidRPr="00DE1410" w14:paraId="3BF8C47F" w14:textId="77777777" w:rsidTr="00ED7A16">
        <w:trPr>
          <w:trHeight w:val="7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9E69CB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26</w:t>
            </w:r>
          </w:p>
        </w:tc>
        <w:tc>
          <w:tcPr>
            <w:tcW w:w="2305" w:type="dxa"/>
            <w:tcBorders>
              <w:top w:val="nil"/>
              <w:left w:val="nil"/>
              <w:bottom w:val="single" w:sz="4" w:space="0" w:color="auto"/>
              <w:right w:val="single" w:sz="4" w:space="0" w:color="auto"/>
            </w:tcBorders>
            <w:shd w:val="clear" w:color="auto" w:fill="auto"/>
            <w:vAlign w:val="center"/>
            <w:hideMark/>
          </w:tcPr>
          <w:p w14:paraId="2F17AAC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Affidamenti in house</w:t>
            </w:r>
          </w:p>
        </w:tc>
        <w:tc>
          <w:tcPr>
            <w:tcW w:w="2246" w:type="dxa"/>
            <w:tcBorders>
              <w:top w:val="nil"/>
              <w:left w:val="nil"/>
              <w:bottom w:val="single" w:sz="4" w:space="0" w:color="auto"/>
              <w:right w:val="single" w:sz="4" w:space="0" w:color="auto"/>
            </w:tcBorders>
            <w:shd w:val="clear" w:color="auto" w:fill="auto"/>
            <w:vAlign w:val="center"/>
            <w:hideMark/>
          </w:tcPr>
          <w:p w14:paraId="3A00071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e dei limiti dell'in house providing per interesse/utilità di parte</w:t>
            </w:r>
          </w:p>
        </w:tc>
        <w:tc>
          <w:tcPr>
            <w:tcW w:w="937" w:type="dxa"/>
            <w:tcBorders>
              <w:top w:val="nil"/>
              <w:left w:val="nil"/>
              <w:bottom w:val="single" w:sz="4" w:space="0" w:color="auto"/>
              <w:right w:val="single" w:sz="4" w:space="0" w:color="auto"/>
            </w:tcBorders>
            <w:shd w:val="clear" w:color="auto" w:fill="auto"/>
            <w:vAlign w:val="center"/>
            <w:hideMark/>
          </w:tcPr>
          <w:p w14:paraId="2E1BB81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78715A6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2FA6601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1CC1F6A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58202E6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5A0CEB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6526AC73"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17B2A88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L'affidamento in house seppur a società pubbliche, non sempre efficienti, talvolta cela condotte scorrette e conflitti di interesse.</w:t>
            </w:r>
          </w:p>
        </w:tc>
      </w:tr>
      <w:tr w:rsidR="003A1452" w:rsidRPr="00DE1410" w14:paraId="3754FD85" w14:textId="77777777" w:rsidTr="00ED7A16">
        <w:trPr>
          <w:trHeight w:val="120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1971A7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27</w:t>
            </w:r>
          </w:p>
        </w:tc>
        <w:tc>
          <w:tcPr>
            <w:tcW w:w="2305" w:type="dxa"/>
            <w:tcBorders>
              <w:top w:val="nil"/>
              <w:left w:val="nil"/>
              <w:bottom w:val="single" w:sz="4" w:space="0" w:color="auto"/>
              <w:right w:val="single" w:sz="4" w:space="0" w:color="auto"/>
            </w:tcBorders>
            <w:shd w:val="clear" w:color="auto" w:fill="auto"/>
            <w:vAlign w:val="center"/>
            <w:hideMark/>
          </w:tcPr>
          <w:p w14:paraId="2CDF61B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ATTIVITA': Nomina della commissione giudicatrice art. 77</w:t>
            </w:r>
          </w:p>
        </w:tc>
        <w:tc>
          <w:tcPr>
            <w:tcW w:w="2246" w:type="dxa"/>
            <w:tcBorders>
              <w:top w:val="nil"/>
              <w:left w:val="nil"/>
              <w:bottom w:val="single" w:sz="4" w:space="0" w:color="auto"/>
              <w:right w:val="single" w:sz="4" w:space="0" w:color="auto"/>
            </w:tcBorders>
            <w:shd w:val="clear" w:color="auto" w:fill="auto"/>
            <w:vAlign w:val="center"/>
            <w:hideMark/>
          </w:tcPr>
          <w:p w14:paraId="10B5319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con conseguente violazione delle norma procedurali, per interesse/utilità dell'organo che nomina</w:t>
            </w:r>
          </w:p>
        </w:tc>
        <w:tc>
          <w:tcPr>
            <w:tcW w:w="937" w:type="dxa"/>
            <w:tcBorders>
              <w:top w:val="nil"/>
              <w:left w:val="nil"/>
              <w:bottom w:val="single" w:sz="4" w:space="0" w:color="auto"/>
              <w:right w:val="single" w:sz="4" w:space="0" w:color="auto"/>
            </w:tcBorders>
            <w:shd w:val="clear" w:color="auto" w:fill="auto"/>
            <w:vAlign w:val="center"/>
            <w:hideMark/>
          </w:tcPr>
          <w:p w14:paraId="123CC5A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40774FF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3C4293D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612E56E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49C9A84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84A628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38B26C46"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2FF078B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 contratti d'appalto di lavori, forniture e servizi, dati gli interessi economici che attivano, possono celare comportamenti scorretti a favore di talune imprese e in danno di altre. Fatti di cronaca confermano la necessità di adeguate misure.</w:t>
            </w:r>
          </w:p>
        </w:tc>
      </w:tr>
      <w:tr w:rsidR="003A1452" w:rsidRPr="00DE1410" w14:paraId="0B94CACB" w14:textId="77777777" w:rsidTr="00ED7A16">
        <w:trPr>
          <w:trHeight w:val="120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28EB1C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28</w:t>
            </w:r>
          </w:p>
        </w:tc>
        <w:tc>
          <w:tcPr>
            <w:tcW w:w="2305" w:type="dxa"/>
            <w:tcBorders>
              <w:top w:val="nil"/>
              <w:left w:val="nil"/>
              <w:bottom w:val="single" w:sz="4" w:space="0" w:color="auto"/>
              <w:right w:val="single" w:sz="4" w:space="0" w:color="auto"/>
            </w:tcBorders>
            <w:shd w:val="clear" w:color="auto" w:fill="auto"/>
            <w:vAlign w:val="center"/>
            <w:hideMark/>
          </w:tcPr>
          <w:p w14:paraId="47461C2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ATTIVITA': Verifica delle offerte anomale art. 97</w:t>
            </w:r>
          </w:p>
        </w:tc>
        <w:tc>
          <w:tcPr>
            <w:tcW w:w="2246" w:type="dxa"/>
            <w:tcBorders>
              <w:top w:val="nil"/>
              <w:left w:val="nil"/>
              <w:bottom w:val="single" w:sz="4" w:space="0" w:color="auto"/>
              <w:right w:val="single" w:sz="4" w:space="0" w:color="auto"/>
            </w:tcBorders>
            <w:shd w:val="clear" w:color="auto" w:fill="auto"/>
            <w:vAlign w:val="center"/>
            <w:hideMark/>
          </w:tcPr>
          <w:p w14:paraId="67B37C6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con conseguente violazione delle norma procedurali, per interesse/utilità di uno o più commissari o del RUP</w:t>
            </w:r>
          </w:p>
        </w:tc>
        <w:tc>
          <w:tcPr>
            <w:tcW w:w="937" w:type="dxa"/>
            <w:tcBorders>
              <w:top w:val="nil"/>
              <w:left w:val="nil"/>
              <w:bottom w:val="single" w:sz="4" w:space="0" w:color="auto"/>
              <w:right w:val="single" w:sz="4" w:space="0" w:color="auto"/>
            </w:tcBorders>
            <w:shd w:val="clear" w:color="auto" w:fill="auto"/>
            <w:vAlign w:val="center"/>
            <w:hideMark/>
          </w:tcPr>
          <w:p w14:paraId="6BB8730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1E20C34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69F16E5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6E23B64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6B13DEF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45D6D3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3F34B053"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635D410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 contratti d'appalto di lavori, forniture e servizi, dati gli interessi economici che attivano, possono celare comportamenti scorretti a favore di talune imprese e in danno di altre. Fatti di cronaca confermano la necessità di adeguate misure.</w:t>
            </w:r>
          </w:p>
        </w:tc>
      </w:tr>
      <w:tr w:rsidR="003A1452" w:rsidRPr="00DE1410" w14:paraId="198FEBC7" w14:textId="77777777" w:rsidTr="00ED7A16">
        <w:trPr>
          <w:trHeight w:val="120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66347D0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29</w:t>
            </w:r>
          </w:p>
        </w:tc>
        <w:tc>
          <w:tcPr>
            <w:tcW w:w="2305" w:type="dxa"/>
            <w:tcBorders>
              <w:top w:val="nil"/>
              <w:left w:val="nil"/>
              <w:bottom w:val="single" w:sz="4" w:space="0" w:color="auto"/>
              <w:right w:val="single" w:sz="4" w:space="0" w:color="auto"/>
            </w:tcBorders>
            <w:shd w:val="clear" w:color="auto" w:fill="auto"/>
            <w:vAlign w:val="center"/>
            <w:hideMark/>
          </w:tcPr>
          <w:p w14:paraId="06AD40A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ATTIVITA': Proposta di aggiudicazione in base al prezzo</w:t>
            </w:r>
          </w:p>
        </w:tc>
        <w:tc>
          <w:tcPr>
            <w:tcW w:w="2246" w:type="dxa"/>
            <w:tcBorders>
              <w:top w:val="nil"/>
              <w:left w:val="nil"/>
              <w:bottom w:val="single" w:sz="4" w:space="0" w:color="auto"/>
              <w:right w:val="single" w:sz="4" w:space="0" w:color="auto"/>
            </w:tcBorders>
            <w:shd w:val="clear" w:color="auto" w:fill="auto"/>
            <w:vAlign w:val="center"/>
            <w:hideMark/>
          </w:tcPr>
          <w:p w14:paraId="3F94EDC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con conseguente violazione delle norma procedurali, per interesse/utilità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4F71BE5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59A0A09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023CD00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7204EE2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42318A6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196F3A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170EE30E"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3129543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 contratti d'appalto di lavori, forniture e servizi, dati gli interessi economici che attivano, possono celare comportamenti scorretti a favore di talune imprese e in danno di altre. Fatti di cronaca confermano la necessità di adeguate misure.</w:t>
            </w:r>
          </w:p>
        </w:tc>
      </w:tr>
      <w:tr w:rsidR="003A1452" w:rsidRPr="00DE1410" w14:paraId="6F757577" w14:textId="77777777" w:rsidTr="00ED7A16">
        <w:trPr>
          <w:trHeight w:val="120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154F8D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lastRenderedPageBreak/>
              <w:t>30</w:t>
            </w:r>
          </w:p>
        </w:tc>
        <w:tc>
          <w:tcPr>
            <w:tcW w:w="2305" w:type="dxa"/>
            <w:tcBorders>
              <w:top w:val="nil"/>
              <w:left w:val="nil"/>
              <w:bottom w:val="single" w:sz="4" w:space="0" w:color="auto"/>
              <w:right w:val="single" w:sz="4" w:space="0" w:color="auto"/>
            </w:tcBorders>
            <w:shd w:val="clear" w:color="auto" w:fill="auto"/>
            <w:vAlign w:val="center"/>
            <w:hideMark/>
          </w:tcPr>
          <w:p w14:paraId="73DA18A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ATTIVITA': Proposta di aggiudicazione in base all’OEPV</w:t>
            </w:r>
          </w:p>
        </w:tc>
        <w:tc>
          <w:tcPr>
            <w:tcW w:w="2246" w:type="dxa"/>
            <w:tcBorders>
              <w:top w:val="nil"/>
              <w:left w:val="nil"/>
              <w:bottom w:val="single" w:sz="4" w:space="0" w:color="auto"/>
              <w:right w:val="single" w:sz="4" w:space="0" w:color="auto"/>
            </w:tcBorders>
            <w:shd w:val="clear" w:color="auto" w:fill="auto"/>
            <w:vAlign w:val="center"/>
            <w:hideMark/>
          </w:tcPr>
          <w:p w14:paraId="10F0424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con conseguente violazione delle norma procedurali, per interesse/utilità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6C2AF9C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47BC2CC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90F2CE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763A8CD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3F3A9FD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47123BA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2186E230"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4EA01C9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 contratti d'appalto di lavori, forniture e servizi, dati gli interessi economici che attivano, possono celare comportamenti scorretti a favore di talune imprese e in danno di altre. Fatti di cronaca confermano la necessità di adeguate misure.</w:t>
            </w:r>
          </w:p>
        </w:tc>
      </w:tr>
      <w:tr w:rsidR="003A1452" w:rsidRPr="00DE1410" w14:paraId="54A1E3EE"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0828414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31</w:t>
            </w:r>
          </w:p>
        </w:tc>
        <w:tc>
          <w:tcPr>
            <w:tcW w:w="2305" w:type="dxa"/>
            <w:tcBorders>
              <w:top w:val="nil"/>
              <w:left w:val="nil"/>
              <w:bottom w:val="single" w:sz="4" w:space="0" w:color="auto"/>
              <w:right w:val="single" w:sz="4" w:space="0" w:color="auto"/>
            </w:tcBorders>
            <w:shd w:val="clear" w:color="auto" w:fill="auto"/>
            <w:vAlign w:val="center"/>
            <w:hideMark/>
          </w:tcPr>
          <w:p w14:paraId="0B5E168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Programmazione dei lavori art. 21</w:t>
            </w:r>
          </w:p>
        </w:tc>
        <w:tc>
          <w:tcPr>
            <w:tcW w:w="2246" w:type="dxa"/>
            <w:tcBorders>
              <w:top w:val="nil"/>
              <w:left w:val="nil"/>
              <w:bottom w:val="single" w:sz="4" w:space="0" w:color="auto"/>
              <w:right w:val="single" w:sz="4" w:space="0" w:color="auto"/>
            </w:tcBorders>
            <w:shd w:val="clear" w:color="auto" w:fill="auto"/>
            <w:vAlign w:val="center"/>
            <w:hideMark/>
          </w:tcPr>
          <w:p w14:paraId="339397B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procedurali</w:t>
            </w:r>
          </w:p>
        </w:tc>
        <w:tc>
          <w:tcPr>
            <w:tcW w:w="937" w:type="dxa"/>
            <w:tcBorders>
              <w:top w:val="nil"/>
              <w:left w:val="nil"/>
              <w:bottom w:val="single" w:sz="4" w:space="0" w:color="auto"/>
              <w:right w:val="single" w:sz="4" w:space="0" w:color="auto"/>
            </w:tcBorders>
            <w:shd w:val="clear" w:color="auto" w:fill="auto"/>
            <w:vAlign w:val="center"/>
            <w:hideMark/>
          </w:tcPr>
          <w:p w14:paraId="4030B47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21" w:type="dxa"/>
            <w:tcBorders>
              <w:top w:val="nil"/>
              <w:left w:val="nil"/>
              <w:bottom w:val="single" w:sz="4" w:space="0" w:color="auto"/>
              <w:right w:val="single" w:sz="4" w:space="0" w:color="auto"/>
            </w:tcBorders>
            <w:shd w:val="clear" w:color="auto" w:fill="auto"/>
            <w:vAlign w:val="center"/>
            <w:hideMark/>
          </w:tcPr>
          <w:p w14:paraId="27889A7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3E9AA18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4D33406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423BC95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AA8522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7665189B"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1F6DDC1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organi deliberanti potrebbero utilizzare impropriamente i loro poteri per ottenere vantaggi e utilità personali. Ma dato che il processo non produce alcun vantaggio immediato a terzi, il rischio è stato ritenuto Medio.</w:t>
            </w:r>
          </w:p>
        </w:tc>
      </w:tr>
      <w:tr w:rsidR="003A1452" w:rsidRPr="00DE1410" w14:paraId="114D24CE"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61B1FF6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32</w:t>
            </w:r>
          </w:p>
        </w:tc>
        <w:tc>
          <w:tcPr>
            <w:tcW w:w="2305" w:type="dxa"/>
            <w:tcBorders>
              <w:top w:val="nil"/>
              <w:left w:val="nil"/>
              <w:bottom w:val="single" w:sz="4" w:space="0" w:color="auto"/>
              <w:right w:val="single" w:sz="4" w:space="0" w:color="auto"/>
            </w:tcBorders>
            <w:shd w:val="clear" w:color="auto" w:fill="auto"/>
            <w:vAlign w:val="center"/>
            <w:hideMark/>
          </w:tcPr>
          <w:p w14:paraId="04A0A38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Programmazione di forniture e di servizi</w:t>
            </w:r>
          </w:p>
        </w:tc>
        <w:tc>
          <w:tcPr>
            <w:tcW w:w="2246" w:type="dxa"/>
            <w:tcBorders>
              <w:top w:val="nil"/>
              <w:left w:val="nil"/>
              <w:bottom w:val="single" w:sz="4" w:space="0" w:color="auto"/>
              <w:right w:val="single" w:sz="4" w:space="0" w:color="auto"/>
            </w:tcBorders>
            <w:shd w:val="clear" w:color="auto" w:fill="auto"/>
            <w:vAlign w:val="center"/>
            <w:hideMark/>
          </w:tcPr>
          <w:p w14:paraId="21AE755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procedurali</w:t>
            </w:r>
          </w:p>
        </w:tc>
        <w:tc>
          <w:tcPr>
            <w:tcW w:w="937" w:type="dxa"/>
            <w:tcBorders>
              <w:top w:val="nil"/>
              <w:left w:val="nil"/>
              <w:bottom w:val="single" w:sz="4" w:space="0" w:color="auto"/>
              <w:right w:val="single" w:sz="4" w:space="0" w:color="auto"/>
            </w:tcBorders>
            <w:shd w:val="clear" w:color="auto" w:fill="auto"/>
            <w:vAlign w:val="center"/>
            <w:hideMark/>
          </w:tcPr>
          <w:p w14:paraId="3CD7874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21" w:type="dxa"/>
            <w:tcBorders>
              <w:top w:val="nil"/>
              <w:left w:val="nil"/>
              <w:bottom w:val="single" w:sz="4" w:space="0" w:color="auto"/>
              <w:right w:val="single" w:sz="4" w:space="0" w:color="auto"/>
            </w:tcBorders>
            <w:shd w:val="clear" w:color="auto" w:fill="auto"/>
            <w:vAlign w:val="center"/>
            <w:hideMark/>
          </w:tcPr>
          <w:p w14:paraId="336CB8D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6CFC872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2ED96B4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65F4B47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7BD26B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2E83AF6C"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0CED93D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organi deliberanti potrebbero utilizzare impropriamente i loro poteri per ottenere vantaggi e utilità personali. Ma dato che il processo non produce alcun vantaggio immediato a terzi, il rischio è stato ritenuto Medio.</w:t>
            </w:r>
          </w:p>
        </w:tc>
      </w:tr>
      <w:tr w:rsidR="003A1452" w:rsidRPr="00DE1410" w14:paraId="00660931" w14:textId="77777777" w:rsidTr="00ED7A16">
        <w:trPr>
          <w:trHeight w:val="48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7899ED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33</w:t>
            </w:r>
          </w:p>
        </w:tc>
        <w:tc>
          <w:tcPr>
            <w:tcW w:w="2305" w:type="dxa"/>
            <w:tcBorders>
              <w:top w:val="nil"/>
              <w:left w:val="nil"/>
              <w:bottom w:val="single" w:sz="4" w:space="0" w:color="auto"/>
              <w:right w:val="single" w:sz="4" w:space="0" w:color="auto"/>
            </w:tcBorders>
            <w:shd w:val="clear" w:color="auto" w:fill="auto"/>
            <w:vAlign w:val="center"/>
            <w:hideMark/>
          </w:tcPr>
          <w:p w14:paraId="559EA9A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e archiviazione dei contratti pubblici</w:t>
            </w:r>
          </w:p>
        </w:tc>
        <w:tc>
          <w:tcPr>
            <w:tcW w:w="2246" w:type="dxa"/>
            <w:tcBorders>
              <w:top w:val="nil"/>
              <w:left w:val="nil"/>
              <w:bottom w:val="single" w:sz="4" w:space="0" w:color="auto"/>
              <w:right w:val="single" w:sz="4" w:space="0" w:color="auto"/>
            </w:tcBorders>
            <w:shd w:val="clear" w:color="auto" w:fill="auto"/>
            <w:vAlign w:val="center"/>
            <w:hideMark/>
          </w:tcPr>
          <w:p w14:paraId="42DFD49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procedurali</w:t>
            </w:r>
          </w:p>
        </w:tc>
        <w:tc>
          <w:tcPr>
            <w:tcW w:w="937" w:type="dxa"/>
            <w:tcBorders>
              <w:top w:val="nil"/>
              <w:left w:val="nil"/>
              <w:bottom w:val="single" w:sz="4" w:space="0" w:color="auto"/>
              <w:right w:val="single" w:sz="4" w:space="0" w:color="auto"/>
            </w:tcBorders>
            <w:shd w:val="clear" w:color="auto" w:fill="auto"/>
            <w:vAlign w:val="center"/>
            <w:hideMark/>
          </w:tcPr>
          <w:p w14:paraId="1FECA6E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54CB251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05B8A6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22DA369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286DF5A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1D7618F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56A82A32"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0C67AD0A" w14:textId="77777777" w:rsidR="003A1452" w:rsidRPr="00DE1410" w:rsidRDefault="003A1452" w:rsidP="008D4BB9">
            <w:pPr>
              <w:widowControl/>
              <w:autoSpaceDE/>
              <w:autoSpaceDN/>
              <w:jc w:val="center"/>
              <w:rPr>
                <w:rFonts w:ascii="Calibri" w:eastAsia="Times New Roman" w:hAnsi="Calibri" w:cs="Calibri"/>
                <w:sz w:val="14"/>
                <w:szCs w:val="14"/>
                <w:lang w:bidi="ar-SA"/>
              </w:rPr>
            </w:pPr>
          </w:p>
        </w:tc>
      </w:tr>
      <w:tr w:rsidR="003A1452" w:rsidRPr="00DE1410" w14:paraId="711AE720"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657B44E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34</w:t>
            </w:r>
          </w:p>
        </w:tc>
        <w:tc>
          <w:tcPr>
            <w:tcW w:w="2305" w:type="dxa"/>
            <w:tcBorders>
              <w:top w:val="nil"/>
              <w:left w:val="nil"/>
              <w:bottom w:val="single" w:sz="4" w:space="0" w:color="auto"/>
              <w:right w:val="single" w:sz="4" w:space="0" w:color="auto"/>
            </w:tcBorders>
            <w:shd w:val="clear" w:color="auto" w:fill="auto"/>
            <w:vAlign w:val="center"/>
            <w:hideMark/>
          </w:tcPr>
          <w:p w14:paraId="450E992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Accertamenti e verifiche dei tributi locali</w:t>
            </w:r>
          </w:p>
        </w:tc>
        <w:tc>
          <w:tcPr>
            <w:tcW w:w="2246" w:type="dxa"/>
            <w:tcBorders>
              <w:top w:val="nil"/>
              <w:left w:val="nil"/>
              <w:bottom w:val="single" w:sz="4" w:space="0" w:color="auto"/>
              <w:right w:val="single" w:sz="4" w:space="0" w:color="auto"/>
            </w:tcBorders>
            <w:shd w:val="clear" w:color="auto" w:fill="auto"/>
            <w:vAlign w:val="center"/>
            <w:hideMark/>
          </w:tcPr>
          <w:p w14:paraId="5C152EA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omessa verifica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33AA8D5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30FCF49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733FD7E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7349FE8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78B72E0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266DB56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59D54227"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6557B72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in favore di taluni soggetti a scapito di altri, svolgendo o meno le verifiche, levando o meno le sanzioni.</w:t>
            </w:r>
          </w:p>
        </w:tc>
      </w:tr>
      <w:tr w:rsidR="003A1452" w:rsidRPr="00DE1410" w14:paraId="4A823576"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021B62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35</w:t>
            </w:r>
          </w:p>
        </w:tc>
        <w:tc>
          <w:tcPr>
            <w:tcW w:w="2305" w:type="dxa"/>
            <w:tcBorders>
              <w:top w:val="nil"/>
              <w:left w:val="nil"/>
              <w:bottom w:val="single" w:sz="4" w:space="0" w:color="auto"/>
              <w:right w:val="single" w:sz="4" w:space="0" w:color="auto"/>
            </w:tcBorders>
            <w:shd w:val="clear" w:color="auto" w:fill="auto"/>
            <w:vAlign w:val="center"/>
            <w:hideMark/>
          </w:tcPr>
          <w:p w14:paraId="1855D60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Accertamenti con adesione dei tributi locali</w:t>
            </w:r>
          </w:p>
        </w:tc>
        <w:tc>
          <w:tcPr>
            <w:tcW w:w="2246" w:type="dxa"/>
            <w:tcBorders>
              <w:top w:val="nil"/>
              <w:left w:val="nil"/>
              <w:bottom w:val="single" w:sz="4" w:space="0" w:color="auto"/>
              <w:right w:val="single" w:sz="4" w:space="0" w:color="auto"/>
            </w:tcBorders>
            <w:shd w:val="clear" w:color="auto" w:fill="auto"/>
            <w:vAlign w:val="center"/>
            <w:hideMark/>
          </w:tcPr>
          <w:p w14:paraId="2FFFA40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omessa verifica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7D456FB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6BDAEBD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48973BD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6CDFE77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64BEE4A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A574F7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52902574"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7EF9A6D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in favore di taluni soggetti a scapito di altri, svolgendo o meno le verifiche, levando o meno le sanzioni.</w:t>
            </w:r>
          </w:p>
        </w:tc>
      </w:tr>
      <w:tr w:rsidR="003A1452" w:rsidRPr="00DE1410" w14:paraId="3F4BD397"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0049C1E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36</w:t>
            </w:r>
          </w:p>
        </w:tc>
        <w:tc>
          <w:tcPr>
            <w:tcW w:w="2305" w:type="dxa"/>
            <w:tcBorders>
              <w:top w:val="nil"/>
              <w:left w:val="nil"/>
              <w:bottom w:val="single" w:sz="4" w:space="0" w:color="auto"/>
              <w:right w:val="single" w:sz="4" w:space="0" w:color="auto"/>
            </w:tcBorders>
            <w:shd w:val="clear" w:color="auto" w:fill="auto"/>
            <w:vAlign w:val="center"/>
            <w:hideMark/>
          </w:tcPr>
          <w:p w14:paraId="28A103E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Accertamenti e controlli sull'attività edilizia privata (abusi)</w:t>
            </w:r>
          </w:p>
        </w:tc>
        <w:tc>
          <w:tcPr>
            <w:tcW w:w="2246" w:type="dxa"/>
            <w:tcBorders>
              <w:top w:val="nil"/>
              <w:left w:val="nil"/>
              <w:bottom w:val="single" w:sz="4" w:space="0" w:color="auto"/>
              <w:right w:val="single" w:sz="4" w:space="0" w:color="auto"/>
            </w:tcBorders>
            <w:shd w:val="clear" w:color="auto" w:fill="auto"/>
            <w:vAlign w:val="center"/>
            <w:hideMark/>
          </w:tcPr>
          <w:p w14:paraId="441E885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omessa verifica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62620D6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66AA374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2B16DA4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26C1E1C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76FFDB1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0852A5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1FB55658"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0ABE3D8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in favore di taluni soggetti a scapito di altri, svolgendo o meno le verifiche, levando o meno le sanzioni.</w:t>
            </w:r>
          </w:p>
        </w:tc>
      </w:tr>
      <w:tr w:rsidR="003A1452" w:rsidRPr="00DE1410" w14:paraId="3D1D1152"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B01166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37</w:t>
            </w:r>
          </w:p>
        </w:tc>
        <w:tc>
          <w:tcPr>
            <w:tcW w:w="2305" w:type="dxa"/>
            <w:tcBorders>
              <w:top w:val="nil"/>
              <w:left w:val="nil"/>
              <w:bottom w:val="single" w:sz="4" w:space="0" w:color="auto"/>
              <w:right w:val="single" w:sz="4" w:space="0" w:color="auto"/>
            </w:tcBorders>
            <w:shd w:val="clear" w:color="auto" w:fill="auto"/>
            <w:vAlign w:val="center"/>
            <w:hideMark/>
          </w:tcPr>
          <w:p w14:paraId="53C46ED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Vigilanza sulla circolazione e la sosta</w:t>
            </w:r>
          </w:p>
        </w:tc>
        <w:tc>
          <w:tcPr>
            <w:tcW w:w="2246" w:type="dxa"/>
            <w:tcBorders>
              <w:top w:val="nil"/>
              <w:left w:val="nil"/>
              <w:bottom w:val="single" w:sz="4" w:space="0" w:color="auto"/>
              <w:right w:val="single" w:sz="4" w:space="0" w:color="auto"/>
            </w:tcBorders>
            <w:shd w:val="clear" w:color="auto" w:fill="auto"/>
            <w:vAlign w:val="center"/>
            <w:hideMark/>
          </w:tcPr>
          <w:p w14:paraId="31DDF62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omessa verifica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2B38A57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21" w:type="dxa"/>
            <w:tcBorders>
              <w:top w:val="nil"/>
              <w:left w:val="nil"/>
              <w:bottom w:val="single" w:sz="4" w:space="0" w:color="auto"/>
              <w:right w:val="single" w:sz="4" w:space="0" w:color="auto"/>
            </w:tcBorders>
            <w:shd w:val="clear" w:color="auto" w:fill="auto"/>
            <w:vAlign w:val="center"/>
            <w:hideMark/>
          </w:tcPr>
          <w:p w14:paraId="3730664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56D167E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A8C9B4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3F2EDF9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44599E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7D2DDCC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637C92E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in favore di taluni soggetti a scapito di altri, svolgendo o meno le verifiche, levando o meno le sanzioni.</w:t>
            </w:r>
          </w:p>
        </w:tc>
      </w:tr>
      <w:tr w:rsidR="003A1452" w:rsidRPr="00DE1410" w14:paraId="121C4DD9"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1F2E495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38</w:t>
            </w:r>
          </w:p>
        </w:tc>
        <w:tc>
          <w:tcPr>
            <w:tcW w:w="2305" w:type="dxa"/>
            <w:tcBorders>
              <w:top w:val="nil"/>
              <w:left w:val="nil"/>
              <w:bottom w:val="single" w:sz="4" w:space="0" w:color="auto"/>
              <w:right w:val="single" w:sz="4" w:space="0" w:color="auto"/>
            </w:tcBorders>
            <w:shd w:val="clear" w:color="auto" w:fill="auto"/>
            <w:vAlign w:val="center"/>
            <w:hideMark/>
          </w:tcPr>
          <w:p w14:paraId="4DC12EB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Vigilanza e verifiche sulle attività commerciali in sede fissa</w:t>
            </w:r>
          </w:p>
        </w:tc>
        <w:tc>
          <w:tcPr>
            <w:tcW w:w="2246" w:type="dxa"/>
            <w:tcBorders>
              <w:top w:val="nil"/>
              <w:left w:val="nil"/>
              <w:bottom w:val="single" w:sz="4" w:space="0" w:color="auto"/>
              <w:right w:val="single" w:sz="4" w:space="0" w:color="auto"/>
            </w:tcBorders>
            <w:shd w:val="clear" w:color="auto" w:fill="auto"/>
            <w:vAlign w:val="center"/>
            <w:hideMark/>
          </w:tcPr>
          <w:p w14:paraId="072998E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omessa verifica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61DB331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31434E5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7E217C2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65A3E8F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5C2DF41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9F93F4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19FDD12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394E764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in favore di taluni soggetti a scapito di altri, svolgendo o meno le verifiche, levando o meno le sanzioni.</w:t>
            </w:r>
          </w:p>
        </w:tc>
      </w:tr>
      <w:tr w:rsidR="003A1452" w:rsidRPr="00DE1410" w14:paraId="0CAC071A"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62E33F5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39</w:t>
            </w:r>
          </w:p>
        </w:tc>
        <w:tc>
          <w:tcPr>
            <w:tcW w:w="2305" w:type="dxa"/>
            <w:tcBorders>
              <w:top w:val="nil"/>
              <w:left w:val="nil"/>
              <w:bottom w:val="single" w:sz="4" w:space="0" w:color="auto"/>
              <w:right w:val="single" w:sz="4" w:space="0" w:color="auto"/>
            </w:tcBorders>
            <w:shd w:val="clear" w:color="auto" w:fill="auto"/>
            <w:vAlign w:val="center"/>
            <w:hideMark/>
          </w:tcPr>
          <w:p w14:paraId="4300FD3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Vigilanza e verifiche su mercati ed ambulanti</w:t>
            </w:r>
          </w:p>
        </w:tc>
        <w:tc>
          <w:tcPr>
            <w:tcW w:w="2246" w:type="dxa"/>
            <w:tcBorders>
              <w:top w:val="nil"/>
              <w:left w:val="nil"/>
              <w:bottom w:val="single" w:sz="4" w:space="0" w:color="auto"/>
              <w:right w:val="single" w:sz="4" w:space="0" w:color="auto"/>
            </w:tcBorders>
            <w:shd w:val="clear" w:color="auto" w:fill="auto"/>
            <w:vAlign w:val="center"/>
            <w:hideMark/>
          </w:tcPr>
          <w:p w14:paraId="17FDF07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omessa verifica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03FE801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5583AB3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374B7EA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664665D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35BDEA8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1DA4B4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3E87AD27"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760A856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in favore di taluni soggetti a scapito di altri, svolgendo o meno le verifiche, levando o meno le sanzioni.</w:t>
            </w:r>
          </w:p>
        </w:tc>
      </w:tr>
      <w:tr w:rsidR="003A1452" w:rsidRPr="00DE1410" w14:paraId="0DE66814"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E9925B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40</w:t>
            </w:r>
          </w:p>
        </w:tc>
        <w:tc>
          <w:tcPr>
            <w:tcW w:w="2305" w:type="dxa"/>
            <w:tcBorders>
              <w:top w:val="nil"/>
              <w:left w:val="nil"/>
              <w:bottom w:val="single" w:sz="4" w:space="0" w:color="auto"/>
              <w:right w:val="single" w:sz="4" w:space="0" w:color="auto"/>
            </w:tcBorders>
            <w:shd w:val="clear" w:color="auto" w:fill="auto"/>
            <w:vAlign w:val="center"/>
            <w:hideMark/>
          </w:tcPr>
          <w:p w14:paraId="1448E34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Controlli sull'uso del territorio</w:t>
            </w:r>
          </w:p>
        </w:tc>
        <w:tc>
          <w:tcPr>
            <w:tcW w:w="2246" w:type="dxa"/>
            <w:tcBorders>
              <w:top w:val="nil"/>
              <w:left w:val="nil"/>
              <w:bottom w:val="single" w:sz="4" w:space="0" w:color="auto"/>
              <w:right w:val="single" w:sz="4" w:space="0" w:color="auto"/>
            </w:tcBorders>
            <w:shd w:val="clear" w:color="auto" w:fill="auto"/>
            <w:vAlign w:val="center"/>
            <w:hideMark/>
          </w:tcPr>
          <w:p w14:paraId="4B44EA8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omessa verifica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2DE6D41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0B62C73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6781CC3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79854DF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0A0E29E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C6B06F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10F82A53"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1B7C62C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in favore di taluni soggetti a scapito di altri, svolgendo o meno le verifiche, levando o meno le sanzioni.</w:t>
            </w:r>
          </w:p>
        </w:tc>
      </w:tr>
      <w:tr w:rsidR="003A1452" w:rsidRPr="00DE1410" w14:paraId="6A41119A"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B337D7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41</w:t>
            </w:r>
          </w:p>
        </w:tc>
        <w:tc>
          <w:tcPr>
            <w:tcW w:w="2305" w:type="dxa"/>
            <w:tcBorders>
              <w:top w:val="nil"/>
              <w:left w:val="nil"/>
              <w:bottom w:val="single" w:sz="4" w:space="0" w:color="auto"/>
              <w:right w:val="single" w:sz="4" w:space="0" w:color="auto"/>
            </w:tcBorders>
            <w:shd w:val="clear" w:color="auto" w:fill="auto"/>
            <w:vAlign w:val="center"/>
            <w:hideMark/>
          </w:tcPr>
          <w:p w14:paraId="6160180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Controlli sull’abbandono di rifiuti urbani</w:t>
            </w:r>
          </w:p>
        </w:tc>
        <w:tc>
          <w:tcPr>
            <w:tcW w:w="2246" w:type="dxa"/>
            <w:tcBorders>
              <w:top w:val="nil"/>
              <w:left w:val="nil"/>
              <w:bottom w:val="single" w:sz="4" w:space="0" w:color="auto"/>
              <w:right w:val="single" w:sz="4" w:space="0" w:color="auto"/>
            </w:tcBorders>
            <w:shd w:val="clear" w:color="auto" w:fill="auto"/>
            <w:vAlign w:val="center"/>
            <w:hideMark/>
          </w:tcPr>
          <w:p w14:paraId="3E87161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omessa verifica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5F68589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411C3F1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73AD878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63356A5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133E324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41C768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62FB3E74"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5B97D13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in favore di taluni soggetti a scapito di altri, svolgendo o meno le verifiche, levando o meno le sanzioni.</w:t>
            </w:r>
          </w:p>
        </w:tc>
      </w:tr>
      <w:tr w:rsidR="003A1452" w:rsidRPr="00DE1410" w14:paraId="50F9506D"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D4D21C0"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42</w:t>
            </w:r>
          </w:p>
        </w:tc>
        <w:tc>
          <w:tcPr>
            <w:tcW w:w="2305" w:type="dxa"/>
            <w:tcBorders>
              <w:top w:val="nil"/>
              <w:left w:val="nil"/>
              <w:bottom w:val="single" w:sz="4" w:space="0" w:color="auto"/>
              <w:right w:val="single" w:sz="4" w:space="0" w:color="auto"/>
            </w:tcBorders>
            <w:shd w:val="clear" w:color="auto" w:fill="auto"/>
            <w:vAlign w:val="center"/>
            <w:hideMark/>
          </w:tcPr>
          <w:p w14:paraId="7314B6A9"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Raccolta, recupero e smaltimento rifiuti</w:t>
            </w:r>
          </w:p>
        </w:tc>
        <w:tc>
          <w:tcPr>
            <w:tcW w:w="2246" w:type="dxa"/>
            <w:tcBorders>
              <w:top w:val="nil"/>
              <w:left w:val="nil"/>
              <w:bottom w:val="single" w:sz="4" w:space="0" w:color="auto"/>
              <w:right w:val="single" w:sz="4" w:space="0" w:color="auto"/>
            </w:tcBorders>
            <w:shd w:val="clear" w:color="auto" w:fill="auto"/>
            <w:vAlign w:val="center"/>
            <w:hideMark/>
          </w:tcPr>
          <w:p w14:paraId="7CB07185"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Selezione "pilotata". Omesso controllo dell'esecuzione del servizio</w:t>
            </w:r>
          </w:p>
        </w:tc>
        <w:tc>
          <w:tcPr>
            <w:tcW w:w="937" w:type="dxa"/>
            <w:tcBorders>
              <w:top w:val="nil"/>
              <w:left w:val="nil"/>
              <w:bottom w:val="single" w:sz="4" w:space="0" w:color="auto"/>
              <w:right w:val="single" w:sz="4" w:space="0" w:color="auto"/>
            </w:tcBorders>
            <w:shd w:val="clear" w:color="auto" w:fill="auto"/>
            <w:vAlign w:val="center"/>
            <w:hideMark/>
          </w:tcPr>
          <w:p w14:paraId="17FFEC89"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502208ED"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44BD5F0A"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 (in altri enti)</w:t>
            </w:r>
          </w:p>
        </w:tc>
        <w:tc>
          <w:tcPr>
            <w:tcW w:w="1039" w:type="dxa"/>
            <w:tcBorders>
              <w:top w:val="nil"/>
              <w:left w:val="nil"/>
              <w:bottom w:val="single" w:sz="4" w:space="0" w:color="auto"/>
              <w:right w:val="single" w:sz="4" w:space="0" w:color="auto"/>
            </w:tcBorders>
            <w:shd w:val="clear" w:color="auto" w:fill="auto"/>
            <w:vAlign w:val="center"/>
            <w:hideMark/>
          </w:tcPr>
          <w:p w14:paraId="2FF3CE89"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374737AF"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42300D37"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4877CC40" w14:textId="77777777" w:rsidR="003A1452" w:rsidRPr="00C23DFE" w:rsidRDefault="003A1452" w:rsidP="008D4BB9">
            <w:pPr>
              <w:widowControl/>
              <w:autoSpaceDE/>
              <w:autoSpaceDN/>
              <w:jc w:val="center"/>
              <w:rPr>
                <w:rFonts w:ascii="Calibri" w:eastAsia="Times New Roman" w:hAnsi="Calibri" w:cs="Calibri"/>
                <w:b/>
                <w:bCs/>
                <w:sz w:val="14"/>
                <w:szCs w:val="14"/>
                <w:lang w:bidi="ar-SA"/>
              </w:rPr>
            </w:pPr>
            <w:r w:rsidRPr="00C23DFE">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36E381DA"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I contratti d'appalto per la raccolta e lo smaltimento dei rifiuti, dati gli interessi economici che coinvolgono, possono celare comportamenti scorretti. Fatti di cronaca confermano la necessità di adeguate misure.</w:t>
            </w:r>
          </w:p>
        </w:tc>
      </w:tr>
      <w:tr w:rsidR="003A1452" w:rsidRPr="00DE1410" w14:paraId="2D0F353B"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078F435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43</w:t>
            </w:r>
          </w:p>
        </w:tc>
        <w:tc>
          <w:tcPr>
            <w:tcW w:w="2305" w:type="dxa"/>
            <w:tcBorders>
              <w:top w:val="nil"/>
              <w:left w:val="nil"/>
              <w:bottom w:val="single" w:sz="4" w:space="0" w:color="auto"/>
              <w:right w:val="single" w:sz="4" w:space="0" w:color="auto"/>
            </w:tcBorders>
            <w:shd w:val="clear" w:color="auto" w:fill="auto"/>
            <w:vAlign w:val="center"/>
            <w:hideMark/>
          </w:tcPr>
          <w:p w14:paraId="1E16F6A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delle sanzioni per violazione del Codice della strada</w:t>
            </w:r>
          </w:p>
        </w:tc>
        <w:tc>
          <w:tcPr>
            <w:tcW w:w="2246" w:type="dxa"/>
            <w:tcBorders>
              <w:top w:val="nil"/>
              <w:left w:val="nil"/>
              <w:bottom w:val="single" w:sz="4" w:space="0" w:color="auto"/>
              <w:right w:val="single" w:sz="4" w:space="0" w:color="auto"/>
            </w:tcBorders>
            <w:shd w:val="clear" w:color="auto" w:fill="auto"/>
            <w:vAlign w:val="center"/>
            <w:hideMark/>
          </w:tcPr>
          <w:p w14:paraId="72008E2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per interesse di parte: dilatazione dei tempi</w:t>
            </w:r>
          </w:p>
        </w:tc>
        <w:tc>
          <w:tcPr>
            <w:tcW w:w="937" w:type="dxa"/>
            <w:tcBorders>
              <w:top w:val="nil"/>
              <w:left w:val="nil"/>
              <w:bottom w:val="single" w:sz="4" w:space="0" w:color="auto"/>
              <w:right w:val="single" w:sz="4" w:space="0" w:color="auto"/>
            </w:tcBorders>
            <w:shd w:val="clear" w:color="auto" w:fill="auto"/>
            <w:vAlign w:val="center"/>
            <w:hideMark/>
          </w:tcPr>
          <w:p w14:paraId="1A59435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6D78E85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527586D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 (in altri enti)</w:t>
            </w:r>
          </w:p>
        </w:tc>
        <w:tc>
          <w:tcPr>
            <w:tcW w:w="1039" w:type="dxa"/>
            <w:tcBorders>
              <w:top w:val="nil"/>
              <w:left w:val="nil"/>
              <w:bottom w:val="single" w:sz="4" w:space="0" w:color="auto"/>
              <w:right w:val="single" w:sz="4" w:space="0" w:color="auto"/>
            </w:tcBorders>
            <w:shd w:val="clear" w:color="auto" w:fill="auto"/>
            <w:vAlign w:val="center"/>
            <w:hideMark/>
          </w:tcPr>
          <w:p w14:paraId="01C2425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1478D15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A03AB2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79C90E7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313DDB3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in favore di taluni soggetti a scapito di altri, svolgendo o meno le verifiche, levando o meno le sanzioni.</w:t>
            </w:r>
          </w:p>
        </w:tc>
      </w:tr>
      <w:tr w:rsidR="003A1452" w:rsidRPr="00DE1410" w14:paraId="24DC6272"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B79DC0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44</w:t>
            </w:r>
          </w:p>
        </w:tc>
        <w:tc>
          <w:tcPr>
            <w:tcW w:w="2305" w:type="dxa"/>
            <w:tcBorders>
              <w:top w:val="nil"/>
              <w:left w:val="nil"/>
              <w:bottom w:val="single" w:sz="4" w:space="0" w:color="auto"/>
              <w:right w:val="single" w:sz="4" w:space="0" w:color="auto"/>
            </w:tcBorders>
            <w:shd w:val="clear" w:color="auto" w:fill="auto"/>
            <w:vAlign w:val="center"/>
            <w:hideMark/>
          </w:tcPr>
          <w:p w14:paraId="4CFA7F8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ordinaria della entrate</w:t>
            </w:r>
          </w:p>
        </w:tc>
        <w:tc>
          <w:tcPr>
            <w:tcW w:w="2246" w:type="dxa"/>
            <w:tcBorders>
              <w:top w:val="nil"/>
              <w:left w:val="nil"/>
              <w:bottom w:val="single" w:sz="4" w:space="0" w:color="auto"/>
              <w:right w:val="single" w:sz="4" w:space="0" w:color="auto"/>
            </w:tcBorders>
            <w:shd w:val="clear" w:color="auto" w:fill="auto"/>
            <w:vAlign w:val="center"/>
            <w:hideMark/>
          </w:tcPr>
          <w:p w14:paraId="40FA9A4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per interesse di parte: dilatazione dei tempi</w:t>
            </w:r>
          </w:p>
        </w:tc>
        <w:tc>
          <w:tcPr>
            <w:tcW w:w="937" w:type="dxa"/>
            <w:tcBorders>
              <w:top w:val="nil"/>
              <w:left w:val="nil"/>
              <w:bottom w:val="single" w:sz="4" w:space="0" w:color="auto"/>
              <w:right w:val="single" w:sz="4" w:space="0" w:color="auto"/>
            </w:tcBorders>
            <w:shd w:val="clear" w:color="auto" w:fill="auto"/>
            <w:vAlign w:val="center"/>
            <w:hideMark/>
          </w:tcPr>
          <w:p w14:paraId="68FE9AB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0A83674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6E1D089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6ADFA33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208508F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2AB6989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3A07D788"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59E4429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34D163E1" w14:textId="77777777" w:rsidTr="00ED7A16">
        <w:trPr>
          <w:trHeight w:val="144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5B967F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45</w:t>
            </w:r>
          </w:p>
        </w:tc>
        <w:tc>
          <w:tcPr>
            <w:tcW w:w="2305" w:type="dxa"/>
            <w:tcBorders>
              <w:top w:val="nil"/>
              <w:left w:val="nil"/>
              <w:bottom w:val="single" w:sz="4" w:space="0" w:color="auto"/>
              <w:right w:val="single" w:sz="4" w:space="0" w:color="auto"/>
            </w:tcBorders>
            <w:shd w:val="clear" w:color="auto" w:fill="auto"/>
            <w:vAlign w:val="center"/>
            <w:hideMark/>
          </w:tcPr>
          <w:p w14:paraId="24D70DB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ordinaria delle spese di bilancio</w:t>
            </w:r>
          </w:p>
        </w:tc>
        <w:tc>
          <w:tcPr>
            <w:tcW w:w="2246" w:type="dxa"/>
            <w:tcBorders>
              <w:top w:val="nil"/>
              <w:left w:val="nil"/>
              <w:bottom w:val="single" w:sz="4" w:space="0" w:color="auto"/>
              <w:right w:val="single" w:sz="4" w:space="0" w:color="auto"/>
            </w:tcBorders>
            <w:shd w:val="clear" w:color="auto" w:fill="auto"/>
            <w:vAlign w:val="center"/>
            <w:hideMark/>
          </w:tcPr>
          <w:p w14:paraId="6935A67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ingiustificata dilatazione dei tempi per costringere il destinatario del provvedimento tardivo a concedere "utilità" al funzionario</w:t>
            </w:r>
          </w:p>
        </w:tc>
        <w:tc>
          <w:tcPr>
            <w:tcW w:w="937" w:type="dxa"/>
            <w:tcBorders>
              <w:top w:val="nil"/>
              <w:left w:val="nil"/>
              <w:bottom w:val="single" w:sz="4" w:space="0" w:color="auto"/>
              <w:right w:val="single" w:sz="4" w:space="0" w:color="auto"/>
            </w:tcBorders>
            <w:shd w:val="clear" w:color="auto" w:fill="auto"/>
            <w:vAlign w:val="center"/>
            <w:hideMark/>
          </w:tcPr>
          <w:p w14:paraId="4A3F97D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04B0FBE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4BDB7B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4D3DFB0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5DD394E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1903601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31894E55"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7B8EEAC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in favore di taluni soggetti a scapito di altri, accelerando o dilatando i tempi dei procedimenti</w:t>
            </w:r>
          </w:p>
        </w:tc>
      </w:tr>
      <w:tr w:rsidR="003A1452" w:rsidRPr="00DE1410" w14:paraId="4370BC45"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FF1802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lastRenderedPageBreak/>
              <w:t>46</w:t>
            </w:r>
          </w:p>
        </w:tc>
        <w:tc>
          <w:tcPr>
            <w:tcW w:w="2305" w:type="dxa"/>
            <w:tcBorders>
              <w:top w:val="nil"/>
              <w:left w:val="nil"/>
              <w:bottom w:val="single" w:sz="4" w:space="0" w:color="auto"/>
              <w:right w:val="single" w:sz="4" w:space="0" w:color="auto"/>
            </w:tcBorders>
            <w:shd w:val="clear" w:color="auto" w:fill="auto"/>
            <w:vAlign w:val="center"/>
            <w:hideMark/>
          </w:tcPr>
          <w:p w14:paraId="4ECF75E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Adempimenti fiscali</w:t>
            </w:r>
          </w:p>
        </w:tc>
        <w:tc>
          <w:tcPr>
            <w:tcW w:w="2246" w:type="dxa"/>
            <w:tcBorders>
              <w:top w:val="nil"/>
              <w:left w:val="nil"/>
              <w:bottom w:val="single" w:sz="4" w:space="0" w:color="auto"/>
              <w:right w:val="single" w:sz="4" w:space="0" w:color="auto"/>
            </w:tcBorders>
            <w:shd w:val="clear" w:color="auto" w:fill="auto"/>
            <w:vAlign w:val="center"/>
            <w:hideMark/>
          </w:tcPr>
          <w:p w14:paraId="07EBB95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w:t>
            </w:r>
          </w:p>
        </w:tc>
        <w:tc>
          <w:tcPr>
            <w:tcW w:w="937" w:type="dxa"/>
            <w:tcBorders>
              <w:top w:val="nil"/>
              <w:left w:val="nil"/>
              <w:bottom w:val="single" w:sz="4" w:space="0" w:color="auto"/>
              <w:right w:val="single" w:sz="4" w:space="0" w:color="auto"/>
            </w:tcBorders>
            <w:shd w:val="clear" w:color="auto" w:fill="auto"/>
            <w:vAlign w:val="center"/>
            <w:hideMark/>
          </w:tcPr>
          <w:p w14:paraId="79316FC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789A223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4C1ED09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55346D5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5753AFE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4090BA3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0B459745"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07C8F52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2789382A"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6F36F4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47</w:t>
            </w:r>
          </w:p>
        </w:tc>
        <w:tc>
          <w:tcPr>
            <w:tcW w:w="2305" w:type="dxa"/>
            <w:tcBorders>
              <w:top w:val="nil"/>
              <w:left w:val="nil"/>
              <w:bottom w:val="single" w:sz="4" w:space="0" w:color="auto"/>
              <w:right w:val="single" w:sz="4" w:space="0" w:color="auto"/>
            </w:tcBorders>
            <w:shd w:val="clear" w:color="auto" w:fill="auto"/>
            <w:vAlign w:val="center"/>
            <w:hideMark/>
          </w:tcPr>
          <w:p w14:paraId="5400797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Stipendi del personale</w:t>
            </w:r>
          </w:p>
        </w:tc>
        <w:tc>
          <w:tcPr>
            <w:tcW w:w="2246" w:type="dxa"/>
            <w:tcBorders>
              <w:top w:val="nil"/>
              <w:left w:val="nil"/>
              <w:bottom w:val="single" w:sz="4" w:space="0" w:color="auto"/>
              <w:right w:val="single" w:sz="4" w:space="0" w:color="auto"/>
            </w:tcBorders>
            <w:shd w:val="clear" w:color="auto" w:fill="auto"/>
            <w:vAlign w:val="center"/>
            <w:hideMark/>
          </w:tcPr>
          <w:p w14:paraId="31419EE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w:t>
            </w:r>
          </w:p>
        </w:tc>
        <w:tc>
          <w:tcPr>
            <w:tcW w:w="937" w:type="dxa"/>
            <w:tcBorders>
              <w:top w:val="nil"/>
              <w:left w:val="nil"/>
              <w:bottom w:val="single" w:sz="4" w:space="0" w:color="auto"/>
              <w:right w:val="single" w:sz="4" w:space="0" w:color="auto"/>
            </w:tcBorders>
            <w:shd w:val="clear" w:color="auto" w:fill="auto"/>
            <w:vAlign w:val="center"/>
            <w:hideMark/>
          </w:tcPr>
          <w:p w14:paraId="3D7AE73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2F0582F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017D66D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42DE1EC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5E50146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412CBE9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6C987FA5"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3165C02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01A1CADC"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63C6C3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48</w:t>
            </w:r>
          </w:p>
        </w:tc>
        <w:tc>
          <w:tcPr>
            <w:tcW w:w="2305" w:type="dxa"/>
            <w:tcBorders>
              <w:top w:val="nil"/>
              <w:left w:val="nil"/>
              <w:bottom w:val="single" w:sz="4" w:space="0" w:color="auto"/>
              <w:right w:val="single" w:sz="4" w:space="0" w:color="auto"/>
            </w:tcBorders>
            <w:shd w:val="clear" w:color="auto" w:fill="auto"/>
            <w:vAlign w:val="center"/>
            <w:hideMark/>
          </w:tcPr>
          <w:p w14:paraId="671136D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Tributi locali (IMU, addizionale IRPEF, ecc.)</w:t>
            </w:r>
          </w:p>
        </w:tc>
        <w:tc>
          <w:tcPr>
            <w:tcW w:w="2246" w:type="dxa"/>
            <w:tcBorders>
              <w:top w:val="nil"/>
              <w:left w:val="nil"/>
              <w:bottom w:val="single" w:sz="4" w:space="0" w:color="auto"/>
              <w:right w:val="single" w:sz="4" w:space="0" w:color="auto"/>
            </w:tcBorders>
            <w:shd w:val="clear" w:color="auto" w:fill="auto"/>
            <w:vAlign w:val="center"/>
            <w:hideMark/>
          </w:tcPr>
          <w:p w14:paraId="1A72291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w:t>
            </w:r>
          </w:p>
        </w:tc>
        <w:tc>
          <w:tcPr>
            <w:tcW w:w="937" w:type="dxa"/>
            <w:tcBorders>
              <w:top w:val="nil"/>
              <w:left w:val="nil"/>
              <w:bottom w:val="single" w:sz="4" w:space="0" w:color="auto"/>
              <w:right w:val="single" w:sz="4" w:space="0" w:color="auto"/>
            </w:tcBorders>
            <w:shd w:val="clear" w:color="auto" w:fill="auto"/>
            <w:vAlign w:val="center"/>
            <w:hideMark/>
          </w:tcPr>
          <w:p w14:paraId="289FB77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124E351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5D57533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7A1FACE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2C3A2BC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4EAD90B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73956AC9"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462E849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3A7EC438"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6F0154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49</w:t>
            </w:r>
          </w:p>
        </w:tc>
        <w:tc>
          <w:tcPr>
            <w:tcW w:w="2305" w:type="dxa"/>
            <w:tcBorders>
              <w:top w:val="nil"/>
              <w:left w:val="nil"/>
              <w:bottom w:val="single" w:sz="4" w:space="0" w:color="auto"/>
              <w:right w:val="single" w:sz="4" w:space="0" w:color="auto"/>
            </w:tcBorders>
            <w:shd w:val="clear" w:color="auto" w:fill="auto"/>
            <w:vAlign w:val="center"/>
            <w:hideMark/>
          </w:tcPr>
          <w:p w14:paraId="336CA62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manutenzione delle aree verdi</w:t>
            </w:r>
          </w:p>
        </w:tc>
        <w:tc>
          <w:tcPr>
            <w:tcW w:w="2246" w:type="dxa"/>
            <w:tcBorders>
              <w:top w:val="nil"/>
              <w:left w:val="nil"/>
              <w:bottom w:val="single" w:sz="4" w:space="0" w:color="auto"/>
              <w:right w:val="single" w:sz="4" w:space="0" w:color="auto"/>
            </w:tcBorders>
            <w:shd w:val="clear" w:color="auto" w:fill="auto"/>
            <w:vAlign w:val="center"/>
            <w:hideMark/>
          </w:tcPr>
          <w:p w14:paraId="6A2ED9F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Omesso controllo dell'esecuzione del servizio</w:t>
            </w:r>
          </w:p>
        </w:tc>
        <w:tc>
          <w:tcPr>
            <w:tcW w:w="937" w:type="dxa"/>
            <w:tcBorders>
              <w:top w:val="nil"/>
              <w:left w:val="nil"/>
              <w:bottom w:val="single" w:sz="4" w:space="0" w:color="auto"/>
              <w:right w:val="single" w:sz="4" w:space="0" w:color="auto"/>
            </w:tcBorders>
            <w:shd w:val="clear" w:color="auto" w:fill="auto"/>
            <w:vAlign w:val="center"/>
            <w:hideMark/>
          </w:tcPr>
          <w:p w14:paraId="226BE01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1F80E7F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2F50A4A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43C8BEE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074FAA6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164859F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70B0A6A1"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43F5746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488A9518"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2C3A726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50</w:t>
            </w:r>
          </w:p>
        </w:tc>
        <w:tc>
          <w:tcPr>
            <w:tcW w:w="2305" w:type="dxa"/>
            <w:tcBorders>
              <w:top w:val="nil"/>
              <w:left w:val="nil"/>
              <w:bottom w:val="single" w:sz="4" w:space="0" w:color="auto"/>
              <w:right w:val="single" w:sz="4" w:space="0" w:color="auto"/>
            </w:tcBorders>
            <w:shd w:val="clear" w:color="auto" w:fill="auto"/>
            <w:vAlign w:val="center"/>
            <w:hideMark/>
          </w:tcPr>
          <w:p w14:paraId="5943E65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manutenzione delle strade e delle aree pubbliche</w:t>
            </w:r>
          </w:p>
        </w:tc>
        <w:tc>
          <w:tcPr>
            <w:tcW w:w="2246" w:type="dxa"/>
            <w:tcBorders>
              <w:top w:val="nil"/>
              <w:left w:val="nil"/>
              <w:bottom w:val="single" w:sz="4" w:space="0" w:color="auto"/>
              <w:right w:val="single" w:sz="4" w:space="0" w:color="auto"/>
            </w:tcBorders>
            <w:shd w:val="clear" w:color="auto" w:fill="auto"/>
            <w:vAlign w:val="center"/>
            <w:hideMark/>
          </w:tcPr>
          <w:p w14:paraId="1CE9247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Omesso controllo dell'esecuzione del servizio</w:t>
            </w:r>
          </w:p>
        </w:tc>
        <w:tc>
          <w:tcPr>
            <w:tcW w:w="937" w:type="dxa"/>
            <w:tcBorders>
              <w:top w:val="nil"/>
              <w:left w:val="nil"/>
              <w:bottom w:val="single" w:sz="4" w:space="0" w:color="auto"/>
              <w:right w:val="single" w:sz="4" w:space="0" w:color="auto"/>
            </w:tcBorders>
            <w:shd w:val="clear" w:color="auto" w:fill="auto"/>
            <w:vAlign w:val="center"/>
            <w:hideMark/>
          </w:tcPr>
          <w:p w14:paraId="37281F2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193EF62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F76F73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1F79F4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03A7130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3B91ED6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684C630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5580C82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221869C6"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0786A44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51</w:t>
            </w:r>
          </w:p>
        </w:tc>
        <w:tc>
          <w:tcPr>
            <w:tcW w:w="2305" w:type="dxa"/>
            <w:tcBorders>
              <w:top w:val="nil"/>
              <w:left w:val="nil"/>
              <w:bottom w:val="single" w:sz="4" w:space="0" w:color="auto"/>
              <w:right w:val="single" w:sz="4" w:space="0" w:color="auto"/>
            </w:tcBorders>
            <w:shd w:val="clear" w:color="auto" w:fill="auto"/>
            <w:vAlign w:val="center"/>
            <w:hideMark/>
          </w:tcPr>
          <w:p w14:paraId="5358A9C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installazione e manutenzione segnaletica, orizzontale e verticale, su strade e aree pubbliche</w:t>
            </w:r>
          </w:p>
        </w:tc>
        <w:tc>
          <w:tcPr>
            <w:tcW w:w="2246" w:type="dxa"/>
            <w:tcBorders>
              <w:top w:val="nil"/>
              <w:left w:val="nil"/>
              <w:bottom w:val="single" w:sz="4" w:space="0" w:color="auto"/>
              <w:right w:val="single" w:sz="4" w:space="0" w:color="auto"/>
            </w:tcBorders>
            <w:shd w:val="clear" w:color="auto" w:fill="auto"/>
            <w:vAlign w:val="center"/>
            <w:hideMark/>
          </w:tcPr>
          <w:p w14:paraId="0B7638C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Omesso controllo dell'esecuzione del servizio</w:t>
            </w:r>
          </w:p>
        </w:tc>
        <w:tc>
          <w:tcPr>
            <w:tcW w:w="937" w:type="dxa"/>
            <w:tcBorders>
              <w:top w:val="nil"/>
              <w:left w:val="nil"/>
              <w:bottom w:val="single" w:sz="4" w:space="0" w:color="auto"/>
              <w:right w:val="single" w:sz="4" w:space="0" w:color="auto"/>
            </w:tcBorders>
            <w:shd w:val="clear" w:color="auto" w:fill="auto"/>
            <w:vAlign w:val="center"/>
            <w:hideMark/>
          </w:tcPr>
          <w:p w14:paraId="516CB29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520CEAB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5495DC8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143A03A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10AB0AF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CD1664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584D6784"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2C8915D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1B539AB4"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1D9E840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52</w:t>
            </w:r>
          </w:p>
        </w:tc>
        <w:tc>
          <w:tcPr>
            <w:tcW w:w="2305" w:type="dxa"/>
            <w:tcBorders>
              <w:top w:val="nil"/>
              <w:left w:val="nil"/>
              <w:bottom w:val="single" w:sz="4" w:space="0" w:color="auto"/>
              <w:right w:val="single" w:sz="4" w:space="0" w:color="auto"/>
            </w:tcBorders>
            <w:shd w:val="clear" w:color="auto" w:fill="auto"/>
            <w:vAlign w:val="center"/>
            <w:hideMark/>
          </w:tcPr>
          <w:p w14:paraId="653BFC1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servizio di rimozione della neve e del ghiaccio su strade e aree pubbliche</w:t>
            </w:r>
          </w:p>
        </w:tc>
        <w:tc>
          <w:tcPr>
            <w:tcW w:w="2246" w:type="dxa"/>
            <w:tcBorders>
              <w:top w:val="nil"/>
              <w:left w:val="nil"/>
              <w:bottom w:val="single" w:sz="4" w:space="0" w:color="auto"/>
              <w:right w:val="single" w:sz="4" w:space="0" w:color="auto"/>
            </w:tcBorders>
            <w:shd w:val="clear" w:color="auto" w:fill="auto"/>
            <w:vAlign w:val="center"/>
            <w:hideMark/>
          </w:tcPr>
          <w:p w14:paraId="4943391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Omesso controllo dell'esecuzione del servizio</w:t>
            </w:r>
          </w:p>
        </w:tc>
        <w:tc>
          <w:tcPr>
            <w:tcW w:w="937" w:type="dxa"/>
            <w:tcBorders>
              <w:top w:val="nil"/>
              <w:left w:val="nil"/>
              <w:bottom w:val="single" w:sz="4" w:space="0" w:color="auto"/>
              <w:right w:val="single" w:sz="4" w:space="0" w:color="auto"/>
            </w:tcBorders>
            <w:shd w:val="clear" w:color="auto" w:fill="auto"/>
            <w:vAlign w:val="center"/>
            <w:hideMark/>
          </w:tcPr>
          <w:p w14:paraId="32F1809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75E00AC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2F099AC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1E82B5B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1781A13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311B6B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399C0D49"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32B66BD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5389C6F0"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7162BA7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53</w:t>
            </w:r>
          </w:p>
        </w:tc>
        <w:tc>
          <w:tcPr>
            <w:tcW w:w="2305" w:type="dxa"/>
            <w:tcBorders>
              <w:top w:val="nil"/>
              <w:left w:val="nil"/>
              <w:bottom w:val="single" w:sz="4" w:space="0" w:color="auto"/>
              <w:right w:val="single" w:sz="4" w:space="0" w:color="auto"/>
            </w:tcBorders>
            <w:shd w:val="clear" w:color="auto" w:fill="auto"/>
            <w:vAlign w:val="center"/>
            <w:hideMark/>
          </w:tcPr>
          <w:p w14:paraId="73974CB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manutenzione dei cimiteri</w:t>
            </w:r>
          </w:p>
        </w:tc>
        <w:tc>
          <w:tcPr>
            <w:tcW w:w="2246" w:type="dxa"/>
            <w:tcBorders>
              <w:top w:val="nil"/>
              <w:left w:val="nil"/>
              <w:bottom w:val="single" w:sz="4" w:space="0" w:color="auto"/>
              <w:right w:val="single" w:sz="4" w:space="0" w:color="auto"/>
            </w:tcBorders>
            <w:shd w:val="clear" w:color="auto" w:fill="auto"/>
            <w:vAlign w:val="center"/>
            <w:hideMark/>
          </w:tcPr>
          <w:p w14:paraId="0E67671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Omesso controllo dell'esecuzione del servizio</w:t>
            </w:r>
          </w:p>
        </w:tc>
        <w:tc>
          <w:tcPr>
            <w:tcW w:w="937" w:type="dxa"/>
            <w:tcBorders>
              <w:top w:val="nil"/>
              <w:left w:val="nil"/>
              <w:bottom w:val="single" w:sz="4" w:space="0" w:color="auto"/>
              <w:right w:val="single" w:sz="4" w:space="0" w:color="auto"/>
            </w:tcBorders>
            <w:shd w:val="clear" w:color="auto" w:fill="auto"/>
            <w:vAlign w:val="center"/>
            <w:hideMark/>
          </w:tcPr>
          <w:p w14:paraId="2FEAD05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5E489F6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2317486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4F4123B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1103A88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46416D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1ECDC007"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564C98A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451E152D"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67A1D7D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54</w:t>
            </w:r>
          </w:p>
        </w:tc>
        <w:tc>
          <w:tcPr>
            <w:tcW w:w="2305" w:type="dxa"/>
            <w:tcBorders>
              <w:top w:val="nil"/>
              <w:left w:val="nil"/>
              <w:bottom w:val="single" w:sz="4" w:space="0" w:color="auto"/>
              <w:right w:val="single" w:sz="4" w:space="0" w:color="auto"/>
            </w:tcBorders>
            <w:shd w:val="clear" w:color="auto" w:fill="auto"/>
            <w:vAlign w:val="center"/>
            <w:hideMark/>
          </w:tcPr>
          <w:p w14:paraId="46E1B66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di custodia dei cimiteri</w:t>
            </w:r>
          </w:p>
        </w:tc>
        <w:tc>
          <w:tcPr>
            <w:tcW w:w="2246" w:type="dxa"/>
            <w:tcBorders>
              <w:top w:val="nil"/>
              <w:left w:val="nil"/>
              <w:bottom w:val="single" w:sz="4" w:space="0" w:color="auto"/>
              <w:right w:val="single" w:sz="4" w:space="0" w:color="auto"/>
            </w:tcBorders>
            <w:shd w:val="clear" w:color="auto" w:fill="auto"/>
            <w:vAlign w:val="center"/>
            <w:hideMark/>
          </w:tcPr>
          <w:p w14:paraId="5C1F9E2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Omesso controllo dell'esecuzione del servizio</w:t>
            </w:r>
          </w:p>
        </w:tc>
        <w:tc>
          <w:tcPr>
            <w:tcW w:w="937" w:type="dxa"/>
            <w:tcBorders>
              <w:top w:val="nil"/>
              <w:left w:val="nil"/>
              <w:bottom w:val="single" w:sz="4" w:space="0" w:color="auto"/>
              <w:right w:val="single" w:sz="4" w:space="0" w:color="auto"/>
            </w:tcBorders>
            <w:shd w:val="clear" w:color="auto" w:fill="auto"/>
            <w:vAlign w:val="center"/>
            <w:hideMark/>
          </w:tcPr>
          <w:p w14:paraId="440421D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6D938B8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505D748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2C4BD32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73EF776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44C458C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3B8F74BC"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097E15F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34B5D51D"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2E1F34C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55</w:t>
            </w:r>
          </w:p>
        </w:tc>
        <w:tc>
          <w:tcPr>
            <w:tcW w:w="2305" w:type="dxa"/>
            <w:tcBorders>
              <w:top w:val="nil"/>
              <w:left w:val="nil"/>
              <w:bottom w:val="single" w:sz="4" w:space="0" w:color="auto"/>
              <w:right w:val="single" w:sz="4" w:space="0" w:color="auto"/>
            </w:tcBorders>
            <w:shd w:val="clear" w:color="auto" w:fill="auto"/>
            <w:vAlign w:val="center"/>
            <w:hideMark/>
          </w:tcPr>
          <w:p w14:paraId="7E381FB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manutenzione degli immobili e degli impianti di proprietà dell'ente</w:t>
            </w:r>
          </w:p>
        </w:tc>
        <w:tc>
          <w:tcPr>
            <w:tcW w:w="2246" w:type="dxa"/>
            <w:tcBorders>
              <w:top w:val="nil"/>
              <w:left w:val="nil"/>
              <w:bottom w:val="single" w:sz="4" w:space="0" w:color="auto"/>
              <w:right w:val="single" w:sz="4" w:space="0" w:color="auto"/>
            </w:tcBorders>
            <w:shd w:val="clear" w:color="auto" w:fill="auto"/>
            <w:vAlign w:val="center"/>
            <w:hideMark/>
          </w:tcPr>
          <w:p w14:paraId="4A267C0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Omesso controllo dell'esecuzione del servizio</w:t>
            </w:r>
          </w:p>
        </w:tc>
        <w:tc>
          <w:tcPr>
            <w:tcW w:w="937" w:type="dxa"/>
            <w:tcBorders>
              <w:top w:val="nil"/>
              <w:left w:val="nil"/>
              <w:bottom w:val="single" w:sz="4" w:space="0" w:color="auto"/>
              <w:right w:val="single" w:sz="4" w:space="0" w:color="auto"/>
            </w:tcBorders>
            <w:shd w:val="clear" w:color="auto" w:fill="auto"/>
            <w:vAlign w:val="center"/>
            <w:hideMark/>
          </w:tcPr>
          <w:p w14:paraId="41705DB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0EC86BD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39DE8EB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2A16F53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4DCA829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D01CB5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78E3215F"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3C84261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3BD2B09A"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EBD791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56</w:t>
            </w:r>
          </w:p>
        </w:tc>
        <w:tc>
          <w:tcPr>
            <w:tcW w:w="2305" w:type="dxa"/>
            <w:tcBorders>
              <w:top w:val="nil"/>
              <w:left w:val="nil"/>
              <w:bottom w:val="single" w:sz="4" w:space="0" w:color="auto"/>
              <w:right w:val="single" w:sz="4" w:space="0" w:color="auto"/>
            </w:tcBorders>
            <w:shd w:val="clear" w:color="auto" w:fill="auto"/>
            <w:vAlign w:val="center"/>
            <w:hideMark/>
          </w:tcPr>
          <w:p w14:paraId="05DAA8F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manutenzione degli edifici scolastici</w:t>
            </w:r>
          </w:p>
        </w:tc>
        <w:tc>
          <w:tcPr>
            <w:tcW w:w="2246" w:type="dxa"/>
            <w:tcBorders>
              <w:top w:val="nil"/>
              <w:left w:val="nil"/>
              <w:bottom w:val="single" w:sz="4" w:space="0" w:color="auto"/>
              <w:right w:val="single" w:sz="4" w:space="0" w:color="auto"/>
            </w:tcBorders>
            <w:shd w:val="clear" w:color="auto" w:fill="auto"/>
            <w:vAlign w:val="center"/>
            <w:hideMark/>
          </w:tcPr>
          <w:p w14:paraId="308FF3A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Omesso controllo dell'esecuzione del servizio</w:t>
            </w:r>
          </w:p>
        </w:tc>
        <w:tc>
          <w:tcPr>
            <w:tcW w:w="937" w:type="dxa"/>
            <w:tcBorders>
              <w:top w:val="nil"/>
              <w:left w:val="nil"/>
              <w:bottom w:val="single" w:sz="4" w:space="0" w:color="auto"/>
              <w:right w:val="single" w:sz="4" w:space="0" w:color="auto"/>
            </w:tcBorders>
            <w:shd w:val="clear" w:color="auto" w:fill="auto"/>
            <w:vAlign w:val="center"/>
            <w:hideMark/>
          </w:tcPr>
          <w:p w14:paraId="1D82254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24DDF58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722228B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2380F66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2579CC6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4CA4208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4F7FC376"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737A747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4B569D26"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1CCDE6C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57</w:t>
            </w:r>
          </w:p>
        </w:tc>
        <w:tc>
          <w:tcPr>
            <w:tcW w:w="2305" w:type="dxa"/>
            <w:tcBorders>
              <w:top w:val="nil"/>
              <w:left w:val="nil"/>
              <w:bottom w:val="single" w:sz="4" w:space="0" w:color="auto"/>
              <w:right w:val="single" w:sz="4" w:space="0" w:color="auto"/>
            </w:tcBorders>
            <w:shd w:val="clear" w:color="auto" w:fill="auto"/>
            <w:vAlign w:val="center"/>
            <w:hideMark/>
          </w:tcPr>
          <w:p w14:paraId="221B2A2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di pubblica illuminazione</w:t>
            </w:r>
          </w:p>
        </w:tc>
        <w:tc>
          <w:tcPr>
            <w:tcW w:w="2246" w:type="dxa"/>
            <w:tcBorders>
              <w:top w:val="nil"/>
              <w:left w:val="nil"/>
              <w:bottom w:val="single" w:sz="4" w:space="0" w:color="auto"/>
              <w:right w:val="single" w:sz="4" w:space="0" w:color="auto"/>
            </w:tcBorders>
            <w:shd w:val="clear" w:color="auto" w:fill="auto"/>
            <w:vAlign w:val="center"/>
            <w:hideMark/>
          </w:tcPr>
          <w:p w14:paraId="072DB79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anche interne,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7FE830D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09A7331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6E5F40E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574AF34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7163DEB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1F639F8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4BEB7C2B"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2407691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10E1BC27"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4D78AD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58</w:t>
            </w:r>
          </w:p>
        </w:tc>
        <w:tc>
          <w:tcPr>
            <w:tcW w:w="2305" w:type="dxa"/>
            <w:tcBorders>
              <w:top w:val="nil"/>
              <w:left w:val="nil"/>
              <w:bottom w:val="single" w:sz="4" w:space="0" w:color="auto"/>
              <w:right w:val="single" w:sz="4" w:space="0" w:color="auto"/>
            </w:tcBorders>
            <w:shd w:val="clear" w:color="auto" w:fill="auto"/>
            <w:vAlign w:val="center"/>
            <w:hideMark/>
          </w:tcPr>
          <w:p w14:paraId="6BF5C08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manutenzione della rete e degli impianti di pubblica illuminazione</w:t>
            </w:r>
          </w:p>
        </w:tc>
        <w:tc>
          <w:tcPr>
            <w:tcW w:w="2246" w:type="dxa"/>
            <w:tcBorders>
              <w:top w:val="nil"/>
              <w:left w:val="nil"/>
              <w:bottom w:val="single" w:sz="4" w:space="0" w:color="auto"/>
              <w:right w:val="single" w:sz="4" w:space="0" w:color="auto"/>
            </w:tcBorders>
            <w:shd w:val="clear" w:color="auto" w:fill="auto"/>
            <w:vAlign w:val="center"/>
            <w:hideMark/>
          </w:tcPr>
          <w:p w14:paraId="4DE8E3B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Omesso controllo dell'esecuzione del servizio</w:t>
            </w:r>
          </w:p>
        </w:tc>
        <w:tc>
          <w:tcPr>
            <w:tcW w:w="937" w:type="dxa"/>
            <w:tcBorders>
              <w:top w:val="nil"/>
              <w:left w:val="nil"/>
              <w:bottom w:val="single" w:sz="4" w:space="0" w:color="auto"/>
              <w:right w:val="single" w:sz="4" w:space="0" w:color="auto"/>
            </w:tcBorders>
            <w:shd w:val="clear" w:color="auto" w:fill="auto"/>
            <w:vAlign w:val="center"/>
            <w:hideMark/>
          </w:tcPr>
          <w:p w14:paraId="7A76006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1BFA96C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777854F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5E5FA84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16C74FB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748C6A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3DF941CB"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1E5DD5D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3307B5EC"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EFBE13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59</w:t>
            </w:r>
          </w:p>
        </w:tc>
        <w:tc>
          <w:tcPr>
            <w:tcW w:w="2305" w:type="dxa"/>
            <w:tcBorders>
              <w:top w:val="nil"/>
              <w:left w:val="nil"/>
              <w:bottom w:val="single" w:sz="4" w:space="0" w:color="auto"/>
              <w:right w:val="single" w:sz="4" w:space="0" w:color="auto"/>
            </w:tcBorders>
            <w:shd w:val="clear" w:color="auto" w:fill="auto"/>
            <w:vAlign w:val="center"/>
            <w:hideMark/>
          </w:tcPr>
          <w:p w14:paraId="5FFC960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di gestione biblioteche</w:t>
            </w:r>
          </w:p>
        </w:tc>
        <w:tc>
          <w:tcPr>
            <w:tcW w:w="2246" w:type="dxa"/>
            <w:tcBorders>
              <w:top w:val="nil"/>
              <w:left w:val="nil"/>
              <w:bottom w:val="single" w:sz="4" w:space="0" w:color="auto"/>
              <w:right w:val="single" w:sz="4" w:space="0" w:color="auto"/>
            </w:tcBorders>
            <w:shd w:val="clear" w:color="auto" w:fill="auto"/>
            <w:vAlign w:val="center"/>
            <w:hideMark/>
          </w:tcPr>
          <w:p w14:paraId="7815A06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anche interne,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70B873C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6F3E6EA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492738D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00BD1B1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71C488D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1BC33B6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2BCB0848"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2709838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6065AB1F"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9DAFD7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60</w:t>
            </w:r>
          </w:p>
        </w:tc>
        <w:tc>
          <w:tcPr>
            <w:tcW w:w="2305" w:type="dxa"/>
            <w:tcBorders>
              <w:top w:val="nil"/>
              <w:left w:val="nil"/>
              <w:bottom w:val="single" w:sz="4" w:space="0" w:color="auto"/>
              <w:right w:val="single" w:sz="4" w:space="0" w:color="auto"/>
            </w:tcBorders>
            <w:shd w:val="clear" w:color="auto" w:fill="auto"/>
            <w:vAlign w:val="center"/>
            <w:hideMark/>
          </w:tcPr>
          <w:p w14:paraId="7139C8A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di gestione musei</w:t>
            </w:r>
          </w:p>
        </w:tc>
        <w:tc>
          <w:tcPr>
            <w:tcW w:w="2246" w:type="dxa"/>
            <w:tcBorders>
              <w:top w:val="nil"/>
              <w:left w:val="nil"/>
              <w:bottom w:val="single" w:sz="4" w:space="0" w:color="auto"/>
              <w:right w:val="single" w:sz="4" w:space="0" w:color="auto"/>
            </w:tcBorders>
            <w:shd w:val="clear" w:color="auto" w:fill="auto"/>
            <w:vAlign w:val="center"/>
            <w:hideMark/>
          </w:tcPr>
          <w:p w14:paraId="50D4222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anche interne,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75304BC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58D8D26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10DD9F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5B6EE8C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48E558F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21939FF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376C1667"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48A4413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0D710AD8"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762B88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lastRenderedPageBreak/>
              <w:t>6</w:t>
            </w:r>
            <w:r w:rsidR="0081384F" w:rsidRPr="00DE1410">
              <w:rPr>
                <w:rFonts w:ascii="Calibri" w:eastAsia="Times New Roman" w:hAnsi="Calibri" w:cs="Calibri"/>
                <w:sz w:val="14"/>
                <w:szCs w:val="14"/>
                <w:lang w:bidi="ar-SA"/>
              </w:rPr>
              <w:t>1</w:t>
            </w:r>
          </w:p>
        </w:tc>
        <w:tc>
          <w:tcPr>
            <w:tcW w:w="2305" w:type="dxa"/>
            <w:tcBorders>
              <w:top w:val="nil"/>
              <w:left w:val="nil"/>
              <w:bottom w:val="single" w:sz="4" w:space="0" w:color="auto"/>
              <w:right w:val="single" w:sz="4" w:space="0" w:color="auto"/>
            </w:tcBorders>
            <w:shd w:val="clear" w:color="auto" w:fill="auto"/>
            <w:vAlign w:val="center"/>
            <w:hideMark/>
          </w:tcPr>
          <w:p w14:paraId="614ECF7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di gestione impianti sportivi</w:t>
            </w:r>
          </w:p>
        </w:tc>
        <w:tc>
          <w:tcPr>
            <w:tcW w:w="2246" w:type="dxa"/>
            <w:tcBorders>
              <w:top w:val="nil"/>
              <w:left w:val="nil"/>
              <w:bottom w:val="single" w:sz="4" w:space="0" w:color="auto"/>
              <w:right w:val="single" w:sz="4" w:space="0" w:color="auto"/>
            </w:tcBorders>
            <w:shd w:val="clear" w:color="auto" w:fill="auto"/>
            <w:vAlign w:val="center"/>
            <w:hideMark/>
          </w:tcPr>
          <w:p w14:paraId="2779E4B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anche interne,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0A4739B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697CD12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7471AD0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48088F4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0B6E9D8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2D9EC12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3E64BEF9"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39FF2D1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6D06B54E"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4B9CB3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6</w:t>
            </w:r>
            <w:r w:rsidR="0081384F" w:rsidRPr="00DE1410">
              <w:rPr>
                <w:rFonts w:ascii="Calibri" w:eastAsia="Times New Roman" w:hAnsi="Calibri" w:cs="Calibri"/>
                <w:sz w:val="14"/>
                <w:szCs w:val="14"/>
                <w:lang w:bidi="ar-SA"/>
              </w:rPr>
              <w:t>2</w:t>
            </w:r>
          </w:p>
        </w:tc>
        <w:tc>
          <w:tcPr>
            <w:tcW w:w="2305" w:type="dxa"/>
            <w:tcBorders>
              <w:top w:val="nil"/>
              <w:left w:val="nil"/>
              <w:bottom w:val="single" w:sz="4" w:space="0" w:color="auto"/>
              <w:right w:val="single" w:sz="4" w:space="0" w:color="auto"/>
            </w:tcBorders>
            <w:shd w:val="clear" w:color="auto" w:fill="auto"/>
            <w:vAlign w:val="center"/>
            <w:hideMark/>
          </w:tcPr>
          <w:p w14:paraId="26B7145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di gestione hardware e software</w:t>
            </w:r>
          </w:p>
        </w:tc>
        <w:tc>
          <w:tcPr>
            <w:tcW w:w="2246" w:type="dxa"/>
            <w:tcBorders>
              <w:top w:val="nil"/>
              <w:left w:val="nil"/>
              <w:bottom w:val="single" w:sz="4" w:space="0" w:color="auto"/>
              <w:right w:val="single" w:sz="4" w:space="0" w:color="auto"/>
            </w:tcBorders>
            <w:shd w:val="clear" w:color="auto" w:fill="auto"/>
            <w:vAlign w:val="center"/>
            <w:hideMark/>
          </w:tcPr>
          <w:p w14:paraId="589523E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Omesso controllo dell'esecuzione del servizio</w:t>
            </w:r>
          </w:p>
        </w:tc>
        <w:tc>
          <w:tcPr>
            <w:tcW w:w="937" w:type="dxa"/>
            <w:tcBorders>
              <w:top w:val="nil"/>
              <w:left w:val="nil"/>
              <w:bottom w:val="single" w:sz="4" w:space="0" w:color="auto"/>
              <w:right w:val="single" w:sz="4" w:space="0" w:color="auto"/>
            </w:tcBorders>
            <w:shd w:val="clear" w:color="auto" w:fill="auto"/>
            <w:vAlign w:val="center"/>
            <w:hideMark/>
          </w:tcPr>
          <w:p w14:paraId="6C8E3E6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27FC390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2248C1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1F1F6AA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134B852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33EEB2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2FCFF86F"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587A75D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71AC63CE"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5665E2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6</w:t>
            </w:r>
            <w:r w:rsidR="0081384F" w:rsidRPr="00DE1410">
              <w:rPr>
                <w:rFonts w:ascii="Calibri" w:eastAsia="Times New Roman" w:hAnsi="Calibri" w:cs="Calibri"/>
                <w:sz w:val="14"/>
                <w:szCs w:val="14"/>
                <w:lang w:bidi="ar-SA"/>
              </w:rPr>
              <w:t>3</w:t>
            </w:r>
          </w:p>
        </w:tc>
        <w:tc>
          <w:tcPr>
            <w:tcW w:w="2305" w:type="dxa"/>
            <w:tcBorders>
              <w:top w:val="nil"/>
              <w:left w:val="nil"/>
              <w:bottom w:val="single" w:sz="4" w:space="0" w:color="auto"/>
              <w:right w:val="single" w:sz="4" w:space="0" w:color="auto"/>
            </w:tcBorders>
            <w:shd w:val="clear" w:color="auto" w:fill="auto"/>
            <w:vAlign w:val="center"/>
            <w:hideMark/>
          </w:tcPr>
          <w:p w14:paraId="33360E4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di disaster recovery e backup</w:t>
            </w:r>
          </w:p>
        </w:tc>
        <w:tc>
          <w:tcPr>
            <w:tcW w:w="2246" w:type="dxa"/>
            <w:tcBorders>
              <w:top w:val="nil"/>
              <w:left w:val="nil"/>
              <w:bottom w:val="single" w:sz="4" w:space="0" w:color="auto"/>
              <w:right w:val="single" w:sz="4" w:space="0" w:color="auto"/>
            </w:tcBorders>
            <w:shd w:val="clear" w:color="auto" w:fill="auto"/>
            <w:vAlign w:val="center"/>
            <w:hideMark/>
          </w:tcPr>
          <w:p w14:paraId="3BCF728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Omesso controllo dell'esecuzione del servizio</w:t>
            </w:r>
          </w:p>
        </w:tc>
        <w:tc>
          <w:tcPr>
            <w:tcW w:w="937" w:type="dxa"/>
            <w:tcBorders>
              <w:top w:val="nil"/>
              <w:left w:val="nil"/>
              <w:bottom w:val="single" w:sz="4" w:space="0" w:color="auto"/>
              <w:right w:val="single" w:sz="4" w:space="0" w:color="auto"/>
            </w:tcBorders>
            <w:shd w:val="clear" w:color="auto" w:fill="auto"/>
            <w:vAlign w:val="center"/>
            <w:hideMark/>
          </w:tcPr>
          <w:p w14:paraId="206A1EC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222BA1C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7EEAB8F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0DC7D6B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468520C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C47DE5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6C28A9B5"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6F036E5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62D1A175"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7D7DC73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6</w:t>
            </w:r>
            <w:r w:rsidR="0081384F" w:rsidRPr="00DE1410">
              <w:rPr>
                <w:rFonts w:ascii="Calibri" w:eastAsia="Times New Roman" w:hAnsi="Calibri" w:cs="Calibri"/>
                <w:sz w:val="14"/>
                <w:szCs w:val="14"/>
                <w:lang w:bidi="ar-SA"/>
              </w:rPr>
              <w:t>4</w:t>
            </w:r>
          </w:p>
        </w:tc>
        <w:tc>
          <w:tcPr>
            <w:tcW w:w="2305" w:type="dxa"/>
            <w:tcBorders>
              <w:top w:val="nil"/>
              <w:left w:val="nil"/>
              <w:bottom w:val="single" w:sz="4" w:space="0" w:color="auto"/>
              <w:right w:val="single" w:sz="4" w:space="0" w:color="auto"/>
            </w:tcBorders>
            <w:shd w:val="clear" w:color="auto" w:fill="auto"/>
            <w:vAlign w:val="center"/>
            <w:hideMark/>
          </w:tcPr>
          <w:p w14:paraId="5D4FE8F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del sito web</w:t>
            </w:r>
          </w:p>
        </w:tc>
        <w:tc>
          <w:tcPr>
            <w:tcW w:w="2246" w:type="dxa"/>
            <w:tcBorders>
              <w:top w:val="nil"/>
              <w:left w:val="nil"/>
              <w:bottom w:val="single" w:sz="4" w:space="0" w:color="auto"/>
              <w:right w:val="single" w:sz="4" w:space="0" w:color="auto"/>
            </w:tcBorders>
            <w:shd w:val="clear" w:color="auto" w:fill="auto"/>
            <w:vAlign w:val="center"/>
            <w:hideMark/>
          </w:tcPr>
          <w:p w14:paraId="5DA9F65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anche interne,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5C5B7B6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3C9A39E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03ABDC5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73318AE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4EAB168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148B81D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47003426"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6DDD6DF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5108E4B6"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1F2BECD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6</w:t>
            </w:r>
            <w:r w:rsidR="0081384F" w:rsidRPr="00DE1410">
              <w:rPr>
                <w:rFonts w:ascii="Calibri" w:eastAsia="Times New Roman" w:hAnsi="Calibri" w:cs="Calibri"/>
                <w:sz w:val="14"/>
                <w:szCs w:val="14"/>
                <w:lang w:bidi="ar-SA"/>
              </w:rPr>
              <w:t>5</w:t>
            </w:r>
          </w:p>
        </w:tc>
        <w:tc>
          <w:tcPr>
            <w:tcW w:w="2305" w:type="dxa"/>
            <w:tcBorders>
              <w:top w:val="nil"/>
              <w:left w:val="nil"/>
              <w:bottom w:val="single" w:sz="4" w:space="0" w:color="auto"/>
              <w:right w:val="single" w:sz="4" w:space="0" w:color="auto"/>
            </w:tcBorders>
            <w:shd w:val="clear" w:color="auto" w:fill="auto"/>
            <w:vAlign w:val="center"/>
            <w:hideMark/>
          </w:tcPr>
          <w:p w14:paraId="73296D5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delle Isole ecologiche</w:t>
            </w:r>
          </w:p>
        </w:tc>
        <w:tc>
          <w:tcPr>
            <w:tcW w:w="2246" w:type="dxa"/>
            <w:tcBorders>
              <w:top w:val="nil"/>
              <w:left w:val="nil"/>
              <w:bottom w:val="single" w:sz="4" w:space="0" w:color="auto"/>
              <w:right w:val="single" w:sz="4" w:space="0" w:color="auto"/>
            </w:tcBorders>
            <w:shd w:val="clear" w:color="auto" w:fill="auto"/>
            <w:vAlign w:val="center"/>
            <w:hideMark/>
          </w:tcPr>
          <w:p w14:paraId="1755554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Omesso controllo dell'esecuzione del servizio</w:t>
            </w:r>
          </w:p>
        </w:tc>
        <w:tc>
          <w:tcPr>
            <w:tcW w:w="937" w:type="dxa"/>
            <w:tcBorders>
              <w:top w:val="nil"/>
              <w:left w:val="nil"/>
              <w:bottom w:val="single" w:sz="4" w:space="0" w:color="auto"/>
              <w:right w:val="single" w:sz="4" w:space="0" w:color="auto"/>
            </w:tcBorders>
            <w:shd w:val="clear" w:color="auto" w:fill="auto"/>
            <w:vAlign w:val="center"/>
            <w:hideMark/>
          </w:tcPr>
          <w:p w14:paraId="3FB5BCE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3A1C5BD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6CFBCE8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132EC3D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041C154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446A110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341BFC28"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30A5505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 contratti d'appalto per la raccolta e lo smaltimento dei rifiuti, dati gli interessi economici che coinvolgono, possono celare comportamenti scorretti. Fatti di cronaca confermano la necessità di adeguate misure.</w:t>
            </w:r>
          </w:p>
        </w:tc>
      </w:tr>
      <w:tr w:rsidR="003A1452" w:rsidRPr="00DE1410" w14:paraId="31A35C3D"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D3B0DA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6</w:t>
            </w:r>
            <w:r w:rsidR="0081384F" w:rsidRPr="00DE1410">
              <w:rPr>
                <w:rFonts w:ascii="Calibri" w:eastAsia="Times New Roman" w:hAnsi="Calibri" w:cs="Calibri"/>
                <w:sz w:val="14"/>
                <w:szCs w:val="14"/>
                <w:lang w:bidi="ar-SA"/>
              </w:rPr>
              <w:t>6</w:t>
            </w:r>
          </w:p>
        </w:tc>
        <w:tc>
          <w:tcPr>
            <w:tcW w:w="2305" w:type="dxa"/>
            <w:tcBorders>
              <w:top w:val="nil"/>
              <w:left w:val="nil"/>
              <w:bottom w:val="single" w:sz="4" w:space="0" w:color="auto"/>
              <w:right w:val="single" w:sz="4" w:space="0" w:color="auto"/>
            </w:tcBorders>
            <w:shd w:val="clear" w:color="auto" w:fill="auto"/>
            <w:vAlign w:val="center"/>
            <w:hideMark/>
          </w:tcPr>
          <w:p w14:paraId="3D87C35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Pulizia delle strade e delle aree pubbliche</w:t>
            </w:r>
          </w:p>
        </w:tc>
        <w:tc>
          <w:tcPr>
            <w:tcW w:w="2246" w:type="dxa"/>
            <w:tcBorders>
              <w:top w:val="nil"/>
              <w:left w:val="nil"/>
              <w:bottom w:val="single" w:sz="4" w:space="0" w:color="auto"/>
              <w:right w:val="single" w:sz="4" w:space="0" w:color="auto"/>
            </w:tcBorders>
            <w:shd w:val="clear" w:color="auto" w:fill="auto"/>
            <w:vAlign w:val="center"/>
            <w:hideMark/>
          </w:tcPr>
          <w:p w14:paraId="1C5CD9B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anche interne,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3119DCE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483D9C4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7EA15FB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0FE2602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7A8F7C2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D99CE2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4086E285"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11ACEA4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 contratti d'appalto per la raccolta e lo smaltimento dei rifiuti, dati gli interessi economici che coinvolgono, possono celare comportamenti scorretti. Fatti di cronaca confermano la necessità di adeguate misure.</w:t>
            </w:r>
          </w:p>
        </w:tc>
      </w:tr>
      <w:tr w:rsidR="003A1452" w:rsidRPr="00DE1410" w14:paraId="7B145725"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6316527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6</w:t>
            </w:r>
            <w:r w:rsidR="0081384F" w:rsidRPr="00DE1410">
              <w:rPr>
                <w:rFonts w:ascii="Calibri" w:eastAsia="Times New Roman" w:hAnsi="Calibri" w:cs="Calibri"/>
                <w:sz w:val="14"/>
                <w:szCs w:val="14"/>
                <w:lang w:bidi="ar-SA"/>
              </w:rPr>
              <w:t>7</w:t>
            </w:r>
          </w:p>
        </w:tc>
        <w:tc>
          <w:tcPr>
            <w:tcW w:w="2305" w:type="dxa"/>
            <w:tcBorders>
              <w:top w:val="nil"/>
              <w:left w:val="nil"/>
              <w:bottom w:val="single" w:sz="4" w:space="0" w:color="auto"/>
              <w:right w:val="single" w:sz="4" w:space="0" w:color="auto"/>
            </w:tcBorders>
            <w:shd w:val="clear" w:color="auto" w:fill="auto"/>
            <w:vAlign w:val="center"/>
            <w:hideMark/>
          </w:tcPr>
          <w:p w14:paraId="6A66BC4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Pulizia dei cimiteri</w:t>
            </w:r>
          </w:p>
        </w:tc>
        <w:tc>
          <w:tcPr>
            <w:tcW w:w="2246" w:type="dxa"/>
            <w:tcBorders>
              <w:top w:val="nil"/>
              <w:left w:val="nil"/>
              <w:bottom w:val="single" w:sz="4" w:space="0" w:color="auto"/>
              <w:right w:val="single" w:sz="4" w:space="0" w:color="auto"/>
            </w:tcBorders>
            <w:shd w:val="clear" w:color="auto" w:fill="auto"/>
            <w:vAlign w:val="center"/>
            <w:hideMark/>
          </w:tcPr>
          <w:p w14:paraId="0251E53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anche interne,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1AD2EDE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28FEAED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4D861D6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2D222A0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12B3C1F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1525C02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64498FA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7519D52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 contratti d'appalto per la raccolta e lo smaltimento dei rifiuti, dati gli interessi economici che coinvolgono, possono celare comportamenti scorretti. Fatti di cronaca confermano la necessità di adeguate misure.</w:t>
            </w:r>
          </w:p>
        </w:tc>
      </w:tr>
      <w:tr w:rsidR="003A1452" w:rsidRPr="00DE1410" w14:paraId="57A08CA4"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660160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6</w:t>
            </w:r>
            <w:r w:rsidR="0081384F" w:rsidRPr="00DE1410">
              <w:rPr>
                <w:rFonts w:ascii="Calibri" w:eastAsia="Times New Roman" w:hAnsi="Calibri" w:cs="Calibri"/>
                <w:sz w:val="14"/>
                <w:szCs w:val="14"/>
                <w:lang w:bidi="ar-SA"/>
              </w:rPr>
              <w:t>8</w:t>
            </w:r>
          </w:p>
        </w:tc>
        <w:tc>
          <w:tcPr>
            <w:tcW w:w="2305" w:type="dxa"/>
            <w:tcBorders>
              <w:top w:val="nil"/>
              <w:left w:val="nil"/>
              <w:bottom w:val="single" w:sz="4" w:space="0" w:color="auto"/>
              <w:right w:val="single" w:sz="4" w:space="0" w:color="auto"/>
            </w:tcBorders>
            <w:shd w:val="clear" w:color="auto" w:fill="auto"/>
            <w:vAlign w:val="center"/>
            <w:hideMark/>
          </w:tcPr>
          <w:p w14:paraId="3F39366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Pulizia degli immobili e degli impianti di proprietà dell'ente</w:t>
            </w:r>
          </w:p>
        </w:tc>
        <w:tc>
          <w:tcPr>
            <w:tcW w:w="2246" w:type="dxa"/>
            <w:tcBorders>
              <w:top w:val="nil"/>
              <w:left w:val="nil"/>
              <w:bottom w:val="single" w:sz="4" w:space="0" w:color="auto"/>
              <w:right w:val="single" w:sz="4" w:space="0" w:color="auto"/>
            </w:tcBorders>
            <w:shd w:val="clear" w:color="auto" w:fill="auto"/>
            <w:vAlign w:val="center"/>
            <w:hideMark/>
          </w:tcPr>
          <w:p w14:paraId="10E8C19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anche interne, per interesse/utilità</w:t>
            </w:r>
          </w:p>
        </w:tc>
        <w:tc>
          <w:tcPr>
            <w:tcW w:w="937" w:type="dxa"/>
            <w:tcBorders>
              <w:top w:val="nil"/>
              <w:left w:val="nil"/>
              <w:bottom w:val="single" w:sz="4" w:space="0" w:color="auto"/>
              <w:right w:val="single" w:sz="4" w:space="0" w:color="auto"/>
            </w:tcBorders>
            <w:shd w:val="clear" w:color="auto" w:fill="auto"/>
            <w:vAlign w:val="center"/>
            <w:hideMark/>
          </w:tcPr>
          <w:p w14:paraId="4C56C1B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3751CAB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57D9B9E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56BD7EF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3EBD0F2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5FBAFF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539BBF80"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190E60B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 contratti d'appalto per la raccolta e lo smaltimento dei rifiuti, dati gli interessi economici che coinvolgono, possono celare comportamenti scorretti. Fatti di cronaca confermano la necessità di adeguate misure.</w:t>
            </w:r>
          </w:p>
        </w:tc>
      </w:tr>
      <w:tr w:rsidR="003A1452" w:rsidRPr="00DE1410" w14:paraId="6C5A1FA8" w14:textId="77777777" w:rsidTr="00ED7A16">
        <w:trPr>
          <w:trHeight w:val="96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54052B5" w14:textId="77777777" w:rsidR="003A1452" w:rsidRPr="00DE1410" w:rsidRDefault="0081384F"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69</w:t>
            </w:r>
          </w:p>
        </w:tc>
        <w:tc>
          <w:tcPr>
            <w:tcW w:w="2305" w:type="dxa"/>
            <w:tcBorders>
              <w:top w:val="nil"/>
              <w:left w:val="nil"/>
              <w:bottom w:val="single" w:sz="4" w:space="0" w:color="auto"/>
              <w:right w:val="single" w:sz="4" w:space="0" w:color="auto"/>
            </w:tcBorders>
            <w:shd w:val="clear" w:color="auto" w:fill="auto"/>
            <w:vAlign w:val="center"/>
            <w:hideMark/>
          </w:tcPr>
          <w:p w14:paraId="4FB1CF8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Permesso di costruire</w:t>
            </w:r>
          </w:p>
        </w:tc>
        <w:tc>
          <w:tcPr>
            <w:tcW w:w="2246" w:type="dxa"/>
            <w:tcBorders>
              <w:top w:val="nil"/>
              <w:left w:val="nil"/>
              <w:bottom w:val="single" w:sz="4" w:space="0" w:color="auto"/>
              <w:right w:val="single" w:sz="4" w:space="0" w:color="auto"/>
            </w:tcBorders>
            <w:shd w:val="clear" w:color="auto" w:fill="auto"/>
            <w:vAlign w:val="center"/>
            <w:hideMark/>
          </w:tcPr>
          <w:p w14:paraId="73727B5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dei limiti e degli indici urbanistici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09F21BD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28229DC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530CE97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 (in altri enti)</w:t>
            </w:r>
          </w:p>
        </w:tc>
        <w:tc>
          <w:tcPr>
            <w:tcW w:w="1039" w:type="dxa"/>
            <w:tcBorders>
              <w:top w:val="nil"/>
              <w:left w:val="nil"/>
              <w:bottom w:val="single" w:sz="4" w:space="0" w:color="auto"/>
              <w:right w:val="single" w:sz="4" w:space="0" w:color="auto"/>
            </w:tcBorders>
            <w:shd w:val="clear" w:color="auto" w:fill="auto"/>
            <w:vAlign w:val="center"/>
            <w:hideMark/>
          </w:tcPr>
          <w:p w14:paraId="316536D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12F5FAA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19D87A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1369C0E0"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5B19157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L'attività edilizia privata è sempre sostenuta da interessi economici, anche di valore considerevole, che potrebbero determinare i funzionari a tenere comportamenti scorretti.</w:t>
            </w:r>
          </w:p>
        </w:tc>
      </w:tr>
      <w:tr w:rsidR="003A1452" w:rsidRPr="00DE1410" w14:paraId="22023F2D" w14:textId="77777777" w:rsidTr="00ED7A16">
        <w:trPr>
          <w:trHeight w:val="96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87D5DE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7</w:t>
            </w:r>
            <w:r w:rsidR="0081384F" w:rsidRPr="00DE1410">
              <w:rPr>
                <w:rFonts w:ascii="Calibri" w:eastAsia="Times New Roman" w:hAnsi="Calibri" w:cs="Calibri"/>
                <w:sz w:val="14"/>
                <w:szCs w:val="14"/>
                <w:lang w:bidi="ar-SA"/>
              </w:rPr>
              <w:t>0</w:t>
            </w:r>
          </w:p>
        </w:tc>
        <w:tc>
          <w:tcPr>
            <w:tcW w:w="2305" w:type="dxa"/>
            <w:tcBorders>
              <w:top w:val="nil"/>
              <w:left w:val="nil"/>
              <w:bottom w:val="single" w:sz="4" w:space="0" w:color="auto"/>
              <w:right w:val="single" w:sz="4" w:space="0" w:color="auto"/>
            </w:tcBorders>
            <w:shd w:val="clear" w:color="auto" w:fill="auto"/>
            <w:vAlign w:val="center"/>
            <w:hideMark/>
          </w:tcPr>
          <w:p w14:paraId="5C873F4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Permesso di costruire in aree assoggettate ad autorizzazione paesaggistica</w:t>
            </w:r>
          </w:p>
        </w:tc>
        <w:tc>
          <w:tcPr>
            <w:tcW w:w="2246" w:type="dxa"/>
            <w:tcBorders>
              <w:top w:val="nil"/>
              <w:left w:val="nil"/>
              <w:bottom w:val="single" w:sz="4" w:space="0" w:color="auto"/>
              <w:right w:val="single" w:sz="4" w:space="0" w:color="auto"/>
            </w:tcBorders>
            <w:shd w:val="clear" w:color="auto" w:fill="auto"/>
            <w:vAlign w:val="center"/>
            <w:hideMark/>
          </w:tcPr>
          <w:p w14:paraId="4B94608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dei limiti e degli indici urbanistici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16475EE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4B0F96A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3014933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 (in altri enti)</w:t>
            </w:r>
          </w:p>
        </w:tc>
        <w:tc>
          <w:tcPr>
            <w:tcW w:w="1039" w:type="dxa"/>
            <w:tcBorders>
              <w:top w:val="nil"/>
              <w:left w:val="nil"/>
              <w:bottom w:val="single" w:sz="4" w:space="0" w:color="auto"/>
              <w:right w:val="single" w:sz="4" w:space="0" w:color="auto"/>
            </w:tcBorders>
            <w:shd w:val="clear" w:color="auto" w:fill="auto"/>
            <w:vAlign w:val="center"/>
            <w:hideMark/>
          </w:tcPr>
          <w:p w14:paraId="20605E1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2C05E87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9B4678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18F4DD18"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04D2B1F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L'attività edilizia privata è sempre sostenuta da interessi economici, anche di valore considerevole, che potrebbero determinare i funzionari a tenere comportamenti scorretti.</w:t>
            </w:r>
          </w:p>
        </w:tc>
      </w:tr>
      <w:tr w:rsidR="003A1452" w:rsidRPr="00DE1410" w14:paraId="4CFAF825" w14:textId="77777777" w:rsidTr="00ED7A16">
        <w:trPr>
          <w:trHeight w:val="120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B3E7125"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7</w:t>
            </w:r>
            <w:r w:rsidR="0081384F" w:rsidRPr="00C23DFE">
              <w:rPr>
                <w:rFonts w:ascii="Calibri" w:eastAsia="Times New Roman" w:hAnsi="Calibri" w:cs="Calibri"/>
                <w:bCs/>
                <w:sz w:val="14"/>
                <w:szCs w:val="14"/>
                <w:lang w:bidi="ar-SA"/>
              </w:rPr>
              <w:t>1</w:t>
            </w:r>
          </w:p>
        </w:tc>
        <w:tc>
          <w:tcPr>
            <w:tcW w:w="2305" w:type="dxa"/>
            <w:tcBorders>
              <w:top w:val="nil"/>
              <w:left w:val="nil"/>
              <w:bottom w:val="single" w:sz="4" w:space="0" w:color="auto"/>
              <w:right w:val="single" w:sz="4" w:space="0" w:color="auto"/>
            </w:tcBorders>
            <w:shd w:val="clear" w:color="auto" w:fill="auto"/>
            <w:vAlign w:val="center"/>
            <w:hideMark/>
          </w:tcPr>
          <w:p w14:paraId="35878371"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Provvedimenti di pianificazione urbanistica generale</w:t>
            </w:r>
          </w:p>
        </w:tc>
        <w:tc>
          <w:tcPr>
            <w:tcW w:w="2246" w:type="dxa"/>
            <w:tcBorders>
              <w:top w:val="nil"/>
              <w:left w:val="nil"/>
              <w:bottom w:val="single" w:sz="4" w:space="0" w:color="auto"/>
              <w:right w:val="single" w:sz="4" w:space="0" w:color="auto"/>
            </w:tcBorders>
            <w:shd w:val="clear" w:color="auto" w:fill="auto"/>
            <w:vAlign w:val="center"/>
            <w:hideMark/>
          </w:tcPr>
          <w:p w14:paraId="2ACA4837"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violazione del conflitto di interessi, delle norme, dei limiti e degli indici urbanistici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2D41285E"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37B67571"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6DC43AFA"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 (in altri enti)</w:t>
            </w:r>
          </w:p>
        </w:tc>
        <w:tc>
          <w:tcPr>
            <w:tcW w:w="1039" w:type="dxa"/>
            <w:tcBorders>
              <w:top w:val="nil"/>
              <w:left w:val="nil"/>
              <w:bottom w:val="single" w:sz="4" w:space="0" w:color="auto"/>
              <w:right w:val="single" w:sz="4" w:space="0" w:color="auto"/>
            </w:tcBorders>
            <w:shd w:val="clear" w:color="auto" w:fill="auto"/>
            <w:vAlign w:val="center"/>
            <w:hideMark/>
          </w:tcPr>
          <w:p w14:paraId="1C177B3D"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4BDF94B9"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B595492"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B</w:t>
            </w:r>
          </w:p>
        </w:tc>
        <w:tc>
          <w:tcPr>
            <w:tcW w:w="1118" w:type="dxa"/>
            <w:tcBorders>
              <w:top w:val="nil"/>
              <w:left w:val="nil"/>
              <w:bottom w:val="single" w:sz="4" w:space="0" w:color="auto"/>
              <w:right w:val="single" w:sz="4" w:space="0" w:color="auto"/>
            </w:tcBorders>
            <w:shd w:val="clear" w:color="auto" w:fill="auto"/>
            <w:vAlign w:val="center"/>
            <w:hideMark/>
          </w:tcPr>
          <w:p w14:paraId="0D0E5D4D" w14:textId="77777777" w:rsidR="003A1452" w:rsidRPr="00C23DFE" w:rsidRDefault="003A1452" w:rsidP="008D4BB9">
            <w:pPr>
              <w:widowControl/>
              <w:autoSpaceDE/>
              <w:autoSpaceDN/>
              <w:jc w:val="center"/>
              <w:rPr>
                <w:rFonts w:ascii="Calibri" w:eastAsia="Times New Roman" w:hAnsi="Calibri" w:cs="Calibri"/>
                <w:b/>
                <w:sz w:val="14"/>
                <w:szCs w:val="14"/>
                <w:lang w:bidi="ar-SA"/>
              </w:rPr>
            </w:pPr>
            <w:r w:rsidRPr="00C23DFE">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7B1E1AE7"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La pianificazione urbanistica richiede scelte altamente discrezionali. Tale discrezionalità potrebbe essere utilizzata impropriamente per ottenere vantaggi ed utilità.</w:t>
            </w:r>
          </w:p>
        </w:tc>
      </w:tr>
      <w:tr w:rsidR="003A1452" w:rsidRPr="00DE1410" w14:paraId="2B9A09FC" w14:textId="77777777" w:rsidTr="00ED7A16">
        <w:trPr>
          <w:trHeight w:val="120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30E7064"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7</w:t>
            </w:r>
            <w:r w:rsidR="0081384F" w:rsidRPr="00C23DFE">
              <w:rPr>
                <w:rFonts w:ascii="Calibri" w:eastAsia="Times New Roman" w:hAnsi="Calibri" w:cs="Calibri"/>
                <w:bCs/>
                <w:sz w:val="14"/>
                <w:szCs w:val="14"/>
                <w:lang w:bidi="ar-SA"/>
              </w:rPr>
              <w:t>2</w:t>
            </w:r>
          </w:p>
        </w:tc>
        <w:tc>
          <w:tcPr>
            <w:tcW w:w="2305" w:type="dxa"/>
            <w:tcBorders>
              <w:top w:val="nil"/>
              <w:left w:val="nil"/>
              <w:bottom w:val="single" w:sz="4" w:space="0" w:color="auto"/>
              <w:right w:val="single" w:sz="4" w:space="0" w:color="auto"/>
            </w:tcBorders>
            <w:shd w:val="clear" w:color="auto" w:fill="auto"/>
            <w:vAlign w:val="center"/>
            <w:hideMark/>
          </w:tcPr>
          <w:p w14:paraId="6BFA9B12"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Provvedimenti di pianificazione urbanistica attuativa</w:t>
            </w:r>
          </w:p>
        </w:tc>
        <w:tc>
          <w:tcPr>
            <w:tcW w:w="2246" w:type="dxa"/>
            <w:tcBorders>
              <w:top w:val="nil"/>
              <w:left w:val="nil"/>
              <w:bottom w:val="single" w:sz="4" w:space="0" w:color="auto"/>
              <w:right w:val="single" w:sz="4" w:space="0" w:color="auto"/>
            </w:tcBorders>
            <w:shd w:val="clear" w:color="auto" w:fill="auto"/>
            <w:vAlign w:val="center"/>
            <w:hideMark/>
          </w:tcPr>
          <w:p w14:paraId="081BED37"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violazione del conflitto di interessi, delle norme, dei limiti e degli indici urbanistici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32680B35"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5C82BAE2"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1E4846A5"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 (in altri enti)</w:t>
            </w:r>
          </w:p>
        </w:tc>
        <w:tc>
          <w:tcPr>
            <w:tcW w:w="1039" w:type="dxa"/>
            <w:tcBorders>
              <w:top w:val="nil"/>
              <w:left w:val="nil"/>
              <w:bottom w:val="single" w:sz="4" w:space="0" w:color="auto"/>
              <w:right w:val="single" w:sz="4" w:space="0" w:color="auto"/>
            </w:tcBorders>
            <w:shd w:val="clear" w:color="auto" w:fill="auto"/>
            <w:vAlign w:val="center"/>
            <w:hideMark/>
          </w:tcPr>
          <w:p w14:paraId="55CAF9E9"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66E254E8"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13E02C63"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B</w:t>
            </w:r>
          </w:p>
        </w:tc>
        <w:tc>
          <w:tcPr>
            <w:tcW w:w="1118" w:type="dxa"/>
            <w:tcBorders>
              <w:top w:val="nil"/>
              <w:left w:val="nil"/>
              <w:bottom w:val="single" w:sz="4" w:space="0" w:color="auto"/>
              <w:right w:val="single" w:sz="4" w:space="0" w:color="auto"/>
            </w:tcBorders>
            <w:shd w:val="clear" w:color="auto" w:fill="auto"/>
            <w:vAlign w:val="center"/>
            <w:hideMark/>
          </w:tcPr>
          <w:p w14:paraId="1A139F38" w14:textId="77777777" w:rsidR="003A1452" w:rsidRPr="00C23DFE" w:rsidRDefault="003A1452" w:rsidP="008D4BB9">
            <w:pPr>
              <w:widowControl/>
              <w:autoSpaceDE/>
              <w:autoSpaceDN/>
              <w:jc w:val="center"/>
              <w:rPr>
                <w:rFonts w:ascii="Calibri" w:eastAsia="Times New Roman" w:hAnsi="Calibri" w:cs="Calibri"/>
                <w:b/>
                <w:bCs/>
                <w:sz w:val="14"/>
                <w:szCs w:val="14"/>
                <w:lang w:bidi="ar-SA"/>
              </w:rPr>
            </w:pPr>
            <w:r w:rsidRPr="00C23DFE">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7DCFE53B"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La pianificazione urbanistica richiede scelte altamente discrezionali. Tale discrezionalità potrebbe essere utilizzata impropriamente per ottenere vantaggi ed utilità.</w:t>
            </w:r>
          </w:p>
        </w:tc>
      </w:tr>
      <w:tr w:rsidR="003A1452" w:rsidRPr="00DE1410" w14:paraId="6877244E" w14:textId="77777777" w:rsidTr="00ED7A16">
        <w:trPr>
          <w:trHeight w:val="120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F7DE4A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7</w:t>
            </w:r>
            <w:r w:rsidR="0081384F" w:rsidRPr="00DE1410">
              <w:rPr>
                <w:rFonts w:ascii="Calibri" w:eastAsia="Times New Roman" w:hAnsi="Calibri" w:cs="Calibri"/>
                <w:sz w:val="14"/>
                <w:szCs w:val="14"/>
                <w:lang w:bidi="ar-SA"/>
              </w:rPr>
              <w:t>3</w:t>
            </w:r>
          </w:p>
        </w:tc>
        <w:tc>
          <w:tcPr>
            <w:tcW w:w="2305" w:type="dxa"/>
            <w:tcBorders>
              <w:top w:val="nil"/>
              <w:left w:val="nil"/>
              <w:bottom w:val="single" w:sz="4" w:space="0" w:color="auto"/>
              <w:right w:val="single" w:sz="4" w:space="0" w:color="auto"/>
            </w:tcBorders>
            <w:shd w:val="clear" w:color="auto" w:fill="auto"/>
            <w:vAlign w:val="center"/>
            <w:hideMark/>
          </w:tcPr>
          <w:p w14:paraId="2BB8FDC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Permesso di costruire convenzionato</w:t>
            </w:r>
          </w:p>
        </w:tc>
        <w:tc>
          <w:tcPr>
            <w:tcW w:w="2246" w:type="dxa"/>
            <w:tcBorders>
              <w:top w:val="nil"/>
              <w:left w:val="nil"/>
              <w:bottom w:val="single" w:sz="4" w:space="0" w:color="auto"/>
              <w:right w:val="single" w:sz="4" w:space="0" w:color="auto"/>
            </w:tcBorders>
            <w:shd w:val="clear" w:color="auto" w:fill="auto"/>
            <w:vAlign w:val="center"/>
            <w:hideMark/>
          </w:tcPr>
          <w:p w14:paraId="72EBCC5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conflitto di interessi, violazione delle norme, dei limiti e degli indici urbanistici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5B0A659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38E933B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6572D59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 (in altri enti)</w:t>
            </w:r>
          </w:p>
        </w:tc>
        <w:tc>
          <w:tcPr>
            <w:tcW w:w="1039" w:type="dxa"/>
            <w:tcBorders>
              <w:top w:val="nil"/>
              <w:left w:val="nil"/>
              <w:bottom w:val="single" w:sz="4" w:space="0" w:color="auto"/>
              <w:right w:val="single" w:sz="4" w:space="0" w:color="auto"/>
            </w:tcBorders>
            <w:shd w:val="clear" w:color="auto" w:fill="auto"/>
            <w:vAlign w:val="center"/>
            <w:hideMark/>
          </w:tcPr>
          <w:p w14:paraId="0178EC5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170F30A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3CC9495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11102E98"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34D8490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L'attività edilizia privata è sempre sostenuta da interessi economici, anche di valore considerevole, che potrebbero determinare i funzionari a tenere comportamenti scorretti.</w:t>
            </w:r>
          </w:p>
        </w:tc>
      </w:tr>
      <w:tr w:rsidR="003A1452" w:rsidRPr="00DE1410" w14:paraId="275BAA6F"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DB8A11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7</w:t>
            </w:r>
            <w:r w:rsidR="0081384F" w:rsidRPr="00DE1410">
              <w:rPr>
                <w:rFonts w:ascii="Calibri" w:eastAsia="Times New Roman" w:hAnsi="Calibri" w:cs="Calibri"/>
                <w:sz w:val="14"/>
                <w:szCs w:val="14"/>
                <w:lang w:bidi="ar-SA"/>
              </w:rPr>
              <w:t>4</w:t>
            </w:r>
          </w:p>
        </w:tc>
        <w:tc>
          <w:tcPr>
            <w:tcW w:w="2305" w:type="dxa"/>
            <w:tcBorders>
              <w:top w:val="nil"/>
              <w:left w:val="nil"/>
              <w:bottom w:val="single" w:sz="4" w:space="0" w:color="auto"/>
              <w:right w:val="single" w:sz="4" w:space="0" w:color="auto"/>
            </w:tcBorders>
            <w:shd w:val="clear" w:color="auto" w:fill="auto"/>
            <w:vAlign w:val="center"/>
            <w:hideMark/>
          </w:tcPr>
          <w:p w14:paraId="6F0910F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del reticolo idrico minore</w:t>
            </w:r>
          </w:p>
        </w:tc>
        <w:tc>
          <w:tcPr>
            <w:tcW w:w="2246" w:type="dxa"/>
            <w:tcBorders>
              <w:top w:val="nil"/>
              <w:left w:val="nil"/>
              <w:bottom w:val="single" w:sz="4" w:space="0" w:color="auto"/>
              <w:right w:val="single" w:sz="4" w:space="0" w:color="auto"/>
            </w:tcBorders>
            <w:shd w:val="clear" w:color="auto" w:fill="auto"/>
            <w:vAlign w:val="center"/>
            <w:hideMark/>
          </w:tcPr>
          <w:p w14:paraId="49DD18F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procedurali per interesse/utilità di parte</w:t>
            </w:r>
          </w:p>
        </w:tc>
        <w:tc>
          <w:tcPr>
            <w:tcW w:w="937" w:type="dxa"/>
            <w:tcBorders>
              <w:top w:val="nil"/>
              <w:left w:val="nil"/>
              <w:bottom w:val="single" w:sz="4" w:space="0" w:color="auto"/>
              <w:right w:val="single" w:sz="4" w:space="0" w:color="auto"/>
            </w:tcBorders>
            <w:shd w:val="clear" w:color="auto" w:fill="auto"/>
            <w:vAlign w:val="center"/>
            <w:hideMark/>
          </w:tcPr>
          <w:p w14:paraId="4212B26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21" w:type="dxa"/>
            <w:tcBorders>
              <w:top w:val="nil"/>
              <w:left w:val="nil"/>
              <w:bottom w:val="single" w:sz="4" w:space="0" w:color="auto"/>
              <w:right w:val="single" w:sz="4" w:space="0" w:color="auto"/>
            </w:tcBorders>
            <w:shd w:val="clear" w:color="auto" w:fill="auto"/>
            <w:vAlign w:val="center"/>
            <w:hideMark/>
          </w:tcPr>
          <w:p w14:paraId="62525BD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0C99A20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7CE950A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1DC8621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2B6838E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585C4F0F"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6851DB6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75CD41DE" w14:textId="77777777" w:rsidTr="00ED7A16">
        <w:trPr>
          <w:trHeight w:val="1224"/>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02A622E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lastRenderedPageBreak/>
              <w:t>7</w:t>
            </w:r>
            <w:r w:rsidR="0081384F" w:rsidRPr="00DE1410">
              <w:rPr>
                <w:rFonts w:ascii="Calibri" w:eastAsia="Times New Roman" w:hAnsi="Calibri" w:cs="Calibri"/>
                <w:sz w:val="14"/>
                <w:szCs w:val="14"/>
                <w:lang w:bidi="ar-SA"/>
              </w:rPr>
              <w:t>5</w:t>
            </w:r>
          </w:p>
        </w:tc>
        <w:tc>
          <w:tcPr>
            <w:tcW w:w="2305" w:type="dxa"/>
            <w:tcBorders>
              <w:top w:val="nil"/>
              <w:left w:val="nil"/>
              <w:bottom w:val="single" w:sz="4" w:space="0" w:color="auto"/>
              <w:right w:val="single" w:sz="4" w:space="0" w:color="auto"/>
            </w:tcBorders>
            <w:shd w:val="clear" w:color="auto" w:fill="auto"/>
            <w:vAlign w:val="center"/>
            <w:hideMark/>
          </w:tcPr>
          <w:p w14:paraId="3A95520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Procedimento per l’insediamento di una nuova cava</w:t>
            </w:r>
          </w:p>
        </w:tc>
        <w:tc>
          <w:tcPr>
            <w:tcW w:w="2246" w:type="dxa"/>
            <w:tcBorders>
              <w:top w:val="nil"/>
              <w:left w:val="nil"/>
              <w:bottom w:val="single" w:sz="4" w:space="0" w:color="auto"/>
              <w:right w:val="single" w:sz="4" w:space="0" w:color="auto"/>
            </w:tcBorders>
            <w:shd w:val="clear" w:color="auto" w:fill="auto"/>
            <w:vAlign w:val="center"/>
            <w:hideMark/>
          </w:tcPr>
          <w:p w14:paraId="0D77CDA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dei divieti su conflitto di interessi, violazione di norme, limiti e indici urbanistici per interesse/utilità di parte</w:t>
            </w:r>
          </w:p>
        </w:tc>
        <w:tc>
          <w:tcPr>
            <w:tcW w:w="937" w:type="dxa"/>
            <w:tcBorders>
              <w:top w:val="nil"/>
              <w:left w:val="nil"/>
              <w:bottom w:val="single" w:sz="4" w:space="0" w:color="auto"/>
              <w:right w:val="single" w:sz="4" w:space="0" w:color="auto"/>
            </w:tcBorders>
            <w:shd w:val="clear" w:color="auto" w:fill="auto"/>
            <w:vAlign w:val="center"/>
            <w:hideMark/>
          </w:tcPr>
          <w:p w14:paraId="48194F9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0E1032F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E80346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766306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665AA31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3E30CAB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70DD518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758E793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L'attività imprenditoriale privata per sua natura è sempre sostenuta da interessi economici, anche ingenti. Gli uffici potrebbero utilizzare impropriamente poteri e competenze delle quali dispongono, per conseguire vantaggi e utilità indebite (favorendo o intralciando la procedura).</w:t>
            </w:r>
          </w:p>
        </w:tc>
      </w:tr>
      <w:tr w:rsidR="003A1452" w:rsidRPr="00DE1410" w14:paraId="3EB7D27C" w14:textId="77777777" w:rsidTr="00ED7A16">
        <w:trPr>
          <w:trHeight w:val="1224"/>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E64CA79"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7</w:t>
            </w:r>
            <w:r w:rsidR="0081384F" w:rsidRPr="00C23DFE">
              <w:rPr>
                <w:rFonts w:ascii="Calibri" w:eastAsia="Times New Roman" w:hAnsi="Calibri" w:cs="Calibri"/>
                <w:bCs/>
                <w:sz w:val="14"/>
                <w:szCs w:val="14"/>
                <w:lang w:bidi="ar-SA"/>
              </w:rPr>
              <w:t>6</w:t>
            </w:r>
          </w:p>
        </w:tc>
        <w:tc>
          <w:tcPr>
            <w:tcW w:w="2305" w:type="dxa"/>
            <w:tcBorders>
              <w:top w:val="nil"/>
              <w:left w:val="nil"/>
              <w:bottom w:val="single" w:sz="4" w:space="0" w:color="auto"/>
              <w:right w:val="single" w:sz="4" w:space="0" w:color="auto"/>
            </w:tcBorders>
            <w:shd w:val="clear" w:color="auto" w:fill="auto"/>
            <w:vAlign w:val="center"/>
            <w:hideMark/>
          </w:tcPr>
          <w:p w14:paraId="5BB8624A"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Procedimento urbanistico per l’insediamento di un centro commerciale</w:t>
            </w:r>
          </w:p>
        </w:tc>
        <w:tc>
          <w:tcPr>
            <w:tcW w:w="2246" w:type="dxa"/>
            <w:tcBorders>
              <w:top w:val="nil"/>
              <w:left w:val="nil"/>
              <w:bottom w:val="single" w:sz="4" w:space="0" w:color="auto"/>
              <w:right w:val="single" w:sz="4" w:space="0" w:color="auto"/>
            </w:tcBorders>
            <w:shd w:val="clear" w:color="auto" w:fill="auto"/>
            <w:vAlign w:val="center"/>
            <w:hideMark/>
          </w:tcPr>
          <w:p w14:paraId="4B9FA505"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violazione dei divieti su conflitto di interessi, violazione di norme, limiti e indici urbanistici per interesse/utilità di parte</w:t>
            </w:r>
          </w:p>
        </w:tc>
        <w:tc>
          <w:tcPr>
            <w:tcW w:w="937" w:type="dxa"/>
            <w:tcBorders>
              <w:top w:val="nil"/>
              <w:left w:val="nil"/>
              <w:bottom w:val="single" w:sz="4" w:space="0" w:color="auto"/>
              <w:right w:val="single" w:sz="4" w:space="0" w:color="auto"/>
            </w:tcBorders>
            <w:shd w:val="clear" w:color="auto" w:fill="auto"/>
            <w:vAlign w:val="center"/>
            <w:hideMark/>
          </w:tcPr>
          <w:p w14:paraId="468A9F7C"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4F153CC0"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7CC87062"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08C4940"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10E2FA97"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EB41A44"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0E609160" w14:textId="77777777" w:rsidR="003A1452" w:rsidRPr="00C23DFE" w:rsidRDefault="003A1452" w:rsidP="008D4BB9">
            <w:pPr>
              <w:widowControl/>
              <w:autoSpaceDE/>
              <w:autoSpaceDN/>
              <w:jc w:val="center"/>
              <w:rPr>
                <w:rFonts w:ascii="Calibri" w:eastAsia="Times New Roman" w:hAnsi="Calibri" w:cs="Calibri"/>
                <w:b/>
                <w:bCs/>
                <w:sz w:val="14"/>
                <w:szCs w:val="14"/>
                <w:lang w:bidi="ar-SA"/>
              </w:rPr>
            </w:pPr>
            <w:r w:rsidRPr="00C23DFE">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29B5CE4B" w14:textId="77777777" w:rsidR="003A1452" w:rsidRPr="00C23DFE" w:rsidRDefault="003A1452" w:rsidP="008D4BB9">
            <w:pPr>
              <w:widowControl/>
              <w:autoSpaceDE/>
              <w:autoSpaceDN/>
              <w:jc w:val="center"/>
              <w:rPr>
                <w:rFonts w:ascii="Calibri" w:eastAsia="Times New Roman" w:hAnsi="Calibri" w:cs="Calibri"/>
                <w:bCs/>
                <w:sz w:val="14"/>
                <w:szCs w:val="14"/>
                <w:lang w:bidi="ar-SA"/>
              </w:rPr>
            </w:pPr>
            <w:r w:rsidRPr="00C23DFE">
              <w:rPr>
                <w:rFonts w:ascii="Calibri" w:eastAsia="Times New Roman" w:hAnsi="Calibri" w:cs="Calibri"/>
                <w:bCs/>
                <w:sz w:val="14"/>
                <w:szCs w:val="14"/>
                <w:lang w:bidi="ar-SA"/>
              </w:rPr>
              <w:t>L'attività imprenditoriale privata per sua natura è sempre sostenuta da interessi economici, anche ingenti. Gli uffici potrebbero utilizzare impropriamente poteri e competenze delle quali dispongono, per conseguire vantaggi e utilità indebite (favorendo o intralciando la procedura).</w:t>
            </w:r>
          </w:p>
        </w:tc>
      </w:tr>
      <w:tr w:rsidR="003A1452" w:rsidRPr="00DE1410" w14:paraId="5234C2A7"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2D12C49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7</w:t>
            </w:r>
            <w:r w:rsidR="0081384F" w:rsidRPr="00DE1410">
              <w:rPr>
                <w:rFonts w:ascii="Calibri" w:eastAsia="Times New Roman" w:hAnsi="Calibri" w:cs="Calibri"/>
                <w:sz w:val="14"/>
                <w:szCs w:val="14"/>
                <w:lang w:bidi="ar-SA"/>
              </w:rPr>
              <w:t>7</w:t>
            </w:r>
          </w:p>
        </w:tc>
        <w:tc>
          <w:tcPr>
            <w:tcW w:w="2305" w:type="dxa"/>
            <w:tcBorders>
              <w:top w:val="nil"/>
              <w:left w:val="nil"/>
              <w:bottom w:val="single" w:sz="4" w:space="0" w:color="auto"/>
              <w:right w:val="single" w:sz="4" w:space="0" w:color="auto"/>
            </w:tcBorders>
            <w:shd w:val="clear" w:color="auto" w:fill="auto"/>
            <w:vAlign w:val="center"/>
            <w:hideMark/>
          </w:tcPr>
          <w:p w14:paraId="440C19F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Sicurezza ed ordine pubblico</w:t>
            </w:r>
          </w:p>
        </w:tc>
        <w:tc>
          <w:tcPr>
            <w:tcW w:w="2246" w:type="dxa"/>
            <w:tcBorders>
              <w:top w:val="nil"/>
              <w:left w:val="nil"/>
              <w:bottom w:val="single" w:sz="4" w:space="0" w:color="auto"/>
              <w:right w:val="single" w:sz="4" w:space="0" w:color="auto"/>
            </w:tcBorders>
            <w:shd w:val="clear" w:color="auto" w:fill="auto"/>
            <w:vAlign w:val="center"/>
            <w:hideMark/>
          </w:tcPr>
          <w:p w14:paraId="1F4CD50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di norme, regolamenti, ordini di servizio</w:t>
            </w:r>
          </w:p>
        </w:tc>
        <w:tc>
          <w:tcPr>
            <w:tcW w:w="937" w:type="dxa"/>
            <w:tcBorders>
              <w:top w:val="nil"/>
              <w:left w:val="nil"/>
              <w:bottom w:val="single" w:sz="4" w:space="0" w:color="auto"/>
              <w:right w:val="single" w:sz="4" w:space="0" w:color="auto"/>
            </w:tcBorders>
            <w:shd w:val="clear" w:color="auto" w:fill="auto"/>
            <w:vAlign w:val="center"/>
            <w:hideMark/>
          </w:tcPr>
          <w:p w14:paraId="61960FA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54E3D29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4312989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B739E8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5D94C50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2F579BA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4EFAFDAE"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0DE2D5E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735B2B58"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D1C624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7</w:t>
            </w:r>
            <w:r w:rsidR="0081384F" w:rsidRPr="00DE1410">
              <w:rPr>
                <w:rFonts w:ascii="Calibri" w:eastAsia="Times New Roman" w:hAnsi="Calibri" w:cs="Calibri"/>
                <w:sz w:val="14"/>
                <w:szCs w:val="14"/>
                <w:lang w:bidi="ar-SA"/>
              </w:rPr>
              <w:t>8</w:t>
            </w:r>
          </w:p>
        </w:tc>
        <w:tc>
          <w:tcPr>
            <w:tcW w:w="2305" w:type="dxa"/>
            <w:tcBorders>
              <w:top w:val="nil"/>
              <w:left w:val="nil"/>
              <w:bottom w:val="single" w:sz="4" w:space="0" w:color="auto"/>
              <w:right w:val="single" w:sz="4" w:space="0" w:color="auto"/>
            </w:tcBorders>
            <w:shd w:val="clear" w:color="auto" w:fill="auto"/>
            <w:vAlign w:val="center"/>
            <w:hideMark/>
          </w:tcPr>
          <w:p w14:paraId="54F3F17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di protezione civile</w:t>
            </w:r>
          </w:p>
        </w:tc>
        <w:tc>
          <w:tcPr>
            <w:tcW w:w="2246" w:type="dxa"/>
            <w:tcBorders>
              <w:top w:val="nil"/>
              <w:left w:val="nil"/>
              <w:bottom w:val="single" w:sz="4" w:space="0" w:color="auto"/>
              <w:right w:val="single" w:sz="4" w:space="0" w:color="auto"/>
            </w:tcBorders>
            <w:shd w:val="clear" w:color="auto" w:fill="auto"/>
            <w:vAlign w:val="center"/>
            <w:hideMark/>
          </w:tcPr>
          <w:p w14:paraId="2D829B9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anche di regolamento,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0697253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6F7BFF3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02FA65A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5B198F2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7E95B7D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0B9A5F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7D1FE04B"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4AECA3F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41EF5B99" w14:textId="77777777" w:rsidTr="00ED7A16">
        <w:trPr>
          <w:trHeight w:val="144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0B9ACF66" w14:textId="77777777" w:rsidR="003A1452" w:rsidRPr="00DE1410" w:rsidRDefault="0081384F"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79</w:t>
            </w:r>
          </w:p>
        </w:tc>
        <w:tc>
          <w:tcPr>
            <w:tcW w:w="2305" w:type="dxa"/>
            <w:tcBorders>
              <w:top w:val="nil"/>
              <w:left w:val="nil"/>
              <w:bottom w:val="single" w:sz="4" w:space="0" w:color="auto"/>
              <w:right w:val="single" w:sz="4" w:space="0" w:color="auto"/>
            </w:tcBorders>
            <w:shd w:val="clear" w:color="auto" w:fill="auto"/>
            <w:vAlign w:val="center"/>
            <w:hideMark/>
          </w:tcPr>
          <w:p w14:paraId="4D133C6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Designazione dei rappresentanti dell'ente presso enti, società, fondazioni.</w:t>
            </w:r>
          </w:p>
        </w:tc>
        <w:tc>
          <w:tcPr>
            <w:tcW w:w="2246" w:type="dxa"/>
            <w:tcBorders>
              <w:top w:val="nil"/>
              <w:left w:val="nil"/>
              <w:bottom w:val="single" w:sz="4" w:space="0" w:color="auto"/>
              <w:right w:val="single" w:sz="4" w:space="0" w:color="auto"/>
            </w:tcBorders>
            <w:shd w:val="clear" w:color="auto" w:fill="auto"/>
            <w:vAlign w:val="center"/>
            <w:hideMark/>
          </w:tcPr>
          <w:p w14:paraId="7601AFD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dei limiti in materia di conflitto di interessi e delle norme procedurali per interesse/utilità dell'organo che nomina</w:t>
            </w:r>
          </w:p>
        </w:tc>
        <w:tc>
          <w:tcPr>
            <w:tcW w:w="937" w:type="dxa"/>
            <w:tcBorders>
              <w:top w:val="nil"/>
              <w:left w:val="nil"/>
              <w:bottom w:val="single" w:sz="4" w:space="0" w:color="auto"/>
              <w:right w:val="single" w:sz="4" w:space="0" w:color="auto"/>
            </w:tcBorders>
            <w:shd w:val="clear" w:color="auto" w:fill="auto"/>
            <w:vAlign w:val="center"/>
            <w:hideMark/>
          </w:tcPr>
          <w:p w14:paraId="39C36BD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190D4C3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2E31681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87233B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1036974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195711B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3C4F1117"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404F6C0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La nomina di amministratori in società, enti, organismi collegati alla PA, talvolta di persone prive di adeguate competenza, può celare condotte scorrette e conflitti di interesse.</w:t>
            </w:r>
          </w:p>
        </w:tc>
      </w:tr>
      <w:tr w:rsidR="003A1452" w:rsidRPr="00DE1410" w14:paraId="2FBA876B" w14:textId="77777777" w:rsidTr="00ED7A16">
        <w:trPr>
          <w:trHeight w:val="7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1699D26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8</w:t>
            </w:r>
            <w:r w:rsidR="0081384F" w:rsidRPr="00DE1410">
              <w:rPr>
                <w:rFonts w:ascii="Calibri" w:eastAsia="Times New Roman" w:hAnsi="Calibri" w:cs="Calibri"/>
                <w:sz w:val="14"/>
                <w:szCs w:val="14"/>
                <w:lang w:bidi="ar-SA"/>
              </w:rPr>
              <w:t>0</w:t>
            </w:r>
          </w:p>
        </w:tc>
        <w:tc>
          <w:tcPr>
            <w:tcW w:w="2305" w:type="dxa"/>
            <w:tcBorders>
              <w:top w:val="nil"/>
              <w:left w:val="nil"/>
              <w:bottom w:val="single" w:sz="4" w:space="0" w:color="auto"/>
              <w:right w:val="single" w:sz="4" w:space="0" w:color="auto"/>
            </w:tcBorders>
            <w:shd w:val="clear" w:color="auto" w:fill="auto"/>
            <w:vAlign w:val="center"/>
            <w:hideMark/>
          </w:tcPr>
          <w:p w14:paraId="262885E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Concessione di sovvenzioni, contributi, sussidi, ecc.</w:t>
            </w:r>
          </w:p>
        </w:tc>
        <w:tc>
          <w:tcPr>
            <w:tcW w:w="2246" w:type="dxa"/>
            <w:tcBorders>
              <w:top w:val="nil"/>
              <w:left w:val="nil"/>
              <w:bottom w:val="single" w:sz="4" w:space="0" w:color="auto"/>
              <w:right w:val="single" w:sz="4" w:space="0" w:color="auto"/>
            </w:tcBorders>
            <w:shd w:val="clear" w:color="auto" w:fill="auto"/>
            <w:vAlign w:val="center"/>
            <w:hideMark/>
          </w:tcPr>
          <w:p w14:paraId="7BA54D9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anche di regolamento,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0F9DE0C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36C4631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271A69C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B59043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61043ED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AEAF40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229F8B8E"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5DB97B4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per vantaggi e utilità personali, in favore di taluni soggetti a scapito di altri.</w:t>
            </w:r>
          </w:p>
        </w:tc>
      </w:tr>
      <w:tr w:rsidR="003A1452" w:rsidRPr="00DE1410" w14:paraId="5B0C5DD8" w14:textId="77777777" w:rsidTr="00ED7A16">
        <w:trPr>
          <w:trHeight w:val="144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21E9D1B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8</w:t>
            </w:r>
            <w:r w:rsidR="0081384F" w:rsidRPr="00DE1410">
              <w:rPr>
                <w:rFonts w:ascii="Calibri" w:eastAsia="Times New Roman" w:hAnsi="Calibri" w:cs="Calibri"/>
                <w:sz w:val="14"/>
                <w:szCs w:val="14"/>
                <w:lang w:bidi="ar-SA"/>
              </w:rPr>
              <w:t>1</w:t>
            </w:r>
          </w:p>
        </w:tc>
        <w:tc>
          <w:tcPr>
            <w:tcW w:w="2305" w:type="dxa"/>
            <w:tcBorders>
              <w:top w:val="nil"/>
              <w:left w:val="nil"/>
              <w:bottom w:val="single" w:sz="4" w:space="0" w:color="auto"/>
              <w:right w:val="single" w:sz="4" w:space="0" w:color="auto"/>
            </w:tcBorders>
            <w:shd w:val="clear" w:color="auto" w:fill="auto"/>
            <w:vAlign w:val="center"/>
            <w:hideMark/>
          </w:tcPr>
          <w:p w14:paraId="221E212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Autorizzazioni ex artt. 68 e 69 del TULPS (spettacoli, intrattenimenti, ecc.)</w:t>
            </w:r>
          </w:p>
        </w:tc>
        <w:tc>
          <w:tcPr>
            <w:tcW w:w="2246" w:type="dxa"/>
            <w:tcBorders>
              <w:top w:val="nil"/>
              <w:left w:val="nil"/>
              <w:bottom w:val="single" w:sz="4" w:space="0" w:color="auto"/>
              <w:right w:val="single" w:sz="4" w:space="0" w:color="auto"/>
            </w:tcBorders>
            <w:shd w:val="clear" w:color="auto" w:fill="auto"/>
            <w:vAlign w:val="center"/>
            <w:hideMark/>
          </w:tcPr>
          <w:p w14:paraId="78EADBA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ingiustificata dilatazione dei tempi per costringere il destinatario del provvedimento tardivo a concedere "utilità" al funzionario</w:t>
            </w:r>
          </w:p>
        </w:tc>
        <w:tc>
          <w:tcPr>
            <w:tcW w:w="937" w:type="dxa"/>
            <w:tcBorders>
              <w:top w:val="nil"/>
              <w:left w:val="nil"/>
              <w:bottom w:val="single" w:sz="4" w:space="0" w:color="auto"/>
              <w:right w:val="single" w:sz="4" w:space="0" w:color="auto"/>
            </w:tcBorders>
            <w:shd w:val="clear" w:color="auto" w:fill="auto"/>
            <w:vAlign w:val="center"/>
            <w:hideMark/>
          </w:tcPr>
          <w:p w14:paraId="64F9E45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61B8F66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0FD2AF3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2099390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312DD68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468ACA3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557D428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416F047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per vantaggi e utilità personali, in favore di taluni soggetti a scapito di altri.</w:t>
            </w:r>
          </w:p>
        </w:tc>
      </w:tr>
      <w:tr w:rsidR="003A1452" w:rsidRPr="00DE1410" w14:paraId="5E865080" w14:textId="77777777" w:rsidTr="00ED7A16">
        <w:trPr>
          <w:trHeight w:val="7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0478FBE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8</w:t>
            </w:r>
            <w:r w:rsidR="0081384F" w:rsidRPr="00DE1410">
              <w:rPr>
                <w:rFonts w:ascii="Calibri" w:eastAsia="Times New Roman" w:hAnsi="Calibri" w:cs="Calibri"/>
                <w:sz w:val="14"/>
                <w:szCs w:val="14"/>
                <w:lang w:bidi="ar-SA"/>
              </w:rPr>
              <w:t>2</w:t>
            </w:r>
          </w:p>
        </w:tc>
        <w:tc>
          <w:tcPr>
            <w:tcW w:w="2305" w:type="dxa"/>
            <w:tcBorders>
              <w:top w:val="nil"/>
              <w:left w:val="nil"/>
              <w:bottom w:val="single" w:sz="4" w:space="0" w:color="auto"/>
              <w:right w:val="single" w:sz="4" w:space="0" w:color="auto"/>
            </w:tcBorders>
            <w:shd w:val="clear" w:color="auto" w:fill="auto"/>
            <w:vAlign w:val="center"/>
            <w:hideMark/>
          </w:tcPr>
          <w:p w14:paraId="30650EA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per minori e famiglie</w:t>
            </w:r>
          </w:p>
        </w:tc>
        <w:tc>
          <w:tcPr>
            <w:tcW w:w="2246" w:type="dxa"/>
            <w:tcBorders>
              <w:top w:val="nil"/>
              <w:left w:val="nil"/>
              <w:bottom w:val="single" w:sz="4" w:space="0" w:color="auto"/>
              <w:right w:val="single" w:sz="4" w:space="0" w:color="auto"/>
            </w:tcBorders>
            <w:shd w:val="clear" w:color="auto" w:fill="auto"/>
            <w:vAlign w:val="center"/>
            <w:hideMark/>
          </w:tcPr>
          <w:p w14:paraId="2FF11EC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per interesse/utilità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50366B8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52C896A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74475DE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70E94DD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415C077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2987D9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2F17A7C8"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398C82E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per vantaggi e utilità personali, in favore di taluni soggetti a scapito di altri.</w:t>
            </w:r>
          </w:p>
        </w:tc>
      </w:tr>
      <w:tr w:rsidR="003A1452" w:rsidRPr="00DE1410" w14:paraId="5D6678EE" w14:textId="77777777" w:rsidTr="00ED7A16">
        <w:trPr>
          <w:trHeight w:val="7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61CB190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8</w:t>
            </w:r>
            <w:r w:rsidR="0081384F" w:rsidRPr="00DE1410">
              <w:rPr>
                <w:rFonts w:ascii="Calibri" w:eastAsia="Times New Roman" w:hAnsi="Calibri" w:cs="Calibri"/>
                <w:sz w:val="14"/>
                <w:szCs w:val="14"/>
                <w:lang w:bidi="ar-SA"/>
              </w:rPr>
              <w:t>3</w:t>
            </w:r>
          </w:p>
        </w:tc>
        <w:tc>
          <w:tcPr>
            <w:tcW w:w="2305" w:type="dxa"/>
            <w:tcBorders>
              <w:top w:val="nil"/>
              <w:left w:val="nil"/>
              <w:bottom w:val="single" w:sz="4" w:space="0" w:color="auto"/>
              <w:right w:val="single" w:sz="4" w:space="0" w:color="auto"/>
            </w:tcBorders>
            <w:shd w:val="clear" w:color="auto" w:fill="auto"/>
            <w:vAlign w:val="center"/>
            <w:hideMark/>
          </w:tcPr>
          <w:p w14:paraId="478B721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assistenziali e socio-sanitari per anziani</w:t>
            </w:r>
          </w:p>
        </w:tc>
        <w:tc>
          <w:tcPr>
            <w:tcW w:w="2246" w:type="dxa"/>
            <w:tcBorders>
              <w:top w:val="nil"/>
              <w:left w:val="nil"/>
              <w:bottom w:val="single" w:sz="4" w:space="0" w:color="auto"/>
              <w:right w:val="single" w:sz="4" w:space="0" w:color="auto"/>
            </w:tcBorders>
            <w:shd w:val="clear" w:color="auto" w:fill="auto"/>
            <w:vAlign w:val="center"/>
            <w:hideMark/>
          </w:tcPr>
          <w:p w14:paraId="4BA59D3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per interesse/utilità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2B8C7F2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47F5C10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39FBBBB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095CDA2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4A2919D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25D18F5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73740F6F"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4680FC9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per vantaggi e utilità personali, in favore di taluni soggetti a scapito di altri.</w:t>
            </w:r>
          </w:p>
        </w:tc>
      </w:tr>
      <w:tr w:rsidR="003A1452" w:rsidRPr="00DE1410" w14:paraId="63D36866" w14:textId="77777777" w:rsidTr="00ED7A16">
        <w:trPr>
          <w:trHeight w:val="7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F3A210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8</w:t>
            </w:r>
            <w:r w:rsidR="0081384F" w:rsidRPr="00DE1410">
              <w:rPr>
                <w:rFonts w:ascii="Calibri" w:eastAsia="Times New Roman" w:hAnsi="Calibri" w:cs="Calibri"/>
                <w:sz w:val="14"/>
                <w:szCs w:val="14"/>
                <w:lang w:bidi="ar-SA"/>
              </w:rPr>
              <w:t>4</w:t>
            </w:r>
          </w:p>
        </w:tc>
        <w:tc>
          <w:tcPr>
            <w:tcW w:w="2305" w:type="dxa"/>
            <w:tcBorders>
              <w:top w:val="nil"/>
              <w:left w:val="nil"/>
              <w:bottom w:val="single" w:sz="4" w:space="0" w:color="auto"/>
              <w:right w:val="single" w:sz="4" w:space="0" w:color="auto"/>
            </w:tcBorders>
            <w:shd w:val="clear" w:color="auto" w:fill="auto"/>
            <w:vAlign w:val="center"/>
            <w:hideMark/>
          </w:tcPr>
          <w:p w14:paraId="34119F7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per disabili</w:t>
            </w:r>
          </w:p>
        </w:tc>
        <w:tc>
          <w:tcPr>
            <w:tcW w:w="2246" w:type="dxa"/>
            <w:tcBorders>
              <w:top w:val="nil"/>
              <w:left w:val="nil"/>
              <w:bottom w:val="single" w:sz="4" w:space="0" w:color="auto"/>
              <w:right w:val="single" w:sz="4" w:space="0" w:color="auto"/>
            </w:tcBorders>
            <w:shd w:val="clear" w:color="auto" w:fill="auto"/>
            <w:vAlign w:val="center"/>
            <w:hideMark/>
          </w:tcPr>
          <w:p w14:paraId="2320AD7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per interesse/utilità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37AAADE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29DD64C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2D712B6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699AA57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6CCBD0E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219161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7772305F"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72B6A48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per vantaggi e utilità personali, in favore di taluni soggetti a scapito di altri.</w:t>
            </w:r>
          </w:p>
        </w:tc>
      </w:tr>
      <w:tr w:rsidR="003A1452" w:rsidRPr="00DE1410" w14:paraId="04019F9B" w14:textId="77777777" w:rsidTr="00ED7A16">
        <w:trPr>
          <w:trHeight w:val="7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058ED4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8</w:t>
            </w:r>
            <w:r w:rsidR="0081384F" w:rsidRPr="00DE1410">
              <w:rPr>
                <w:rFonts w:ascii="Calibri" w:eastAsia="Times New Roman" w:hAnsi="Calibri" w:cs="Calibri"/>
                <w:sz w:val="14"/>
                <w:szCs w:val="14"/>
                <w:lang w:bidi="ar-SA"/>
              </w:rPr>
              <w:t>5</w:t>
            </w:r>
          </w:p>
        </w:tc>
        <w:tc>
          <w:tcPr>
            <w:tcW w:w="2305" w:type="dxa"/>
            <w:tcBorders>
              <w:top w:val="nil"/>
              <w:left w:val="nil"/>
              <w:bottom w:val="single" w:sz="4" w:space="0" w:color="auto"/>
              <w:right w:val="single" w:sz="4" w:space="0" w:color="auto"/>
            </w:tcBorders>
            <w:shd w:val="clear" w:color="auto" w:fill="auto"/>
            <w:vAlign w:val="center"/>
            <w:hideMark/>
          </w:tcPr>
          <w:p w14:paraId="2E9420B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per adulti in difficoltà</w:t>
            </w:r>
          </w:p>
        </w:tc>
        <w:tc>
          <w:tcPr>
            <w:tcW w:w="2246" w:type="dxa"/>
            <w:tcBorders>
              <w:top w:val="nil"/>
              <w:left w:val="nil"/>
              <w:bottom w:val="single" w:sz="4" w:space="0" w:color="auto"/>
              <w:right w:val="single" w:sz="4" w:space="0" w:color="auto"/>
            </w:tcBorders>
            <w:shd w:val="clear" w:color="auto" w:fill="auto"/>
            <w:vAlign w:val="center"/>
            <w:hideMark/>
          </w:tcPr>
          <w:p w14:paraId="03B8482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per interesse/utilità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4FB5C09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0AA9227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59BF40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1AED0D8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132DBAB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C616FF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21118DB5"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397621F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per vantaggi e utilità personali, in favore di taluni soggetti a scapito di altri.</w:t>
            </w:r>
          </w:p>
        </w:tc>
      </w:tr>
      <w:tr w:rsidR="003A1452" w:rsidRPr="00DE1410" w14:paraId="44A592A4" w14:textId="77777777" w:rsidTr="00ED7A16">
        <w:trPr>
          <w:trHeight w:val="7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D54AA7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8</w:t>
            </w:r>
            <w:r w:rsidR="0081384F" w:rsidRPr="00DE1410">
              <w:rPr>
                <w:rFonts w:ascii="Calibri" w:eastAsia="Times New Roman" w:hAnsi="Calibri" w:cs="Calibri"/>
                <w:sz w:val="14"/>
                <w:szCs w:val="14"/>
                <w:lang w:bidi="ar-SA"/>
              </w:rPr>
              <w:t>6</w:t>
            </w:r>
          </w:p>
        </w:tc>
        <w:tc>
          <w:tcPr>
            <w:tcW w:w="2305" w:type="dxa"/>
            <w:tcBorders>
              <w:top w:val="nil"/>
              <w:left w:val="nil"/>
              <w:bottom w:val="single" w:sz="4" w:space="0" w:color="auto"/>
              <w:right w:val="single" w:sz="4" w:space="0" w:color="auto"/>
            </w:tcBorders>
            <w:shd w:val="clear" w:color="auto" w:fill="auto"/>
            <w:vAlign w:val="center"/>
            <w:hideMark/>
          </w:tcPr>
          <w:p w14:paraId="441D6B8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 di integrazione dei cittadini stranieri</w:t>
            </w:r>
          </w:p>
        </w:tc>
        <w:tc>
          <w:tcPr>
            <w:tcW w:w="2246" w:type="dxa"/>
            <w:tcBorders>
              <w:top w:val="nil"/>
              <w:left w:val="nil"/>
              <w:bottom w:val="single" w:sz="4" w:space="0" w:color="auto"/>
              <w:right w:val="single" w:sz="4" w:space="0" w:color="auto"/>
            </w:tcBorders>
            <w:shd w:val="clear" w:color="auto" w:fill="auto"/>
            <w:vAlign w:val="center"/>
            <w:hideMark/>
          </w:tcPr>
          <w:p w14:paraId="37B400E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per interesse/utilità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0F92667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7E72D6C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6A746F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2A598F0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48D1B71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3069F79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6C4C874A"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4EEF128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per vantaggi e utilità personali, in favore di taluni soggetti a scapito di altri.</w:t>
            </w:r>
          </w:p>
        </w:tc>
      </w:tr>
      <w:tr w:rsidR="003A1452" w:rsidRPr="00DE1410" w14:paraId="092B3B19"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1EF764C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8</w:t>
            </w:r>
            <w:r w:rsidR="0081384F" w:rsidRPr="00DE1410">
              <w:rPr>
                <w:rFonts w:ascii="Calibri" w:eastAsia="Times New Roman" w:hAnsi="Calibri" w:cs="Calibri"/>
                <w:sz w:val="14"/>
                <w:szCs w:val="14"/>
                <w:lang w:bidi="ar-SA"/>
              </w:rPr>
              <w:t>7</w:t>
            </w:r>
          </w:p>
        </w:tc>
        <w:tc>
          <w:tcPr>
            <w:tcW w:w="2305" w:type="dxa"/>
            <w:tcBorders>
              <w:top w:val="nil"/>
              <w:left w:val="nil"/>
              <w:bottom w:val="single" w:sz="4" w:space="0" w:color="auto"/>
              <w:right w:val="single" w:sz="4" w:space="0" w:color="auto"/>
            </w:tcBorders>
            <w:shd w:val="clear" w:color="auto" w:fill="auto"/>
            <w:vAlign w:val="center"/>
            <w:hideMark/>
          </w:tcPr>
          <w:p w14:paraId="13E155C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delle sepolture e dei loculi</w:t>
            </w:r>
          </w:p>
        </w:tc>
        <w:tc>
          <w:tcPr>
            <w:tcW w:w="2246" w:type="dxa"/>
            <w:tcBorders>
              <w:top w:val="nil"/>
              <w:left w:val="nil"/>
              <w:bottom w:val="single" w:sz="4" w:space="0" w:color="auto"/>
              <w:right w:val="single" w:sz="4" w:space="0" w:color="auto"/>
            </w:tcBorders>
            <w:shd w:val="clear" w:color="auto" w:fill="auto"/>
            <w:vAlign w:val="center"/>
            <w:hideMark/>
          </w:tcPr>
          <w:p w14:paraId="46A3501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ingiustificata richiesta di "utilità" da parte del funzionario</w:t>
            </w:r>
          </w:p>
        </w:tc>
        <w:tc>
          <w:tcPr>
            <w:tcW w:w="937" w:type="dxa"/>
            <w:tcBorders>
              <w:top w:val="nil"/>
              <w:left w:val="nil"/>
              <w:bottom w:val="single" w:sz="4" w:space="0" w:color="auto"/>
              <w:right w:val="single" w:sz="4" w:space="0" w:color="auto"/>
            </w:tcBorders>
            <w:shd w:val="clear" w:color="auto" w:fill="auto"/>
            <w:vAlign w:val="center"/>
            <w:hideMark/>
          </w:tcPr>
          <w:p w14:paraId="0245263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21" w:type="dxa"/>
            <w:tcBorders>
              <w:top w:val="nil"/>
              <w:left w:val="nil"/>
              <w:bottom w:val="single" w:sz="4" w:space="0" w:color="auto"/>
              <w:right w:val="single" w:sz="4" w:space="0" w:color="auto"/>
            </w:tcBorders>
            <w:shd w:val="clear" w:color="auto" w:fill="auto"/>
            <w:vAlign w:val="center"/>
            <w:hideMark/>
          </w:tcPr>
          <w:p w14:paraId="31D75F2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2E6B035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5A6CD23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1BCA44A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39B79F7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546E77CB"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2CF68A7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7006D851"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A86DA3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8</w:t>
            </w:r>
            <w:r w:rsidR="0081384F" w:rsidRPr="00DE1410">
              <w:rPr>
                <w:rFonts w:ascii="Calibri" w:eastAsia="Times New Roman" w:hAnsi="Calibri" w:cs="Calibri"/>
                <w:sz w:val="14"/>
                <w:szCs w:val="14"/>
                <w:lang w:bidi="ar-SA"/>
              </w:rPr>
              <w:t>8</w:t>
            </w:r>
          </w:p>
        </w:tc>
        <w:tc>
          <w:tcPr>
            <w:tcW w:w="2305" w:type="dxa"/>
            <w:tcBorders>
              <w:top w:val="nil"/>
              <w:left w:val="nil"/>
              <w:bottom w:val="single" w:sz="4" w:space="0" w:color="auto"/>
              <w:right w:val="single" w:sz="4" w:space="0" w:color="auto"/>
            </w:tcBorders>
            <w:shd w:val="clear" w:color="auto" w:fill="auto"/>
            <w:vAlign w:val="center"/>
            <w:hideMark/>
          </w:tcPr>
          <w:p w14:paraId="026E494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Concessioni demaniali per tombe di famiglia</w:t>
            </w:r>
          </w:p>
        </w:tc>
        <w:tc>
          <w:tcPr>
            <w:tcW w:w="2246" w:type="dxa"/>
            <w:tcBorders>
              <w:top w:val="nil"/>
              <w:left w:val="nil"/>
              <w:bottom w:val="single" w:sz="4" w:space="0" w:color="auto"/>
              <w:right w:val="single" w:sz="4" w:space="0" w:color="auto"/>
            </w:tcBorders>
            <w:shd w:val="clear" w:color="auto" w:fill="auto"/>
            <w:vAlign w:val="center"/>
            <w:hideMark/>
          </w:tcPr>
          <w:p w14:paraId="5BFEAFD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per interesse/utilità di uno o più commissari</w:t>
            </w:r>
          </w:p>
        </w:tc>
        <w:tc>
          <w:tcPr>
            <w:tcW w:w="937" w:type="dxa"/>
            <w:tcBorders>
              <w:top w:val="nil"/>
              <w:left w:val="nil"/>
              <w:bottom w:val="single" w:sz="4" w:space="0" w:color="auto"/>
              <w:right w:val="single" w:sz="4" w:space="0" w:color="auto"/>
            </w:tcBorders>
            <w:shd w:val="clear" w:color="auto" w:fill="auto"/>
            <w:vAlign w:val="center"/>
            <w:hideMark/>
          </w:tcPr>
          <w:p w14:paraId="54ADA78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21" w:type="dxa"/>
            <w:tcBorders>
              <w:top w:val="nil"/>
              <w:left w:val="nil"/>
              <w:bottom w:val="single" w:sz="4" w:space="0" w:color="auto"/>
              <w:right w:val="single" w:sz="4" w:space="0" w:color="auto"/>
            </w:tcBorders>
            <w:shd w:val="clear" w:color="auto" w:fill="auto"/>
            <w:vAlign w:val="center"/>
            <w:hideMark/>
          </w:tcPr>
          <w:p w14:paraId="2500A24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245EA5D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5E0DAC8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4D9FCAE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638957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43CA5530"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4432E84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69AE67FF"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1A58F6A" w14:textId="77777777" w:rsidR="003A1452" w:rsidRPr="00DE1410" w:rsidRDefault="0081384F"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89</w:t>
            </w:r>
          </w:p>
        </w:tc>
        <w:tc>
          <w:tcPr>
            <w:tcW w:w="2305" w:type="dxa"/>
            <w:tcBorders>
              <w:top w:val="nil"/>
              <w:left w:val="nil"/>
              <w:bottom w:val="single" w:sz="4" w:space="0" w:color="auto"/>
              <w:right w:val="single" w:sz="4" w:space="0" w:color="auto"/>
            </w:tcBorders>
            <w:shd w:val="clear" w:color="auto" w:fill="auto"/>
            <w:vAlign w:val="center"/>
            <w:hideMark/>
          </w:tcPr>
          <w:p w14:paraId="577BB63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Procedimenti di esumazione ed estumulazione</w:t>
            </w:r>
          </w:p>
        </w:tc>
        <w:tc>
          <w:tcPr>
            <w:tcW w:w="2246" w:type="dxa"/>
            <w:tcBorders>
              <w:top w:val="nil"/>
              <w:left w:val="nil"/>
              <w:bottom w:val="single" w:sz="4" w:space="0" w:color="auto"/>
              <w:right w:val="single" w:sz="4" w:space="0" w:color="auto"/>
            </w:tcBorders>
            <w:shd w:val="clear" w:color="auto" w:fill="auto"/>
            <w:vAlign w:val="center"/>
            <w:hideMark/>
          </w:tcPr>
          <w:p w14:paraId="400B2F1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procedurali per interesse/utilità di parte</w:t>
            </w:r>
          </w:p>
        </w:tc>
        <w:tc>
          <w:tcPr>
            <w:tcW w:w="937" w:type="dxa"/>
            <w:tcBorders>
              <w:top w:val="nil"/>
              <w:left w:val="nil"/>
              <w:bottom w:val="single" w:sz="4" w:space="0" w:color="auto"/>
              <w:right w:val="single" w:sz="4" w:space="0" w:color="auto"/>
            </w:tcBorders>
            <w:shd w:val="clear" w:color="auto" w:fill="auto"/>
            <w:vAlign w:val="center"/>
            <w:hideMark/>
          </w:tcPr>
          <w:p w14:paraId="081AFCB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0E5D02F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2148AB4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7BE0B1C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7611862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19542BB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4D1D98BE"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037990A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6AAE6D6B" w14:textId="77777777" w:rsidTr="00ED7A16">
        <w:trPr>
          <w:trHeight w:val="96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62D896F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lastRenderedPageBreak/>
              <w:t>9</w:t>
            </w:r>
            <w:r w:rsidR="0081384F" w:rsidRPr="00DE1410">
              <w:rPr>
                <w:rFonts w:ascii="Calibri" w:eastAsia="Times New Roman" w:hAnsi="Calibri" w:cs="Calibri"/>
                <w:sz w:val="14"/>
                <w:szCs w:val="14"/>
                <w:lang w:bidi="ar-SA"/>
              </w:rPr>
              <w:t>0</w:t>
            </w:r>
          </w:p>
        </w:tc>
        <w:tc>
          <w:tcPr>
            <w:tcW w:w="2305" w:type="dxa"/>
            <w:tcBorders>
              <w:top w:val="nil"/>
              <w:left w:val="nil"/>
              <w:bottom w:val="single" w:sz="4" w:space="0" w:color="auto"/>
              <w:right w:val="single" w:sz="4" w:space="0" w:color="auto"/>
            </w:tcBorders>
            <w:shd w:val="clear" w:color="auto" w:fill="auto"/>
            <w:vAlign w:val="center"/>
            <w:hideMark/>
          </w:tcPr>
          <w:p w14:paraId="2A24B98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degli alloggi pubblici</w:t>
            </w:r>
          </w:p>
        </w:tc>
        <w:tc>
          <w:tcPr>
            <w:tcW w:w="2246" w:type="dxa"/>
            <w:tcBorders>
              <w:top w:val="nil"/>
              <w:left w:val="nil"/>
              <w:bottom w:val="single" w:sz="4" w:space="0" w:color="auto"/>
              <w:right w:val="single" w:sz="4" w:space="0" w:color="auto"/>
            </w:tcBorders>
            <w:shd w:val="clear" w:color="auto" w:fill="auto"/>
            <w:vAlign w:val="center"/>
            <w:hideMark/>
          </w:tcPr>
          <w:p w14:paraId="5DEE5F8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selezione "pilotata", violazione delle norme procedurali per interesse/utilità di parte</w:t>
            </w:r>
          </w:p>
        </w:tc>
        <w:tc>
          <w:tcPr>
            <w:tcW w:w="937" w:type="dxa"/>
            <w:tcBorders>
              <w:top w:val="nil"/>
              <w:left w:val="nil"/>
              <w:bottom w:val="single" w:sz="4" w:space="0" w:color="auto"/>
              <w:right w:val="single" w:sz="4" w:space="0" w:color="auto"/>
            </w:tcBorders>
            <w:shd w:val="clear" w:color="auto" w:fill="auto"/>
            <w:vAlign w:val="center"/>
            <w:hideMark/>
          </w:tcPr>
          <w:p w14:paraId="1CD3EF6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21" w:type="dxa"/>
            <w:tcBorders>
              <w:top w:val="nil"/>
              <w:left w:val="nil"/>
              <w:bottom w:val="single" w:sz="4" w:space="0" w:color="auto"/>
              <w:right w:val="single" w:sz="4" w:space="0" w:color="auto"/>
            </w:tcBorders>
            <w:shd w:val="clear" w:color="auto" w:fill="auto"/>
            <w:vAlign w:val="center"/>
            <w:hideMark/>
          </w:tcPr>
          <w:p w14:paraId="0993F3B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0BF9C79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086BAFD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2645DB3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0F6CBF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118" w:type="dxa"/>
            <w:tcBorders>
              <w:top w:val="nil"/>
              <w:left w:val="nil"/>
              <w:bottom w:val="single" w:sz="4" w:space="0" w:color="auto"/>
              <w:right w:val="single" w:sz="4" w:space="0" w:color="auto"/>
            </w:tcBorders>
            <w:shd w:val="clear" w:color="auto" w:fill="auto"/>
            <w:vAlign w:val="center"/>
            <w:hideMark/>
          </w:tcPr>
          <w:p w14:paraId="76FB31B8"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A</w:t>
            </w:r>
          </w:p>
        </w:tc>
        <w:tc>
          <w:tcPr>
            <w:tcW w:w="2948" w:type="dxa"/>
            <w:tcBorders>
              <w:top w:val="nil"/>
              <w:left w:val="nil"/>
              <w:bottom w:val="single" w:sz="4" w:space="0" w:color="auto"/>
              <w:right w:val="single" w:sz="4" w:space="0" w:color="auto"/>
            </w:tcBorders>
            <w:shd w:val="clear" w:color="auto" w:fill="auto"/>
            <w:vAlign w:val="center"/>
            <w:hideMark/>
          </w:tcPr>
          <w:p w14:paraId="1DAF572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poteri e  competenze, delle quali dispongono, per vantaggi e utilità personali, in favore di taluni soggetti a scapito di altri.</w:t>
            </w:r>
          </w:p>
        </w:tc>
      </w:tr>
      <w:tr w:rsidR="003A1452" w:rsidRPr="00DE1410" w14:paraId="7563936A" w14:textId="77777777" w:rsidTr="00ED7A16">
        <w:trPr>
          <w:trHeight w:val="102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0A8994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9</w:t>
            </w:r>
            <w:r w:rsidR="0081384F" w:rsidRPr="00DE1410">
              <w:rPr>
                <w:rFonts w:ascii="Calibri" w:eastAsia="Times New Roman" w:hAnsi="Calibri" w:cs="Calibri"/>
                <w:sz w:val="14"/>
                <w:szCs w:val="14"/>
                <w:lang w:bidi="ar-SA"/>
              </w:rPr>
              <w:t>1</w:t>
            </w:r>
          </w:p>
        </w:tc>
        <w:tc>
          <w:tcPr>
            <w:tcW w:w="2305" w:type="dxa"/>
            <w:tcBorders>
              <w:top w:val="nil"/>
              <w:left w:val="nil"/>
              <w:bottom w:val="single" w:sz="4" w:space="0" w:color="auto"/>
              <w:right w:val="single" w:sz="4" w:space="0" w:color="auto"/>
            </w:tcBorders>
            <w:shd w:val="clear" w:color="auto" w:fill="auto"/>
            <w:vAlign w:val="center"/>
            <w:hideMark/>
          </w:tcPr>
          <w:p w14:paraId="1F0E33B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del diritto allo studio e del sostegno scolastico</w:t>
            </w:r>
          </w:p>
        </w:tc>
        <w:tc>
          <w:tcPr>
            <w:tcW w:w="2246" w:type="dxa"/>
            <w:tcBorders>
              <w:top w:val="nil"/>
              <w:left w:val="nil"/>
              <w:bottom w:val="single" w:sz="4" w:space="0" w:color="auto"/>
              <w:right w:val="single" w:sz="4" w:space="0" w:color="auto"/>
            </w:tcBorders>
            <w:shd w:val="clear" w:color="auto" w:fill="auto"/>
            <w:vAlign w:val="center"/>
            <w:hideMark/>
          </w:tcPr>
          <w:p w14:paraId="7EE26F9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procedurali per interesse/utilità di parte</w:t>
            </w:r>
          </w:p>
        </w:tc>
        <w:tc>
          <w:tcPr>
            <w:tcW w:w="937" w:type="dxa"/>
            <w:tcBorders>
              <w:top w:val="nil"/>
              <w:left w:val="nil"/>
              <w:bottom w:val="single" w:sz="4" w:space="0" w:color="auto"/>
              <w:right w:val="single" w:sz="4" w:space="0" w:color="auto"/>
            </w:tcBorders>
            <w:shd w:val="clear" w:color="auto" w:fill="auto"/>
            <w:vAlign w:val="center"/>
            <w:hideMark/>
          </w:tcPr>
          <w:p w14:paraId="4FDF963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21" w:type="dxa"/>
            <w:tcBorders>
              <w:top w:val="nil"/>
              <w:left w:val="nil"/>
              <w:bottom w:val="single" w:sz="4" w:space="0" w:color="auto"/>
              <w:right w:val="single" w:sz="4" w:space="0" w:color="auto"/>
            </w:tcBorders>
            <w:shd w:val="clear" w:color="auto" w:fill="auto"/>
            <w:vAlign w:val="center"/>
            <w:hideMark/>
          </w:tcPr>
          <w:p w14:paraId="4F93D71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75B0406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05A3E3E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7B6B9E3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AA26B4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73F9F920"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57D7304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1CE9FC95" w14:textId="77777777" w:rsidTr="00ED7A16">
        <w:trPr>
          <w:trHeight w:val="96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081B4D3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9</w:t>
            </w:r>
            <w:r w:rsidR="0081384F" w:rsidRPr="00DE1410">
              <w:rPr>
                <w:rFonts w:ascii="Calibri" w:eastAsia="Times New Roman" w:hAnsi="Calibri" w:cs="Calibri"/>
                <w:sz w:val="14"/>
                <w:szCs w:val="14"/>
                <w:lang w:bidi="ar-SA"/>
              </w:rPr>
              <w:t>2</w:t>
            </w:r>
          </w:p>
        </w:tc>
        <w:tc>
          <w:tcPr>
            <w:tcW w:w="2305" w:type="dxa"/>
            <w:tcBorders>
              <w:top w:val="nil"/>
              <w:left w:val="nil"/>
              <w:bottom w:val="single" w:sz="4" w:space="0" w:color="auto"/>
              <w:right w:val="single" w:sz="4" w:space="0" w:color="auto"/>
            </w:tcBorders>
            <w:shd w:val="clear" w:color="auto" w:fill="auto"/>
            <w:vAlign w:val="center"/>
            <w:hideMark/>
          </w:tcPr>
          <w:p w14:paraId="1A6EB6D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Asili nido</w:t>
            </w:r>
          </w:p>
        </w:tc>
        <w:tc>
          <w:tcPr>
            <w:tcW w:w="2246" w:type="dxa"/>
            <w:tcBorders>
              <w:top w:val="nil"/>
              <w:left w:val="nil"/>
              <w:bottom w:val="single" w:sz="4" w:space="0" w:color="auto"/>
              <w:right w:val="single" w:sz="4" w:space="0" w:color="auto"/>
            </w:tcBorders>
            <w:shd w:val="clear" w:color="auto" w:fill="auto"/>
            <w:vAlign w:val="center"/>
            <w:hideMark/>
          </w:tcPr>
          <w:p w14:paraId="2469FB6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procedurali e delle "graduatorie" per interesse/utilità di parte</w:t>
            </w:r>
          </w:p>
        </w:tc>
        <w:tc>
          <w:tcPr>
            <w:tcW w:w="937" w:type="dxa"/>
            <w:tcBorders>
              <w:top w:val="nil"/>
              <w:left w:val="nil"/>
              <w:bottom w:val="single" w:sz="4" w:space="0" w:color="auto"/>
              <w:right w:val="single" w:sz="4" w:space="0" w:color="auto"/>
            </w:tcBorders>
            <w:shd w:val="clear" w:color="auto" w:fill="auto"/>
            <w:vAlign w:val="center"/>
            <w:hideMark/>
          </w:tcPr>
          <w:p w14:paraId="10DD697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1923E10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107CD1D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1F8AE81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2EF6A30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46D93A3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169BB87C"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6F0138B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5A762267" w14:textId="77777777" w:rsidTr="00ED7A16">
        <w:trPr>
          <w:trHeight w:val="96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578B9ED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9</w:t>
            </w:r>
            <w:r w:rsidR="0081384F" w:rsidRPr="00DE1410">
              <w:rPr>
                <w:rFonts w:ascii="Calibri" w:eastAsia="Times New Roman" w:hAnsi="Calibri" w:cs="Calibri"/>
                <w:sz w:val="14"/>
                <w:szCs w:val="14"/>
                <w:lang w:bidi="ar-SA"/>
              </w:rPr>
              <w:t>3</w:t>
            </w:r>
          </w:p>
        </w:tc>
        <w:tc>
          <w:tcPr>
            <w:tcW w:w="2305" w:type="dxa"/>
            <w:tcBorders>
              <w:top w:val="nil"/>
              <w:left w:val="nil"/>
              <w:bottom w:val="single" w:sz="4" w:space="0" w:color="auto"/>
              <w:right w:val="single" w:sz="4" w:space="0" w:color="auto"/>
            </w:tcBorders>
            <w:shd w:val="clear" w:color="auto" w:fill="auto"/>
            <w:vAlign w:val="center"/>
            <w:hideMark/>
          </w:tcPr>
          <w:p w14:paraId="22599F9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Servizio di "dopo scuola"</w:t>
            </w:r>
          </w:p>
        </w:tc>
        <w:tc>
          <w:tcPr>
            <w:tcW w:w="2246" w:type="dxa"/>
            <w:tcBorders>
              <w:top w:val="nil"/>
              <w:left w:val="nil"/>
              <w:bottom w:val="single" w:sz="4" w:space="0" w:color="auto"/>
              <w:right w:val="single" w:sz="4" w:space="0" w:color="auto"/>
            </w:tcBorders>
            <w:shd w:val="clear" w:color="auto" w:fill="auto"/>
            <w:vAlign w:val="center"/>
            <w:hideMark/>
          </w:tcPr>
          <w:p w14:paraId="634BEC2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procedurali e delle "graduatorie" per interesse/utilità di parte</w:t>
            </w:r>
          </w:p>
        </w:tc>
        <w:tc>
          <w:tcPr>
            <w:tcW w:w="937" w:type="dxa"/>
            <w:tcBorders>
              <w:top w:val="nil"/>
              <w:left w:val="nil"/>
              <w:bottom w:val="single" w:sz="4" w:space="0" w:color="auto"/>
              <w:right w:val="single" w:sz="4" w:space="0" w:color="auto"/>
            </w:tcBorders>
            <w:shd w:val="clear" w:color="auto" w:fill="auto"/>
            <w:vAlign w:val="center"/>
            <w:hideMark/>
          </w:tcPr>
          <w:p w14:paraId="72B0340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6CC95E9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043EA38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7214D97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24E8BA5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F41C0A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6889663E"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7A24379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169E0803" w14:textId="77777777" w:rsidTr="00ED7A16">
        <w:trPr>
          <w:trHeight w:val="96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0112B53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9</w:t>
            </w:r>
            <w:r w:rsidR="0081384F" w:rsidRPr="00DE1410">
              <w:rPr>
                <w:rFonts w:ascii="Calibri" w:eastAsia="Times New Roman" w:hAnsi="Calibri" w:cs="Calibri"/>
                <w:sz w:val="14"/>
                <w:szCs w:val="14"/>
                <w:lang w:bidi="ar-SA"/>
              </w:rPr>
              <w:t>4</w:t>
            </w:r>
          </w:p>
        </w:tc>
        <w:tc>
          <w:tcPr>
            <w:tcW w:w="2305" w:type="dxa"/>
            <w:tcBorders>
              <w:top w:val="nil"/>
              <w:left w:val="nil"/>
              <w:bottom w:val="single" w:sz="4" w:space="0" w:color="auto"/>
              <w:right w:val="single" w:sz="4" w:space="0" w:color="auto"/>
            </w:tcBorders>
            <w:shd w:val="clear" w:color="auto" w:fill="auto"/>
            <w:vAlign w:val="center"/>
            <w:hideMark/>
          </w:tcPr>
          <w:p w14:paraId="45BFCD9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Servizio di trasporto scolastico</w:t>
            </w:r>
          </w:p>
        </w:tc>
        <w:tc>
          <w:tcPr>
            <w:tcW w:w="2246" w:type="dxa"/>
            <w:tcBorders>
              <w:top w:val="nil"/>
              <w:left w:val="nil"/>
              <w:bottom w:val="single" w:sz="4" w:space="0" w:color="auto"/>
              <w:right w:val="single" w:sz="4" w:space="0" w:color="auto"/>
            </w:tcBorders>
            <w:shd w:val="clear" w:color="auto" w:fill="auto"/>
            <w:vAlign w:val="center"/>
            <w:hideMark/>
          </w:tcPr>
          <w:p w14:paraId="6A3FBB7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procedurali e delle "graduatorie" per interesse/utilità di parte</w:t>
            </w:r>
          </w:p>
        </w:tc>
        <w:tc>
          <w:tcPr>
            <w:tcW w:w="937" w:type="dxa"/>
            <w:tcBorders>
              <w:top w:val="nil"/>
              <w:left w:val="nil"/>
              <w:bottom w:val="single" w:sz="4" w:space="0" w:color="auto"/>
              <w:right w:val="single" w:sz="4" w:space="0" w:color="auto"/>
            </w:tcBorders>
            <w:shd w:val="clear" w:color="auto" w:fill="auto"/>
            <w:vAlign w:val="center"/>
            <w:hideMark/>
          </w:tcPr>
          <w:p w14:paraId="2A07380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71FCDA5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0C5193E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0A4ADD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38AEA4B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1EF0F6F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1D4015D7"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3E9288F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0B84A2DD" w14:textId="77777777" w:rsidTr="00ED7A16">
        <w:trPr>
          <w:trHeight w:val="96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7A6141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9</w:t>
            </w:r>
            <w:r w:rsidR="0081384F" w:rsidRPr="00DE1410">
              <w:rPr>
                <w:rFonts w:ascii="Calibri" w:eastAsia="Times New Roman" w:hAnsi="Calibri" w:cs="Calibri"/>
                <w:sz w:val="14"/>
                <w:szCs w:val="14"/>
                <w:lang w:bidi="ar-SA"/>
              </w:rPr>
              <w:t>5</w:t>
            </w:r>
          </w:p>
        </w:tc>
        <w:tc>
          <w:tcPr>
            <w:tcW w:w="2305" w:type="dxa"/>
            <w:tcBorders>
              <w:top w:val="nil"/>
              <w:left w:val="nil"/>
              <w:bottom w:val="single" w:sz="4" w:space="0" w:color="auto"/>
              <w:right w:val="single" w:sz="4" w:space="0" w:color="auto"/>
            </w:tcBorders>
            <w:shd w:val="clear" w:color="auto" w:fill="auto"/>
            <w:vAlign w:val="center"/>
            <w:hideMark/>
          </w:tcPr>
          <w:p w14:paraId="495E58C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Servizio di mensa</w:t>
            </w:r>
          </w:p>
        </w:tc>
        <w:tc>
          <w:tcPr>
            <w:tcW w:w="2246" w:type="dxa"/>
            <w:tcBorders>
              <w:top w:val="nil"/>
              <w:left w:val="nil"/>
              <w:bottom w:val="single" w:sz="4" w:space="0" w:color="auto"/>
              <w:right w:val="single" w:sz="4" w:space="0" w:color="auto"/>
            </w:tcBorders>
            <w:shd w:val="clear" w:color="auto" w:fill="auto"/>
            <w:vAlign w:val="center"/>
            <w:hideMark/>
          </w:tcPr>
          <w:p w14:paraId="4380A5A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procedurali e delle "graduatorie" per interesse/utilità di parte</w:t>
            </w:r>
          </w:p>
        </w:tc>
        <w:tc>
          <w:tcPr>
            <w:tcW w:w="937" w:type="dxa"/>
            <w:tcBorders>
              <w:top w:val="nil"/>
              <w:left w:val="nil"/>
              <w:bottom w:val="single" w:sz="4" w:space="0" w:color="auto"/>
              <w:right w:val="single" w:sz="4" w:space="0" w:color="auto"/>
            </w:tcBorders>
            <w:shd w:val="clear" w:color="auto" w:fill="auto"/>
            <w:vAlign w:val="center"/>
            <w:hideMark/>
          </w:tcPr>
          <w:p w14:paraId="395EFB70"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0BE0CB6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49E7445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4834CFD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2D161A9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4407B2A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765DA4A7"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0182A1C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36CBA4A7" w14:textId="77777777" w:rsidTr="00ED7A16">
        <w:trPr>
          <w:trHeight w:val="144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7A68B6C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9</w:t>
            </w:r>
            <w:r w:rsidR="0081384F" w:rsidRPr="00DE1410">
              <w:rPr>
                <w:rFonts w:ascii="Calibri" w:eastAsia="Times New Roman" w:hAnsi="Calibri" w:cs="Calibri"/>
                <w:sz w:val="14"/>
                <w:szCs w:val="14"/>
                <w:lang w:bidi="ar-SA"/>
              </w:rPr>
              <w:t>6</w:t>
            </w:r>
          </w:p>
        </w:tc>
        <w:tc>
          <w:tcPr>
            <w:tcW w:w="2305" w:type="dxa"/>
            <w:tcBorders>
              <w:top w:val="nil"/>
              <w:left w:val="nil"/>
              <w:bottom w:val="single" w:sz="4" w:space="0" w:color="auto"/>
              <w:right w:val="single" w:sz="4" w:space="0" w:color="auto"/>
            </w:tcBorders>
            <w:shd w:val="clear" w:color="auto" w:fill="auto"/>
            <w:vAlign w:val="center"/>
            <w:hideMark/>
          </w:tcPr>
          <w:p w14:paraId="1E38C20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Autorizzazione all’occupazione del suolo pubblico</w:t>
            </w:r>
          </w:p>
        </w:tc>
        <w:tc>
          <w:tcPr>
            <w:tcW w:w="2246" w:type="dxa"/>
            <w:tcBorders>
              <w:top w:val="nil"/>
              <w:left w:val="nil"/>
              <w:bottom w:val="single" w:sz="4" w:space="0" w:color="auto"/>
              <w:right w:val="single" w:sz="4" w:space="0" w:color="auto"/>
            </w:tcBorders>
            <w:shd w:val="clear" w:color="auto" w:fill="auto"/>
            <w:vAlign w:val="center"/>
            <w:hideMark/>
          </w:tcPr>
          <w:p w14:paraId="02776A2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ingiustificata dilatazione dei tempi per costringere il destinatario del provvedimento tardivo a concedere "utilità" al funzionario</w:t>
            </w:r>
          </w:p>
        </w:tc>
        <w:tc>
          <w:tcPr>
            <w:tcW w:w="937" w:type="dxa"/>
            <w:tcBorders>
              <w:top w:val="nil"/>
              <w:left w:val="nil"/>
              <w:bottom w:val="single" w:sz="4" w:space="0" w:color="auto"/>
              <w:right w:val="single" w:sz="4" w:space="0" w:color="auto"/>
            </w:tcBorders>
            <w:shd w:val="clear" w:color="auto" w:fill="auto"/>
            <w:vAlign w:val="center"/>
            <w:hideMark/>
          </w:tcPr>
          <w:p w14:paraId="3A30CA3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21" w:type="dxa"/>
            <w:tcBorders>
              <w:top w:val="nil"/>
              <w:left w:val="nil"/>
              <w:bottom w:val="single" w:sz="4" w:space="0" w:color="auto"/>
              <w:right w:val="single" w:sz="4" w:space="0" w:color="auto"/>
            </w:tcBorders>
            <w:shd w:val="clear" w:color="auto" w:fill="auto"/>
            <w:vAlign w:val="center"/>
            <w:hideMark/>
          </w:tcPr>
          <w:p w14:paraId="7CCB5F1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87" w:type="dxa"/>
            <w:tcBorders>
              <w:top w:val="nil"/>
              <w:left w:val="nil"/>
              <w:bottom w:val="single" w:sz="4" w:space="0" w:color="auto"/>
              <w:right w:val="single" w:sz="4" w:space="0" w:color="auto"/>
            </w:tcBorders>
            <w:shd w:val="clear" w:color="auto" w:fill="auto"/>
            <w:vAlign w:val="center"/>
            <w:hideMark/>
          </w:tcPr>
          <w:p w14:paraId="210C4A3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6F886E8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M</w:t>
            </w:r>
          </w:p>
        </w:tc>
        <w:tc>
          <w:tcPr>
            <w:tcW w:w="1236" w:type="dxa"/>
            <w:tcBorders>
              <w:top w:val="nil"/>
              <w:left w:val="nil"/>
              <w:bottom w:val="single" w:sz="4" w:space="0" w:color="auto"/>
              <w:right w:val="single" w:sz="4" w:space="0" w:color="auto"/>
            </w:tcBorders>
            <w:shd w:val="clear" w:color="auto" w:fill="auto"/>
            <w:vAlign w:val="center"/>
            <w:hideMark/>
          </w:tcPr>
          <w:p w14:paraId="6006357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93E2E6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1187489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M</w:t>
            </w:r>
          </w:p>
        </w:tc>
        <w:tc>
          <w:tcPr>
            <w:tcW w:w="2948" w:type="dxa"/>
            <w:tcBorders>
              <w:top w:val="nil"/>
              <w:left w:val="nil"/>
              <w:bottom w:val="single" w:sz="4" w:space="0" w:color="auto"/>
              <w:right w:val="single" w:sz="4" w:space="0" w:color="auto"/>
            </w:tcBorders>
            <w:shd w:val="clear" w:color="auto" w:fill="auto"/>
            <w:vAlign w:val="center"/>
            <w:hideMark/>
          </w:tcPr>
          <w:p w14:paraId="0DF97A0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Gli uffici potrebbero utilizzare impropriamente poteri e  competenze per ottenere utilità personali. Dati gli interessi economici, in genere modesti, che il processo genera in favore di terzi, il rischio è stato ritenuto Medio.</w:t>
            </w:r>
          </w:p>
        </w:tc>
      </w:tr>
      <w:tr w:rsidR="003A1452" w:rsidRPr="00DE1410" w14:paraId="76F8DE2C" w14:textId="77777777" w:rsidTr="00ED7A16">
        <w:trPr>
          <w:trHeight w:val="144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D787E6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9</w:t>
            </w:r>
            <w:r w:rsidR="0081384F" w:rsidRPr="00DE1410">
              <w:rPr>
                <w:rFonts w:ascii="Calibri" w:eastAsia="Times New Roman" w:hAnsi="Calibri" w:cs="Calibri"/>
                <w:sz w:val="14"/>
                <w:szCs w:val="14"/>
                <w:lang w:bidi="ar-SA"/>
              </w:rPr>
              <w:t>7</w:t>
            </w:r>
          </w:p>
        </w:tc>
        <w:tc>
          <w:tcPr>
            <w:tcW w:w="2305" w:type="dxa"/>
            <w:tcBorders>
              <w:top w:val="nil"/>
              <w:left w:val="nil"/>
              <w:bottom w:val="single" w:sz="4" w:space="0" w:color="auto"/>
              <w:right w:val="single" w:sz="4" w:space="0" w:color="auto"/>
            </w:tcBorders>
            <w:shd w:val="clear" w:color="auto" w:fill="auto"/>
            <w:vAlign w:val="center"/>
            <w:hideMark/>
          </w:tcPr>
          <w:p w14:paraId="5295DFD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Pratiche anagrafiche</w:t>
            </w:r>
          </w:p>
        </w:tc>
        <w:tc>
          <w:tcPr>
            <w:tcW w:w="2246" w:type="dxa"/>
            <w:tcBorders>
              <w:top w:val="nil"/>
              <w:left w:val="nil"/>
              <w:bottom w:val="single" w:sz="4" w:space="0" w:color="auto"/>
              <w:right w:val="single" w:sz="4" w:space="0" w:color="auto"/>
            </w:tcBorders>
            <w:shd w:val="clear" w:color="auto" w:fill="auto"/>
            <w:vAlign w:val="center"/>
            <w:hideMark/>
          </w:tcPr>
          <w:p w14:paraId="5AB89A8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ingiustificata dilatazione dei tempi per costringere il destinatario del provvedimento tardivo a concedere "utilità" al funzionario</w:t>
            </w:r>
          </w:p>
        </w:tc>
        <w:tc>
          <w:tcPr>
            <w:tcW w:w="937" w:type="dxa"/>
            <w:tcBorders>
              <w:top w:val="nil"/>
              <w:left w:val="nil"/>
              <w:bottom w:val="single" w:sz="4" w:space="0" w:color="auto"/>
              <w:right w:val="single" w:sz="4" w:space="0" w:color="auto"/>
            </w:tcBorders>
            <w:shd w:val="clear" w:color="auto" w:fill="auto"/>
            <w:vAlign w:val="center"/>
            <w:hideMark/>
          </w:tcPr>
          <w:p w14:paraId="770C6CE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32BAC78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4285C915"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217FFD3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46216DC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0B7E87B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1028AE47"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03B2A1E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68DEBB80" w14:textId="77777777" w:rsidTr="00ED7A16">
        <w:trPr>
          <w:trHeight w:val="144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47028F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9</w:t>
            </w:r>
            <w:r w:rsidR="0081384F" w:rsidRPr="00DE1410">
              <w:rPr>
                <w:rFonts w:ascii="Calibri" w:eastAsia="Times New Roman" w:hAnsi="Calibri" w:cs="Calibri"/>
                <w:sz w:val="14"/>
                <w:szCs w:val="14"/>
                <w:lang w:bidi="ar-SA"/>
              </w:rPr>
              <w:t>8</w:t>
            </w:r>
          </w:p>
        </w:tc>
        <w:tc>
          <w:tcPr>
            <w:tcW w:w="2305" w:type="dxa"/>
            <w:tcBorders>
              <w:top w:val="nil"/>
              <w:left w:val="nil"/>
              <w:bottom w:val="single" w:sz="4" w:space="0" w:color="auto"/>
              <w:right w:val="single" w:sz="4" w:space="0" w:color="auto"/>
            </w:tcBorders>
            <w:shd w:val="clear" w:color="auto" w:fill="auto"/>
            <w:vAlign w:val="center"/>
            <w:hideMark/>
          </w:tcPr>
          <w:p w14:paraId="1DE10DB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Certificazioni anagrafiche</w:t>
            </w:r>
          </w:p>
        </w:tc>
        <w:tc>
          <w:tcPr>
            <w:tcW w:w="2246" w:type="dxa"/>
            <w:tcBorders>
              <w:top w:val="nil"/>
              <w:left w:val="nil"/>
              <w:bottom w:val="single" w:sz="4" w:space="0" w:color="auto"/>
              <w:right w:val="single" w:sz="4" w:space="0" w:color="auto"/>
            </w:tcBorders>
            <w:shd w:val="clear" w:color="auto" w:fill="auto"/>
            <w:vAlign w:val="center"/>
            <w:hideMark/>
          </w:tcPr>
          <w:p w14:paraId="5DD7C18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ingiustificata dilatazione dei tempi per costringere il destinatario del provvedimento tardivo a concedere "utilità" al funzionario</w:t>
            </w:r>
          </w:p>
        </w:tc>
        <w:tc>
          <w:tcPr>
            <w:tcW w:w="937" w:type="dxa"/>
            <w:tcBorders>
              <w:top w:val="nil"/>
              <w:left w:val="nil"/>
              <w:bottom w:val="single" w:sz="4" w:space="0" w:color="auto"/>
              <w:right w:val="single" w:sz="4" w:space="0" w:color="auto"/>
            </w:tcBorders>
            <w:shd w:val="clear" w:color="auto" w:fill="auto"/>
            <w:vAlign w:val="center"/>
            <w:hideMark/>
          </w:tcPr>
          <w:p w14:paraId="3927492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332E4E7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1284D0E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0C4FAF3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6801EE1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2D1857D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19EE2793"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6070F7C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04183EFE" w14:textId="77777777" w:rsidTr="00ED7A16">
        <w:trPr>
          <w:trHeight w:val="144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43CC0367" w14:textId="77777777" w:rsidR="003A1452" w:rsidRPr="00DE1410" w:rsidRDefault="0081384F"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99</w:t>
            </w:r>
          </w:p>
        </w:tc>
        <w:tc>
          <w:tcPr>
            <w:tcW w:w="2305" w:type="dxa"/>
            <w:tcBorders>
              <w:top w:val="nil"/>
              <w:left w:val="nil"/>
              <w:bottom w:val="single" w:sz="4" w:space="0" w:color="auto"/>
              <w:right w:val="single" w:sz="4" w:space="0" w:color="auto"/>
            </w:tcBorders>
            <w:shd w:val="clear" w:color="auto" w:fill="auto"/>
            <w:vAlign w:val="center"/>
            <w:hideMark/>
          </w:tcPr>
          <w:p w14:paraId="04AB617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atti di nascita, morte, cittadinanza e matrimonio</w:t>
            </w:r>
          </w:p>
        </w:tc>
        <w:tc>
          <w:tcPr>
            <w:tcW w:w="2246" w:type="dxa"/>
            <w:tcBorders>
              <w:top w:val="nil"/>
              <w:left w:val="nil"/>
              <w:bottom w:val="single" w:sz="4" w:space="0" w:color="auto"/>
              <w:right w:val="single" w:sz="4" w:space="0" w:color="auto"/>
            </w:tcBorders>
            <w:shd w:val="clear" w:color="auto" w:fill="auto"/>
            <w:vAlign w:val="center"/>
            <w:hideMark/>
          </w:tcPr>
          <w:p w14:paraId="3DC6939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ingiustificata dilatazione dei tempi per costringere il destinatario del provvedimento tardivo a concedere "utilità" al funzionario</w:t>
            </w:r>
          </w:p>
        </w:tc>
        <w:tc>
          <w:tcPr>
            <w:tcW w:w="937" w:type="dxa"/>
            <w:tcBorders>
              <w:top w:val="nil"/>
              <w:left w:val="nil"/>
              <w:bottom w:val="single" w:sz="4" w:space="0" w:color="auto"/>
              <w:right w:val="single" w:sz="4" w:space="0" w:color="auto"/>
            </w:tcBorders>
            <w:shd w:val="clear" w:color="auto" w:fill="auto"/>
            <w:vAlign w:val="center"/>
            <w:hideMark/>
          </w:tcPr>
          <w:p w14:paraId="061878F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73E4B02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2745E87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FF4B8A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2A5DF10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0F4A97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7516AAE6"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01A723E2"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562E0DD4" w14:textId="77777777" w:rsidTr="00ED7A16">
        <w:trPr>
          <w:trHeight w:val="1440"/>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13537F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10</w:t>
            </w:r>
            <w:r w:rsidR="0081384F" w:rsidRPr="00DE1410">
              <w:rPr>
                <w:rFonts w:ascii="Calibri" w:eastAsia="Times New Roman" w:hAnsi="Calibri" w:cs="Calibri"/>
                <w:sz w:val="14"/>
                <w:szCs w:val="14"/>
                <w:lang w:bidi="ar-SA"/>
              </w:rPr>
              <w:t>0</w:t>
            </w:r>
          </w:p>
        </w:tc>
        <w:tc>
          <w:tcPr>
            <w:tcW w:w="2305" w:type="dxa"/>
            <w:tcBorders>
              <w:top w:val="nil"/>
              <w:left w:val="nil"/>
              <w:bottom w:val="single" w:sz="4" w:space="0" w:color="auto"/>
              <w:right w:val="single" w:sz="4" w:space="0" w:color="auto"/>
            </w:tcBorders>
            <w:shd w:val="clear" w:color="auto" w:fill="auto"/>
            <w:vAlign w:val="center"/>
            <w:hideMark/>
          </w:tcPr>
          <w:p w14:paraId="61B1E69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Rilascio di documenti di identità</w:t>
            </w:r>
          </w:p>
        </w:tc>
        <w:tc>
          <w:tcPr>
            <w:tcW w:w="2246" w:type="dxa"/>
            <w:tcBorders>
              <w:top w:val="nil"/>
              <w:left w:val="nil"/>
              <w:bottom w:val="single" w:sz="4" w:space="0" w:color="auto"/>
              <w:right w:val="single" w:sz="4" w:space="0" w:color="auto"/>
            </w:tcBorders>
            <w:shd w:val="clear" w:color="auto" w:fill="auto"/>
            <w:vAlign w:val="center"/>
            <w:hideMark/>
          </w:tcPr>
          <w:p w14:paraId="00E73AA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ingiustificata dilatazione dei tempi per costringere il destinatario del provvedimento tardivo a concedere "utilità" al funzionario</w:t>
            </w:r>
          </w:p>
        </w:tc>
        <w:tc>
          <w:tcPr>
            <w:tcW w:w="937" w:type="dxa"/>
            <w:tcBorders>
              <w:top w:val="nil"/>
              <w:left w:val="nil"/>
              <w:bottom w:val="single" w:sz="4" w:space="0" w:color="auto"/>
              <w:right w:val="single" w:sz="4" w:space="0" w:color="auto"/>
            </w:tcBorders>
            <w:shd w:val="clear" w:color="auto" w:fill="auto"/>
            <w:vAlign w:val="center"/>
            <w:hideMark/>
          </w:tcPr>
          <w:p w14:paraId="41C2F9E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6FF9105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40F3E81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681B8D2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0402DFFF"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D57F06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31AEBD85"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17A954F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000F7C89"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3FD5666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10</w:t>
            </w:r>
            <w:r w:rsidR="0081384F" w:rsidRPr="00DE1410">
              <w:rPr>
                <w:rFonts w:ascii="Calibri" w:eastAsia="Times New Roman" w:hAnsi="Calibri" w:cs="Calibri"/>
                <w:sz w:val="14"/>
                <w:szCs w:val="14"/>
                <w:lang w:bidi="ar-SA"/>
              </w:rPr>
              <w:t>1</w:t>
            </w:r>
          </w:p>
        </w:tc>
        <w:tc>
          <w:tcPr>
            <w:tcW w:w="2305" w:type="dxa"/>
            <w:tcBorders>
              <w:top w:val="nil"/>
              <w:left w:val="nil"/>
              <w:bottom w:val="single" w:sz="4" w:space="0" w:color="auto"/>
              <w:right w:val="single" w:sz="4" w:space="0" w:color="auto"/>
            </w:tcBorders>
            <w:shd w:val="clear" w:color="auto" w:fill="auto"/>
            <w:vAlign w:val="center"/>
            <w:hideMark/>
          </w:tcPr>
          <w:p w14:paraId="78C5E52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Rilascio di patrocini</w:t>
            </w:r>
          </w:p>
        </w:tc>
        <w:tc>
          <w:tcPr>
            <w:tcW w:w="2246" w:type="dxa"/>
            <w:tcBorders>
              <w:top w:val="nil"/>
              <w:left w:val="nil"/>
              <w:bottom w:val="single" w:sz="4" w:space="0" w:color="auto"/>
              <w:right w:val="single" w:sz="4" w:space="0" w:color="auto"/>
            </w:tcBorders>
            <w:shd w:val="clear" w:color="auto" w:fill="auto"/>
            <w:vAlign w:val="center"/>
            <w:hideMark/>
          </w:tcPr>
          <w:p w14:paraId="5AF4759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6F50D24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0AA03AF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87" w:type="dxa"/>
            <w:tcBorders>
              <w:top w:val="nil"/>
              <w:left w:val="nil"/>
              <w:bottom w:val="single" w:sz="4" w:space="0" w:color="auto"/>
              <w:right w:val="single" w:sz="4" w:space="0" w:color="auto"/>
            </w:tcBorders>
            <w:shd w:val="clear" w:color="auto" w:fill="auto"/>
            <w:vAlign w:val="center"/>
            <w:hideMark/>
          </w:tcPr>
          <w:p w14:paraId="40023CA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0DD3A8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36" w:type="dxa"/>
            <w:tcBorders>
              <w:top w:val="nil"/>
              <w:left w:val="nil"/>
              <w:bottom w:val="single" w:sz="4" w:space="0" w:color="auto"/>
              <w:right w:val="single" w:sz="4" w:space="0" w:color="auto"/>
            </w:tcBorders>
            <w:shd w:val="clear" w:color="auto" w:fill="auto"/>
            <w:vAlign w:val="center"/>
            <w:hideMark/>
          </w:tcPr>
          <w:p w14:paraId="321BAD9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6ADFD53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118" w:type="dxa"/>
            <w:tcBorders>
              <w:top w:val="nil"/>
              <w:left w:val="nil"/>
              <w:bottom w:val="single" w:sz="4" w:space="0" w:color="auto"/>
              <w:right w:val="single" w:sz="4" w:space="0" w:color="auto"/>
            </w:tcBorders>
            <w:shd w:val="clear" w:color="auto" w:fill="auto"/>
            <w:vAlign w:val="center"/>
            <w:hideMark/>
          </w:tcPr>
          <w:p w14:paraId="2804A5BC"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5556DAA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12245912"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6D293FE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10</w:t>
            </w:r>
            <w:r w:rsidR="0081384F" w:rsidRPr="00DE1410">
              <w:rPr>
                <w:rFonts w:ascii="Calibri" w:eastAsia="Times New Roman" w:hAnsi="Calibri" w:cs="Calibri"/>
                <w:sz w:val="14"/>
                <w:szCs w:val="14"/>
                <w:lang w:bidi="ar-SA"/>
              </w:rPr>
              <w:t>2</w:t>
            </w:r>
          </w:p>
        </w:tc>
        <w:tc>
          <w:tcPr>
            <w:tcW w:w="2305" w:type="dxa"/>
            <w:tcBorders>
              <w:top w:val="nil"/>
              <w:left w:val="nil"/>
              <w:bottom w:val="single" w:sz="4" w:space="0" w:color="auto"/>
              <w:right w:val="single" w:sz="4" w:space="0" w:color="auto"/>
            </w:tcBorders>
            <w:shd w:val="clear" w:color="auto" w:fill="auto"/>
            <w:vAlign w:val="center"/>
            <w:hideMark/>
          </w:tcPr>
          <w:p w14:paraId="62855A3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della leva</w:t>
            </w:r>
          </w:p>
        </w:tc>
        <w:tc>
          <w:tcPr>
            <w:tcW w:w="2246" w:type="dxa"/>
            <w:tcBorders>
              <w:top w:val="nil"/>
              <w:left w:val="nil"/>
              <w:bottom w:val="single" w:sz="4" w:space="0" w:color="auto"/>
              <w:right w:val="single" w:sz="4" w:space="0" w:color="auto"/>
            </w:tcBorders>
            <w:shd w:val="clear" w:color="auto" w:fill="auto"/>
            <w:vAlign w:val="center"/>
            <w:hideMark/>
          </w:tcPr>
          <w:p w14:paraId="30E384D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236C0C2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031B7BD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506B36C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3C226A29"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0F4F71E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5D1579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7B198621"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1D3B9734"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30E07FC4"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1779BD5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lastRenderedPageBreak/>
              <w:t>10</w:t>
            </w:r>
            <w:r w:rsidR="0081384F" w:rsidRPr="00DE1410">
              <w:rPr>
                <w:rFonts w:ascii="Calibri" w:eastAsia="Times New Roman" w:hAnsi="Calibri" w:cs="Calibri"/>
                <w:sz w:val="14"/>
                <w:szCs w:val="14"/>
                <w:lang w:bidi="ar-SA"/>
              </w:rPr>
              <w:t>3</w:t>
            </w:r>
          </w:p>
        </w:tc>
        <w:tc>
          <w:tcPr>
            <w:tcW w:w="2305" w:type="dxa"/>
            <w:tcBorders>
              <w:top w:val="nil"/>
              <w:left w:val="nil"/>
              <w:bottom w:val="single" w:sz="4" w:space="0" w:color="auto"/>
              <w:right w:val="single" w:sz="4" w:space="0" w:color="auto"/>
            </w:tcBorders>
            <w:shd w:val="clear" w:color="auto" w:fill="auto"/>
            <w:vAlign w:val="center"/>
            <w:hideMark/>
          </w:tcPr>
          <w:p w14:paraId="3461761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Consultazioni elettorali</w:t>
            </w:r>
          </w:p>
        </w:tc>
        <w:tc>
          <w:tcPr>
            <w:tcW w:w="2246" w:type="dxa"/>
            <w:tcBorders>
              <w:top w:val="nil"/>
              <w:left w:val="nil"/>
              <w:bottom w:val="single" w:sz="4" w:space="0" w:color="auto"/>
              <w:right w:val="single" w:sz="4" w:space="0" w:color="auto"/>
            </w:tcBorders>
            <w:shd w:val="clear" w:color="auto" w:fill="auto"/>
            <w:vAlign w:val="center"/>
            <w:hideMark/>
          </w:tcPr>
          <w:p w14:paraId="19FD29A1"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2032B8F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54EEAD67"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637F21C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1F40D06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1488B15A"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5B0895A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7362C85D"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2FAD92AB"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Il processo non consente margini di discrezionalità significativi. Inoltre, i vantaggi che produce in favore dei terzi sono di valore, in genere, assai contenuto. Pertanto, il rischio è stato ritenuto basso (B) o molto basso (B-).</w:t>
            </w:r>
          </w:p>
        </w:tc>
      </w:tr>
      <w:tr w:rsidR="003A1452" w:rsidRPr="00DE1410" w14:paraId="7807CE9D" w14:textId="77777777" w:rsidTr="00ED7A16">
        <w:trPr>
          <w:trHeight w:val="816"/>
        </w:trPr>
        <w:tc>
          <w:tcPr>
            <w:tcW w:w="414" w:type="dxa"/>
            <w:tcBorders>
              <w:top w:val="nil"/>
              <w:left w:val="single" w:sz="4" w:space="0" w:color="auto"/>
              <w:bottom w:val="single" w:sz="4" w:space="0" w:color="auto"/>
              <w:right w:val="single" w:sz="4" w:space="0" w:color="auto"/>
            </w:tcBorders>
            <w:shd w:val="clear" w:color="auto" w:fill="auto"/>
            <w:vAlign w:val="center"/>
            <w:hideMark/>
          </w:tcPr>
          <w:p w14:paraId="2F924D48"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10</w:t>
            </w:r>
            <w:r w:rsidR="0081384F" w:rsidRPr="00DE1410">
              <w:rPr>
                <w:rFonts w:ascii="Calibri" w:eastAsia="Times New Roman" w:hAnsi="Calibri" w:cs="Calibri"/>
                <w:sz w:val="14"/>
                <w:szCs w:val="14"/>
                <w:lang w:bidi="ar-SA"/>
              </w:rPr>
              <w:t>4</w:t>
            </w:r>
          </w:p>
        </w:tc>
        <w:tc>
          <w:tcPr>
            <w:tcW w:w="2305" w:type="dxa"/>
            <w:tcBorders>
              <w:top w:val="nil"/>
              <w:left w:val="nil"/>
              <w:bottom w:val="single" w:sz="4" w:space="0" w:color="auto"/>
              <w:right w:val="single" w:sz="4" w:space="0" w:color="auto"/>
            </w:tcBorders>
            <w:shd w:val="clear" w:color="auto" w:fill="auto"/>
            <w:vAlign w:val="center"/>
            <w:hideMark/>
          </w:tcPr>
          <w:p w14:paraId="1AAB9D26" w14:textId="77777777" w:rsidR="003A1452" w:rsidRPr="00DE1410" w:rsidRDefault="003A1452" w:rsidP="008D4BB9">
            <w:pPr>
              <w:widowControl/>
              <w:autoSpaceDE/>
              <w:autoSpaceDN/>
              <w:rPr>
                <w:rFonts w:ascii="Calibri" w:eastAsia="Times New Roman" w:hAnsi="Calibri" w:cs="Calibri"/>
                <w:sz w:val="14"/>
                <w:szCs w:val="14"/>
                <w:lang w:bidi="ar-SA"/>
              </w:rPr>
            </w:pPr>
            <w:r w:rsidRPr="00DE1410">
              <w:rPr>
                <w:rFonts w:ascii="Calibri" w:eastAsia="Times New Roman" w:hAnsi="Calibri" w:cs="Calibri"/>
                <w:sz w:val="14"/>
                <w:szCs w:val="14"/>
                <w:lang w:bidi="ar-SA"/>
              </w:rPr>
              <w:t>Gestione dell'elettorato</w:t>
            </w:r>
          </w:p>
        </w:tc>
        <w:tc>
          <w:tcPr>
            <w:tcW w:w="2246" w:type="dxa"/>
            <w:tcBorders>
              <w:top w:val="nil"/>
              <w:left w:val="nil"/>
              <w:bottom w:val="single" w:sz="4" w:space="0" w:color="auto"/>
              <w:right w:val="single" w:sz="4" w:space="0" w:color="auto"/>
            </w:tcBorders>
            <w:shd w:val="clear" w:color="auto" w:fill="auto"/>
            <w:vAlign w:val="center"/>
            <w:hideMark/>
          </w:tcPr>
          <w:p w14:paraId="44B8740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violazione delle norme per interesse di parte</w:t>
            </w:r>
          </w:p>
        </w:tc>
        <w:tc>
          <w:tcPr>
            <w:tcW w:w="937" w:type="dxa"/>
            <w:tcBorders>
              <w:top w:val="nil"/>
              <w:left w:val="nil"/>
              <w:bottom w:val="single" w:sz="4" w:space="0" w:color="auto"/>
              <w:right w:val="single" w:sz="4" w:space="0" w:color="auto"/>
            </w:tcBorders>
            <w:shd w:val="clear" w:color="auto" w:fill="auto"/>
            <w:vAlign w:val="center"/>
            <w:hideMark/>
          </w:tcPr>
          <w:p w14:paraId="7348E7DE"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21" w:type="dxa"/>
            <w:tcBorders>
              <w:top w:val="nil"/>
              <w:left w:val="nil"/>
              <w:bottom w:val="single" w:sz="4" w:space="0" w:color="auto"/>
              <w:right w:val="single" w:sz="4" w:space="0" w:color="auto"/>
            </w:tcBorders>
            <w:shd w:val="clear" w:color="auto" w:fill="auto"/>
            <w:vAlign w:val="center"/>
            <w:hideMark/>
          </w:tcPr>
          <w:p w14:paraId="4EF424FC"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B-</w:t>
            </w:r>
          </w:p>
        </w:tc>
        <w:tc>
          <w:tcPr>
            <w:tcW w:w="1287" w:type="dxa"/>
            <w:tcBorders>
              <w:top w:val="nil"/>
              <w:left w:val="nil"/>
              <w:bottom w:val="single" w:sz="4" w:space="0" w:color="auto"/>
              <w:right w:val="single" w:sz="4" w:space="0" w:color="auto"/>
            </w:tcBorders>
            <w:shd w:val="clear" w:color="auto" w:fill="auto"/>
            <w:vAlign w:val="center"/>
            <w:hideMark/>
          </w:tcPr>
          <w:p w14:paraId="073BC2C6"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N</w:t>
            </w:r>
          </w:p>
        </w:tc>
        <w:tc>
          <w:tcPr>
            <w:tcW w:w="1039" w:type="dxa"/>
            <w:tcBorders>
              <w:top w:val="nil"/>
              <w:left w:val="nil"/>
              <w:bottom w:val="single" w:sz="4" w:space="0" w:color="auto"/>
              <w:right w:val="single" w:sz="4" w:space="0" w:color="auto"/>
            </w:tcBorders>
            <w:shd w:val="clear" w:color="auto" w:fill="auto"/>
            <w:vAlign w:val="center"/>
            <w:hideMark/>
          </w:tcPr>
          <w:p w14:paraId="1AABD6A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236" w:type="dxa"/>
            <w:tcBorders>
              <w:top w:val="nil"/>
              <w:left w:val="nil"/>
              <w:bottom w:val="single" w:sz="4" w:space="0" w:color="auto"/>
              <w:right w:val="single" w:sz="4" w:space="0" w:color="auto"/>
            </w:tcBorders>
            <w:shd w:val="clear" w:color="auto" w:fill="auto"/>
            <w:vAlign w:val="center"/>
            <w:hideMark/>
          </w:tcPr>
          <w:p w14:paraId="4D55E13D"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95" w:type="dxa"/>
            <w:tcBorders>
              <w:top w:val="nil"/>
              <w:left w:val="nil"/>
              <w:bottom w:val="single" w:sz="4" w:space="0" w:color="auto"/>
              <w:right w:val="single" w:sz="4" w:space="0" w:color="auto"/>
            </w:tcBorders>
            <w:shd w:val="clear" w:color="auto" w:fill="auto"/>
            <w:vAlign w:val="center"/>
            <w:hideMark/>
          </w:tcPr>
          <w:p w14:paraId="72AEB993" w14:textId="77777777" w:rsidR="003A1452" w:rsidRPr="00DE1410" w:rsidRDefault="003A145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w:t>
            </w:r>
          </w:p>
        </w:tc>
        <w:tc>
          <w:tcPr>
            <w:tcW w:w="1118" w:type="dxa"/>
            <w:tcBorders>
              <w:top w:val="nil"/>
              <w:left w:val="nil"/>
              <w:bottom w:val="single" w:sz="4" w:space="0" w:color="auto"/>
              <w:right w:val="single" w:sz="4" w:space="0" w:color="auto"/>
            </w:tcBorders>
            <w:shd w:val="clear" w:color="auto" w:fill="auto"/>
            <w:vAlign w:val="center"/>
            <w:hideMark/>
          </w:tcPr>
          <w:p w14:paraId="34122321" w14:textId="77777777" w:rsidR="003A1452" w:rsidRPr="00DE1410" w:rsidRDefault="003A1452" w:rsidP="008D4BB9">
            <w:pPr>
              <w:widowControl/>
              <w:autoSpaceDE/>
              <w:autoSpaceDN/>
              <w:jc w:val="center"/>
              <w:rPr>
                <w:rFonts w:ascii="Calibri" w:eastAsia="Times New Roman" w:hAnsi="Calibri" w:cs="Calibri"/>
                <w:b/>
                <w:bCs/>
                <w:sz w:val="14"/>
                <w:szCs w:val="14"/>
                <w:lang w:bidi="ar-SA"/>
              </w:rPr>
            </w:pPr>
            <w:r w:rsidRPr="00DE1410">
              <w:rPr>
                <w:rFonts w:ascii="Calibri" w:eastAsia="Times New Roman" w:hAnsi="Calibri" w:cs="Calibri"/>
                <w:b/>
                <w:bCs/>
                <w:sz w:val="14"/>
                <w:szCs w:val="14"/>
                <w:lang w:bidi="ar-SA"/>
              </w:rPr>
              <w:t>B-</w:t>
            </w:r>
          </w:p>
        </w:tc>
        <w:tc>
          <w:tcPr>
            <w:tcW w:w="2948" w:type="dxa"/>
            <w:tcBorders>
              <w:top w:val="nil"/>
              <w:left w:val="nil"/>
              <w:bottom w:val="single" w:sz="4" w:space="0" w:color="auto"/>
              <w:right w:val="single" w:sz="4" w:space="0" w:color="auto"/>
            </w:tcBorders>
            <w:shd w:val="clear" w:color="auto" w:fill="auto"/>
            <w:vAlign w:val="center"/>
            <w:hideMark/>
          </w:tcPr>
          <w:p w14:paraId="36DA8407" w14:textId="77777777" w:rsidR="003A1452" w:rsidRPr="00DE1410" w:rsidRDefault="003A1452" w:rsidP="008D4BB9">
            <w:pPr>
              <w:widowControl/>
              <w:autoSpaceDE/>
              <w:autoSpaceDN/>
              <w:rPr>
                <w:rFonts w:ascii="Calibri" w:eastAsia="Times New Roman" w:hAnsi="Calibri" w:cs="Calibri"/>
                <w:sz w:val="14"/>
                <w:szCs w:val="14"/>
                <w:lang w:bidi="ar-SA"/>
              </w:rPr>
            </w:pPr>
            <w:r w:rsidRPr="00DE1410">
              <w:rPr>
                <w:rFonts w:ascii="Calibri" w:eastAsia="Times New Roman" w:hAnsi="Calibri" w:cs="Calibri"/>
                <w:sz w:val="14"/>
                <w:szCs w:val="14"/>
                <w:lang w:bidi="ar-SA"/>
              </w:rPr>
              <w:t xml:space="preserve">Il processo non consente margini di discrezionalità significativi. Inoltre, i vantaggi che produce in favore dei terzi sono di valore, in genere, assai contenuto. Pertanto, il rischio è stato ritenuto basso (B) o molto basso (B-). </w:t>
            </w:r>
          </w:p>
        </w:tc>
      </w:tr>
    </w:tbl>
    <w:p w14:paraId="5E8E6793" w14:textId="77777777" w:rsidR="00985492" w:rsidRDefault="00985492" w:rsidP="008D4BB9">
      <w:pPr>
        <w:rPr>
          <w:vanish/>
        </w:rPr>
      </w:pPr>
    </w:p>
    <w:p w14:paraId="18286D10" w14:textId="77777777" w:rsidR="007D003B" w:rsidRDefault="007D003B" w:rsidP="008D4BB9">
      <w:pPr>
        <w:rPr>
          <w:vanish/>
        </w:rPr>
      </w:pPr>
    </w:p>
    <w:p w14:paraId="61ECBF8C" w14:textId="77777777" w:rsidR="007D003B" w:rsidRDefault="007D003B" w:rsidP="008D4BB9">
      <w:pPr>
        <w:rPr>
          <w:vanish/>
        </w:rPr>
      </w:pPr>
    </w:p>
    <w:p w14:paraId="527D5BAA" w14:textId="77777777" w:rsidR="007D003B" w:rsidRDefault="007D003B" w:rsidP="008D4BB9">
      <w:pPr>
        <w:rPr>
          <w:vanish/>
        </w:rPr>
      </w:pPr>
    </w:p>
    <w:p w14:paraId="2E3261A0" w14:textId="77777777" w:rsidR="007D003B" w:rsidRDefault="007D003B" w:rsidP="008D4BB9">
      <w:pPr>
        <w:rPr>
          <w:vanish/>
        </w:rPr>
      </w:pPr>
    </w:p>
    <w:p w14:paraId="5DD7FAEF" w14:textId="77777777" w:rsidR="007D003B" w:rsidRDefault="007D003B" w:rsidP="008D4BB9">
      <w:pPr>
        <w:rPr>
          <w:vanish/>
        </w:rPr>
      </w:pPr>
    </w:p>
    <w:p w14:paraId="41C28B6D" w14:textId="77777777" w:rsidR="00985492" w:rsidRDefault="00985492" w:rsidP="008D4BB9">
      <w:pPr>
        <w:rPr>
          <w:vanish/>
        </w:rPr>
      </w:pPr>
    </w:p>
    <w:p w14:paraId="5F6B9DF3" w14:textId="77777777" w:rsidR="00985492" w:rsidRDefault="00985492" w:rsidP="008D4BB9">
      <w:pPr>
        <w:rPr>
          <w:vanish/>
        </w:rPr>
        <w:sectPr w:rsidR="00985492" w:rsidSect="009950DA">
          <w:pgSz w:w="23811" w:h="16838" w:orient="landscape" w:code="8"/>
          <w:pgMar w:top="1080" w:right="1380" w:bottom="280" w:left="1380" w:header="720" w:footer="720" w:gutter="0"/>
          <w:cols w:space="720"/>
          <w:docGrid w:linePitch="299"/>
        </w:sectPr>
      </w:pPr>
    </w:p>
    <w:tbl>
      <w:tblPr>
        <w:tblpPr w:leftFromText="141" w:rightFromText="141" w:vertAnchor="text" w:horzAnchor="margin" w:tblpXSpec="center" w:tblpY="-1079"/>
        <w:tblW w:w="24415" w:type="dxa"/>
        <w:tblCellMar>
          <w:left w:w="70" w:type="dxa"/>
          <w:right w:w="70" w:type="dxa"/>
        </w:tblCellMar>
        <w:tblLook w:val="04A0" w:firstRow="1" w:lastRow="0" w:firstColumn="1" w:lastColumn="0" w:noHBand="0" w:noVBand="1"/>
      </w:tblPr>
      <w:tblGrid>
        <w:gridCol w:w="496"/>
        <w:gridCol w:w="6522"/>
        <w:gridCol w:w="2268"/>
        <w:gridCol w:w="1276"/>
        <w:gridCol w:w="2693"/>
        <w:gridCol w:w="3402"/>
        <w:gridCol w:w="3402"/>
        <w:gridCol w:w="2552"/>
        <w:gridCol w:w="1804"/>
      </w:tblGrid>
      <w:tr w:rsidR="00BA613A" w:rsidRPr="00DE1410" w14:paraId="156CEF35" w14:textId="77777777" w:rsidTr="007B7C42">
        <w:trPr>
          <w:trHeight w:val="408"/>
        </w:trPr>
        <w:tc>
          <w:tcPr>
            <w:tcW w:w="24415" w:type="dxa"/>
            <w:gridSpan w:val="9"/>
            <w:tcBorders>
              <w:top w:val="nil"/>
              <w:left w:val="nil"/>
              <w:bottom w:val="single" w:sz="4" w:space="0" w:color="auto"/>
              <w:right w:val="nil"/>
            </w:tcBorders>
            <w:shd w:val="clear" w:color="auto" w:fill="auto"/>
            <w:vAlign w:val="center"/>
            <w:hideMark/>
          </w:tcPr>
          <w:p w14:paraId="3E976CD0" w14:textId="77777777" w:rsidR="008B5871" w:rsidRDefault="008B5871" w:rsidP="008D4BB9">
            <w:pPr>
              <w:widowControl/>
              <w:autoSpaceDE/>
              <w:autoSpaceDN/>
              <w:ind w:left="-142"/>
              <w:jc w:val="center"/>
              <w:rPr>
                <w:rFonts w:ascii="Calibri" w:eastAsia="Times New Roman" w:hAnsi="Calibri" w:cs="Calibri"/>
                <w:b/>
                <w:bCs/>
                <w:sz w:val="28"/>
                <w:szCs w:val="28"/>
                <w:lang w:bidi="ar-SA"/>
              </w:rPr>
            </w:pPr>
          </w:p>
          <w:p w14:paraId="523632DD" w14:textId="77777777" w:rsidR="007D003B" w:rsidRDefault="007D003B" w:rsidP="008D4BB9">
            <w:pPr>
              <w:widowControl/>
              <w:autoSpaceDE/>
              <w:autoSpaceDN/>
              <w:ind w:left="-142"/>
              <w:jc w:val="center"/>
              <w:rPr>
                <w:rFonts w:ascii="Calibri" w:eastAsia="Times New Roman" w:hAnsi="Calibri" w:cs="Calibri"/>
                <w:b/>
                <w:bCs/>
                <w:sz w:val="28"/>
                <w:szCs w:val="28"/>
                <w:lang w:bidi="ar-SA"/>
              </w:rPr>
            </w:pPr>
          </w:p>
          <w:p w14:paraId="044A372F" w14:textId="77777777" w:rsidR="007D003B" w:rsidRDefault="007D003B" w:rsidP="008D4BB9">
            <w:pPr>
              <w:widowControl/>
              <w:autoSpaceDE/>
              <w:autoSpaceDN/>
              <w:ind w:left="-142"/>
              <w:jc w:val="center"/>
              <w:rPr>
                <w:rFonts w:ascii="Calibri" w:eastAsia="Times New Roman" w:hAnsi="Calibri" w:cs="Calibri"/>
                <w:b/>
                <w:bCs/>
                <w:sz w:val="28"/>
                <w:szCs w:val="28"/>
                <w:lang w:bidi="ar-SA"/>
              </w:rPr>
            </w:pPr>
          </w:p>
          <w:p w14:paraId="2E33B2F5" w14:textId="77777777" w:rsidR="007D003B" w:rsidRDefault="007D003B" w:rsidP="008D4BB9">
            <w:pPr>
              <w:widowControl/>
              <w:autoSpaceDE/>
              <w:autoSpaceDN/>
              <w:ind w:left="-567"/>
              <w:jc w:val="center"/>
              <w:rPr>
                <w:rFonts w:ascii="Calibri" w:eastAsia="Times New Roman" w:hAnsi="Calibri" w:cs="Calibri"/>
                <w:b/>
                <w:bCs/>
                <w:sz w:val="28"/>
                <w:szCs w:val="28"/>
                <w:lang w:bidi="ar-SA"/>
              </w:rPr>
            </w:pPr>
          </w:p>
          <w:p w14:paraId="10653347" w14:textId="77777777" w:rsidR="00BA613A" w:rsidRPr="00DE1410" w:rsidRDefault="0051272E" w:rsidP="008D4BB9">
            <w:pPr>
              <w:widowControl/>
              <w:autoSpaceDE/>
              <w:autoSpaceDN/>
              <w:ind w:left="-709"/>
              <w:jc w:val="center"/>
              <w:rPr>
                <w:rFonts w:ascii="Calibri" w:eastAsia="Times New Roman" w:hAnsi="Calibri" w:cs="Calibri"/>
                <w:b/>
                <w:bCs/>
                <w:sz w:val="28"/>
                <w:szCs w:val="28"/>
                <w:lang w:bidi="ar-SA"/>
              </w:rPr>
            </w:pPr>
            <w:r>
              <w:rPr>
                <w:rFonts w:ascii="Calibri" w:eastAsia="Times New Roman" w:hAnsi="Calibri" w:cs="Calibri"/>
                <w:b/>
                <w:bCs/>
                <w:sz w:val="28"/>
                <w:szCs w:val="28"/>
                <w:lang w:bidi="ar-SA"/>
              </w:rPr>
              <w:t>A</w:t>
            </w:r>
            <w:r w:rsidR="00D33160" w:rsidRPr="00DE1410">
              <w:rPr>
                <w:rFonts w:ascii="Calibri" w:eastAsia="Times New Roman" w:hAnsi="Calibri" w:cs="Calibri"/>
                <w:b/>
                <w:bCs/>
                <w:sz w:val="28"/>
                <w:szCs w:val="28"/>
                <w:lang w:bidi="ar-SA"/>
              </w:rPr>
              <w:t>LLEGATO "C"- INDIVIDUAZIONE E PROGRAMMAZIONE DELLE MISURE</w:t>
            </w:r>
          </w:p>
        </w:tc>
      </w:tr>
      <w:tr w:rsidR="00493E70" w:rsidRPr="00DE1410" w14:paraId="64928786" w14:textId="77777777" w:rsidTr="007B7C42">
        <w:trPr>
          <w:trHeight w:val="456"/>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0F217184" w14:textId="77777777" w:rsidR="00BA613A" w:rsidRPr="00DE1410" w:rsidRDefault="00BA613A" w:rsidP="008D4BB9">
            <w:pPr>
              <w:widowControl/>
              <w:autoSpaceDE/>
              <w:autoSpaceDN/>
              <w:ind w:left="-709" w:firstLine="567"/>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n.</w:t>
            </w:r>
          </w:p>
        </w:tc>
        <w:tc>
          <w:tcPr>
            <w:tcW w:w="6522" w:type="dxa"/>
            <w:vMerge w:val="restart"/>
            <w:tcBorders>
              <w:top w:val="nil"/>
              <w:left w:val="single" w:sz="4" w:space="0" w:color="auto"/>
              <w:bottom w:val="single" w:sz="4" w:space="0" w:color="auto"/>
              <w:right w:val="single" w:sz="4" w:space="0" w:color="auto"/>
            </w:tcBorders>
            <w:shd w:val="clear" w:color="auto" w:fill="auto"/>
            <w:vAlign w:val="center"/>
            <w:hideMark/>
          </w:tcPr>
          <w:p w14:paraId="110C7D58"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Processo</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273148C6"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Catalogo dei rischi principali</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8C1A96D"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Valutazione complessiva del livello di rischio</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288D77BE"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Motivazione della valutazione del rischio</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56376FE4"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Misure di prevenzione</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27CC5CB0"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Programmazione delle misure</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60CA420"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Responsabile attuazione misure</w:t>
            </w:r>
          </w:p>
        </w:tc>
        <w:tc>
          <w:tcPr>
            <w:tcW w:w="1804" w:type="dxa"/>
            <w:vMerge w:val="restart"/>
            <w:tcBorders>
              <w:top w:val="nil"/>
              <w:left w:val="single" w:sz="4" w:space="0" w:color="auto"/>
              <w:bottom w:val="single" w:sz="4" w:space="0" w:color="auto"/>
              <w:right w:val="single" w:sz="4" w:space="0" w:color="auto"/>
            </w:tcBorders>
            <w:shd w:val="clear" w:color="auto" w:fill="auto"/>
            <w:vAlign w:val="center"/>
            <w:hideMark/>
          </w:tcPr>
          <w:p w14:paraId="0E0157D0"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Termine di attuazione</w:t>
            </w:r>
          </w:p>
        </w:tc>
      </w:tr>
      <w:tr w:rsidR="00493E70" w:rsidRPr="00DE1410" w14:paraId="442C2623" w14:textId="77777777" w:rsidTr="007B7C42">
        <w:trPr>
          <w:trHeight w:val="708"/>
        </w:trPr>
        <w:tc>
          <w:tcPr>
            <w:tcW w:w="496" w:type="dxa"/>
            <w:vMerge/>
            <w:tcBorders>
              <w:top w:val="nil"/>
              <w:left w:val="single" w:sz="4" w:space="0" w:color="auto"/>
              <w:bottom w:val="single" w:sz="4" w:space="0" w:color="000000"/>
              <w:right w:val="single" w:sz="4" w:space="0" w:color="auto"/>
            </w:tcBorders>
            <w:vAlign w:val="center"/>
            <w:hideMark/>
          </w:tcPr>
          <w:p w14:paraId="64660C06"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p>
        </w:tc>
        <w:tc>
          <w:tcPr>
            <w:tcW w:w="6522" w:type="dxa"/>
            <w:vMerge/>
            <w:tcBorders>
              <w:top w:val="nil"/>
              <w:left w:val="single" w:sz="4" w:space="0" w:color="auto"/>
              <w:bottom w:val="single" w:sz="4" w:space="0" w:color="auto"/>
              <w:right w:val="single" w:sz="4" w:space="0" w:color="auto"/>
            </w:tcBorders>
            <w:vAlign w:val="center"/>
            <w:hideMark/>
          </w:tcPr>
          <w:p w14:paraId="39E8350C"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p>
        </w:tc>
        <w:tc>
          <w:tcPr>
            <w:tcW w:w="2268" w:type="dxa"/>
            <w:vMerge/>
            <w:tcBorders>
              <w:top w:val="nil"/>
              <w:left w:val="single" w:sz="4" w:space="0" w:color="auto"/>
              <w:bottom w:val="single" w:sz="4" w:space="0" w:color="000000"/>
              <w:right w:val="single" w:sz="4" w:space="0" w:color="auto"/>
            </w:tcBorders>
            <w:vAlign w:val="center"/>
            <w:hideMark/>
          </w:tcPr>
          <w:p w14:paraId="1C47D24C"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p>
        </w:tc>
        <w:tc>
          <w:tcPr>
            <w:tcW w:w="1276" w:type="dxa"/>
            <w:vMerge/>
            <w:tcBorders>
              <w:top w:val="nil"/>
              <w:left w:val="single" w:sz="4" w:space="0" w:color="auto"/>
              <w:bottom w:val="single" w:sz="4" w:space="0" w:color="000000"/>
              <w:right w:val="single" w:sz="4" w:space="0" w:color="auto"/>
            </w:tcBorders>
            <w:vAlign w:val="center"/>
            <w:hideMark/>
          </w:tcPr>
          <w:p w14:paraId="0A5B6549"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p>
        </w:tc>
        <w:tc>
          <w:tcPr>
            <w:tcW w:w="2693" w:type="dxa"/>
            <w:vMerge/>
            <w:tcBorders>
              <w:top w:val="nil"/>
              <w:left w:val="single" w:sz="4" w:space="0" w:color="auto"/>
              <w:bottom w:val="single" w:sz="4" w:space="0" w:color="000000"/>
              <w:right w:val="single" w:sz="4" w:space="0" w:color="auto"/>
            </w:tcBorders>
            <w:vAlign w:val="center"/>
            <w:hideMark/>
          </w:tcPr>
          <w:p w14:paraId="6F49536B"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p>
        </w:tc>
        <w:tc>
          <w:tcPr>
            <w:tcW w:w="3402" w:type="dxa"/>
            <w:vMerge/>
            <w:tcBorders>
              <w:top w:val="nil"/>
              <w:left w:val="single" w:sz="4" w:space="0" w:color="auto"/>
              <w:bottom w:val="single" w:sz="4" w:space="0" w:color="auto"/>
              <w:right w:val="single" w:sz="4" w:space="0" w:color="auto"/>
            </w:tcBorders>
            <w:vAlign w:val="center"/>
            <w:hideMark/>
          </w:tcPr>
          <w:p w14:paraId="6B122F06"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p>
        </w:tc>
        <w:tc>
          <w:tcPr>
            <w:tcW w:w="3402" w:type="dxa"/>
            <w:vMerge/>
            <w:tcBorders>
              <w:top w:val="nil"/>
              <w:left w:val="single" w:sz="4" w:space="0" w:color="auto"/>
              <w:bottom w:val="single" w:sz="4" w:space="0" w:color="auto"/>
              <w:right w:val="single" w:sz="4" w:space="0" w:color="auto"/>
            </w:tcBorders>
            <w:vAlign w:val="center"/>
            <w:hideMark/>
          </w:tcPr>
          <w:p w14:paraId="33A2DC76"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p>
        </w:tc>
        <w:tc>
          <w:tcPr>
            <w:tcW w:w="2552" w:type="dxa"/>
            <w:vMerge/>
            <w:tcBorders>
              <w:top w:val="nil"/>
              <w:left w:val="single" w:sz="4" w:space="0" w:color="auto"/>
              <w:bottom w:val="single" w:sz="4" w:space="0" w:color="auto"/>
              <w:right w:val="single" w:sz="4" w:space="0" w:color="auto"/>
            </w:tcBorders>
            <w:vAlign w:val="center"/>
            <w:hideMark/>
          </w:tcPr>
          <w:p w14:paraId="09F06846"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p>
        </w:tc>
        <w:tc>
          <w:tcPr>
            <w:tcW w:w="1804" w:type="dxa"/>
            <w:vMerge/>
            <w:tcBorders>
              <w:top w:val="nil"/>
              <w:left w:val="single" w:sz="4" w:space="0" w:color="auto"/>
              <w:bottom w:val="single" w:sz="4" w:space="0" w:color="auto"/>
              <w:right w:val="single" w:sz="4" w:space="0" w:color="auto"/>
            </w:tcBorders>
            <w:vAlign w:val="center"/>
            <w:hideMark/>
          </w:tcPr>
          <w:p w14:paraId="66DCEAE4"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p>
        </w:tc>
      </w:tr>
      <w:tr w:rsidR="00493E70" w:rsidRPr="00DE1410" w14:paraId="717A6B9F" w14:textId="77777777" w:rsidTr="007B7C42">
        <w:trPr>
          <w:trHeight w:val="240"/>
        </w:trPr>
        <w:tc>
          <w:tcPr>
            <w:tcW w:w="496" w:type="dxa"/>
            <w:vMerge/>
            <w:tcBorders>
              <w:top w:val="nil"/>
              <w:left w:val="single" w:sz="4" w:space="0" w:color="auto"/>
              <w:bottom w:val="single" w:sz="4" w:space="0" w:color="000000"/>
              <w:right w:val="single" w:sz="4" w:space="0" w:color="auto"/>
            </w:tcBorders>
            <w:vAlign w:val="center"/>
            <w:hideMark/>
          </w:tcPr>
          <w:p w14:paraId="6CBFE979"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p>
        </w:tc>
        <w:tc>
          <w:tcPr>
            <w:tcW w:w="6522" w:type="dxa"/>
            <w:tcBorders>
              <w:top w:val="nil"/>
              <w:left w:val="nil"/>
              <w:bottom w:val="single" w:sz="4" w:space="0" w:color="auto"/>
              <w:right w:val="single" w:sz="4" w:space="0" w:color="auto"/>
            </w:tcBorders>
            <w:shd w:val="clear" w:color="auto" w:fill="auto"/>
            <w:vAlign w:val="center"/>
            <w:hideMark/>
          </w:tcPr>
          <w:p w14:paraId="196CC237"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A</w:t>
            </w:r>
          </w:p>
        </w:tc>
        <w:tc>
          <w:tcPr>
            <w:tcW w:w="2268" w:type="dxa"/>
            <w:tcBorders>
              <w:top w:val="nil"/>
              <w:left w:val="nil"/>
              <w:bottom w:val="single" w:sz="4" w:space="0" w:color="auto"/>
              <w:right w:val="single" w:sz="4" w:space="0" w:color="auto"/>
            </w:tcBorders>
            <w:shd w:val="clear" w:color="auto" w:fill="auto"/>
            <w:vAlign w:val="center"/>
            <w:hideMark/>
          </w:tcPr>
          <w:p w14:paraId="7C638A2C"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B</w:t>
            </w:r>
          </w:p>
        </w:tc>
        <w:tc>
          <w:tcPr>
            <w:tcW w:w="1276" w:type="dxa"/>
            <w:tcBorders>
              <w:top w:val="nil"/>
              <w:left w:val="nil"/>
              <w:bottom w:val="single" w:sz="4" w:space="0" w:color="auto"/>
              <w:right w:val="single" w:sz="4" w:space="0" w:color="auto"/>
            </w:tcBorders>
            <w:shd w:val="clear" w:color="auto" w:fill="auto"/>
            <w:vAlign w:val="center"/>
            <w:hideMark/>
          </w:tcPr>
          <w:p w14:paraId="11B8C428"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C</w:t>
            </w:r>
          </w:p>
        </w:tc>
        <w:tc>
          <w:tcPr>
            <w:tcW w:w="2693" w:type="dxa"/>
            <w:tcBorders>
              <w:top w:val="nil"/>
              <w:left w:val="nil"/>
              <w:bottom w:val="single" w:sz="4" w:space="0" w:color="auto"/>
              <w:right w:val="single" w:sz="4" w:space="0" w:color="auto"/>
            </w:tcBorders>
            <w:shd w:val="clear" w:color="auto" w:fill="auto"/>
            <w:vAlign w:val="center"/>
            <w:hideMark/>
          </w:tcPr>
          <w:p w14:paraId="7849E3E8"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D</w:t>
            </w:r>
          </w:p>
        </w:tc>
        <w:tc>
          <w:tcPr>
            <w:tcW w:w="3402" w:type="dxa"/>
            <w:tcBorders>
              <w:top w:val="nil"/>
              <w:left w:val="nil"/>
              <w:bottom w:val="single" w:sz="4" w:space="0" w:color="auto"/>
              <w:right w:val="single" w:sz="4" w:space="0" w:color="auto"/>
            </w:tcBorders>
            <w:shd w:val="clear" w:color="auto" w:fill="auto"/>
            <w:vAlign w:val="center"/>
            <w:hideMark/>
          </w:tcPr>
          <w:p w14:paraId="45B93005"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E</w:t>
            </w:r>
          </w:p>
        </w:tc>
        <w:tc>
          <w:tcPr>
            <w:tcW w:w="3402" w:type="dxa"/>
            <w:tcBorders>
              <w:top w:val="nil"/>
              <w:left w:val="nil"/>
              <w:bottom w:val="single" w:sz="4" w:space="0" w:color="auto"/>
              <w:right w:val="single" w:sz="4" w:space="0" w:color="auto"/>
            </w:tcBorders>
            <w:shd w:val="clear" w:color="auto" w:fill="auto"/>
            <w:vAlign w:val="center"/>
            <w:hideMark/>
          </w:tcPr>
          <w:p w14:paraId="6C7409A7"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F</w:t>
            </w:r>
          </w:p>
        </w:tc>
        <w:tc>
          <w:tcPr>
            <w:tcW w:w="2552" w:type="dxa"/>
            <w:tcBorders>
              <w:top w:val="nil"/>
              <w:left w:val="nil"/>
              <w:bottom w:val="single" w:sz="4" w:space="0" w:color="auto"/>
              <w:right w:val="single" w:sz="4" w:space="0" w:color="auto"/>
            </w:tcBorders>
            <w:shd w:val="clear" w:color="auto" w:fill="auto"/>
            <w:vAlign w:val="center"/>
            <w:hideMark/>
          </w:tcPr>
          <w:p w14:paraId="3AA343B4"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G</w:t>
            </w:r>
          </w:p>
        </w:tc>
        <w:tc>
          <w:tcPr>
            <w:tcW w:w="1804" w:type="dxa"/>
            <w:tcBorders>
              <w:top w:val="nil"/>
              <w:left w:val="nil"/>
              <w:bottom w:val="single" w:sz="4" w:space="0" w:color="auto"/>
              <w:right w:val="single" w:sz="4" w:space="0" w:color="auto"/>
            </w:tcBorders>
            <w:shd w:val="clear" w:color="auto" w:fill="auto"/>
            <w:vAlign w:val="center"/>
            <w:hideMark/>
          </w:tcPr>
          <w:p w14:paraId="246929EF"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H</w:t>
            </w:r>
          </w:p>
        </w:tc>
      </w:tr>
      <w:tr w:rsidR="00493E70" w:rsidRPr="00DE1410" w14:paraId="1180170B" w14:textId="77777777" w:rsidTr="007B7C42">
        <w:trPr>
          <w:trHeight w:val="1548"/>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07F9CA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w:t>
            </w:r>
          </w:p>
        </w:tc>
        <w:tc>
          <w:tcPr>
            <w:tcW w:w="6522" w:type="dxa"/>
            <w:tcBorders>
              <w:top w:val="nil"/>
              <w:left w:val="nil"/>
              <w:bottom w:val="single" w:sz="4" w:space="0" w:color="auto"/>
              <w:right w:val="single" w:sz="4" w:space="0" w:color="auto"/>
            </w:tcBorders>
            <w:shd w:val="clear" w:color="auto" w:fill="auto"/>
            <w:vAlign w:val="center"/>
            <w:hideMark/>
          </w:tcPr>
          <w:p w14:paraId="3AA8E60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Incentivi economici al personale (produttività e retribuzioni di risultato)</w:t>
            </w:r>
          </w:p>
        </w:tc>
        <w:tc>
          <w:tcPr>
            <w:tcW w:w="2268" w:type="dxa"/>
            <w:tcBorders>
              <w:top w:val="nil"/>
              <w:left w:val="nil"/>
              <w:bottom w:val="single" w:sz="4" w:space="0" w:color="auto"/>
              <w:right w:val="single" w:sz="4" w:space="0" w:color="auto"/>
            </w:tcBorders>
            <w:shd w:val="clear" w:color="auto" w:fill="auto"/>
            <w:vAlign w:val="center"/>
            <w:hideMark/>
          </w:tcPr>
          <w:p w14:paraId="7C8D084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per interesse personale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4982CB5B"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39C033C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per vantaggi e utilità personali, in favore di taluni soggetti a scapito di altri.</w:t>
            </w:r>
          </w:p>
        </w:tc>
        <w:tc>
          <w:tcPr>
            <w:tcW w:w="3402" w:type="dxa"/>
            <w:tcBorders>
              <w:top w:val="nil"/>
              <w:left w:val="nil"/>
              <w:bottom w:val="single" w:sz="4" w:space="0" w:color="auto"/>
              <w:right w:val="single" w:sz="4" w:space="0" w:color="auto"/>
            </w:tcBorders>
            <w:shd w:val="clear" w:color="auto" w:fill="auto"/>
            <w:vAlign w:val="center"/>
            <w:hideMark/>
          </w:tcPr>
          <w:p w14:paraId="1D90463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42E1B64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681A413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5243E39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7128DE4" w14:textId="77777777" w:rsidTr="007B7C42">
        <w:trPr>
          <w:trHeight w:val="1476"/>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A00B10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2</w:t>
            </w:r>
          </w:p>
        </w:tc>
        <w:tc>
          <w:tcPr>
            <w:tcW w:w="6522" w:type="dxa"/>
            <w:tcBorders>
              <w:top w:val="nil"/>
              <w:left w:val="nil"/>
              <w:bottom w:val="single" w:sz="4" w:space="0" w:color="auto"/>
              <w:right w:val="single" w:sz="4" w:space="0" w:color="auto"/>
            </w:tcBorders>
            <w:shd w:val="clear" w:color="auto" w:fill="auto"/>
            <w:vAlign w:val="center"/>
            <w:hideMark/>
          </w:tcPr>
          <w:p w14:paraId="07941D9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Concorso per l'assunzione di personale</w:t>
            </w:r>
          </w:p>
        </w:tc>
        <w:tc>
          <w:tcPr>
            <w:tcW w:w="2268" w:type="dxa"/>
            <w:tcBorders>
              <w:top w:val="nil"/>
              <w:left w:val="nil"/>
              <w:bottom w:val="single" w:sz="4" w:space="0" w:color="auto"/>
              <w:right w:val="single" w:sz="4" w:space="0" w:color="auto"/>
            </w:tcBorders>
            <w:shd w:val="clear" w:color="auto" w:fill="auto"/>
            <w:vAlign w:val="center"/>
            <w:hideMark/>
          </w:tcPr>
          <w:p w14:paraId="583F8DE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per interesse/utilità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1933E0A4"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763DA18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per vantaggi e utilità personali, in favore di taluni soggetti a scapito di altri.</w:t>
            </w:r>
          </w:p>
        </w:tc>
        <w:tc>
          <w:tcPr>
            <w:tcW w:w="3402" w:type="dxa"/>
            <w:tcBorders>
              <w:top w:val="nil"/>
              <w:left w:val="nil"/>
              <w:bottom w:val="single" w:sz="4" w:space="0" w:color="auto"/>
              <w:right w:val="single" w:sz="4" w:space="0" w:color="auto"/>
            </w:tcBorders>
            <w:shd w:val="clear" w:color="auto" w:fill="auto"/>
            <w:vAlign w:val="center"/>
            <w:hideMark/>
          </w:tcPr>
          <w:p w14:paraId="3569DF5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39A970F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345F3FD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452211D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F014EF8"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2DDA2D2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w:t>
            </w:r>
          </w:p>
        </w:tc>
        <w:tc>
          <w:tcPr>
            <w:tcW w:w="6522" w:type="dxa"/>
            <w:tcBorders>
              <w:top w:val="nil"/>
              <w:left w:val="nil"/>
              <w:bottom w:val="single" w:sz="4" w:space="0" w:color="auto"/>
              <w:right w:val="single" w:sz="4" w:space="0" w:color="auto"/>
            </w:tcBorders>
            <w:shd w:val="clear" w:color="auto" w:fill="auto"/>
            <w:vAlign w:val="center"/>
            <w:hideMark/>
          </w:tcPr>
          <w:p w14:paraId="2604373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Concorso per la progressione in carriera del personale</w:t>
            </w:r>
          </w:p>
        </w:tc>
        <w:tc>
          <w:tcPr>
            <w:tcW w:w="2268" w:type="dxa"/>
            <w:tcBorders>
              <w:top w:val="nil"/>
              <w:left w:val="nil"/>
              <w:bottom w:val="single" w:sz="4" w:space="0" w:color="auto"/>
              <w:right w:val="single" w:sz="4" w:space="0" w:color="auto"/>
            </w:tcBorders>
            <w:shd w:val="clear" w:color="auto" w:fill="auto"/>
            <w:vAlign w:val="center"/>
            <w:hideMark/>
          </w:tcPr>
          <w:p w14:paraId="0AC8373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per interesse/utilità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3DFA1B55"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3EF75F20"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330920E6"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003FDBF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2CE6665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1DF1597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4129BF6"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03F50C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4</w:t>
            </w:r>
          </w:p>
        </w:tc>
        <w:tc>
          <w:tcPr>
            <w:tcW w:w="6522" w:type="dxa"/>
            <w:tcBorders>
              <w:top w:val="nil"/>
              <w:left w:val="nil"/>
              <w:bottom w:val="single" w:sz="4" w:space="0" w:color="auto"/>
              <w:right w:val="single" w:sz="4" w:space="0" w:color="auto"/>
            </w:tcBorders>
            <w:shd w:val="clear" w:color="auto" w:fill="auto"/>
            <w:vAlign w:val="center"/>
            <w:hideMark/>
          </w:tcPr>
          <w:p w14:paraId="180B474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giuridica del personale: permessi, ferie, ecc.</w:t>
            </w:r>
          </w:p>
        </w:tc>
        <w:tc>
          <w:tcPr>
            <w:tcW w:w="2268" w:type="dxa"/>
            <w:tcBorders>
              <w:top w:val="nil"/>
              <w:left w:val="nil"/>
              <w:bottom w:val="single" w:sz="4" w:space="0" w:color="auto"/>
              <w:right w:val="single" w:sz="4" w:space="0" w:color="auto"/>
            </w:tcBorders>
            <w:shd w:val="clear" w:color="auto" w:fill="auto"/>
            <w:vAlign w:val="center"/>
            <w:hideMark/>
          </w:tcPr>
          <w:p w14:paraId="03BA25D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anche interne,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174B8AE7"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481C700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0601A93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08C580A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1BE4EF5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p w14:paraId="38BFB02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2CD6B60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20939286"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8F60FA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5</w:t>
            </w:r>
          </w:p>
        </w:tc>
        <w:tc>
          <w:tcPr>
            <w:tcW w:w="6522" w:type="dxa"/>
            <w:tcBorders>
              <w:top w:val="nil"/>
              <w:left w:val="nil"/>
              <w:bottom w:val="single" w:sz="4" w:space="0" w:color="auto"/>
              <w:right w:val="single" w:sz="4" w:space="0" w:color="auto"/>
            </w:tcBorders>
            <w:shd w:val="clear" w:color="auto" w:fill="auto"/>
            <w:vAlign w:val="center"/>
            <w:hideMark/>
          </w:tcPr>
          <w:p w14:paraId="32C320A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Relazioni sindacali (informazione, ecc.)</w:t>
            </w:r>
          </w:p>
        </w:tc>
        <w:tc>
          <w:tcPr>
            <w:tcW w:w="2268" w:type="dxa"/>
            <w:tcBorders>
              <w:top w:val="nil"/>
              <w:left w:val="nil"/>
              <w:bottom w:val="single" w:sz="4" w:space="0" w:color="auto"/>
              <w:right w:val="single" w:sz="4" w:space="0" w:color="auto"/>
            </w:tcBorders>
            <w:shd w:val="clear" w:color="auto" w:fill="auto"/>
            <w:vAlign w:val="center"/>
            <w:hideMark/>
          </w:tcPr>
          <w:p w14:paraId="02C7ABB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anche interne,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41133C2F"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19F8B37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7509A54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0E16BF2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19B123A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3BB16C4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973DEA2"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868D10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6</w:t>
            </w:r>
          </w:p>
        </w:tc>
        <w:tc>
          <w:tcPr>
            <w:tcW w:w="6522" w:type="dxa"/>
            <w:tcBorders>
              <w:top w:val="nil"/>
              <w:left w:val="nil"/>
              <w:bottom w:val="single" w:sz="4" w:space="0" w:color="auto"/>
              <w:right w:val="single" w:sz="4" w:space="0" w:color="auto"/>
            </w:tcBorders>
            <w:shd w:val="clear" w:color="auto" w:fill="auto"/>
            <w:vAlign w:val="center"/>
            <w:hideMark/>
          </w:tcPr>
          <w:p w14:paraId="4827FC2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Contrattazione decentrata integrativa</w:t>
            </w:r>
          </w:p>
        </w:tc>
        <w:tc>
          <w:tcPr>
            <w:tcW w:w="2268" w:type="dxa"/>
            <w:tcBorders>
              <w:top w:val="nil"/>
              <w:left w:val="nil"/>
              <w:bottom w:val="single" w:sz="4" w:space="0" w:color="auto"/>
              <w:right w:val="single" w:sz="4" w:space="0" w:color="auto"/>
            </w:tcBorders>
            <w:shd w:val="clear" w:color="auto" w:fill="auto"/>
            <w:vAlign w:val="center"/>
            <w:hideMark/>
          </w:tcPr>
          <w:p w14:paraId="4100E1E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anche interne,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59E7E357"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30095AD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71EDF870"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5160CBD6"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0978A0F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p w14:paraId="73C4F85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66788AD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26790009"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2D30B5F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7</w:t>
            </w:r>
          </w:p>
        </w:tc>
        <w:tc>
          <w:tcPr>
            <w:tcW w:w="6522" w:type="dxa"/>
            <w:tcBorders>
              <w:top w:val="nil"/>
              <w:left w:val="nil"/>
              <w:bottom w:val="single" w:sz="4" w:space="0" w:color="auto"/>
              <w:right w:val="single" w:sz="4" w:space="0" w:color="auto"/>
            </w:tcBorders>
            <w:shd w:val="clear" w:color="auto" w:fill="auto"/>
            <w:vAlign w:val="center"/>
            <w:hideMark/>
          </w:tcPr>
          <w:p w14:paraId="40C242D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di formazione del personale dipendente</w:t>
            </w:r>
          </w:p>
        </w:tc>
        <w:tc>
          <w:tcPr>
            <w:tcW w:w="2268" w:type="dxa"/>
            <w:tcBorders>
              <w:top w:val="nil"/>
              <w:left w:val="nil"/>
              <w:bottom w:val="single" w:sz="4" w:space="0" w:color="auto"/>
              <w:right w:val="single" w:sz="4" w:space="0" w:color="auto"/>
            </w:tcBorders>
            <w:shd w:val="clear" w:color="auto" w:fill="auto"/>
            <w:vAlign w:val="center"/>
            <w:hideMark/>
          </w:tcPr>
          <w:p w14:paraId="7789FD3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del formatore per interesse/utilità di parte</w:t>
            </w:r>
          </w:p>
        </w:tc>
        <w:tc>
          <w:tcPr>
            <w:tcW w:w="1276" w:type="dxa"/>
            <w:tcBorders>
              <w:top w:val="nil"/>
              <w:left w:val="nil"/>
              <w:bottom w:val="single" w:sz="4" w:space="0" w:color="auto"/>
              <w:right w:val="single" w:sz="4" w:space="0" w:color="auto"/>
            </w:tcBorders>
            <w:shd w:val="clear" w:color="auto" w:fill="auto"/>
            <w:vAlign w:val="center"/>
            <w:hideMark/>
          </w:tcPr>
          <w:p w14:paraId="03C487D8"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259C20F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Trattandosi di contratto d'appalto di servizi, dati gli interessi economici che attiva, potrebbe celare comportamenti scorretti a favore di taluni operatori in danno di altri.</w:t>
            </w:r>
          </w:p>
        </w:tc>
        <w:tc>
          <w:tcPr>
            <w:tcW w:w="3402" w:type="dxa"/>
            <w:tcBorders>
              <w:top w:val="nil"/>
              <w:left w:val="nil"/>
              <w:bottom w:val="single" w:sz="4" w:space="0" w:color="auto"/>
              <w:right w:val="single" w:sz="4" w:space="0" w:color="auto"/>
            </w:tcBorders>
            <w:shd w:val="clear" w:color="auto" w:fill="auto"/>
            <w:vAlign w:val="center"/>
            <w:hideMark/>
          </w:tcPr>
          <w:p w14:paraId="71AA7A9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342E46F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6E65C75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519D9C1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EA20900" w14:textId="77777777" w:rsidTr="007B7C42">
        <w:trPr>
          <w:trHeight w:val="144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B03142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8</w:t>
            </w:r>
          </w:p>
        </w:tc>
        <w:tc>
          <w:tcPr>
            <w:tcW w:w="6522" w:type="dxa"/>
            <w:tcBorders>
              <w:top w:val="nil"/>
              <w:left w:val="nil"/>
              <w:bottom w:val="single" w:sz="4" w:space="0" w:color="auto"/>
              <w:right w:val="single" w:sz="4" w:space="0" w:color="auto"/>
            </w:tcBorders>
            <w:shd w:val="clear" w:color="auto" w:fill="auto"/>
            <w:vAlign w:val="center"/>
            <w:hideMark/>
          </w:tcPr>
          <w:p w14:paraId="1029604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Levata dei protesti</w:t>
            </w:r>
          </w:p>
        </w:tc>
        <w:tc>
          <w:tcPr>
            <w:tcW w:w="2268" w:type="dxa"/>
            <w:tcBorders>
              <w:top w:val="nil"/>
              <w:left w:val="nil"/>
              <w:bottom w:val="single" w:sz="4" w:space="0" w:color="auto"/>
              <w:right w:val="single" w:sz="4" w:space="0" w:color="auto"/>
            </w:tcBorders>
            <w:shd w:val="clear" w:color="auto" w:fill="auto"/>
            <w:vAlign w:val="center"/>
            <w:hideMark/>
          </w:tcPr>
          <w:p w14:paraId="1E5E850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per interesse di parte: dilatazione dei tempi</w:t>
            </w:r>
          </w:p>
        </w:tc>
        <w:tc>
          <w:tcPr>
            <w:tcW w:w="1276" w:type="dxa"/>
            <w:tcBorders>
              <w:top w:val="nil"/>
              <w:left w:val="nil"/>
              <w:bottom w:val="single" w:sz="4" w:space="0" w:color="auto"/>
              <w:right w:val="single" w:sz="4" w:space="0" w:color="auto"/>
            </w:tcBorders>
            <w:shd w:val="clear" w:color="auto" w:fill="auto"/>
            <w:vAlign w:val="center"/>
            <w:hideMark/>
          </w:tcPr>
          <w:p w14:paraId="2B21B768"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4785D92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L'attività di levata dei protesti, svolta in autonomia dal segretario, è in costante riduzione sia per numeri che per valori. Ciò nonostante, fatti di cronaca, che hanno coinvolto altri enti, impongono particolare attenzione</w:t>
            </w:r>
          </w:p>
        </w:tc>
        <w:tc>
          <w:tcPr>
            <w:tcW w:w="3402" w:type="dxa"/>
            <w:tcBorders>
              <w:top w:val="nil"/>
              <w:left w:val="nil"/>
              <w:bottom w:val="single" w:sz="4" w:space="0" w:color="auto"/>
              <w:right w:val="single" w:sz="4" w:space="0" w:color="auto"/>
            </w:tcBorders>
            <w:shd w:val="clear" w:color="auto" w:fill="auto"/>
            <w:vAlign w:val="center"/>
            <w:hideMark/>
          </w:tcPr>
          <w:p w14:paraId="74E8E590"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r w:rsidRPr="00DE1410">
              <w:rPr>
                <w:rFonts w:ascii="Calibri" w:eastAsia="Times New Roman" w:hAnsi="Calibri" w:cs="Calibri"/>
                <w:b/>
                <w:bCs/>
                <w:sz w:val="16"/>
                <w:szCs w:val="16"/>
                <w:lang w:bidi="ar-SA"/>
              </w:rPr>
              <w:t>Misura specifica di controllo</w:t>
            </w:r>
            <w:r w:rsidRPr="00DE1410">
              <w:rPr>
                <w:rFonts w:ascii="Calibri" w:eastAsia="Times New Roman" w:hAnsi="Calibri" w:cs="Calibri"/>
                <w:sz w:val="16"/>
                <w:szCs w:val="16"/>
                <w:lang w:bidi="ar-SA"/>
              </w:rPr>
              <w:t>: l'attività di levata dei protesti deve essere oggetto di verifica periodica da parte di una commissione tecnica appositamente costituita. 2-</w:t>
            </w:r>
            <w:r w:rsidRPr="00DE1410">
              <w:rPr>
                <w:rFonts w:ascii="Calibri" w:eastAsia="Times New Roman" w:hAnsi="Calibri" w:cs="Calibri"/>
                <w:b/>
                <w:bCs/>
                <w:sz w:val="16"/>
                <w:szCs w:val="16"/>
                <w:lang w:bidi="ar-SA"/>
              </w:rPr>
              <w:t>Misura specifica di trasparenza</w:t>
            </w:r>
            <w:r w:rsidRPr="00DE1410">
              <w:rPr>
                <w:rFonts w:ascii="Calibri" w:eastAsia="Times New Roman" w:hAnsi="Calibri" w:cs="Calibri"/>
                <w:sz w:val="16"/>
                <w:szCs w:val="16"/>
                <w:lang w:bidi="ar-SA"/>
              </w:rPr>
              <w:t>: i verbali della commissione sono pubblicati in amministrazione trasparente.</w:t>
            </w:r>
          </w:p>
        </w:tc>
        <w:tc>
          <w:tcPr>
            <w:tcW w:w="3402" w:type="dxa"/>
            <w:tcBorders>
              <w:top w:val="nil"/>
              <w:left w:val="nil"/>
              <w:bottom w:val="single" w:sz="4" w:space="0" w:color="auto"/>
              <w:right w:val="single" w:sz="4" w:space="0" w:color="auto"/>
            </w:tcBorders>
            <w:shd w:val="clear" w:color="auto" w:fill="auto"/>
            <w:vAlign w:val="center"/>
            <w:hideMark/>
          </w:tcPr>
          <w:p w14:paraId="25BBC63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commissione deve essere costituita entro il </w:t>
            </w:r>
            <w:r w:rsidRPr="00DE1410">
              <w:rPr>
                <w:rFonts w:ascii="Calibri" w:eastAsia="Times New Roman" w:hAnsi="Calibri" w:cs="Calibri"/>
                <w:b/>
                <w:bCs/>
                <w:sz w:val="16"/>
                <w:szCs w:val="16"/>
                <w:lang w:bidi="ar-SA"/>
              </w:rPr>
              <w:t>30 giugno 2020</w:t>
            </w:r>
            <w:r w:rsidRPr="00DE1410">
              <w:rPr>
                <w:rFonts w:ascii="Calibri" w:eastAsia="Times New Roman" w:hAnsi="Calibri" w:cs="Calibri"/>
                <w:sz w:val="16"/>
                <w:szCs w:val="16"/>
                <w:lang w:bidi="ar-SA"/>
              </w:rPr>
              <w:t xml:space="preserve"> ed avviare i lavori entro settembre.</w:t>
            </w:r>
          </w:p>
        </w:tc>
        <w:tc>
          <w:tcPr>
            <w:tcW w:w="2552" w:type="dxa"/>
            <w:tcBorders>
              <w:top w:val="nil"/>
              <w:left w:val="nil"/>
              <w:bottom w:val="single" w:sz="4" w:space="0" w:color="auto"/>
              <w:right w:val="single" w:sz="4" w:space="0" w:color="auto"/>
            </w:tcBorders>
            <w:shd w:val="clear" w:color="auto" w:fill="auto"/>
            <w:vAlign w:val="center"/>
            <w:hideMark/>
          </w:tcPr>
          <w:p w14:paraId="2FAF097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690ACE8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30/06/2020</w:t>
            </w:r>
          </w:p>
        </w:tc>
      </w:tr>
      <w:tr w:rsidR="00493E70" w:rsidRPr="00DE1410" w14:paraId="5E7475D3"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9403DC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9</w:t>
            </w:r>
          </w:p>
        </w:tc>
        <w:tc>
          <w:tcPr>
            <w:tcW w:w="6522" w:type="dxa"/>
            <w:tcBorders>
              <w:top w:val="nil"/>
              <w:left w:val="nil"/>
              <w:bottom w:val="single" w:sz="4" w:space="0" w:color="auto"/>
              <w:right w:val="single" w:sz="4" w:space="0" w:color="auto"/>
            </w:tcBorders>
            <w:shd w:val="clear" w:color="auto" w:fill="auto"/>
            <w:vAlign w:val="center"/>
            <w:hideMark/>
          </w:tcPr>
          <w:p w14:paraId="008F1A5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dei procedimenti di segnalazione e reclamo</w:t>
            </w:r>
          </w:p>
        </w:tc>
        <w:tc>
          <w:tcPr>
            <w:tcW w:w="2268" w:type="dxa"/>
            <w:tcBorders>
              <w:top w:val="nil"/>
              <w:left w:val="nil"/>
              <w:bottom w:val="single" w:sz="4" w:space="0" w:color="auto"/>
              <w:right w:val="single" w:sz="4" w:space="0" w:color="auto"/>
            </w:tcBorders>
            <w:shd w:val="clear" w:color="auto" w:fill="auto"/>
            <w:vAlign w:val="center"/>
            <w:hideMark/>
          </w:tcPr>
          <w:p w14:paraId="0CF3538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6DD8318A"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19F17C20"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vantaggi e utilità personali. Ma dati i valori economici, in genere modesti, che il processo attiva,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6033929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358BA92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49E6535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2418976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F9B7D41"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4D8F6B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10</w:t>
            </w:r>
          </w:p>
        </w:tc>
        <w:tc>
          <w:tcPr>
            <w:tcW w:w="6522" w:type="dxa"/>
            <w:tcBorders>
              <w:top w:val="nil"/>
              <w:left w:val="nil"/>
              <w:bottom w:val="single" w:sz="4" w:space="0" w:color="auto"/>
              <w:right w:val="single" w:sz="4" w:space="0" w:color="auto"/>
            </w:tcBorders>
            <w:shd w:val="clear" w:color="auto" w:fill="auto"/>
            <w:vAlign w:val="center"/>
            <w:hideMark/>
          </w:tcPr>
          <w:p w14:paraId="027DCD3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Supporto giuridico e pareri legali</w:t>
            </w:r>
          </w:p>
        </w:tc>
        <w:tc>
          <w:tcPr>
            <w:tcW w:w="2268" w:type="dxa"/>
            <w:tcBorders>
              <w:top w:val="nil"/>
              <w:left w:val="nil"/>
              <w:bottom w:val="single" w:sz="4" w:space="0" w:color="auto"/>
              <w:right w:val="single" w:sz="4" w:space="0" w:color="auto"/>
            </w:tcBorders>
            <w:shd w:val="clear" w:color="auto" w:fill="auto"/>
            <w:vAlign w:val="center"/>
            <w:hideMark/>
          </w:tcPr>
          <w:p w14:paraId="2F3728D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anche interne,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7226F38F"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5B5AA6E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vantaggi e utilità personali. Ma dati i valori economici, in genere modesti, che il processo attiva,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3FC2437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1AA3DC2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1B4120B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2C915CA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EB552C3"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B210E9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11</w:t>
            </w:r>
          </w:p>
        </w:tc>
        <w:tc>
          <w:tcPr>
            <w:tcW w:w="6522" w:type="dxa"/>
            <w:tcBorders>
              <w:top w:val="nil"/>
              <w:left w:val="nil"/>
              <w:bottom w:val="single" w:sz="4" w:space="0" w:color="auto"/>
              <w:right w:val="single" w:sz="4" w:space="0" w:color="auto"/>
            </w:tcBorders>
            <w:shd w:val="clear" w:color="auto" w:fill="auto"/>
            <w:vAlign w:val="center"/>
            <w:hideMark/>
          </w:tcPr>
          <w:p w14:paraId="6E3A7B5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del contenzioso</w:t>
            </w:r>
          </w:p>
        </w:tc>
        <w:tc>
          <w:tcPr>
            <w:tcW w:w="2268" w:type="dxa"/>
            <w:tcBorders>
              <w:top w:val="nil"/>
              <w:left w:val="nil"/>
              <w:bottom w:val="single" w:sz="4" w:space="0" w:color="auto"/>
              <w:right w:val="single" w:sz="4" w:space="0" w:color="auto"/>
            </w:tcBorders>
            <w:shd w:val="clear" w:color="auto" w:fill="auto"/>
            <w:vAlign w:val="center"/>
            <w:hideMark/>
          </w:tcPr>
          <w:p w14:paraId="549BB95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anche interne,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7522F422"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58FCA3E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vantaggi e utilità personali. Ma dati i valori economici, in genere modesti, che il processo attiva,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6F28AFF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06F3181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36EF9B9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2130F86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06E0949C"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D35058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lastRenderedPageBreak/>
              <w:t>12</w:t>
            </w:r>
          </w:p>
        </w:tc>
        <w:tc>
          <w:tcPr>
            <w:tcW w:w="6522" w:type="dxa"/>
            <w:tcBorders>
              <w:top w:val="nil"/>
              <w:left w:val="nil"/>
              <w:bottom w:val="single" w:sz="4" w:space="0" w:color="auto"/>
              <w:right w:val="single" w:sz="4" w:space="0" w:color="auto"/>
            </w:tcBorders>
            <w:shd w:val="clear" w:color="auto" w:fill="auto"/>
            <w:vAlign w:val="center"/>
            <w:hideMark/>
          </w:tcPr>
          <w:p w14:paraId="36216A6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del protocollo</w:t>
            </w:r>
          </w:p>
        </w:tc>
        <w:tc>
          <w:tcPr>
            <w:tcW w:w="2268" w:type="dxa"/>
            <w:tcBorders>
              <w:top w:val="nil"/>
              <w:left w:val="nil"/>
              <w:bottom w:val="single" w:sz="4" w:space="0" w:color="auto"/>
              <w:right w:val="single" w:sz="4" w:space="0" w:color="auto"/>
            </w:tcBorders>
            <w:shd w:val="clear" w:color="auto" w:fill="auto"/>
            <w:vAlign w:val="center"/>
            <w:hideMark/>
          </w:tcPr>
          <w:p w14:paraId="3AFBB5E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Ingiustificata dilatazione dei tempi</w:t>
            </w:r>
          </w:p>
        </w:tc>
        <w:tc>
          <w:tcPr>
            <w:tcW w:w="1276" w:type="dxa"/>
            <w:tcBorders>
              <w:top w:val="nil"/>
              <w:left w:val="nil"/>
              <w:bottom w:val="single" w:sz="4" w:space="0" w:color="auto"/>
              <w:right w:val="single" w:sz="4" w:space="0" w:color="auto"/>
            </w:tcBorders>
            <w:shd w:val="clear" w:color="auto" w:fill="auto"/>
            <w:vAlign w:val="center"/>
            <w:hideMark/>
          </w:tcPr>
          <w:p w14:paraId="657E3981"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3670FAD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27547A1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6EDD096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30BF1CC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2EBF95B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0C024FE8"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0B1DE7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13</w:t>
            </w:r>
          </w:p>
        </w:tc>
        <w:tc>
          <w:tcPr>
            <w:tcW w:w="6522" w:type="dxa"/>
            <w:tcBorders>
              <w:top w:val="nil"/>
              <w:left w:val="nil"/>
              <w:bottom w:val="single" w:sz="4" w:space="0" w:color="auto"/>
              <w:right w:val="single" w:sz="4" w:space="0" w:color="auto"/>
            </w:tcBorders>
            <w:shd w:val="clear" w:color="auto" w:fill="auto"/>
            <w:vAlign w:val="center"/>
            <w:hideMark/>
          </w:tcPr>
          <w:p w14:paraId="72AF709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Organizzazione eventi culturali ricreativi</w:t>
            </w:r>
          </w:p>
        </w:tc>
        <w:tc>
          <w:tcPr>
            <w:tcW w:w="2268" w:type="dxa"/>
            <w:tcBorders>
              <w:top w:val="nil"/>
              <w:left w:val="nil"/>
              <w:bottom w:val="single" w:sz="4" w:space="0" w:color="auto"/>
              <w:right w:val="single" w:sz="4" w:space="0" w:color="auto"/>
            </w:tcBorders>
            <w:shd w:val="clear" w:color="auto" w:fill="auto"/>
            <w:vAlign w:val="center"/>
            <w:hideMark/>
          </w:tcPr>
          <w:p w14:paraId="4F800FA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7EE63530"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60936E5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vantaggi e utilità personali. Ma dati i valori economici, in genere modesti, che il processo attiva,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12FDF6C6"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33F0CF9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38599107" w14:textId="77777777" w:rsidR="00BA613A" w:rsidRPr="00DE1410" w:rsidRDefault="002E4A92" w:rsidP="008D4BB9">
            <w:pPr>
              <w:widowControl/>
              <w:autoSpaceDE/>
              <w:autoSpaceDN/>
              <w:ind w:left="-142"/>
              <w:jc w:val="center"/>
              <w:rPr>
                <w:rFonts w:ascii="Calibri" w:eastAsia="Times New Roman" w:hAnsi="Calibri" w:cs="Calibri"/>
                <w:sz w:val="18"/>
                <w:szCs w:val="18"/>
                <w:lang w:bidi="ar-SA"/>
              </w:rPr>
            </w:pPr>
            <w:r>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5F1D8EF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737939F3"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FC0374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14</w:t>
            </w:r>
          </w:p>
        </w:tc>
        <w:tc>
          <w:tcPr>
            <w:tcW w:w="6522" w:type="dxa"/>
            <w:tcBorders>
              <w:top w:val="nil"/>
              <w:left w:val="nil"/>
              <w:bottom w:val="single" w:sz="4" w:space="0" w:color="auto"/>
              <w:right w:val="single" w:sz="4" w:space="0" w:color="auto"/>
            </w:tcBorders>
            <w:shd w:val="clear" w:color="auto" w:fill="auto"/>
            <w:vAlign w:val="center"/>
            <w:hideMark/>
          </w:tcPr>
          <w:p w14:paraId="1C15308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Funzionamento degli organi collegiali</w:t>
            </w:r>
          </w:p>
        </w:tc>
        <w:tc>
          <w:tcPr>
            <w:tcW w:w="2268" w:type="dxa"/>
            <w:tcBorders>
              <w:top w:val="nil"/>
              <w:left w:val="nil"/>
              <w:bottom w:val="single" w:sz="4" w:space="0" w:color="auto"/>
              <w:right w:val="single" w:sz="4" w:space="0" w:color="auto"/>
            </w:tcBorders>
            <w:shd w:val="clear" w:color="auto" w:fill="auto"/>
            <w:vAlign w:val="center"/>
            <w:hideMark/>
          </w:tcPr>
          <w:p w14:paraId="73F46CE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0303F341"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4997C3C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5E3E87D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1FEEAFE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22DE23F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3F17147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2F7BE3E"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CB110D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15</w:t>
            </w:r>
          </w:p>
        </w:tc>
        <w:tc>
          <w:tcPr>
            <w:tcW w:w="6522" w:type="dxa"/>
            <w:tcBorders>
              <w:top w:val="nil"/>
              <w:left w:val="nil"/>
              <w:bottom w:val="single" w:sz="4" w:space="0" w:color="auto"/>
              <w:right w:val="single" w:sz="4" w:space="0" w:color="auto"/>
            </w:tcBorders>
            <w:shd w:val="clear" w:color="auto" w:fill="auto"/>
            <w:vAlign w:val="center"/>
            <w:hideMark/>
          </w:tcPr>
          <w:p w14:paraId="7FE0FC9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Istruttoria delle deliberazioni</w:t>
            </w:r>
          </w:p>
        </w:tc>
        <w:tc>
          <w:tcPr>
            <w:tcW w:w="2268" w:type="dxa"/>
            <w:tcBorders>
              <w:top w:val="nil"/>
              <w:left w:val="nil"/>
              <w:bottom w:val="single" w:sz="4" w:space="0" w:color="auto"/>
              <w:right w:val="single" w:sz="4" w:space="0" w:color="auto"/>
            </w:tcBorders>
            <w:shd w:val="clear" w:color="auto" w:fill="auto"/>
            <w:vAlign w:val="center"/>
            <w:hideMark/>
          </w:tcPr>
          <w:p w14:paraId="75466AC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procedurali</w:t>
            </w:r>
          </w:p>
        </w:tc>
        <w:tc>
          <w:tcPr>
            <w:tcW w:w="1276" w:type="dxa"/>
            <w:tcBorders>
              <w:top w:val="nil"/>
              <w:left w:val="nil"/>
              <w:bottom w:val="single" w:sz="4" w:space="0" w:color="auto"/>
              <w:right w:val="single" w:sz="4" w:space="0" w:color="auto"/>
            </w:tcBorders>
            <w:shd w:val="clear" w:color="auto" w:fill="auto"/>
            <w:vAlign w:val="center"/>
            <w:hideMark/>
          </w:tcPr>
          <w:p w14:paraId="297AD99D"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68FB31F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07B92AC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65AAB76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614BFE6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3B6CAB6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0D73ADD"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54A431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16</w:t>
            </w:r>
          </w:p>
        </w:tc>
        <w:tc>
          <w:tcPr>
            <w:tcW w:w="6522" w:type="dxa"/>
            <w:tcBorders>
              <w:top w:val="nil"/>
              <w:left w:val="nil"/>
              <w:bottom w:val="single" w:sz="4" w:space="0" w:color="auto"/>
              <w:right w:val="single" w:sz="4" w:space="0" w:color="auto"/>
            </w:tcBorders>
            <w:shd w:val="clear" w:color="auto" w:fill="auto"/>
            <w:vAlign w:val="center"/>
            <w:hideMark/>
          </w:tcPr>
          <w:p w14:paraId="0CFC98C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Pubblicazione delle deliberazioni</w:t>
            </w:r>
          </w:p>
        </w:tc>
        <w:tc>
          <w:tcPr>
            <w:tcW w:w="2268" w:type="dxa"/>
            <w:tcBorders>
              <w:top w:val="nil"/>
              <w:left w:val="nil"/>
              <w:bottom w:val="single" w:sz="4" w:space="0" w:color="auto"/>
              <w:right w:val="single" w:sz="4" w:space="0" w:color="auto"/>
            </w:tcBorders>
            <w:shd w:val="clear" w:color="auto" w:fill="auto"/>
            <w:vAlign w:val="center"/>
            <w:hideMark/>
          </w:tcPr>
          <w:p w14:paraId="517DF8D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procedurali</w:t>
            </w:r>
          </w:p>
        </w:tc>
        <w:tc>
          <w:tcPr>
            <w:tcW w:w="1276" w:type="dxa"/>
            <w:tcBorders>
              <w:top w:val="nil"/>
              <w:left w:val="nil"/>
              <w:bottom w:val="single" w:sz="4" w:space="0" w:color="auto"/>
              <w:right w:val="single" w:sz="4" w:space="0" w:color="auto"/>
            </w:tcBorders>
            <w:shd w:val="clear" w:color="auto" w:fill="auto"/>
            <w:vAlign w:val="center"/>
            <w:hideMark/>
          </w:tcPr>
          <w:p w14:paraId="68BF1A54"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0661EF6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7629B83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398D6E4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01CD42B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3A85FA1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64E33E7"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BFA153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17</w:t>
            </w:r>
          </w:p>
        </w:tc>
        <w:tc>
          <w:tcPr>
            <w:tcW w:w="6522" w:type="dxa"/>
            <w:tcBorders>
              <w:top w:val="nil"/>
              <w:left w:val="nil"/>
              <w:bottom w:val="single" w:sz="4" w:space="0" w:color="auto"/>
              <w:right w:val="single" w:sz="4" w:space="0" w:color="auto"/>
            </w:tcBorders>
            <w:shd w:val="clear" w:color="auto" w:fill="auto"/>
            <w:vAlign w:val="center"/>
            <w:hideMark/>
          </w:tcPr>
          <w:p w14:paraId="640CAC2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Accesso agli atti, accesso civico</w:t>
            </w:r>
          </w:p>
        </w:tc>
        <w:tc>
          <w:tcPr>
            <w:tcW w:w="2268" w:type="dxa"/>
            <w:tcBorders>
              <w:top w:val="nil"/>
              <w:left w:val="nil"/>
              <w:bottom w:val="single" w:sz="4" w:space="0" w:color="auto"/>
              <w:right w:val="single" w:sz="4" w:space="0" w:color="auto"/>
            </w:tcBorders>
            <w:shd w:val="clear" w:color="auto" w:fill="auto"/>
            <w:vAlign w:val="center"/>
            <w:hideMark/>
          </w:tcPr>
          <w:p w14:paraId="553557D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7A76CC3B"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3A85F56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vantaggi e utilità personali. Ma dati i valori economici, in genere modesti, che il processo attiva,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402582D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7A19FC1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51E9448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7CF74CE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ADACD0A"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129F3A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18</w:t>
            </w:r>
          </w:p>
        </w:tc>
        <w:tc>
          <w:tcPr>
            <w:tcW w:w="6522" w:type="dxa"/>
            <w:tcBorders>
              <w:top w:val="nil"/>
              <w:left w:val="nil"/>
              <w:bottom w:val="single" w:sz="4" w:space="0" w:color="auto"/>
              <w:right w:val="single" w:sz="4" w:space="0" w:color="auto"/>
            </w:tcBorders>
            <w:shd w:val="clear" w:color="auto" w:fill="auto"/>
            <w:vAlign w:val="center"/>
            <w:hideMark/>
          </w:tcPr>
          <w:p w14:paraId="7175BD4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dell'archivio corrente e di deposito</w:t>
            </w:r>
          </w:p>
        </w:tc>
        <w:tc>
          <w:tcPr>
            <w:tcW w:w="2268" w:type="dxa"/>
            <w:tcBorders>
              <w:top w:val="nil"/>
              <w:left w:val="nil"/>
              <w:bottom w:val="single" w:sz="4" w:space="0" w:color="auto"/>
              <w:right w:val="single" w:sz="4" w:space="0" w:color="auto"/>
            </w:tcBorders>
            <w:shd w:val="clear" w:color="auto" w:fill="auto"/>
            <w:vAlign w:val="center"/>
            <w:hideMark/>
          </w:tcPr>
          <w:p w14:paraId="4CEB958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procedurali, anche interne</w:t>
            </w:r>
          </w:p>
        </w:tc>
        <w:tc>
          <w:tcPr>
            <w:tcW w:w="1276" w:type="dxa"/>
            <w:tcBorders>
              <w:top w:val="nil"/>
              <w:left w:val="nil"/>
              <w:bottom w:val="single" w:sz="4" w:space="0" w:color="auto"/>
              <w:right w:val="single" w:sz="4" w:space="0" w:color="auto"/>
            </w:tcBorders>
            <w:shd w:val="clear" w:color="auto" w:fill="auto"/>
            <w:vAlign w:val="center"/>
            <w:hideMark/>
          </w:tcPr>
          <w:p w14:paraId="04D42733"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59F08A1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7BEFA2B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33437146"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3D5D55E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40B4959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7828B636"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6F8F20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19</w:t>
            </w:r>
          </w:p>
        </w:tc>
        <w:tc>
          <w:tcPr>
            <w:tcW w:w="6522" w:type="dxa"/>
            <w:tcBorders>
              <w:top w:val="nil"/>
              <w:left w:val="nil"/>
              <w:bottom w:val="single" w:sz="4" w:space="0" w:color="auto"/>
              <w:right w:val="single" w:sz="4" w:space="0" w:color="auto"/>
            </w:tcBorders>
            <w:shd w:val="clear" w:color="auto" w:fill="auto"/>
            <w:vAlign w:val="center"/>
            <w:hideMark/>
          </w:tcPr>
          <w:p w14:paraId="7769672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dell'archivio storico</w:t>
            </w:r>
          </w:p>
        </w:tc>
        <w:tc>
          <w:tcPr>
            <w:tcW w:w="2268" w:type="dxa"/>
            <w:tcBorders>
              <w:top w:val="nil"/>
              <w:left w:val="nil"/>
              <w:bottom w:val="single" w:sz="4" w:space="0" w:color="auto"/>
              <w:right w:val="single" w:sz="4" w:space="0" w:color="auto"/>
            </w:tcBorders>
            <w:shd w:val="clear" w:color="auto" w:fill="auto"/>
            <w:vAlign w:val="center"/>
            <w:hideMark/>
          </w:tcPr>
          <w:p w14:paraId="21A846D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procedurali, anche interne</w:t>
            </w:r>
          </w:p>
        </w:tc>
        <w:tc>
          <w:tcPr>
            <w:tcW w:w="1276" w:type="dxa"/>
            <w:tcBorders>
              <w:top w:val="nil"/>
              <w:left w:val="nil"/>
              <w:bottom w:val="single" w:sz="4" w:space="0" w:color="auto"/>
              <w:right w:val="single" w:sz="4" w:space="0" w:color="auto"/>
            </w:tcBorders>
            <w:shd w:val="clear" w:color="auto" w:fill="auto"/>
            <w:vAlign w:val="center"/>
            <w:hideMark/>
          </w:tcPr>
          <w:p w14:paraId="4FB2C57A"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184EC09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203E866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19B7877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30D5D7B3" w14:textId="77777777" w:rsidR="00BA613A" w:rsidRPr="00DE1410" w:rsidRDefault="002E4A92" w:rsidP="008D4BB9">
            <w:pPr>
              <w:widowControl/>
              <w:autoSpaceDE/>
              <w:autoSpaceDN/>
              <w:ind w:left="-142"/>
              <w:jc w:val="center"/>
              <w:rPr>
                <w:rFonts w:ascii="Calibri" w:eastAsia="Times New Roman" w:hAnsi="Calibri" w:cs="Calibri"/>
                <w:sz w:val="18"/>
                <w:szCs w:val="18"/>
                <w:lang w:bidi="ar-SA"/>
              </w:rPr>
            </w:pPr>
            <w:r>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16C0A93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1A0E25AD"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CE332E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20</w:t>
            </w:r>
          </w:p>
        </w:tc>
        <w:tc>
          <w:tcPr>
            <w:tcW w:w="6522" w:type="dxa"/>
            <w:tcBorders>
              <w:top w:val="nil"/>
              <w:left w:val="nil"/>
              <w:bottom w:val="single" w:sz="4" w:space="0" w:color="auto"/>
              <w:right w:val="single" w:sz="4" w:space="0" w:color="auto"/>
            </w:tcBorders>
            <w:shd w:val="clear" w:color="auto" w:fill="auto"/>
            <w:vAlign w:val="center"/>
            <w:hideMark/>
          </w:tcPr>
          <w:p w14:paraId="4324700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formazione di determinazioni, ordinanze, decreti ed altri atti amministrativi</w:t>
            </w:r>
          </w:p>
        </w:tc>
        <w:tc>
          <w:tcPr>
            <w:tcW w:w="2268" w:type="dxa"/>
            <w:tcBorders>
              <w:top w:val="nil"/>
              <w:left w:val="nil"/>
              <w:bottom w:val="single" w:sz="4" w:space="0" w:color="auto"/>
              <w:right w:val="single" w:sz="4" w:space="0" w:color="auto"/>
            </w:tcBorders>
            <w:shd w:val="clear" w:color="auto" w:fill="auto"/>
            <w:vAlign w:val="center"/>
            <w:hideMark/>
          </w:tcPr>
          <w:p w14:paraId="67E9B70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0C1F20CC"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2139EDC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4662CF1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57AEA3B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61CC0DA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6C33CB6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7C24BDCE"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2BC824C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21</w:t>
            </w:r>
          </w:p>
        </w:tc>
        <w:tc>
          <w:tcPr>
            <w:tcW w:w="6522" w:type="dxa"/>
            <w:tcBorders>
              <w:top w:val="nil"/>
              <w:left w:val="nil"/>
              <w:bottom w:val="single" w:sz="4" w:space="0" w:color="auto"/>
              <w:right w:val="single" w:sz="4" w:space="0" w:color="auto"/>
            </w:tcBorders>
            <w:shd w:val="clear" w:color="auto" w:fill="auto"/>
            <w:vAlign w:val="center"/>
            <w:hideMark/>
          </w:tcPr>
          <w:p w14:paraId="3838CD3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Indagini di customer satisfaction e qualità</w:t>
            </w:r>
          </w:p>
        </w:tc>
        <w:tc>
          <w:tcPr>
            <w:tcW w:w="2268" w:type="dxa"/>
            <w:tcBorders>
              <w:top w:val="nil"/>
              <w:left w:val="nil"/>
              <w:bottom w:val="single" w:sz="4" w:space="0" w:color="auto"/>
              <w:right w:val="single" w:sz="4" w:space="0" w:color="auto"/>
            </w:tcBorders>
            <w:shd w:val="clear" w:color="auto" w:fill="auto"/>
            <w:vAlign w:val="center"/>
            <w:hideMark/>
          </w:tcPr>
          <w:p w14:paraId="7624F99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procedurali per "pilotare" gli esiti e celare criticità</w:t>
            </w:r>
          </w:p>
        </w:tc>
        <w:tc>
          <w:tcPr>
            <w:tcW w:w="1276" w:type="dxa"/>
            <w:tcBorders>
              <w:top w:val="nil"/>
              <w:left w:val="nil"/>
              <w:bottom w:val="single" w:sz="4" w:space="0" w:color="auto"/>
              <w:right w:val="single" w:sz="4" w:space="0" w:color="auto"/>
            </w:tcBorders>
            <w:shd w:val="clear" w:color="auto" w:fill="auto"/>
            <w:vAlign w:val="center"/>
            <w:hideMark/>
          </w:tcPr>
          <w:p w14:paraId="0388DEF2"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34DD9466"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 vantaggi che il processo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3392E68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25A2518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5F1DD63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16B0151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7803D6A4" w14:textId="77777777" w:rsidTr="007B7C42">
        <w:trPr>
          <w:trHeight w:val="144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2892947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22</w:t>
            </w:r>
          </w:p>
        </w:tc>
        <w:tc>
          <w:tcPr>
            <w:tcW w:w="6522" w:type="dxa"/>
            <w:tcBorders>
              <w:top w:val="nil"/>
              <w:left w:val="nil"/>
              <w:bottom w:val="single" w:sz="4" w:space="0" w:color="auto"/>
              <w:right w:val="single" w:sz="4" w:space="0" w:color="auto"/>
            </w:tcBorders>
            <w:shd w:val="clear" w:color="auto" w:fill="auto"/>
            <w:vAlign w:val="center"/>
            <w:hideMark/>
          </w:tcPr>
          <w:p w14:paraId="1A56E3E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per l'affidamento di incarichi professionali</w:t>
            </w:r>
          </w:p>
        </w:tc>
        <w:tc>
          <w:tcPr>
            <w:tcW w:w="2268" w:type="dxa"/>
            <w:tcBorders>
              <w:top w:val="nil"/>
              <w:left w:val="nil"/>
              <w:bottom w:val="single" w:sz="4" w:space="0" w:color="auto"/>
              <w:right w:val="single" w:sz="4" w:space="0" w:color="auto"/>
            </w:tcBorders>
            <w:shd w:val="clear" w:color="auto" w:fill="auto"/>
            <w:vAlign w:val="center"/>
            <w:hideMark/>
          </w:tcPr>
          <w:p w14:paraId="1272487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per interesse/utilità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45521F58"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7A895C5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 contratti d'appalto di lavori, forniture e servizi, dati gli interessi economici che attivano, possono celare comportamenti scorretti a favore di talune imprese e in danno di altre. Fatti di cronaca confermano la necessità di adeguate misure.</w:t>
            </w:r>
          </w:p>
        </w:tc>
        <w:tc>
          <w:tcPr>
            <w:tcW w:w="3402" w:type="dxa"/>
            <w:tcBorders>
              <w:top w:val="nil"/>
              <w:left w:val="nil"/>
              <w:bottom w:val="single" w:sz="4" w:space="0" w:color="auto"/>
              <w:right w:val="single" w:sz="4" w:space="0" w:color="auto"/>
            </w:tcBorders>
            <w:shd w:val="clear" w:color="auto" w:fill="auto"/>
            <w:vAlign w:val="center"/>
            <w:hideMark/>
          </w:tcPr>
          <w:p w14:paraId="02A7781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l'organo preposto ai controlli interni verifica, anche a campione, lo svolgimento delle selezioni.</w:t>
            </w:r>
          </w:p>
        </w:tc>
        <w:tc>
          <w:tcPr>
            <w:tcW w:w="3402" w:type="dxa"/>
            <w:tcBorders>
              <w:top w:val="nil"/>
              <w:left w:val="nil"/>
              <w:bottom w:val="single" w:sz="4" w:space="0" w:color="auto"/>
              <w:right w:val="single" w:sz="4" w:space="0" w:color="auto"/>
            </w:tcBorders>
            <w:shd w:val="clear" w:color="auto" w:fill="auto"/>
            <w:vAlign w:val="center"/>
            <w:hideMark/>
          </w:tcPr>
          <w:p w14:paraId="6DB74DD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w:t>
            </w:r>
          </w:p>
        </w:tc>
        <w:tc>
          <w:tcPr>
            <w:tcW w:w="2552" w:type="dxa"/>
            <w:tcBorders>
              <w:top w:val="nil"/>
              <w:left w:val="nil"/>
              <w:bottom w:val="single" w:sz="4" w:space="0" w:color="auto"/>
              <w:right w:val="single" w:sz="4" w:space="0" w:color="auto"/>
            </w:tcBorders>
            <w:shd w:val="clear" w:color="auto" w:fill="auto"/>
            <w:vAlign w:val="center"/>
            <w:hideMark/>
          </w:tcPr>
          <w:p w14:paraId="2C322D7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1C07F30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1CAC3CB5" w14:textId="77777777" w:rsidTr="007B7C42">
        <w:trPr>
          <w:trHeight w:val="224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64E5620"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23</w:t>
            </w:r>
          </w:p>
        </w:tc>
        <w:tc>
          <w:tcPr>
            <w:tcW w:w="6522" w:type="dxa"/>
            <w:tcBorders>
              <w:top w:val="nil"/>
              <w:left w:val="nil"/>
              <w:bottom w:val="single" w:sz="4" w:space="0" w:color="auto"/>
              <w:right w:val="single" w:sz="4" w:space="0" w:color="auto"/>
            </w:tcBorders>
            <w:shd w:val="clear" w:color="auto" w:fill="auto"/>
            <w:vAlign w:val="center"/>
            <w:hideMark/>
          </w:tcPr>
          <w:p w14:paraId="464AEFE7"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Affidamento mediante procedura aperta (o ristretta) di lavori, servizi, forniture</w:t>
            </w:r>
          </w:p>
        </w:tc>
        <w:tc>
          <w:tcPr>
            <w:tcW w:w="2268" w:type="dxa"/>
            <w:tcBorders>
              <w:top w:val="nil"/>
              <w:left w:val="nil"/>
              <w:bottom w:val="single" w:sz="4" w:space="0" w:color="auto"/>
              <w:right w:val="single" w:sz="4" w:space="0" w:color="auto"/>
            </w:tcBorders>
            <w:shd w:val="clear" w:color="auto" w:fill="auto"/>
            <w:vAlign w:val="center"/>
            <w:hideMark/>
          </w:tcPr>
          <w:p w14:paraId="43E2486F"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Selezione "pilotata" per interesse/utilità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5B01AA28"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69E9A695"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I contratti d'appalto di lavori, forniture e servizi, dati gli interessi economici che attivano, possono celare comportamenti scorretti a favore di talune imprese e in danno di altre. Fatti di cronaca confermano la necessità di adeguate misure.</w:t>
            </w:r>
          </w:p>
        </w:tc>
        <w:tc>
          <w:tcPr>
            <w:tcW w:w="3402" w:type="dxa"/>
            <w:tcBorders>
              <w:top w:val="nil"/>
              <w:left w:val="nil"/>
              <w:bottom w:val="single" w:sz="4" w:space="0" w:color="auto"/>
              <w:right w:val="single" w:sz="4" w:space="0" w:color="auto"/>
            </w:tcBorders>
            <w:shd w:val="clear" w:color="auto" w:fill="auto"/>
            <w:vAlign w:val="center"/>
            <w:hideMark/>
          </w:tcPr>
          <w:p w14:paraId="43A88B1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con regolarità, deve verificare lo svolgimento delle selezioni.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xml:space="preserve">: al personale deve essere somministrata formazione tecnico/giuridica in materia di gare;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è necessaria la rotazione del personale dirigente, nonchè di singoli responsabili di procedimento.</w:t>
            </w:r>
          </w:p>
        </w:tc>
        <w:tc>
          <w:tcPr>
            <w:tcW w:w="3402" w:type="dxa"/>
            <w:tcBorders>
              <w:top w:val="nil"/>
              <w:left w:val="nil"/>
              <w:bottom w:val="single" w:sz="4" w:space="0" w:color="auto"/>
              <w:right w:val="single" w:sz="4" w:space="0" w:color="auto"/>
            </w:tcBorders>
            <w:shd w:val="clear" w:color="auto" w:fill="auto"/>
            <w:vAlign w:val="center"/>
            <w:hideMark/>
          </w:tcPr>
          <w:p w14:paraId="33ED50A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 La rotazione dovrà essere attuata alla prima scadenza utile di ciascun incarico.</w:t>
            </w:r>
          </w:p>
        </w:tc>
        <w:tc>
          <w:tcPr>
            <w:tcW w:w="2552" w:type="dxa"/>
            <w:tcBorders>
              <w:top w:val="nil"/>
              <w:left w:val="nil"/>
              <w:bottom w:val="single" w:sz="4" w:space="0" w:color="auto"/>
              <w:right w:val="single" w:sz="4" w:space="0" w:color="auto"/>
            </w:tcBorders>
            <w:shd w:val="clear" w:color="auto" w:fill="auto"/>
            <w:vAlign w:val="center"/>
            <w:hideMark/>
          </w:tcPr>
          <w:p w14:paraId="323B888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30F0B06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20A6B30" w14:textId="77777777" w:rsidTr="007B7C42">
        <w:trPr>
          <w:trHeight w:val="2208"/>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6A1A4B4"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lastRenderedPageBreak/>
              <w:t>24</w:t>
            </w:r>
          </w:p>
        </w:tc>
        <w:tc>
          <w:tcPr>
            <w:tcW w:w="6522" w:type="dxa"/>
            <w:tcBorders>
              <w:top w:val="nil"/>
              <w:left w:val="nil"/>
              <w:bottom w:val="single" w:sz="4" w:space="0" w:color="auto"/>
              <w:right w:val="single" w:sz="4" w:space="0" w:color="auto"/>
            </w:tcBorders>
            <w:shd w:val="clear" w:color="auto" w:fill="auto"/>
            <w:vAlign w:val="center"/>
            <w:hideMark/>
          </w:tcPr>
          <w:p w14:paraId="523842AA"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Affidamento diretto di lavori, servizi o forniture</w:t>
            </w:r>
          </w:p>
        </w:tc>
        <w:tc>
          <w:tcPr>
            <w:tcW w:w="2268" w:type="dxa"/>
            <w:tcBorders>
              <w:top w:val="nil"/>
              <w:left w:val="nil"/>
              <w:bottom w:val="single" w:sz="4" w:space="0" w:color="auto"/>
              <w:right w:val="single" w:sz="4" w:space="0" w:color="auto"/>
            </w:tcBorders>
            <w:shd w:val="clear" w:color="auto" w:fill="auto"/>
            <w:vAlign w:val="center"/>
            <w:hideMark/>
          </w:tcPr>
          <w:p w14:paraId="53625337"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Selezione "pilotata" / mancata rotazione</w:t>
            </w:r>
          </w:p>
        </w:tc>
        <w:tc>
          <w:tcPr>
            <w:tcW w:w="1276" w:type="dxa"/>
            <w:tcBorders>
              <w:top w:val="nil"/>
              <w:left w:val="nil"/>
              <w:bottom w:val="single" w:sz="4" w:space="0" w:color="auto"/>
              <w:right w:val="single" w:sz="4" w:space="0" w:color="auto"/>
            </w:tcBorders>
            <w:shd w:val="clear" w:color="auto" w:fill="auto"/>
            <w:vAlign w:val="center"/>
            <w:hideMark/>
          </w:tcPr>
          <w:p w14:paraId="7E1F4E8D"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121574CE"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I contratti d'appalto di lavori, forniture e servizi, dati gli interessi economici che attivano, possono celare comportamenti scorretti a favore di talune imprese e in danno di altre. Fatti di cronaca confermano la necessità di adeguate misure.</w:t>
            </w:r>
          </w:p>
        </w:tc>
        <w:tc>
          <w:tcPr>
            <w:tcW w:w="3402" w:type="dxa"/>
            <w:tcBorders>
              <w:top w:val="nil"/>
              <w:left w:val="nil"/>
              <w:bottom w:val="single" w:sz="4" w:space="0" w:color="auto"/>
              <w:right w:val="single" w:sz="4" w:space="0" w:color="auto"/>
            </w:tcBorders>
            <w:shd w:val="clear" w:color="auto" w:fill="auto"/>
            <w:vAlign w:val="center"/>
            <w:hideMark/>
          </w:tcPr>
          <w:p w14:paraId="5C2EC6C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con regolarità, deve verificare lo svolgimento delle selezioni.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xml:space="preserve">: al personale deve essere somministrata formazione tecnico/giuridica in materia di gare;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è necessaria la rotazione del personale dirigente, nonchè di singoli responsabili di procedimento.</w:t>
            </w:r>
          </w:p>
        </w:tc>
        <w:tc>
          <w:tcPr>
            <w:tcW w:w="3402" w:type="dxa"/>
            <w:tcBorders>
              <w:top w:val="nil"/>
              <w:left w:val="nil"/>
              <w:bottom w:val="single" w:sz="4" w:space="0" w:color="auto"/>
              <w:right w:val="single" w:sz="4" w:space="0" w:color="auto"/>
            </w:tcBorders>
            <w:shd w:val="clear" w:color="auto" w:fill="auto"/>
            <w:vAlign w:val="center"/>
            <w:hideMark/>
          </w:tcPr>
          <w:p w14:paraId="098D504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 La rotazione dovrà essere attuata alla prima scadenza utile di ciascun incarico.</w:t>
            </w:r>
          </w:p>
        </w:tc>
        <w:tc>
          <w:tcPr>
            <w:tcW w:w="2552" w:type="dxa"/>
            <w:tcBorders>
              <w:top w:val="nil"/>
              <w:left w:val="nil"/>
              <w:bottom w:val="single" w:sz="4" w:space="0" w:color="auto"/>
              <w:right w:val="single" w:sz="4" w:space="0" w:color="auto"/>
            </w:tcBorders>
            <w:shd w:val="clear" w:color="auto" w:fill="auto"/>
            <w:vAlign w:val="center"/>
            <w:hideMark/>
          </w:tcPr>
          <w:p w14:paraId="0D4DC1A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7B0A37C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21CD1BA0" w14:textId="77777777" w:rsidTr="007B7C42">
        <w:trPr>
          <w:trHeight w:val="138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4BEFC8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25</w:t>
            </w:r>
          </w:p>
        </w:tc>
        <w:tc>
          <w:tcPr>
            <w:tcW w:w="6522" w:type="dxa"/>
            <w:tcBorders>
              <w:top w:val="nil"/>
              <w:left w:val="nil"/>
              <w:bottom w:val="single" w:sz="4" w:space="0" w:color="auto"/>
              <w:right w:val="single" w:sz="4" w:space="0" w:color="auto"/>
            </w:tcBorders>
            <w:shd w:val="clear" w:color="auto" w:fill="auto"/>
            <w:vAlign w:val="center"/>
            <w:hideMark/>
          </w:tcPr>
          <w:p w14:paraId="5DEBD7E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Gare ad evidenza pubblica di vendita di beni</w:t>
            </w:r>
          </w:p>
        </w:tc>
        <w:tc>
          <w:tcPr>
            <w:tcW w:w="2268" w:type="dxa"/>
            <w:tcBorders>
              <w:top w:val="nil"/>
              <w:left w:val="nil"/>
              <w:bottom w:val="single" w:sz="4" w:space="0" w:color="auto"/>
              <w:right w:val="single" w:sz="4" w:space="0" w:color="auto"/>
            </w:tcBorders>
            <w:shd w:val="clear" w:color="auto" w:fill="auto"/>
            <w:vAlign w:val="center"/>
            <w:hideMark/>
          </w:tcPr>
          <w:p w14:paraId="3BC6D71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per interesse/utilità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56367834"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02AE3D7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 contratti di vendita (in particolare di immobili pubblici), dati gli interessi economici che attivano, possono celare comportamenti scorretti a favore di talune imprese e in danno di altre.</w:t>
            </w:r>
          </w:p>
        </w:tc>
        <w:tc>
          <w:tcPr>
            <w:tcW w:w="3402" w:type="dxa"/>
            <w:tcBorders>
              <w:top w:val="nil"/>
              <w:left w:val="nil"/>
              <w:bottom w:val="single" w:sz="4" w:space="0" w:color="auto"/>
              <w:right w:val="single" w:sz="4" w:space="0" w:color="auto"/>
            </w:tcBorders>
            <w:shd w:val="clear" w:color="auto" w:fill="auto"/>
            <w:vAlign w:val="center"/>
            <w:hideMark/>
          </w:tcPr>
          <w:p w14:paraId="7179624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l'organo preposto ai controlli interni verifica, anche a campione, lo svolgimento delle selezioni.</w:t>
            </w:r>
          </w:p>
        </w:tc>
        <w:tc>
          <w:tcPr>
            <w:tcW w:w="3402" w:type="dxa"/>
            <w:tcBorders>
              <w:top w:val="nil"/>
              <w:left w:val="nil"/>
              <w:bottom w:val="single" w:sz="4" w:space="0" w:color="auto"/>
              <w:right w:val="single" w:sz="4" w:space="0" w:color="auto"/>
            </w:tcBorders>
            <w:shd w:val="clear" w:color="auto" w:fill="auto"/>
            <w:vAlign w:val="center"/>
            <w:hideMark/>
          </w:tcPr>
          <w:p w14:paraId="58BD6D9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w:t>
            </w:r>
          </w:p>
        </w:tc>
        <w:tc>
          <w:tcPr>
            <w:tcW w:w="2552" w:type="dxa"/>
            <w:tcBorders>
              <w:top w:val="nil"/>
              <w:left w:val="nil"/>
              <w:bottom w:val="single" w:sz="4" w:space="0" w:color="auto"/>
              <w:right w:val="single" w:sz="4" w:space="0" w:color="auto"/>
            </w:tcBorders>
            <w:shd w:val="clear" w:color="auto" w:fill="auto"/>
            <w:vAlign w:val="center"/>
            <w:hideMark/>
          </w:tcPr>
          <w:p w14:paraId="7622BC4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2D9E025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C31B815" w14:textId="77777777" w:rsidTr="007B7C42">
        <w:trPr>
          <w:trHeight w:val="176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4A9964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26</w:t>
            </w:r>
          </w:p>
        </w:tc>
        <w:tc>
          <w:tcPr>
            <w:tcW w:w="6522" w:type="dxa"/>
            <w:tcBorders>
              <w:top w:val="nil"/>
              <w:left w:val="nil"/>
              <w:bottom w:val="single" w:sz="4" w:space="0" w:color="auto"/>
              <w:right w:val="single" w:sz="4" w:space="0" w:color="auto"/>
            </w:tcBorders>
            <w:shd w:val="clear" w:color="auto" w:fill="auto"/>
            <w:vAlign w:val="center"/>
            <w:hideMark/>
          </w:tcPr>
          <w:p w14:paraId="08F7E54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Affidamenti in house</w:t>
            </w:r>
          </w:p>
        </w:tc>
        <w:tc>
          <w:tcPr>
            <w:tcW w:w="2268" w:type="dxa"/>
            <w:tcBorders>
              <w:top w:val="nil"/>
              <w:left w:val="nil"/>
              <w:bottom w:val="single" w:sz="4" w:space="0" w:color="auto"/>
              <w:right w:val="single" w:sz="4" w:space="0" w:color="auto"/>
            </w:tcBorders>
            <w:shd w:val="clear" w:color="auto" w:fill="auto"/>
            <w:vAlign w:val="center"/>
            <w:hideMark/>
          </w:tcPr>
          <w:p w14:paraId="2922F44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e dei limiti dell'in house providing per interesse/utilità di parte</w:t>
            </w:r>
          </w:p>
        </w:tc>
        <w:tc>
          <w:tcPr>
            <w:tcW w:w="1276" w:type="dxa"/>
            <w:tcBorders>
              <w:top w:val="nil"/>
              <w:left w:val="nil"/>
              <w:bottom w:val="single" w:sz="4" w:space="0" w:color="auto"/>
              <w:right w:val="single" w:sz="4" w:space="0" w:color="auto"/>
            </w:tcBorders>
            <w:shd w:val="clear" w:color="auto" w:fill="auto"/>
            <w:vAlign w:val="center"/>
            <w:hideMark/>
          </w:tcPr>
          <w:p w14:paraId="3D027028"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21958DF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L'affidamento in house seppur a società pubbliche, non sempre efficienti, talvolta cela condotte scorrette e conflitti di interesse.</w:t>
            </w:r>
          </w:p>
        </w:tc>
        <w:tc>
          <w:tcPr>
            <w:tcW w:w="3402" w:type="dxa"/>
            <w:tcBorders>
              <w:top w:val="nil"/>
              <w:left w:val="nil"/>
              <w:bottom w:val="single" w:sz="4" w:space="0" w:color="auto"/>
              <w:right w:val="single" w:sz="4" w:space="0" w:color="auto"/>
            </w:tcBorders>
            <w:shd w:val="clear" w:color="auto" w:fill="auto"/>
            <w:vAlign w:val="center"/>
            <w:hideMark/>
          </w:tcPr>
          <w:p w14:paraId="01750C7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l'organo preposto ai controlli interni, con regolarità, deve verificare lo svolgimento degli affidamenti e l'esecuzione dei "contratti di servizio".</w:t>
            </w:r>
          </w:p>
        </w:tc>
        <w:tc>
          <w:tcPr>
            <w:tcW w:w="3402" w:type="dxa"/>
            <w:tcBorders>
              <w:top w:val="nil"/>
              <w:left w:val="nil"/>
              <w:bottom w:val="single" w:sz="4" w:space="0" w:color="auto"/>
              <w:right w:val="single" w:sz="4" w:space="0" w:color="auto"/>
            </w:tcBorders>
            <w:shd w:val="clear" w:color="auto" w:fill="auto"/>
            <w:vAlign w:val="center"/>
            <w:hideMark/>
          </w:tcPr>
          <w:p w14:paraId="026CC84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w:t>
            </w:r>
          </w:p>
        </w:tc>
        <w:tc>
          <w:tcPr>
            <w:tcW w:w="2552" w:type="dxa"/>
            <w:tcBorders>
              <w:top w:val="nil"/>
              <w:left w:val="nil"/>
              <w:bottom w:val="single" w:sz="4" w:space="0" w:color="auto"/>
              <w:right w:val="single" w:sz="4" w:space="0" w:color="auto"/>
            </w:tcBorders>
            <w:shd w:val="clear" w:color="auto" w:fill="auto"/>
            <w:vAlign w:val="center"/>
            <w:hideMark/>
          </w:tcPr>
          <w:p w14:paraId="224B9CA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49C6016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782C549C" w14:textId="77777777" w:rsidTr="007B7C42">
        <w:trPr>
          <w:trHeight w:val="144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2A6FDAF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27</w:t>
            </w:r>
          </w:p>
        </w:tc>
        <w:tc>
          <w:tcPr>
            <w:tcW w:w="6522" w:type="dxa"/>
            <w:tcBorders>
              <w:top w:val="nil"/>
              <w:left w:val="nil"/>
              <w:bottom w:val="single" w:sz="4" w:space="0" w:color="auto"/>
              <w:right w:val="single" w:sz="4" w:space="0" w:color="auto"/>
            </w:tcBorders>
            <w:shd w:val="clear" w:color="auto" w:fill="auto"/>
            <w:vAlign w:val="center"/>
            <w:hideMark/>
          </w:tcPr>
          <w:p w14:paraId="2031023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ATTIVITA': Nomina della commissione giudicatrice art. 77</w:t>
            </w:r>
          </w:p>
        </w:tc>
        <w:tc>
          <w:tcPr>
            <w:tcW w:w="2268" w:type="dxa"/>
            <w:tcBorders>
              <w:top w:val="nil"/>
              <w:left w:val="nil"/>
              <w:bottom w:val="single" w:sz="4" w:space="0" w:color="auto"/>
              <w:right w:val="single" w:sz="4" w:space="0" w:color="auto"/>
            </w:tcBorders>
            <w:shd w:val="clear" w:color="auto" w:fill="auto"/>
            <w:vAlign w:val="center"/>
            <w:hideMark/>
          </w:tcPr>
          <w:p w14:paraId="132DC2F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con conseguente violazione delle norma procedurali, per interesse/utilità dell'organo che nomina</w:t>
            </w:r>
          </w:p>
        </w:tc>
        <w:tc>
          <w:tcPr>
            <w:tcW w:w="1276" w:type="dxa"/>
            <w:tcBorders>
              <w:top w:val="nil"/>
              <w:left w:val="nil"/>
              <w:bottom w:val="single" w:sz="4" w:space="0" w:color="auto"/>
              <w:right w:val="single" w:sz="4" w:space="0" w:color="auto"/>
            </w:tcBorders>
            <w:shd w:val="clear" w:color="auto" w:fill="auto"/>
            <w:vAlign w:val="center"/>
            <w:hideMark/>
          </w:tcPr>
          <w:p w14:paraId="5D9CEA79"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67DC0A0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 contratti d'appalto di lavori, forniture e servizi, dati gli interessi economici che attivano, possono celare comportamenti scorretti a favore di talune imprese e in danno di altre. Fatti di cronaca confermano la necessità di adeguate misure.</w:t>
            </w:r>
          </w:p>
        </w:tc>
        <w:tc>
          <w:tcPr>
            <w:tcW w:w="3402" w:type="dxa"/>
            <w:tcBorders>
              <w:top w:val="nil"/>
              <w:left w:val="nil"/>
              <w:bottom w:val="single" w:sz="4" w:space="0" w:color="auto"/>
              <w:right w:val="single" w:sz="4" w:space="0" w:color="auto"/>
            </w:tcBorders>
            <w:shd w:val="clear" w:color="auto" w:fill="auto"/>
            <w:vAlign w:val="center"/>
            <w:hideMark/>
          </w:tcPr>
          <w:p w14:paraId="7F78D7B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l'organo preposto ai controlli interni verifica, anche a campione, lo svolgimento delle selezioni.</w:t>
            </w:r>
          </w:p>
        </w:tc>
        <w:tc>
          <w:tcPr>
            <w:tcW w:w="3402" w:type="dxa"/>
            <w:tcBorders>
              <w:top w:val="nil"/>
              <w:left w:val="nil"/>
              <w:bottom w:val="single" w:sz="4" w:space="0" w:color="auto"/>
              <w:right w:val="single" w:sz="4" w:space="0" w:color="auto"/>
            </w:tcBorders>
            <w:shd w:val="clear" w:color="auto" w:fill="auto"/>
            <w:vAlign w:val="center"/>
            <w:hideMark/>
          </w:tcPr>
          <w:p w14:paraId="59F7DA3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w:t>
            </w:r>
          </w:p>
        </w:tc>
        <w:tc>
          <w:tcPr>
            <w:tcW w:w="2552" w:type="dxa"/>
            <w:tcBorders>
              <w:top w:val="nil"/>
              <w:left w:val="nil"/>
              <w:bottom w:val="single" w:sz="4" w:space="0" w:color="auto"/>
              <w:right w:val="single" w:sz="4" w:space="0" w:color="auto"/>
            </w:tcBorders>
            <w:shd w:val="clear" w:color="auto" w:fill="auto"/>
            <w:vAlign w:val="center"/>
            <w:hideMark/>
          </w:tcPr>
          <w:p w14:paraId="147BA1A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65F4B76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0E2B388A" w14:textId="77777777" w:rsidTr="007B7C42">
        <w:trPr>
          <w:trHeight w:val="168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7B6EA5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28</w:t>
            </w:r>
          </w:p>
        </w:tc>
        <w:tc>
          <w:tcPr>
            <w:tcW w:w="6522" w:type="dxa"/>
            <w:tcBorders>
              <w:top w:val="nil"/>
              <w:left w:val="nil"/>
              <w:bottom w:val="single" w:sz="4" w:space="0" w:color="auto"/>
              <w:right w:val="single" w:sz="4" w:space="0" w:color="auto"/>
            </w:tcBorders>
            <w:shd w:val="clear" w:color="auto" w:fill="auto"/>
            <w:vAlign w:val="center"/>
            <w:hideMark/>
          </w:tcPr>
          <w:p w14:paraId="1F490D9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ATTIVITA': Verifica delle offerte anomale art. 97</w:t>
            </w:r>
          </w:p>
        </w:tc>
        <w:tc>
          <w:tcPr>
            <w:tcW w:w="2268" w:type="dxa"/>
            <w:tcBorders>
              <w:top w:val="nil"/>
              <w:left w:val="nil"/>
              <w:bottom w:val="single" w:sz="4" w:space="0" w:color="auto"/>
              <w:right w:val="single" w:sz="4" w:space="0" w:color="auto"/>
            </w:tcBorders>
            <w:shd w:val="clear" w:color="auto" w:fill="auto"/>
            <w:vAlign w:val="center"/>
            <w:hideMark/>
          </w:tcPr>
          <w:p w14:paraId="509BD2C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con conseguente violazione delle norma procedurali, per interesse/utilità di uno o più commissari o del RUP</w:t>
            </w:r>
          </w:p>
        </w:tc>
        <w:tc>
          <w:tcPr>
            <w:tcW w:w="1276" w:type="dxa"/>
            <w:tcBorders>
              <w:top w:val="nil"/>
              <w:left w:val="nil"/>
              <w:bottom w:val="single" w:sz="4" w:space="0" w:color="auto"/>
              <w:right w:val="single" w:sz="4" w:space="0" w:color="auto"/>
            </w:tcBorders>
            <w:shd w:val="clear" w:color="auto" w:fill="auto"/>
            <w:vAlign w:val="center"/>
            <w:hideMark/>
          </w:tcPr>
          <w:p w14:paraId="04F192C8"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4298B38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 contratti d'appalto di lavori, forniture e servizi, dati gli interessi economici che attivano, possono celare comportamenti scorretti a favore di talune imprese e in danno di altre. Fatti di cronaca confermano la necessità di adeguate misure.</w:t>
            </w:r>
          </w:p>
        </w:tc>
        <w:tc>
          <w:tcPr>
            <w:tcW w:w="3402" w:type="dxa"/>
            <w:tcBorders>
              <w:top w:val="nil"/>
              <w:left w:val="nil"/>
              <w:bottom w:val="single" w:sz="4" w:space="0" w:color="auto"/>
              <w:right w:val="single" w:sz="4" w:space="0" w:color="auto"/>
            </w:tcBorders>
            <w:shd w:val="clear" w:color="auto" w:fill="auto"/>
            <w:vAlign w:val="center"/>
            <w:hideMark/>
          </w:tcPr>
          <w:p w14:paraId="772B6C8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l'organo preposto ai controlli interni verifica, anche a campione, lo svolgimento delle selezioni.</w:t>
            </w:r>
          </w:p>
        </w:tc>
        <w:tc>
          <w:tcPr>
            <w:tcW w:w="3402" w:type="dxa"/>
            <w:tcBorders>
              <w:top w:val="nil"/>
              <w:left w:val="nil"/>
              <w:bottom w:val="single" w:sz="4" w:space="0" w:color="auto"/>
              <w:right w:val="single" w:sz="4" w:space="0" w:color="auto"/>
            </w:tcBorders>
            <w:shd w:val="clear" w:color="auto" w:fill="auto"/>
            <w:vAlign w:val="center"/>
            <w:hideMark/>
          </w:tcPr>
          <w:p w14:paraId="57F02D6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w:t>
            </w:r>
          </w:p>
        </w:tc>
        <w:tc>
          <w:tcPr>
            <w:tcW w:w="2552" w:type="dxa"/>
            <w:tcBorders>
              <w:top w:val="nil"/>
              <w:left w:val="nil"/>
              <w:bottom w:val="single" w:sz="4" w:space="0" w:color="auto"/>
              <w:right w:val="single" w:sz="4" w:space="0" w:color="auto"/>
            </w:tcBorders>
            <w:shd w:val="clear" w:color="auto" w:fill="auto"/>
            <w:vAlign w:val="center"/>
            <w:hideMark/>
          </w:tcPr>
          <w:p w14:paraId="340A635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0D90FC4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82EAA20" w14:textId="77777777" w:rsidTr="007B7C42">
        <w:trPr>
          <w:trHeight w:val="144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2B24CC9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29</w:t>
            </w:r>
          </w:p>
        </w:tc>
        <w:tc>
          <w:tcPr>
            <w:tcW w:w="6522" w:type="dxa"/>
            <w:tcBorders>
              <w:top w:val="nil"/>
              <w:left w:val="nil"/>
              <w:bottom w:val="single" w:sz="4" w:space="0" w:color="auto"/>
              <w:right w:val="single" w:sz="4" w:space="0" w:color="auto"/>
            </w:tcBorders>
            <w:shd w:val="clear" w:color="auto" w:fill="auto"/>
            <w:vAlign w:val="center"/>
            <w:hideMark/>
          </w:tcPr>
          <w:p w14:paraId="3DC8A6A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ATTIVITA': Proposta di aggiudicazione in base al prezzo</w:t>
            </w:r>
          </w:p>
        </w:tc>
        <w:tc>
          <w:tcPr>
            <w:tcW w:w="2268" w:type="dxa"/>
            <w:tcBorders>
              <w:top w:val="nil"/>
              <w:left w:val="nil"/>
              <w:bottom w:val="single" w:sz="4" w:space="0" w:color="auto"/>
              <w:right w:val="single" w:sz="4" w:space="0" w:color="auto"/>
            </w:tcBorders>
            <w:shd w:val="clear" w:color="auto" w:fill="auto"/>
            <w:vAlign w:val="center"/>
            <w:hideMark/>
          </w:tcPr>
          <w:p w14:paraId="55AD1AB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con conseguente violazione delle norma procedurali, per interesse/utilità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6CE5FEF2"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4E72736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 contratti d'appalto di lavori, forniture e servizi, dati gli interessi economici che attivano, possono celare comportamenti scorretti a favore di talune imprese e in danno di altre. Fatti di cronaca confermano la necessità di adeguate misure.</w:t>
            </w:r>
          </w:p>
        </w:tc>
        <w:tc>
          <w:tcPr>
            <w:tcW w:w="3402" w:type="dxa"/>
            <w:tcBorders>
              <w:top w:val="nil"/>
              <w:left w:val="nil"/>
              <w:bottom w:val="single" w:sz="4" w:space="0" w:color="auto"/>
              <w:right w:val="single" w:sz="4" w:space="0" w:color="auto"/>
            </w:tcBorders>
            <w:shd w:val="clear" w:color="auto" w:fill="auto"/>
            <w:vAlign w:val="center"/>
            <w:hideMark/>
          </w:tcPr>
          <w:p w14:paraId="17C279C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l'organo preposto ai controlli interni verifica, anche a campione, lo svolgimento delle selezioni.</w:t>
            </w:r>
          </w:p>
        </w:tc>
        <w:tc>
          <w:tcPr>
            <w:tcW w:w="3402" w:type="dxa"/>
            <w:tcBorders>
              <w:top w:val="nil"/>
              <w:left w:val="nil"/>
              <w:bottom w:val="single" w:sz="4" w:space="0" w:color="auto"/>
              <w:right w:val="single" w:sz="4" w:space="0" w:color="auto"/>
            </w:tcBorders>
            <w:shd w:val="clear" w:color="auto" w:fill="auto"/>
            <w:vAlign w:val="center"/>
            <w:hideMark/>
          </w:tcPr>
          <w:p w14:paraId="1AC5CF8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w:t>
            </w:r>
          </w:p>
        </w:tc>
        <w:tc>
          <w:tcPr>
            <w:tcW w:w="2552" w:type="dxa"/>
            <w:tcBorders>
              <w:top w:val="nil"/>
              <w:left w:val="nil"/>
              <w:bottom w:val="single" w:sz="4" w:space="0" w:color="auto"/>
              <w:right w:val="single" w:sz="4" w:space="0" w:color="auto"/>
            </w:tcBorders>
            <w:shd w:val="clear" w:color="auto" w:fill="auto"/>
            <w:vAlign w:val="center"/>
            <w:hideMark/>
          </w:tcPr>
          <w:p w14:paraId="31B870C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0BCA3A6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AB57463" w14:textId="77777777" w:rsidTr="007B7C42">
        <w:trPr>
          <w:trHeight w:val="144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141765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30</w:t>
            </w:r>
          </w:p>
        </w:tc>
        <w:tc>
          <w:tcPr>
            <w:tcW w:w="6522" w:type="dxa"/>
            <w:tcBorders>
              <w:top w:val="nil"/>
              <w:left w:val="nil"/>
              <w:bottom w:val="single" w:sz="4" w:space="0" w:color="auto"/>
              <w:right w:val="single" w:sz="4" w:space="0" w:color="auto"/>
            </w:tcBorders>
            <w:shd w:val="clear" w:color="auto" w:fill="auto"/>
            <w:vAlign w:val="center"/>
            <w:hideMark/>
          </w:tcPr>
          <w:p w14:paraId="2767182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ATTIVITA': Proposta di aggiudicazione in base all’OEPV</w:t>
            </w:r>
          </w:p>
        </w:tc>
        <w:tc>
          <w:tcPr>
            <w:tcW w:w="2268" w:type="dxa"/>
            <w:tcBorders>
              <w:top w:val="nil"/>
              <w:left w:val="nil"/>
              <w:bottom w:val="single" w:sz="4" w:space="0" w:color="auto"/>
              <w:right w:val="single" w:sz="4" w:space="0" w:color="auto"/>
            </w:tcBorders>
            <w:shd w:val="clear" w:color="auto" w:fill="auto"/>
            <w:vAlign w:val="center"/>
            <w:hideMark/>
          </w:tcPr>
          <w:p w14:paraId="3916F48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con conseguente violazione delle norma procedurali, per interesse/utilità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40B09146"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50C2124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 contratti d'appalto di lavori, forniture e servizi, dati gli interessi economici che attivano, possono celare comportamenti scorretti a favore di talune imprese e in danno di altre. Fatti di cronaca confermano la necessità di adeguate misure.</w:t>
            </w:r>
          </w:p>
        </w:tc>
        <w:tc>
          <w:tcPr>
            <w:tcW w:w="3402" w:type="dxa"/>
            <w:tcBorders>
              <w:top w:val="nil"/>
              <w:left w:val="nil"/>
              <w:bottom w:val="single" w:sz="4" w:space="0" w:color="auto"/>
              <w:right w:val="single" w:sz="4" w:space="0" w:color="auto"/>
            </w:tcBorders>
            <w:shd w:val="clear" w:color="auto" w:fill="auto"/>
            <w:vAlign w:val="center"/>
            <w:hideMark/>
          </w:tcPr>
          <w:p w14:paraId="4044248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l'organo preposto ai controlli interni verifica, anche a campione, lo svolgimento delle selezioni.</w:t>
            </w:r>
          </w:p>
        </w:tc>
        <w:tc>
          <w:tcPr>
            <w:tcW w:w="3402" w:type="dxa"/>
            <w:tcBorders>
              <w:top w:val="nil"/>
              <w:left w:val="nil"/>
              <w:bottom w:val="single" w:sz="4" w:space="0" w:color="auto"/>
              <w:right w:val="single" w:sz="4" w:space="0" w:color="auto"/>
            </w:tcBorders>
            <w:shd w:val="clear" w:color="auto" w:fill="auto"/>
            <w:vAlign w:val="center"/>
            <w:hideMark/>
          </w:tcPr>
          <w:p w14:paraId="113B319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w:t>
            </w:r>
          </w:p>
        </w:tc>
        <w:tc>
          <w:tcPr>
            <w:tcW w:w="2552" w:type="dxa"/>
            <w:tcBorders>
              <w:top w:val="nil"/>
              <w:left w:val="nil"/>
              <w:bottom w:val="single" w:sz="4" w:space="0" w:color="auto"/>
              <w:right w:val="single" w:sz="4" w:space="0" w:color="auto"/>
            </w:tcBorders>
            <w:shd w:val="clear" w:color="auto" w:fill="auto"/>
            <w:vAlign w:val="center"/>
            <w:hideMark/>
          </w:tcPr>
          <w:p w14:paraId="26EACED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190EE00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102688AD" w14:textId="77777777" w:rsidTr="007B7C42">
        <w:trPr>
          <w:trHeight w:val="1332"/>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E3EDFD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w:t>
            </w:r>
          </w:p>
        </w:tc>
        <w:tc>
          <w:tcPr>
            <w:tcW w:w="6522" w:type="dxa"/>
            <w:tcBorders>
              <w:top w:val="nil"/>
              <w:left w:val="nil"/>
              <w:bottom w:val="single" w:sz="4" w:space="0" w:color="auto"/>
              <w:right w:val="single" w:sz="4" w:space="0" w:color="auto"/>
            </w:tcBorders>
            <w:shd w:val="clear" w:color="auto" w:fill="auto"/>
            <w:vAlign w:val="center"/>
            <w:hideMark/>
          </w:tcPr>
          <w:p w14:paraId="5D1F22A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Programmazione dei lavori art. 21</w:t>
            </w:r>
          </w:p>
        </w:tc>
        <w:tc>
          <w:tcPr>
            <w:tcW w:w="2268" w:type="dxa"/>
            <w:tcBorders>
              <w:top w:val="nil"/>
              <w:left w:val="nil"/>
              <w:bottom w:val="single" w:sz="4" w:space="0" w:color="auto"/>
              <w:right w:val="single" w:sz="4" w:space="0" w:color="auto"/>
            </w:tcBorders>
            <w:shd w:val="clear" w:color="auto" w:fill="auto"/>
            <w:vAlign w:val="center"/>
            <w:hideMark/>
          </w:tcPr>
          <w:p w14:paraId="0E82880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procedurali</w:t>
            </w:r>
          </w:p>
        </w:tc>
        <w:tc>
          <w:tcPr>
            <w:tcW w:w="1276" w:type="dxa"/>
            <w:tcBorders>
              <w:top w:val="nil"/>
              <w:left w:val="nil"/>
              <w:bottom w:val="single" w:sz="4" w:space="0" w:color="auto"/>
              <w:right w:val="single" w:sz="4" w:space="0" w:color="auto"/>
            </w:tcBorders>
            <w:shd w:val="clear" w:color="auto" w:fill="auto"/>
            <w:vAlign w:val="center"/>
            <w:hideMark/>
          </w:tcPr>
          <w:p w14:paraId="40A8BF45"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24BE8E4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organi deliberanti potrebbero utilizzare impropriamente i loro poteri per ottenere vantaggi e utilità personali. Ma dato che il processo non produce alcun vantaggio immediato a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3D6566A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761FF03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424FDFE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0D4E4E8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2AD529A3" w14:textId="77777777" w:rsidTr="007B7C42">
        <w:trPr>
          <w:trHeight w:val="1248"/>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156183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32</w:t>
            </w:r>
          </w:p>
        </w:tc>
        <w:tc>
          <w:tcPr>
            <w:tcW w:w="6522" w:type="dxa"/>
            <w:tcBorders>
              <w:top w:val="nil"/>
              <w:left w:val="nil"/>
              <w:bottom w:val="single" w:sz="4" w:space="0" w:color="auto"/>
              <w:right w:val="single" w:sz="4" w:space="0" w:color="auto"/>
            </w:tcBorders>
            <w:shd w:val="clear" w:color="auto" w:fill="auto"/>
            <w:vAlign w:val="center"/>
            <w:hideMark/>
          </w:tcPr>
          <w:p w14:paraId="4EEB8E6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Programmazione di forniture e di servizi</w:t>
            </w:r>
          </w:p>
        </w:tc>
        <w:tc>
          <w:tcPr>
            <w:tcW w:w="2268" w:type="dxa"/>
            <w:tcBorders>
              <w:top w:val="nil"/>
              <w:left w:val="nil"/>
              <w:bottom w:val="single" w:sz="4" w:space="0" w:color="auto"/>
              <w:right w:val="single" w:sz="4" w:space="0" w:color="auto"/>
            </w:tcBorders>
            <w:shd w:val="clear" w:color="auto" w:fill="auto"/>
            <w:vAlign w:val="center"/>
            <w:hideMark/>
          </w:tcPr>
          <w:p w14:paraId="3DC30DD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procedurali</w:t>
            </w:r>
          </w:p>
        </w:tc>
        <w:tc>
          <w:tcPr>
            <w:tcW w:w="1276" w:type="dxa"/>
            <w:tcBorders>
              <w:top w:val="nil"/>
              <w:left w:val="nil"/>
              <w:bottom w:val="single" w:sz="4" w:space="0" w:color="auto"/>
              <w:right w:val="single" w:sz="4" w:space="0" w:color="auto"/>
            </w:tcBorders>
            <w:shd w:val="clear" w:color="auto" w:fill="auto"/>
            <w:vAlign w:val="center"/>
            <w:hideMark/>
          </w:tcPr>
          <w:p w14:paraId="7EF7A834"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7DFCD9A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organi deliberanti potrebbero utilizzare impropriamente i loro poteri per ottenere vantaggi e utilità personali. Ma dato che il processo non produce alcun vantaggio immediato a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6838061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484E490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7E54F6A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1C880FD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p>
        </w:tc>
      </w:tr>
      <w:tr w:rsidR="00493E70" w:rsidRPr="00DE1410" w14:paraId="2F64FAEF" w14:textId="77777777" w:rsidTr="007B7C42">
        <w:trPr>
          <w:trHeight w:val="1188"/>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EAB2D5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33</w:t>
            </w:r>
          </w:p>
        </w:tc>
        <w:tc>
          <w:tcPr>
            <w:tcW w:w="6522" w:type="dxa"/>
            <w:tcBorders>
              <w:top w:val="nil"/>
              <w:left w:val="nil"/>
              <w:bottom w:val="single" w:sz="4" w:space="0" w:color="auto"/>
              <w:right w:val="single" w:sz="4" w:space="0" w:color="auto"/>
            </w:tcBorders>
            <w:shd w:val="clear" w:color="auto" w:fill="auto"/>
            <w:vAlign w:val="center"/>
            <w:hideMark/>
          </w:tcPr>
          <w:p w14:paraId="17F6C49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e archiviazione dei contratti pubblici</w:t>
            </w:r>
          </w:p>
        </w:tc>
        <w:tc>
          <w:tcPr>
            <w:tcW w:w="2268" w:type="dxa"/>
            <w:tcBorders>
              <w:top w:val="nil"/>
              <w:left w:val="nil"/>
              <w:bottom w:val="single" w:sz="4" w:space="0" w:color="auto"/>
              <w:right w:val="single" w:sz="4" w:space="0" w:color="auto"/>
            </w:tcBorders>
            <w:shd w:val="clear" w:color="auto" w:fill="auto"/>
            <w:vAlign w:val="center"/>
            <w:hideMark/>
          </w:tcPr>
          <w:p w14:paraId="70DF820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procedurali</w:t>
            </w:r>
          </w:p>
        </w:tc>
        <w:tc>
          <w:tcPr>
            <w:tcW w:w="1276" w:type="dxa"/>
            <w:tcBorders>
              <w:top w:val="nil"/>
              <w:left w:val="nil"/>
              <w:bottom w:val="single" w:sz="4" w:space="0" w:color="auto"/>
              <w:right w:val="single" w:sz="4" w:space="0" w:color="auto"/>
            </w:tcBorders>
            <w:shd w:val="clear" w:color="auto" w:fill="auto"/>
            <w:vAlign w:val="center"/>
            <w:hideMark/>
          </w:tcPr>
          <w:p w14:paraId="498B5B52"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023B357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347F573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1442E22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64E9FF73" w14:textId="77777777" w:rsidR="00BA613A" w:rsidRPr="00DE1410" w:rsidRDefault="002E4A92" w:rsidP="008D4BB9">
            <w:pPr>
              <w:widowControl/>
              <w:autoSpaceDE/>
              <w:autoSpaceDN/>
              <w:ind w:left="-142"/>
              <w:jc w:val="center"/>
              <w:rPr>
                <w:rFonts w:ascii="Calibri" w:eastAsia="Times New Roman" w:hAnsi="Calibri" w:cs="Calibri"/>
                <w:sz w:val="18"/>
                <w:szCs w:val="18"/>
                <w:lang w:bidi="ar-SA"/>
              </w:rPr>
            </w:pPr>
            <w:r>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7FF9DB7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0E4A2DA1" w14:textId="77777777" w:rsidTr="007B7C42">
        <w:trPr>
          <w:trHeight w:val="1452"/>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FFB7E2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34</w:t>
            </w:r>
          </w:p>
        </w:tc>
        <w:tc>
          <w:tcPr>
            <w:tcW w:w="6522" w:type="dxa"/>
            <w:tcBorders>
              <w:top w:val="nil"/>
              <w:left w:val="nil"/>
              <w:bottom w:val="single" w:sz="4" w:space="0" w:color="auto"/>
              <w:right w:val="single" w:sz="4" w:space="0" w:color="auto"/>
            </w:tcBorders>
            <w:shd w:val="clear" w:color="auto" w:fill="auto"/>
            <w:vAlign w:val="center"/>
            <w:hideMark/>
          </w:tcPr>
          <w:p w14:paraId="7E23D4D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Accertamenti e verifiche dei tributi locali</w:t>
            </w:r>
          </w:p>
        </w:tc>
        <w:tc>
          <w:tcPr>
            <w:tcW w:w="2268" w:type="dxa"/>
            <w:tcBorders>
              <w:top w:val="nil"/>
              <w:left w:val="nil"/>
              <w:bottom w:val="single" w:sz="4" w:space="0" w:color="auto"/>
              <w:right w:val="single" w:sz="4" w:space="0" w:color="auto"/>
            </w:tcBorders>
            <w:shd w:val="clear" w:color="auto" w:fill="auto"/>
            <w:vAlign w:val="center"/>
            <w:hideMark/>
          </w:tcPr>
          <w:p w14:paraId="3FA9362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omessa verifica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598FBF0D"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7AA12EB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in favore di taluni soggetti a scapito di altri, svolgendo o meno le verifiche, levando o meno le sanzioni.</w:t>
            </w:r>
          </w:p>
        </w:tc>
        <w:tc>
          <w:tcPr>
            <w:tcW w:w="3402" w:type="dxa"/>
            <w:tcBorders>
              <w:top w:val="nil"/>
              <w:left w:val="nil"/>
              <w:bottom w:val="single" w:sz="4" w:space="0" w:color="auto"/>
              <w:right w:val="single" w:sz="4" w:space="0" w:color="auto"/>
            </w:tcBorders>
            <w:shd w:val="clear" w:color="auto" w:fill="auto"/>
            <w:vAlign w:val="center"/>
            <w:hideMark/>
          </w:tcPr>
          <w:p w14:paraId="148ADA6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2DE9A83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77E7170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Tributi</w:t>
            </w:r>
          </w:p>
        </w:tc>
        <w:tc>
          <w:tcPr>
            <w:tcW w:w="1804" w:type="dxa"/>
            <w:tcBorders>
              <w:top w:val="nil"/>
              <w:left w:val="nil"/>
              <w:bottom w:val="single" w:sz="4" w:space="0" w:color="auto"/>
              <w:right w:val="single" w:sz="4" w:space="0" w:color="auto"/>
            </w:tcBorders>
            <w:shd w:val="clear" w:color="auto" w:fill="auto"/>
            <w:vAlign w:val="center"/>
            <w:hideMark/>
          </w:tcPr>
          <w:p w14:paraId="776C3C1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13FCA9E2" w14:textId="77777777" w:rsidTr="007B7C42">
        <w:trPr>
          <w:trHeight w:val="1416"/>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EC522E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lastRenderedPageBreak/>
              <w:t>35</w:t>
            </w:r>
          </w:p>
        </w:tc>
        <w:tc>
          <w:tcPr>
            <w:tcW w:w="6522" w:type="dxa"/>
            <w:tcBorders>
              <w:top w:val="nil"/>
              <w:left w:val="nil"/>
              <w:bottom w:val="single" w:sz="4" w:space="0" w:color="auto"/>
              <w:right w:val="single" w:sz="4" w:space="0" w:color="auto"/>
            </w:tcBorders>
            <w:shd w:val="clear" w:color="auto" w:fill="auto"/>
            <w:vAlign w:val="center"/>
            <w:hideMark/>
          </w:tcPr>
          <w:p w14:paraId="7BD9A2B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Accertamenti con adesione dei tributi locali</w:t>
            </w:r>
          </w:p>
        </w:tc>
        <w:tc>
          <w:tcPr>
            <w:tcW w:w="2268" w:type="dxa"/>
            <w:tcBorders>
              <w:top w:val="nil"/>
              <w:left w:val="nil"/>
              <w:bottom w:val="single" w:sz="4" w:space="0" w:color="auto"/>
              <w:right w:val="single" w:sz="4" w:space="0" w:color="auto"/>
            </w:tcBorders>
            <w:shd w:val="clear" w:color="auto" w:fill="auto"/>
            <w:vAlign w:val="center"/>
            <w:hideMark/>
          </w:tcPr>
          <w:p w14:paraId="6744C87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omessa verifica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54CB1954"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0E9789C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in favore di taluni soggetti a scapito di altri, svolgendo o meno le verifiche, levando o meno le sanzioni.</w:t>
            </w:r>
          </w:p>
        </w:tc>
        <w:tc>
          <w:tcPr>
            <w:tcW w:w="3402" w:type="dxa"/>
            <w:tcBorders>
              <w:top w:val="nil"/>
              <w:left w:val="nil"/>
              <w:bottom w:val="single" w:sz="4" w:space="0" w:color="auto"/>
              <w:right w:val="single" w:sz="4" w:space="0" w:color="auto"/>
            </w:tcBorders>
            <w:shd w:val="clear" w:color="auto" w:fill="auto"/>
            <w:vAlign w:val="center"/>
            <w:hideMark/>
          </w:tcPr>
          <w:p w14:paraId="668D5E1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585FD7D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6FE96A5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Tributi</w:t>
            </w:r>
          </w:p>
        </w:tc>
        <w:tc>
          <w:tcPr>
            <w:tcW w:w="1804" w:type="dxa"/>
            <w:tcBorders>
              <w:top w:val="nil"/>
              <w:left w:val="nil"/>
              <w:bottom w:val="single" w:sz="4" w:space="0" w:color="auto"/>
              <w:right w:val="single" w:sz="4" w:space="0" w:color="auto"/>
            </w:tcBorders>
            <w:shd w:val="clear" w:color="auto" w:fill="auto"/>
            <w:vAlign w:val="center"/>
            <w:hideMark/>
          </w:tcPr>
          <w:p w14:paraId="68A16DC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B37133C" w14:textId="77777777" w:rsidTr="007B7C42">
        <w:trPr>
          <w:trHeight w:val="1536"/>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F0E06F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36</w:t>
            </w:r>
          </w:p>
        </w:tc>
        <w:tc>
          <w:tcPr>
            <w:tcW w:w="6522" w:type="dxa"/>
            <w:tcBorders>
              <w:top w:val="nil"/>
              <w:left w:val="nil"/>
              <w:bottom w:val="single" w:sz="4" w:space="0" w:color="auto"/>
              <w:right w:val="single" w:sz="4" w:space="0" w:color="auto"/>
            </w:tcBorders>
            <w:shd w:val="clear" w:color="auto" w:fill="auto"/>
            <w:vAlign w:val="center"/>
            <w:hideMark/>
          </w:tcPr>
          <w:p w14:paraId="382EE11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Accertamenti e controlli sull'attività edilizia privata (abusi)</w:t>
            </w:r>
          </w:p>
        </w:tc>
        <w:tc>
          <w:tcPr>
            <w:tcW w:w="2268" w:type="dxa"/>
            <w:tcBorders>
              <w:top w:val="nil"/>
              <w:left w:val="nil"/>
              <w:bottom w:val="single" w:sz="4" w:space="0" w:color="auto"/>
              <w:right w:val="single" w:sz="4" w:space="0" w:color="auto"/>
            </w:tcBorders>
            <w:shd w:val="clear" w:color="auto" w:fill="auto"/>
            <w:vAlign w:val="center"/>
            <w:hideMark/>
          </w:tcPr>
          <w:p w14:paraId="797F012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omessa verifica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185B48E6"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0108676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in favore di taluni soggetti a scapito di altri, svolgendo o meno le verifiche, levando o meno le sanzioni.</w:t>
            </w:r>
          </w:p>
        </w:tc>
        <w:tc>
          <w:tcPr>
            <w:tcW w:w="3402" w:type="dxa"/>
            <w:tcBorders>
              <w:top w:val="nil"/>
              <w:left w:val="nil"/>
              <w:bottom w:val="single" w:sz="4" w:space="0" w:color="auto"/>
              <w:right w:val="single" w:sz="4" w:space="0" w:color="auto"/>
            </w:tcBorders>
            <w:shd w:val="clear" w:color="auto" w:fill="auto"/>
            <w:vAlign w:val="center"/>
            <w:hideMark/>
          </w:tcPr>
          <w:p w14:paraId="3A74086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1073286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2CE25D6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0324F0D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812004A" w14:textId="77777777" w:rsidTr="007B7C42">
        <w:trPr>
          <w:trHeight w:val="1428"/>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AE9BD1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37</w:t>
            </w:r>
          </w:p>
        </w:tc>
        <w:tc>
          <w:tcPr>
            <w:tcW w:w="6522" w:type="dxa"/>
            <w:tcBorders>
              <w:top w:val="nil"/>
              <w:left w:val="nil"/>
              <w:bottom w:val="single" w:sz="4" w:space="0" w:color="auto"/>
              <w:right w:val="single" w:sz="4" w:space="0" w:color="auto"/>
            </w:tcBorders>
            <w:shd w:val="clear" w:color="auto" w:fill="auto"/>
            <w:vAlign w:val="center"/>
            <w:hideMark/>
          </w:tcPr>
          <w:p w14:paraId="0406FE9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Vigilanza sulla circolazione e la sosta</w:t>
            </w:r>
          </w:p>
        </w:tc>
        <w:tc>
          <w:tcPr>
            <w:tcW w:w="2268" w:type="dxa"/>
            <w:tcBorders>
              <w:top w:val="nil"/>
              <w:left w:val="nil"/>
              <w:bottom w:val="single" w:sz="4" w:space="0" w:color="auto"/>
              <w:right w:val="single" w:sz="4" w:space="0" w:color="auto"/>
            </w:tcBorders>
            <w:shd w:val="clear" w:color="auto" w:fill="auto"/>
            <w:vAlign w:val="center"/>
            <w:hideMark/>
          </w:tcPr>
          <w:p w14:paraId="1B625A7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omessa verifica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2734B4F6"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2C0F0A46"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in favore di taluni soggetti a scapito di altri, svolgendo o meno le verifiche, levando o meno le sanzioni.</w:t>
            </w:r>
          </w:p>
        </w:tc>
        <w:tc>
          <w:tcPr>
            <w:tcW w:w="3402" w:type="dxa"/>
            <w:tcBorders>
              <w:top w:val="nil"/>
              <w:left w:val="nil"/>
              <w:bottom w:val="single" w:sz="4" w:space="0" w:color="auto"/>
              <w:right w:val="single" w:sz="4" w:space="0" w:color="auto"/>
            </w:tcBorders>
            <w:shd w:val="clear" w:color="auto" w:fill="auto"/>
            <w:vAlign w:val="center"/>
            <w:hideMark/>
          </w:tcPr>
          <w:p w14:paraId="5809EF2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10288F3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7F0A5DC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Polizia Locale</w:t>
            </w:r>
          </w:p>
        </w:tc>
        <w:tc>
          <w:tcPr>
            <w:tcW w:w="1804" w:type="dxa"/>
            <w:tcBorders>
              <w:top w:val="nil"/>
              <w:left w:val="nil"/>
              <w:bottom w:val="single" w:sz="4" w:space="0" w:color="auto"/>
              <w:right w:val="single" w:sz="4" w:space="0" w:color="auto"/>
            </w:tcBorders>
            <w:shd w:val="clear" w:color="auto" w:fill="auto"/>
            <w:vAlign w:val="center"/>
            <w:hideMark/>
          </w:tcPr>
          <w:p w14:paraId="4BBDB69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0012004" w14:textId="77777777" w:rsidTr="007B7C42">
        <w:trPr>
          <w:trHeight w:val="14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5A1FD6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38</w:t>
            </w:r>
          </w:p>
        </w:tc>
        <w:tc>
          <w:tcPr>
            <w:tcW w:w="6522" w:type="dxa"/>
            <w:tcBorders>
              <w:top w:val="nil"/>
              <w:left w:val="nil"/>
              <w:bottom w:val="single" w:sz="4" w:space="0" w:color="auto"/>
              <w:right w:val="single" w:sz="4" w:space="0" w:color="auto"/>
            </w:tcBorders>
            <w:shd w:val="clear" w:color="auto" w:fill="auto"/>
            <w:vAlign w:val="center"/>
            <w:hideMark/>
          </w:tcPr>
          <w:p w14:paraId="6282850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Vigilanza e verifiche sulle attività commerciali in sede fissa</w:t>
            </w:r>
          </w:p>
        </w:tc>
        <w:tc>
          <w:tcPr>
            <w:tcW w:w="2268" w:type="dxa"/>
            <w:tcBorders>
              <w:top w:val="nil"/>
              <w:left w:val="nil"/>
              <w:bottom w:val="single" w:sz="4" w:space="0" w:color="auto"/>
              <w:right w:val="single" w:sz="4" w:space="0" w:color="auto"/>
            </w:tcBorders>
            <w:shd w:val="clear" w:color="auto" w:fill="auto"/>
            <w:vAlign w:val="center"/>
            <w:hideMark/>
          </w:tcPr>
          <w:p w14:paraId="44360AB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omessa verifica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68464959"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6B78DBF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in favore di taluni soggetti a scapito di altri, svolgendo o meno le verifiche, levando o meno le sanzioni.</w:t>
            </w:r>
          </w:p>
        </w:tc>
        <w:tc>
          <w:tcPr>
            <w:tcW w:w="3402" w:type="dxa"/>
            <w:tcBorders>
              <w:top w:val="nil"/>
              <w:left w:val="nil"/>
              <w:bottom w:val="single" w:sz="4" w:space="0" w:color="auto"/>
              <w:right w:val="single" w:sz="4" w:space="0" w:color="auto"/>
            </w:tcBorders>
            <w:shd w:val="clear" w:color="auto" w:fill="auto"/>
            <w:vAlign w:val="center"/>
            <w:hideMark/>
          </w:tcPr>
          <w:p w14:paraId="169C27A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7FAA8BC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4CC16E7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33B8B4E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21951029" w14:textId="77777777" w:rsidTr="007B7C42">
        <w:trPr>
          <w:trHeight w:val="14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6361D5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39</w:t>
            </w:r>
          </w:p>
        </w:tc>
        <w:tc>
          <w:tcPr>
            <w:tcW w:w="6522" w:type="dxa"/>
            <w:tcBorders>
              <w:top w:val="nil"/>
              <w:left w:val="nil"/>
              <w:bottom w:val="single" w:sz="4" w:space="0" w:color="auto"/>
              <w:right w:val="single" w:sz="4" w:space="0" w:color="auto"/>
            </w:tcBorders>
            <w:shd w:val="clear" w:color="auto" w:fill="auto"/>
            <w:vAlign w:val="center"/>
            <w:hideMark/>
          </w:tcPr>
          <w:p w14:paraId="7510249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Vigilanza e verifiche su mercati ed ambulanti</w:t>
            </w:r>
          </w:p>
        </w:tc>
        <w:tc>
          <w:tcPr>
            <w:tcW w:w="2268" w:type="dxa"/>
            <w:tcBorders>
              <w:top w:val="nil"/>
              <w:left w:val="nil"/>
              <w:bottom w:val="single" w:sz="4" w:space="0" w:color="auto"/>
              <w:right w:val="single" w:sz="4" w:space="0" w:color="auto"/>
            </w:tcBorders>
            <w:shd w:val="clear" w:color="auto" w:fill="auto"/>
            <w:vAlign w:val="center"/>
            <w:hideMark/>
          </w:tcPr>
          <w:p w14:paraId="07587F1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omessa verifica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69112F4F"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5350D73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in favore di taluni soggetti a scapito di altri, svolgendo o meno le verifiche, levando o meno le sanzioni.</w:t>
            </w:r>
          </w:p>
        </w:tc>
        <w:tc>
          <w:tcPr>
            <w:tcW w:w="3402" w:type="dxa"/>
            <w:tcBorders>
              <w:top w:val="nil"/>
              <w:left w:val="nil"/>
              <w:bottom w:val="single" w:sz="4" w:space="0" w:color="auto"/>
              <w:right w:val="single" w:sz="4" w:space="0" w:color="auto"/>
            </w:tcBorders>
            <w:shd w:val="clear" w:color="auto" w:fill="auto"/>
            <w:vAlign w:val="center"/>
            <w:hideMark/>
          </w:tcPr>
          <w:p w14:paraId="5F5E54C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l'organo preposto ai controlli interni effettua controlli periodici, anche a campione. 3-Formazione: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40E7BF7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15A942A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196DBA6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94CD989" w14:textId="77777777" w:rsidTr="007B7C42">
        <w:trPr>
          <w:trHeight w:val="150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E99A95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40</w:t>
            </w:r>
          </w:p>
        </w:tc>
        <w:tc>
          <w:tcPr>
            <w:tcW w:w="6522" w:type="dxa"/>
            <w:tcBorders>
              <w:top w:val="nil"/>
              <w:left w:val="nil"/>
              <w:bottom w:val="single" w:sz="4" w:space="0" w:color="auto"/>
              <w:right w:val="single" w:sz="4" w:space="0" w:color="auto"/>
            </w:tcBorders>
            <w:shd w:val="clear" w:color="auto" w:fill="auto"/>
            <w:vAlign w:val="center"/>
            <w:hideMark/>
          </w:tcPr>
          <w:p w14:paraId="1802748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Controlli sull'uso del territorio</w:t>
            </w:r>
          </w:p>
        </w:tc>
        <w:tc>
          <w:tcPr>
            <w:tcW w:w="2268" w:type="dxa"/>
            <w:tcBorders>
              <w:top w:val="nil"/>
              <w:left w:val="nil"/>
              <w:bottom w:val="single" w:sz="4" w:space="0" w:color="auto"/>
              <w:right w:val="single" w:sz="4" w:space="0" w:color="auto"/>
            </w:tcBorders>
            <w:shd w:val="clear" w:color="auto" w:fill="auto"/>
            <w:vAlign w:val="center"/>
            <w:hideMark/>
          </w:tcPr>
          <w:p w14:paraId="313C431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omessa verifica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6FE7AFF6"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265656F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in favore di taluni soggetti a scapito di altri, svolgendo o meno le verifiche, levando o meno le sanzioni.</w:t>
            </w:r>
          </w:p>
        </w:tc>
        <w:tc>
          <w:tcPr>
            <w:tcW w:w="3402" w:type="dxa"/>
            <w:tcBorders>
              <w:top w:val="nil"/>
              <w:left w:val="nil"/>
              <w:bottom w:val="single" w:sz="4" w:space="0" w:color="auto"/>
              <w:right w:val="single" w:sz="4" w:space="0" w:color="auto"/>
            </w:tcBorders>
            <w:shd w:val="clear" w:color="auto" w:fill="auto"/>
            <w:vAlign w:val="center"/>
            <w:hideMark/>
          </w:tcPr>
          <w:p w14:paraId="59524F0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45AE22C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4478C2F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67DD8BE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4650E02" w14:textId="77777777" w:rsidTr="007B7C42">
        <w:trPr>
          <w:trHeight w:val="1536"/>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442349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41</w:t>
            </w:r>
          </w:p>
        </w:tc>
        <w:tc>
          <w:tcPr>
            <w:tcW w:w="6522" w:type="dxa"/>
            <w:tcBorders>
              <w:top w:val="nil"/>
              <w:left w:val="nil"/>
              <w:bottom w:val="single" w:sz="4" w:space="0" w:color="auto"/>
              <w:right w:val="single" w:sz="4" w:space="0" w:color="auto"/>
            </w:tcBorders>
            <w:shd w:val="clear" w:color="auto" w:fill="auto"/>
            <w:vAlign w:val="center"/>
            <w:hideMark/>
          </w:tcPr>
          <w:p w14:paraId="0AE833D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Controlli sull’abbandono di rifiuti urbani</w:t>
            </w:r>
          </w:p>
        </w:tc>
        <w:tc>
          <w:tcPr>
            <w:tcW w:w="2268" w:type="dxa"/>
            <w:tcBorders>
              <w:top w:val="nil"/>
              <w:left w:val="nil"/>
              <w:bottom w:val="single" w:sz="4" w:space="0" w:color="auto"/>
              <w:right w:val="single" w:sz="4" w:space="0" w:color="auto"/>
            </w:tcBorders>
            <w:shd w:val="clear" w:color="auto" w:fill="auto"/>
            <w:vAlign w:val="center"/>
            <w:hideMark/>
          </w:tcPr>
          <w:p w14:paraId="09196E5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omessa verifica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2FA9B72C"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1CE4F11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in favore di taluni soggetti a scapito di altri, svolgendo o meno le verifiche, levando o meno le sanzioni.</w:t>
            </w:r>
          </w:p>
        </w:tc>
        <w:tc>
          <w:tcPr>
            <w:tcW w:w="3402" w:type="dxa"/>
            <w:tcBorders>
              <w:top w:val="nil"/>
              <w:left w:val="nil"/>
              <w:bottom w:val="single" w:sz="4" w:space="0" w:color="auto"/>
              <w:right w:val="single" w:sz="4" w:space="0" w:color="auto"/>
            </w:tcBorders>
            <w:shd w:val="clear" w:color="auto" w:fill="auto"/>
            <w:vAlign w:val="center"/>
            <w:hideMark/>
          </w:tcPr>
          <w:p w14:paraId="160204F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6684D94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11918F4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Polizia Locale</w:t>
            </w:r>
          </w:p>
        </w:tc>
        <w:tc>
          <w:tcPr>
            <w:tcW w:w="1804" w:type="dxa"/>
            <w:tcBorders>
              <w:top w:val="nil"/>
              <w:left w:val="nil"/>
              <w:bottom w:val="single" w:sz="4" w:space="0" w:color="auto"/>
              <w:right w:val="single" w:sz="4" w:space="0" w:color="auto"/>
            </w:tcBorders>
            <w:shd w:val="clear" w:color="auto" w:fill="auto"/>
            <w:vAlign w:val="center"/>
            <w:hideMark/>
          </w:tcPr>
          <w:p w14:paraId="18327FF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D6CED69" w14:textId="77777777" w:rsidTr="007B7C42">
        <w:trPr>
          <w:trHeight w:val="2592"/>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3D761A8"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42</w:t>
            </w:r>
          </w:p>
        </w:tc>
        <w:tc>
          <w:tcPr>
            <w:tcW w:w="6522" w:type="dxa"/>
            <w:tcBorders>
              <w:top w:val="nil"/>
              <w:left w:val="nil"/>
              <w:bottom w:val="single" w:sz="4" w:space="0" w:color="auto"/>
              <w:right w:val="single" w:sz="4" w:space="0" w:color="auto"/>
            </w:tcBorders>
            <w:shd w:val="clear" w:color="auto" w:fill="auto"/>
            <w:vAlign w:val="center"/>
            <w:hideMark/>
          </w:tcPr>
          <w:p w14:paraId="48CA3855"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Raccolta, recupero e smaltimento rifiuti</w:t>
            </w:r>
          </w:p>
        </w:tc>
        <w:tc>
          <w:tcPr>
            <w:tcW w:w="2268" w:type="dxa"/>
            <w:tcBorders>
              <w:top w:val="nil"/>
              <w:left w:val="nil"/>
              <w:bottom w:val="single" w:sz="4" w:space="0" w:color="auto"/>
              <w:right w:val="single" w:sz="4" w:space="0" w:color="auto"/>
            </w:tcBorders>
            <w:shd w:val="clear" w:color="auto" w:fill="auto"/>
            <w:vAlign w:val="center"/>
            <w:hideMark/>
          </w:tcPr>
          <w:p w14:paraId="10DFE79A"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Selezione "pilotata". Omesso controllo dell'esecuzione del servizio</w:t>
            </w:r>
          </w:p>
        </w:tc>
        <w:tc>
          <w:tcPr>
            <w:tcW w:w="1276" w:type="dxa"/>
            <w:tcBorders>
              <w:top w:val="nil"/>
              <w:left w:val="nil"/>
              <w:bottom w:val="single" w:sz="4" w:space="0" w:color="auto"/>
              <w:right w:val="single" w:sz="4" w:space="0" w:color="auto"/>
            </w:tcBorders>
            <w:shd w:val="clear" w:color="auto" w:fill="auto"/>
            <w:vAlign w:val="center"/>
            <w:hideMark/>
          </w:tcPr>
          <w:p w14:paraId="78C4C6CC"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300B87BB"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I contratti d'appalto per la raccolta e lo smaltimento dei rifiuti, dati gli interessi economici che coinvolgono, possono celare comportamenti scorretti. Fatti di cronaca confermano la necessità di adeguate misure.</w:t>
            </w:r>
          </w:p>
        </w:tc>
        <w:tc>
          <w:tcPr>
            <w:tcW w:w="3402" w:type="dxa"/>
            <w:tcBorders>
              <w:top w:val="nil"/>
              <w:left w:val="nil"/>
              <w:bottom w:val="single" w:sz="4" w:space="0" w:color="auto"/>
              <w:right w:val="single" w:sz="4" w:space="0" w:color="auto"/>
            </w:tcBorders>
            <w:shd w:val="clear" w:color="auto" w:fill="auto"/>
            <w:vAlign w:val="center"/>
            <w:hideMark/>
          </w:tcPr>
          <w:p w14:paraId="4562E21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con regolarità, deve verificare l'esecuzione del contratto.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xml:space="preserve">: al personale deve essere somministrata adeguata formazione tecnico/giuridica;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è necessaria la rotazione del personale dirigente, nonchè di singoli responsabili di procedimento.</w:t>
            </w:r>
          </w:p>
        </w:tc>
        <w:tc>
          <w:tcPr>
            <w:tcW w:w="3402" w:type="dxa"/>
            <w:tcBorders>
              <w:top w:val="nil"/>
              <w:left w:val="nil"/>
              <w:bottom w:val="single" w:sz="4" w:space="0" w:color="auto"/>
              <w:right w:val="single" w:sz="4" w:space="0" w:color="auto"/>
            </w:tcBorders>
            <w:shd w:val="clear" w:color="auto" w:fill="auto"/>
            <w:vAlign w:val="center"/>
            <w:hideMark/>
          </w:tcPr>
          <w:p w14:paraId="7D880E9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 La rotazione dovrà essere attuata alla prima scadenza utile di ciascun incarico.</w:t>
            </w:r>
          </w:p>
        </w:tc>
        <w:tc>
          <w:tcPr>
            <w:tcW w:w="2552" w:type="dxa"/>
            <w:tcBorders>
              <w:top w:val="nil"/>
              <w:left w:val="nil"/>
              <w:bottom w:val="single" w:sz="4" w:space="0" w:color="auto"/>
              <w:right w:val="single" w:sz="4" w:space="0" w:color="auto"/>
            </w:tcBorders>
            <w:shd w:val="clear" w:color="auto" w:fill="auto"/>
            <w:vAlign w:val="center"/>
            <w:hideMark/>
          </w:tcPr>
          <w:p w14:paraId="67A5150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43242A0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1134133" w14:textId="77777777" w:rsidTr="007B7C42">
        <w:trPr>
          <w:trHeight w:val="1476"/>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6DCCF0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43</w:t>
            </w:r>
          </w:p>
        </w:tc>
        <w:tc>
          <w:tcPr>
            <w:tcW w:w="6522" w:type="dxa"/>
            <w:tcBorders>
              <w:top w:val="nil"/>
              <w:left w:val="nil"/>
              <w:bottom w:val="single" w:sz="4" w:space="0" w:color="auto"/>
              <w:right w:val="single" w:sz="4" w:space="0" w:color="auto"/>
            </w:tcBorders>
            <w:shd w:val="clear" w:color="auto" w:fill="auto"/>
            <w:vAlign w:val="center"/>
            <w:hideMark/>
          </w:tcPr>
          <w:p w14:paraId="500013D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delle sanzioni per violazione del Codice della strada</w:t>
            </w:r>
          </w:p>
        </w:tc>
        <w:tc>
          <w:tcPr>
            <w:tcW w:w="2268" w:type="dxa"/>
            <w:tcBorders>
              <w:top w:val="nil"/>
              <w:left w:val="nil"/>
              <w:bottom w:val="single" w:sz="4" w:space="0" w:color="auto"/>
              <w:right w:val="single" w:sz="4" w:space="0" w:color="auto"/>
            </w:tcBorders>
            <w:shd w:val="clear" w:color="auto" w:fill="auto"/>
            <w:vAlign w:val="center"/>
            <w:hideMark/>
          </w:tcPr>
          <w:p w14:paraId="2E0705F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per interesse di parte: dilatazione dei tempi</w:t>
            </w:r>
          </w:p>
        </w:tc>
        <w:tc>
          <w:tcPr>
            <w:tcW w:w="1276" w:type="dxa"/>
            <w:tcBorders>
              <w:top w:val="nil"/>
              <w:left w:val="nil"/>
              <w:bottom w:val="single" w:sz="4" w:space="0" w:color="auto"/>
              <w:right w:val="single" w:sz="4" w:space="0" w:color="auto"/>
            </w:tcBorders>
            <w:shd w:val="clear" w:color="auto" w:fill="auto"/>
            <w:vAlign w:val="center"/>
            <w:hideMark/>
          </w:tcPr>
          <w:p w14:paraId="5E7B9D4E"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474EA05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in favore di taluni soggetti a scapito di altri, svolgendo o meno le verifiche, levando o meno le sanzioni.</w:t>
            </w:r>
          </w:p>
        </w:tc>
        <w:tc>
          <w:tcPr>
            <w:tcW w:w="3402" w:type="dxa"/>
            <w:tcBorders>
              <w:top w:val="nil"/>
              <w:left w:val="nil"/>
              <w:bottom w:val="single" w:sz="4" w:space="0" w:color="auto"/>
              <w:right w:val="single" w:sz="4" w:space="0" w:color="auto"/>
            </w:tcBorders>
            <w:shd w:val="clear" w:color="auto" w:fill="auto"/>
            <w:vAlign w:val="center"/>
            <w:hideMark/>
          </w:tcPr>
          <w:p w14:paraId="2E6AE04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552A20F6"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4C3F672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Polizia Locale</w:t>
            </w:r>
          </w:p>
        </w:tc>
        <w:tc>
          <w:tcPr>
            <w:tcW w:w="1804" w:type="dxa"/>
            <w:tcBorders>
              <w:top w:val="nil"/>
              <w:left w:val="nil"/>
              <w:bottom w:val="single" w:sz="4" w:space="0" w:color="auto"/>
              <w:right w:val="single" w:sz="4" w:space="0" w:color="auto"/>
            </w:tcBorders>
            <w:shd w:val="clear" w:color="auto" w:fill="auto"/>
            <w:vAlign w:val="center"/>
            <w:hideMark/>
          </w:tcPr>
          <w:p w14:paraId="3765A26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D35F930" w14:textId="77777777" w:rsidTr="007B7C42">
        <w:trPr>
          <w:trHeight w:val="1176"/>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AB912D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44</w:t>
            </w:r>
          </w:p>
        </w:tc>
        <w:tc>
          <w:tcPr>
            <w:tcW w:w="6522" w:type="dxa"/>
            <w:tcBorders>
              <w:top w:val="nil"/>
              <w:left w:val="nil"/>
              <w:bottom w:val="single" w:sz="4" w:space="0" w:color="auto"/>
              <w:right w:val="single" w:sz="4" w:space="0" w:color="auto"/>
            </w:tcBorders>
            <w:shd w:val="clear" w:color="auto" w:fill="auto"/>
            <w:vAlign w:val="center"/>
            <w:hideMark/>
          </w:tcPr>
          <w:p w14:paraId="5914059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ordinaria della entrate</w:t>
            </w:r>
          </w:p>
        </w:tc>
        <w:tc>
          <w:tcPr>
            <w:tcW w:w="2268" w:type="dxa"/>
            <w:tcBorders>
              <w:top w:val="nil"/>
              <w:left w:val="nil"/>
              <w:bottom w:val="single" w:sz="4" w:space="0" w:color="auto"/>
              <w:right w:val="single" w:sz="4" w:space="0" w:color="auto"/>
            </w:tcBorders>
            <w:shd w:val="clear" w:color="auto" w:fill="auto"/>
            <w:vAlign w:val="center"/>
            <w:hideMark/>
          </w:tcPr>
          <w:p w14:paraId="7026482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per interesse di parte: dilatazione dei tempi</w:t>
            </w:r>
          </w:p>
        </w:tc>
        <w:tc>
          <w:tcPr>
            <w:tcW w:w="1276" w:type="dxa"/>
            <w:tcBorders>
              <w:top w:val="nil"/>
              <w:left w:val="nil"/>
              <w:bottom w:val="single" w:sz="4" w:space="0" w:color="auto"/>
              <w:right w:val="single" w:sz="4" w:space="0" w:color="auto"/>
            </w:tcBorders>
            <w:shd w:val="clear" w:color="auto" w:fill="auto"/>
            <w:vAlign w:val="center"/>
            <w:hideMark/>
          </w:tcPr>
          <w:p w14:paraId="07AA7D53"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3296908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5533476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2B48569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112F0D4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551DA45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86F8D0B" w14:textId="77777777" w:rsidTr="007B7C42">
        <w:trPr>
          <w:trHeight w:val="168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AA59C0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lastRenderedPageBreak/>
              <w:t>45</w:t>
            </w:r>
          </w:p>
        </w:tc>
        <w:tc>
          <w:tcPr>
            <w:tcW w:w="6522" w:type="dxa"/>
            <w:tcBorders>
              <w:top w:val="nil"/>
              <w:left w:val="nil"/>
              <w:bottom w:val="single" w:sz="4" w:space="0" w:color="auto"/>
              <w:right w:val="single" w:sz="4" w:space="0" w:color="auto"/>
            </w:tcBorders>
            <w:shd w:val="clear" w:color="auto" w:fill="auto"/>
            <w:vAlign w:val="center"/>
            <w:hideMark/>
          </w:tcPr>
          <w:p w14:paraId="4E5E85B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ordinaria delle spese di bilancio</w:t>
            </w:r>
          </w:p>
        </w:tc>
        <w:tc>
          <w:tcPr>
            <w:tcW w:w="2268" w:type="dxa"/>
            <w:tcBorders>
              <w:top w:val="nil"/>
              <w:left w:val="nil"/>
              <w:bottom w:val="single" w:sz="4" w:space="0" w:color="auto"/>
              <w:right w:val="single" w:sz="4" w:space="0" w:color="auto"/>
            </w:tcBorders>
            <w:shd w:val="clear" w:color="auto" w:fill="auto"/>
            <w:vAlign w:val="center"/>
            <w:hideMark/>
          </w:tcPr>
          <w:p w14:paraId="1B3B9B0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ingiustificata dilatazione dei tempi per costringere il destinatario del provvedimento tardivo a concedere "utilità" al funzionario</w:t>
            </w:r>
          </w:p>
        </w:tc>
        <w:tc>
          <w:tcPr>
            <w:tcW w:w="1276" w:type="dxa"/>
            <w:tcBorders>
              <w:top w:val="nil"/>
              <w:left w:val="nil"/>
              <w:bottom w:val="single" w:sz="4" w:space="0" w:color="auto"/>
              <w:right w:val="single" w:sz="4" w:space="0" w:color="auto"/>
            </w:tcBorders>
            <w:shd w:val="clear" w:color="auto" w:fill="auto"/>
            <w:vAlign w:val="center"/>
            <w:hideMark/>
          </w:tcPr>
          <w:p w14:paraId="58B789E6"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14323066"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in favore di taluni soggetti a scapito di altri, accelerando o dilatando i tempi dei procedimenti</w:t>
            </w:r>
          </w:p>
        </w:tc>
        <w:tc>
          <w:tcPr>
            <w:tcW w:w="3402" w:type="dxa"/>
            <w:tcBorders>
              <w:top w:val="nil"/>
              <w:left w:val="nil"/>
              <w:bottom w:val="single" w:sz="4" w:space="0" w:color="auto"/>
              <w:right w:val="single" w:sz="4" w:space="0" w:color="auto"/>
            </w:tcBorders>
            <w:shd w:val="clear" w:color="auto" w:fill="auto"/>
            <w:vAlign w:val="center"/>
            <w:hideMark/>
          </w:tcPr>
          <w:p w14:paraId="6477657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537D3B3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065649F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375F273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898D2FA"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A82BDB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46</w:t>
            </w:r>
          </w:p>
        </w:tc>
        <w:tc>
          <w:tcPr>
            <w:tcW w:w="6522" w:type="dxa"/>
            <w:tcBorders>
              <w:top w:val="nil"/>
              <w:left w:val="nil"/>
              <w:bottom w:val="single" w:sz="4" w:space="0" w:color="auto"/>
              <w:right w:val="single" w:sz="4" w:space="0" w:color="auto"/>
            </w:tcBorders>
            <w:shd w:val="clear" w:color="auto" w:fill="auto"/>
            <w:vAlign w:val="center"/>
            <w:hideMark/>
          </w:tcPr>
          <w:p w14:paraId="14B4930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Adempimenti fiscali</w:t>
            </w:r>
          </w:p>
        </w:tc>
        <w:tc>
          <w:tcPr>
            <w:tcW w:w="2268" w:type="dxa"/>
            <w:tcBorders>
              <w:top w:val="nil"/>
              <w:left w:val="nil"/>
              <w:bottom w:val="single" w:sz="4" w:space="0" w:color="auto"/>
              <w:right w:val="single" w:sz="4" w:space="0" w:color="auto"/>
            </w:tcBorders>
            <w:shd w:val="clear" w:color="auto" w:fill="auto"/>
            <w:vAlign w:val="center"/>
            <w:hideMark/>
          </w:tcPr>
          <w:p w14:paraId="6E788DC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w:t>
            </w:r>
          </w:p>
        </w:tc>
        <w:tc>
          <w:tcPr>
            <w:tcW w:w="1276" w:type="dxa"/>
            <w:tcBorders>
              <w:top w:val="nil"/>
              <w:left w:val="nil"/>
              <w:bottom w:val="single" w:sz="4" w:space="0" w:color="auto"/>
              <w:right w:val="single" w:sz="4" w:space="0" w:color="auto"/>
            </w:tcBorders>
            <w:shd w:val="clear" w:color="auto" w:fill="auto"/>
            <w:vAlign w:val="center"/>
            <w:hideMark/>
          </w:tcPr>
          <w:p w14:paraId="21E464F6"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5201FE7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318C17E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667E291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10FA992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78D2C33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09785508"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29E2962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47</w:t>
            </w:r>
          </w:p>
        </w:tc>
        <w:tc>
          <w:tcPr>
            <w:tcW w:w="6522" w:type="dxa"/>
            <w:tcBorders>
              <w:top w:val="nil"/>
              <w:left w:val="nil"/>
              <w:bottom w:val="single" w:sz="4" w:space="0" w:color="auto"/>
              <w:right w:val="single" w:sz="4" w:space="0" w:color="auto"/>
            </w:tcBorders>
            <w:shd w:val="clear" w:color="auto" w:fill="auto"/>
            <w:vAlign w:val="center"/>
            <w:hideMark/>
          </w:tcPr>
          <w:p w14:paraId="74A79ED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Stipendi del personale</w:t>
            </w:r>
          </w:p>
        </w:tc>
        <w:tc>
          <w:tcPr>
            <w:tcW w:w="2268" w:type="dxa"/>
            <w:tcBorders>
              <w:top w:val="nil"/>
              <w:left w:val="nil"/>
              <w:bottom w:val="single" w:sz="4" w:space="0" w:color="auto"/>
              <w:right w:val="single" w:sz="4" w:space="0" w:color="auto"/>
            </w:tcBorders>
            <w:shd w:val="clear" w:color="auto" w:fill="auto"/>
            <w:vAlign w:val="center"/>
            <w:hideMark/>
          </w:tcPr>
          <w:p w14:paraId="5D84EF2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w:t>
            </w:r>
          </w:p>
        </w:tc>
        <w:tc>
          <w:tcPr>
            <w:tcW w:w="1276" w:type="dxa"/>
            <w:tcBorders>
              <w:top w:val="nil"/>
              <w:left w:val="nil"/>
              <w:bottom w:val="single" w:sz="4" w:space="0" w:color="auto"/>
              <w:right w:val="single" w:sz="4" w:space="0" w:color="auto"/>
            </w:tcBorders>
            <w:shd w:val="clear" w:color="auto" w:fill="auto"/>
            <w:vAlign w:val="center"/>
            <w:hideMark/>
          </w:tcPr>
          <w:p w14:paraId="4FD67CCF"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727EF766"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0BE5FAF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10D9B9C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0BB8342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34B471A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1E03EF5"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862CD1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48</w:t>
            </w:r>
          </w:p>
        </w:tc>
        <w:tc>
          <w:tcPr>
            <w:tcW w:w="6522" w:type="dxa"/>
            <w:tcBorders>
              <w:top w:val="nil"/>
              <w:left w:val="nil"/>
              <w:bottom w:val="single" w:sz="4" w:space="0" w:color="auto"/>
              <w:right w:val="single" w:sz="4" w:space="0" w:color="auto"/>
            </w:tcBorders>
            <w:shd w:val="clear" w:color="auto" w:fill="auto"/>
            <w:vAlign w:val="center"/>
            <w:hideMark/>
          </w:tcPr>
          <w:p w14:paraId="3162427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Tributi locali (IMU, addizionale IRPEF, ecc.)</w:t>
            </w:r>
          </w:p>
        </w:tc>
        <w:tc>
          <w:tcPr>
            <w:tcW w:w="2268" w:type="dxa"/>
            <w:tcBorders>
              <w:top w:val="nil"/>
              <w:left w:val="nil"/>
              <w:bottom w:val="single" w:sz="4" w:space="0" w:color="auto"/>
              <w:right w:val="single" w:sz="4" w:space="0" w:color="auto"/>
            </w:tcBorders>
            <w:shd w:val="clear" w:color="auto" w:fill="auto"/>
            <w:vAlign w:val="center"/>
            <w:hideMark/>
          </w:tcPr>
          <w:p w14:paraId="219BE28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w:t>
            </w:r>
          </w:p>
        </w:tc>
        <w:tc>
          <w:tcPr>
            <w:tcW w:w="1276" w:type="dxa"/>
            <w:tcBorders>
              <w:top w:val="nil"/>
              <w:left w:val="nil"/>
              <w:bottom w:val="single" w:sz="4" w:space="0" w:color="auto"/>
              <w:right w:val="single" w:sz="4" w:space="0" w:color="auto"/>
            </w:tcBorders>
            <w:shd w:val="clear" w:color="auto" w:fill="auto"/>
            <w:vAlign w:val="center"/>
            <w:hideMark/>
          </w:tcPr>
          <w:p w14:paraId="744D7FEC"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5C3173B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70325FB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578E0C6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7F7F86A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Tributi</w:t>
            </w:r>
          </w:p>
        </w:tc>
        <w:tc>
          <w:tcPr>
            <w:tcW w:w="1804" w:type="dxa"/>
            <w:tcBorders>
              <w:top w:val="nil"/>
              <w:left w:val="nil"/>
              <w:bottom w:val="single" w:sz="4" w:space="0" w:color="auto"/>
              <w:right w:val="single" w:sz="4" w:space="0" w:color="auto"/>
            </w:tcBorders>
            <w:shd w:val="clear" w:color="auto" w:fill="auto"/>
            <w:vAlign w:val="center"/>
            <w:hideMark/>
          </w:tcPr>
          <w:p w14:paraId="5A5D21A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2E4DA50"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2DC278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49</w:t>
            </w:r>
          </w:p>
        </w:tc>
        <w:tc>
          <w:tcPr>
            <w:tcW w:w="6522" w:type="dxa"/>
            <w:tcBorders>
              <w:top w:val="nil"/>
              <w:left w:val="nil"/>
              <w:bottom w:val="single" w:sz="4" w:space="0" w:color="auto"/>
              <w:right w:val="single" w:sz="4" w:space="0" w:color="auto"/>
            </w:tcBorders>
            <w:shd w:val="clear" w:color="auto" w:fill="auto"/>
            <w:vAlign w:val="center"/>
            <w:hideMark/>
          </w:tcPr>
          <w:p w14:paraId="62E6314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manutenzione delle aree verdi</w:t>
            </w:r>
          </w:p>
        </w:tc>
        <w:tc>
          <w:tcPr>
            <w:tcW w:w="2268" w:type="dxa"/>
            <w:tcBorders>
              <w:top w:val="nil"/>
              <w:left w:val="nil"/>
              <w:bottom w:val="single" w:sz="4" w:space="0" w:color="auto"/>
              <w:right w:val="single" w:sz="4" w:space="0" w:color="auto"/>
            </w:tcBorders>
            <w:shd w:val="clear" w:color="auto" w:fill="auto"/>
            <w:vAlign w:val="center"/>
            <w:hideMark/>
          </w:tcPr>
          <w:p w14:paraId="33FE321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Omesso controllo dell'esecuzione del servizio</w:t>
            </w:r>
          </w:p>
        </w:tc>
        <w:tc>
          <w:tcPr>
            <w:tcW w:w="1276" w:type="dxa"/>
            <w:tcBorders>
              <w:top w:val="nil"/>
              <w:left w:val="nil"/>
              <w:bottom w:val="single" w:sz="4" w:space="0" w:color="auto"/>
              <w:right w:val="single" w:sz="4" w:space="0" w:color="auto"/>
            </w:tcBorders>
            <w:shd w:val="clear" w:color="auto" w:fill="auto"/>
            <w:vAlign w:val="center"/>
            <w:hideMark/>
          </w:tcPr>
          <w:p w14:paraId="39D44B09"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204F785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23C8031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4B2C25C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77B256F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0FBF8F3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4CE1802"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097F98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50</w:t>
            </w:r>
          </w:p>
        </w:tc>
        <w:tc>
          <w:tcPr>
            <w:tcW w:w="6522" w:type="dxa"/>
            <w:tcBorders>
              <w:top w:val="nil"/>
              <w:left w:val="nil"/>
              <w:bottom w:val="single" w:sz="4" w:space="0" w:color="auto"/>
              <w:right w:val="single" w:sz="4" w:space="0" w:color="auto"/>
            </w:tcBorders>
            <w:shd w:val="clear" w:color="auto" w:fill="auto"/>
            <w:vAlign w:val="center"/>
            <w:hideMark/>
          </w:tcPr>
          <w:p w14:paraId="414D121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manutenzione delle strade e delle aree pubbliche</w:t>
            </w:r>
          </w:p>
        </w:tc>
        <w:tc>
          <w:tcPr>
            <w:tcW w:w="2268" w:type="dxa"/>
            <w:tcBorders>
              <w:top w:val="nil"/>
              <w:left w:val="nil"/>
              <w:bottom w:val="single" w:sz="4" w:space="0" w:color="auto"/>
              <w:right w:val="single" w:sz="4" w:space="0" w:color="auto"/>
            </w:tcBorders>
            <w:shd w:val="clear" w:color="auto" w:fill="auto"/>
            <w:vAlign w:val="center"/>
            <w:hideMark/>
          </w:tcPr>
          <w:p w14:paraId="44BC49A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Omesso controllo dell'esecuzione del servizio</w:t>
            </w:r>
          </w:p>
        </w:tc>
        <w:tc>
          <w:tcPr>
            <w:tcW w:w="1276" w:type="dxa"/>
            <w:tcBorders>
              <w:top w:val="nil"/>
              <w:left w:val="nil"/>
              <w:bottom w:val="single" w:sz="4" w:space="0" w:color="auto"/>
              <w:right w:val="single" w:sz="4" w:space="0" w:color="auto"/>
            </w:tcBorders>
            <w:shd w:val="clear" w:color="auto" w:fill="auto"/>
            <w:vAlign w:val="center"/>
            <w:hideMark/>
          </w:tcPr>
          <w:p w14:paraId="0662A68C"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119C0DA6"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2AC4430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464CB72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081AB81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0416412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7C376625" w14:textId="77777777" w:rsidTr="007B7C42">
        <w:trPr>
          <w:trHeight w:val="120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17BF05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51</w:t>
            </w:r>
          </w:p>
        </w:tc>
        <w:tc>
          <w:tcPr>
            <w:tcW w:w="6522" w:type="dxa"/>
            <w:tcBorders>
              <w:top w:val="nil"/>
              <w:left w:val="nil"/>
              <w:bottom w:val="single" w:sz="4" w:space="0" w:color="auto"/>
              <w:right w:val="single" w:sz="4" w:space="0" w:color="auto"/>
            </w:tcBorders>
            <w:shd w:val="clear" w:color="auto" w:fill="auto"/>
            <w:vAlign w:val="center"/>
            <w:hideMark/>
          </w:tcPr>
          <w:p w14:paraId="1ABF73B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installazione e manutenzione segnaletica, orizzontale e verticale, su strade e aree pubbliche</w:t>
            </w:r>
          </w:p>
        </w:tc>
        <w:tc>
          <w:tcPr>
            <w:tcW w:w="2268" w:type="dxa"/>
            <w:tcBorders>
              <w:top w:val="nil"/>
              <w:left w:val="nil"/>
              <w:bottom w:val="single" w:sz="4" w:space="0" w:color="auto"/>
              <w:right w:val="single" w:sz="4" w:space="0" w:color="auto"/>
            </w:tcBorders>
            <w:shd w:val="clear" w:color="auto" w:fill="auto"/>
            <w:vAlign w:val="center"/>
            <w:hideMark/>
          </w:tcPr>
          <w:p w14:paraId="3DC661C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Omesso controllo dell'esecuzione del servizio</w:t>
            </w:r>
          </w:p>
        </w:tc>
        <w:tc>
          <w:tcPr>
            <w:tcW w:w="1276" w:type="dxa"/>
            <w:tcBorders>
              <w:top w:val="nil"/>
              <w:left w:val="nil"/>
              <w:bottom w:val="single" w:sz="4" w:space="0" w:color="auto"/>
              <w:right w:val="single" w:sz="4" w:space="0" w:color="auto"/>
            </w:tcBorders>
            <w:shd w:val="clear" w:color="auto" w:fill="auto"/>
            <w:vAlign w:val="center"/>
            <w:hideMark/>
          </w:tcPr>
          <w:p w14:paraId="7EA31C7C"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5288BC8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62B56E1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654C790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41CB451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2E25D3B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2A7AB8E9"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4569DC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52</w:t>
            </w:r>
          </w:p>
        </w:tc>
        <w:tc>
          <w:tcPr>
            <w:tcW w:w="6522" w:type="dxa"/>
            <w:tcBorders>
              <w:top w:val="nil"/>
              <w:left w:val="nil"/>
              <w:bottom w:val="single" w:sz="4" w:space="0" w:color="auto"/>
              <w:right w:val="single" w:sz="4" w:space="0" w:color="auto"/>
            </w:tcBorders>
            <w:shd w:val="clear" w:color="auto" w:fill="auto"/>
            <w:vAlign w:val="center"/>
            <w:hideMark/>
          </w:tcPr>
          <w:p w14:paraId="39EF39A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servizio di rimozione della neve e del ghiaccio su strade e aree pubbliche</w:t>
            </w:r>
          </w:p>
        </w:tc>
        <w:tc>
          <w:tcPr>
            <w:tcW w:w="2268" w:type="dxa"/>
            <w:tcBorders>
              <w:top w:val="nil"/>
              <w:left w:val="nil"/>
              <w:bottom w:val="single" w:sz="4" w:space="0" w:color="auto"/>
              <w:right w:val="single" w:sz="4" w:space="0" w:color="auto"/>
            </w:tcBorders>
            <w:shd w:val="clear" w:color="auto" w:fill="auto"/>
            <w:vAlign w:val="center"/>
            <w:hideMark/>
          </w:tcPr>
          <w:p w14:paraId="2983803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Omesso controllo dell'esecuzione del servizio</w:t>
            </w:r>
          </w:p>
        </w:tc>
        <w:tc>
          <w:tcPr>
            <w:tcW w:w="1276" w:type="dxa"/>
            <w:tcBorders>
              <w:top w:val="nil"/>
              <w:left w:val="nil"/>
              <w:bottom w:val="single" w:sz="4" w:space="0" w:color="auto"/>
              <w:right w:val="single" w:sz="4" w:space="0" w:color="auto"/>
            </w:tcBorders>
            <w:shd w:val="clear" w:color="auto" w:fill="auto"/>
            <w:vAlign w:val="center"/>
            <w:hideMark/>
          </w:tcPr>
          <w:p w14:paraId="34DB12A1"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536670F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1C09BD8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3CB9BF0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3CE29CE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5CAB161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2BD9CFD6"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1148C9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53</w:t>
            </w:r>
          </w:p>
        </w:tc>
        <w:tc>
          <w:tcPr>
            <w:tcW w:w="6522" w:type="dxa"/>
            <w:tcBorders>
              <w:top w:val="nil"/>
              <w:left w:val="nil"/>
              <w:bottom w:val="single" w:sz="4" w:space="0" w:color="auto"/>
              <w:right w:val="single" w:sz="4" w:space="0" w:color="auto"/>
            </w:tcBorders>
            <w:shd w:val="clear" w:color="auto" w:fill="auto"/>
            <w:vAlign w:val="center"/>
            <w:hideMark/>
          </w:tcPr>
          <w:p w14:paraId="4C62AE2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manutenzione dei cimiteri</w:t>
            </w:r>
          </w:p>
        </w:tc>
        <w:tc>
          <w:tcPr>
            <w:tcW w:w="2268" w:type="dxa"/>
            <w:tcBorders>
              <w:top w:val="nil"/>
              <w:left w:val="nil"/>
              <w:bottom w:val="single" w:sz="4" w:space="0" w:color="auto"/>
              <w:right w:val="single" w:sz="4" w:space="0" w:color="auto"/>
            </w:tcBorders>
            <w:shd w:val="clear" w:color="auto" w:fill="auto"/>
            <w:vAlign w:val="center"/>
            <w:hideMark/>
          </w:tcPr>
          <w:p w14:paraId="00BF456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Omesso controllo dell'esecuzione del servizio</w:t>
            </w:r>
          </w:p>
        </w:tc>
        <w:tc>
          <w:tcPr>
            <w:tcW w:w="1276" w:type="dxa"/>
            <w:tcBorders>
              <w:top w:val="nil"/>
              <w:left w:val="nil"/>
              <w:bottom w:val="single" w:sz="4" w:space="0" w:color="auto"/>
              <w:right w:val="single" w:sz="4" w:space="0" w:color="auto"/>
            </w:tcBorders>
            <w:shd w:val="clear" w:color="auto" w:fill="auto"/>
            <w:vAlign w:val="center"/>
            <w:hideMark/>
          </w:tcPr>
          <w:p w14:paraId="44D6BF09"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7D6B99B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23F4871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76EFBBE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66083D0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6519DA5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211B7C8"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E07203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54</w:t>
            </w:r>
          </w:p>
        </w:tc>
        <w:tc>
          <w:tcPr>
            <w:tcW w:w="6522" w:type="dxa"/>
            <w:tcBorders>
              <w:top w:val="nil"/>
              <w:left w:val="nil"/>
              <w:bottom w:val="single" w:sz="4" w:space="0" w:color="auto"/>
              <w:right w:val="single" w:sz="4" w:space="0" w:color="auto"/>
            </w:tcBorders>
            <w:shd w:val="clear" w:color="auto" w:fill="auto"/>
            <w:vAlign w:val="center"/>
            <w:hideMark/>
          </w:tcPr>
          <w:p w14:paraId="526C48F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di custodia dei cimiteri</w:t>
            </w:r>
          </w:p>
        </w:tc>
        <w:tc>
          <w:tcPr>
            <w:tcW w:w="2268" w:type="dxa"/>
            <w:tcBorders>
              <w:top w:val="nil"/>
              <w:left w:val="nil"/>
              <w:bottom w:val="single" w:sz="4" w:space="0" w:color="auto"/>
              <w:right w:val="single" w:sz="4" w:space="0" w:color="auto"/>
            </w:tcBorders>
            <w:shd w:val="clear" w:color="auto" w:fill="auto"/>
            <w:vAlign w:val="center"/>
            <w:hideMark/>
          </w:tcPr>
          <w:p w14:paraId="1F37AA7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Omesso controllo dell'esecuzione del servizio</w:t>
            </w:r>
          </w:p>
        </w:tc>
        <w:tc>
          <w:tcPr>
            <w:tcW w:w="1276" w:type="dxa"/>
            <w:tcBorders>
              <w:top w:val="nil"/>
              <w:left w:val="nil"/>
              <w:bottom w:val="single" w:sz="4" w:space="0" w:color="auto"/>
              <w:right w:val="single" w:sz="4" w:space="0" w:color="auto"/>
            </w:tcBorders>
            <w:shd w:val="clear" w:color="auto" w:fill="auto"/>
            <w:vAlign w:val="center"/>
            <w:hideMark/>
          </w:tcPr>
          <w:p w14:paraId="359320F9"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6864BB7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7B7870E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568F983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5DCE870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571E578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759A4FF1"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CC43B4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55</w:t>
            </w:r>
          </w:p>
        </w:tc>
        <w:tc>
          <w:tcPr>
            <w:tcW w:w="6522" w:type="dxa"/>
            <w:tcBorders>
              <w:top w:val="nil"/>
              <w:left w:val="nil"/>
              <w:bottom w:val="single" w:sz="4" w:space="0" w:color="auto"/>
              <w:right w:val="single" w:sz="4" w:space="0" w:color="auto"/>
            </w:tcBorders>
            <w:shd w:val="clear" w:color="auto" w:fill="auto"/>
            <w:vAlign w:val="center"/>
            <w:hideMark/>
          </w:tcPr>
          <w:p w14:paraId="4F23523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manutenzione degli immobili e degli impianti di proprietà dell'ente</w:t>
            </w:r>
          </w:p>
        </w:tc>
        <w:tc>
          <w:tcPr>
            <w:tcW w:w="2268" w:type="dxa"/>
            <w:tcBorders>
              <w:top w:val="nil"/>
              <w:left w:val="nil"/>
              <w:bottom w:val="single" w:sz="4" w:space="0" w:color="auto"/>
              <w:right w:val="single" w:sz="4" w:space="0" w:color="auto"/>
            </w:tcBorders>
            <w:shd w:val="clear" w:color="auto" w:fill="auto"/>
            <w:vAlign w:val="center"/>
            <w:hideMark/>
          </w:tcPr>
          <w:p w14:paraId="1916A52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Omesso controllo dell'esecuzione del servizio</w:t>
            </w:r>
          </w:p>
        </w:tc>
        <w:tc>
          <w:tcPr>
            <w:tcW w:w="1276" w:type="dxa"/>
            <w:tcBorders>
              <w:top w:val="nil"/>
              <w:left w:val="nil"/>
              <w:bottom w:val="single" w:sz="4" w:space="0" w:color="auto"/>
              <w:right w:val="single" w:sz="4" w:space="0" w:color="auto"/>
            </w:tcBorders>
            <w:shd w:val="clear" w:color="auto" w:fill="auto"/>
            <w:vAlign w:val="center"/>
            <w:hideMark/>
          </w:tcPr>
          <w:p w14:paraId="14CAD5D0"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44793DB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7A41754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3C3E641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409395A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78E1482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3CB8D99"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BF9C4E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56</w:t>
            </w:r>
          </w:p>
        </w:tc>
        <w:tc>
          <w:tcPr>
            <w:tcW w:w="6522" w:type="dxa"/>
            <w:tcBorders>
              <w:top w:val="nil"/>
              <w:left w:val="nil"/>
              <w:bottom w:val="single" w:sz="4" w:space="0" w:color="auto"/>
              <w:right w:val="single" w:sz="4" w:space="0" w:color="auto"/>
            </w:tcBorders>
            <w:shd w:val="clear" w:color="auto" w:fill="auto"/>
            <w:vAlign w:val="center"/>
            <w:hideMark/>
          </w:tcPr>
          <w:p w14:paraId="7804224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manutenzione degli edifici scolastici</w:t>
            </w:r>
          </w:p>
        </w:tc>
        <w:tc>
          <w:tcPr>
            <w:tcW w:w="2268" w:type="dxa"/>
            <w:tcBorders>
              <w:top w:val="nil"/>
              <w:left w:val="nil"/>
              <w:bottom w:val="single" w:sz="4" w:space="0" w:color="auto"/>
              <w:right w:val="single" w:sz="4" w:space="0" w:color="auto"/>
            </w:tcBorders>
            <w:shd w:val="clear" w:color="auto" w:fill="auto"/>
            <w:vAlign w:val="center"/>
            <w:hideMark/>
          </w:tcPr>
          <w:p w14:paraId="51A4768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Omesso controllo dell'esecuzione del servizio</w:t>
            </w:r>
          </w:p>
        </w:tc>
        <w:tc>
          <w:tcPr>
            <w:tcW w:w="1276" w:type="dxa"/>
            <w:tcBorders>
              <w:top w:val="nil"/>
              <w:left w:val="nil"/>
              <w:bottom w:val="single" w:sz="4" w:space="0" w:color="auto"/>
              <w:right w:val="single" w:sz="4" w:space="0" w:color="auto"/>
            </w:tcBorders>
            <w:shd w:val="clear" w:color="auto" w:fill="auto"/>
            <w:vAlign w:val="center"/>
            <w:hideMark/>
          </w:tcPr>
          <w:p w14:paraId="2D65013A"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16ECC72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14A17FD6"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12B1E59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4DC1E28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221CBEA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16AD3FD7"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303FA8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57</w:t>
            </w:r>
          </w:p>
        </w:tc>
        <w:tc>
          <w:tcPr>
            <w:tcW w:w="6522" w:type="dxa"/>
            <w:tcBorders>
              <w:top w:val="nil"/>
              <w:left w:val="nil"/>
              <w:bottom w:val="single" w:sz="4" w:space="0" w:color="auto"/>
              <w:right w:val="single" w:sz="4" w:space="0" w:color="auto"/>
            </w:tcBorders>
            <w:shd w:val="clear" w:color="auto" w:fill="auto"/>
            <w:vAlign w:val="center"/>
            <w:hideMark/>
          </w:tcPr>
          <w:p w14:paraId="7AADEB1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di pubblica illuminazione</w:t>
            </w:r>
          </w:p>
        </w:tc>
        <w:tc>
          <w:tcPr>
            <w:tcW w:w="2268" w:type="dxa"/>
            <w:tcBorders>
              <w:top w:val="nil"/>
              <w:left w:val="nil"/>
              <w:bottom w:val="single" w:sz="4" w:space="0" w:color="auto"/>
              <w:right w:val="single" w:sz="4" w:space="0" w:color="auto"/>
            </w:tcBorders>
            <w:shd w:val="clear" w:color="auto" w:fill="auto"/>
            <w:vAlign w:val="center"/>
            <w:hideMark/>
          </w:tcPr>
          <w:p w14:paraId="7D21F06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anche interne,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1A0FBDA4"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68EAEE8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17CE9D5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6C77180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2FE297D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22E718C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1BF355D3"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F76D68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lastRenderedPageBreak/>
              <w:t>58</w:t>
            </w:r>
          </w:p>
        </w:tc>
        <w:tc>
          <w:tcPr>
            <w:tcW w:w="6522" w:type="dxa"/>
            <w:tcBorders>
              <w:top w:val="nil"/>
              <w:left w:val="nil"/>
              <w:bottom w:val="single" w:sz="4" w:space="0" w:color="auto"/>
              <w:right w:val="single" w:sz="4" w:space="0" w:color="auto"/>
            </w:tcBorders>
            <w:shd w:val="clear" w:color="auto" w:fill="auto"/>
            <w:vAlign w:val="center"/>
            <w:hideMark/>
          </w:tcPr>
          <w:p w14:paraId="5D10AE1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manutenzione della rete e degli impianti di pubblica illuminazione</w:t>
            </w:r>
          </w:p>
        </w:tc>
        <w:tc>
          <w:tcPr>
            <w:tcW w:w="2268" w:type="dxa"/>
            <w:tcBorders>
              <w:top w:val="nil"/>
              <w:left w:val="nil"/>
              <w:bottom w:val="single" w:sz="4" w:space="0" w:color="auto"/>
              <w:right w:val="single" w:sz="4" w:space="0" w:color="auto"/>
            </w:tcBorders>
            <w:shd w:val="clear" w:color="auto" w:fill="auto"/>
            <w:vAlign w:val="center"/>
            <w:hideMark/>
          </w:tcPr>
          <w:p w14:paraId="63F3994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Omesso controllo dell'esecuzione del servizio</w:t>
            </w:r>
          </w:p>
        </w:tc>
        <w:tc>
          <w:tcPr>
            <w:tcW w:w="1276" w:type="dxa"/>
            <w:tcBorders>
              <w:top w:val="nil"/>
              <w:left w:val="nil"/>
              <w:bottom w:val="single" w:sz="4" w:space="0" w:color="auto"/>
              <w:right w:val="single" w:sz="4" w:space="0" w:color="auto"/>
            </w:tcBorders>
            <w:shd w:val="clear" w:color="auto" w:fill="auto"/>
            <w:vAlign w:val="center"/>
            <w:hideMark/>
          </w:tcPr>
          <w:p w14:paraId="134BE202"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612A167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26AC550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3C46D52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046CB47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59548EB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6123FD0"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1304F9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59</w:t>
            </w:r>
          </w:p>
        </w:tc>
        <w:tc>
          <w:tcPr>
            <w:tcW w:w="6522" w:type="dxa"/>
            <w:tcBorders>
              <w:top w:val="nil"/>
              <w:left w:val="nil"/>
              <w:bottom w:val="single" w:sz="4" w:space="0" w:color="auto"/>
              <w:right w:val="single" w:sz="4" w:space="0" w:color="auto"/>
            </w:tcBorders>
            <w:shd w:val="clear" w:color="auto" w:fill="auto"/>
            <w:vAlign w:val="center"/>
            <w:hideMark/>
          </w:tcPr>
          <w:p w14:paraId="156A998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di gestione biblioteche</w:t>
            </w:r>
          </w:p>
        </w:tc>
        <w:tc>
          <w:tcPr>
            <w:tcW w:w="2268" w:type="dxa"/>
            <w:tcBorders>
              <w:top w:val="nil"/>
              <w:left w:val="nil"/>
              <w:bottom w:val="single" w:sz="4" w:space="0" w:color="auto"/>
              <w:right w:val="single" w:sz="4" w:space="0" w:color="auto"/>
            </w:tcBorders>
            <w:shd w:val="clear" w:color="auto" w:fill="auto"/>
            <w:vAlign w:val="center"/>
            <w:hideMark/>
          </w:tcPr>
          <w:p w14:paraId="35903D3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anche interne,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798A104B"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40A003D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55C0D71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6207F10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65B6A6C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2B292F8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4131B7A"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526F79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60</w:t>
            </w:r>
          </w:p>
        </w:tc>
        <w:tc>
          <w:tcPr>
            <w:tcW w:w="6522" w:type="dxa"/>
            <w:tcBorders>
              <w:top w:val="nil"/>
              <w:left w:val="nil"/>
              <w:bottom w:val="single" w:sz="4" w:space="0" w:color="auto"/>
              <w:right w:val="single" w:sz="4" w:space="0" w:color="auto"/>
            </w:tcBorders>
            <w:shd w:val="clear" w:color="auto" w:fill="auto"/>
            <w:vAlign w:val="center"/>
            <w:hideMark/>
          </w:tcPr>
          <w:p w14:paraId="22F60ED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di gestione musei</w:t>
            </w:r>
          </w:p>
        </w:tc>
        <w:tc>
          <w:tcPr>
            <w:tcW w:w="2268" w:type="dxa"/>
            <w:tcBorders>
              <w:top w:val="nil"/>
              <w:left w:val="nil"/>
              <w:bottom w:val="single" w:sz="4" w:space="0" w:color="auto"/>
              <w:right w:val="single" w:sz="4" w:space="0" w:color="auto"/>
            </w:tcBorders>
            <w:shd w:val="clear" w:color="auto" w:fill="auto"/>
            <w:vAlign w:val="center"/>
            <w:hideMark/>
          </w:tcPr>
          <w:p w14:paraId="54A4088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anche interne,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33E8D6C6"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068443B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1B25CE5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146AC9A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5FC7263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76130E2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14B416B8"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C11F66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61</w:t>
            </w:r>
          </w:p>
        </w:tc>
        <w:tc>
          <w:tcPr>
            <w:tcW w:w="6522" w:type="dxa"/>
            <w:tcBorders>
              <w:top w:val="nil"/>
              <w:left w:val="nil"/>
              <w:bottom w:val="single" w:sz="4" w:space="0" w:color="auto"/>
              <w:right w:val="single" w:sz="4" w:space="0" w:color="auto"/>
            </w:tcBorders>
            <w:shd w:val="clear" w:color="auto" w:fill="auto"/>
            <w:vAlign w:val="center"/>
            <w:hideMark/>
          </w:tcPr>
          <w:p w14:paraId="5826BA8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di gestione impianti sportivi</w:t>
            </w:r>
          </w:p>
        </w:tc>
        <w:tc>
          <w:tcPr>
            <w:tcW w:w="2268" w:type="dxa"/>
            <w:tcBorders>
              <w:top w:val="nil"/>
              <w:left w:val="nil"/>
              <w:bottom w:val="single" w:sz="4" w:space="0" w:color="auto"/>
              <w:right w:val="single" w:sz="4" w:space="0" w:color="auto"/>
            </w:tcBorders>
            <w:shd w:val="clear" w:color="auto" w:fill="auto"/>
            <w:vAlign w:val="center"/>
            <w:hideMark/>
          </w:tcPr>
          <w:p w14:paraId="60CE1F6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anche interne,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5E97E798"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049C940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05E69F6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7B7E700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3C9DE56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1075DD3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BD77BE5"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BD849D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62</w:t>
            </w:r>
          </w:p>
        </w:tc>
        <w:tc>
          <w:tcPr>
            <w:tcW w:w="6522" w:type="dxa"/>
            <w:tcBorders>
              <w:top w:val="nil"/>
              <w:left w:val="nil"/>
              <w:bottom w:val="single" w:sz="4" w:space="0" w:color="auto"/>
              <w:right w:val="single" w:sz="4" w:space="0" w:color="auto"/>
            </w:tcBorders>
            <w:shd w:val="clear" w:color="auto" w:fill="auto"/>
            <w:vAlign w:val="center"/>
            <w:hideMark/>
          </w:tcPr>
          <w:p w14:paraId="139685E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di gestione hardware e software</w:t>
            </w:r>
          </w:p>
        </w:tc>
        <w:tc>
          <w:tcPr>
            <w:tcW w:w="2268" w:type="dxa"/>
            <w:tcBorders>
              <w:top w:val="nil"/>
              <w:left w:val="nil"/>
              <w:bottom w:val="single" w:sz="4" w:space="0" w:color="auto"/>
              <w:right w:val="single" w:sz="4" w:space="0" w:color="auto"/>
            </w:tcBorders>
            <w:shd w:val="clear" w:color="auto" w:fill="auto"/>
            <w:vAlign w:val="center"/>
            <w:hideMark/>
          </w:tcPr>
          <w:p w14:paraId="109B572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Omesso controllo dell'esecuzione del servizio</w:t>
            </w:r>
          </w:p>
        </w:tc>
        <w:tc>
          <w:tcPr>
            <w:tcW w:w="1276" w:type="dxa"/>
            <w:tcBorders>
              <w:top w:val="nil"/>
              <w:left w:val="nil"/>
              <w:bottom w:val="single" w:sz="4" w:space="0" w:color="auto"/>
              <w:right w:val="single" w:sz="4" w:space="0" w:color="auto"/>
            </w:tcBorders>
            <w:shd w:val="clear" w:color="auto" w:fill="auto"/>
            <w:vAlign w:val="center"/>
            <w:hideMark/>
          </w:tcPr>
          <w:p w14:paraId="326BD035"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6D1F54F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660AC3F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460DDFA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1D4B127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640F590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D2B0652"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4B8E0E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63</w:t>
            </w:r>
          </w:p>
        </w:tc>
        <w:tc>
          <w:tcPr>
            <w:tcW w:w="6522" w:type="dxa"/>
            <w:tcBorders>
              <w:top w:val="nil"/>
              <w:left w:val="nil"/>
              <w:bottom w:val="single" w:sz="4" w:space="0" w:color="auto"/>
              <w:right w:val="single" w:sz="4" w:space="0" w:color="auto"/>
            </w:tcBorders>
            <w:shd w:val="clear" w:color="auto" w:fill="auto"/>
            <w:vAlign w:val="center"/>
            <w:hideMark/>
          </w:tcPr>
          <w:p w14:paraId="5399AAA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di disaster recovery e backup</w:t>
            </w:r>
          </w:p>
        </w:tc>
        <w:tc>
          <w:tcPr>
            <w:tcW w:w="2268" w:type="dxa"/>
            <w:tcBorders>
              <w:top w:val="nil"/>
              <w:left w:val="nil"/>
              <w:bottom w:val="single" w:sz="4" w:space="0" w:color="auto"/>
              <w:right w:val="single" w:sz="4" w:space="0" w:color="auto"/>
            </w:tcBorders>
            <w:shd w:val="clear" w:color="auto" w:fill="auto"/>
            <w:vAlign w:val="center"/>
            <w:hideMark/>
          </w:tcPr>
          <w:p w14:paraId="4935B31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Omesso controllo dell'esecuzione del servizio</w:t>
            </w:r>
          </w:p>
        </w:tc>
        <w:tc>
          <w:tcPr>
            <w:tcW w:w="1276" w:type="dxa"/>
            <w:tcBorders>
              <w:top w:val="nil"/>
              <w:left w:val="nil"/>
              <w:bottom w:val="single" w:sz="4" w:space="0" w:color="auto"/>
              <w:right w:val="single" w:sz="4" w:space="0" w:color="auto"/>
            </w:tcBorders>
            <w:shd w:val="clear" w:color="auto" w:fill="auto"/>
            <w:vAlign w:val="center"/>
            <w:hideMark/>
          </w:tcPr>
          <w:p w14:paraId="2C24906A"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11C4ED2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4ACBB9C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04A3E13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1E04ACF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346D38D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EE410E9"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69E4CA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64</w:t>
            </w:r>
          </w:p>
        </w:tc>
        <w:tc>
          <w:tcPr>
            <w:tcW w:w="6522" w:type="dxa"/>
            <w:tcBorders>
              <w:top w:val="nil"/>
              <w:left w:val="nil"/>
              <w:bottom w:val="single" w:sz="4" w:space="0" w:color="auto"/>
              <w:right w:val="single" w:sz="4" w:space="0" w:color="auto"/>
            </w:tcBorders>
            <w:shd w:val="clear" w:color="auto" w:fill="auto"/>
            <w:vAlign w:val="center"/>
            <w:hideMark/>
          </w:tcPr>
          <w:p w14:paraId="11F0A7B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del sito web</w:t>
            </w:r>
          </w:p>
        </w:tc>
        <w:tc>
          <w:tcPr>
            <w:tcW w:w="2268" w:type="dxa"/>
            <w:tcBorders>
              <w:top w:val="nil"/>
              <w:left w:val="nil"/>
              <w:bottom w:val="single" w:sz="4" w:space="0" w:color="auto"/>
              <w:right w:val="single" w:sz="4" w:space="0" w:color="auto"/>
            </w:tcBorders>
            <w:shd w:val="clear" w:color="auto" w:fill="auto"/>
            <w:vAlign w:val="center"/>
            <w:hideMark/>
          </w:tcPr>
          <w:p w14:paraId="585E348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anche interne,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3110EE5D"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719533C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03F0833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3CE746C6"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0F92F9B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1481B40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0392753" w14:textId="77777777" w:rsidTr="007B7C42">
        <w:trPr>
          <w:trHeight w:val="1419"/>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E69A67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65</w:t>
            </w:r>
          </w:p>
        </w:tc>
        <w:tc>
          <w:tcPr>
            <w:tcW w:w="6522" w:type="dxa"/>
            <w:tcBorders>
              <w:top w:val="nil"/>
              <w:left w:val="nil"/>
              <w:bottom w:val="single" w:sz="4" w:space="0" w:color="auto"/>
              <w:right w:val="single" w:sz="4" w:space="0" w:color="auto"/>
            </w:tcBorders>
            <w:shd w:val="clear" w:color="auto" w:fill="auto"/>
            <w:vAlign w:val="center"/>
            <w:hideMark/>
          </w:tcPr>
          <w:p w14:paraId="56240BA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delle Isole ecologiche</w:t>
            </w:r>
          </w:p>
        </w:tc>
        <w:tc>
          <w:tcPr>
            <w:tcW w:w="2268" w:type="dxa"/>
            <w:tcBorders>
              <w:top w:val="nil"/>
              <w:left w:val="nil"/>
              <w:bottom w:val="single" w:sz="4" w:space="0" w:color="auto"/>
              <w:right w:val="single" w:sz="4" w:space="0" w:color="auto"/>
            </w:tcBorders>
            <w:shd w:val="clear" w:color="auto" w:fill="auto"/>
            <w:vAlign w:val="center"/>
            <w:hideMark/>
          </w:tcPr>
          <w:p w14:paraId="3FE0F3F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Omesso controllo dell'esecuzione del servizio</w:t>
            </w:r>
          </w:p>
        </w:tc>
        <w:tc>
          <w:tcPr>
            <w:tcW w:w="1276" w:type="dxa"/>
            <w:tcBorders>
              <w:top w:val="nil"/>
              <w:left w:val="nil"/>
              <w:bottom w:val="single" w:sz="4" w:space="0" w:color="auto"/>
              <w:right w:val="single" w:sz="4" w:space="0" w:color="auto"/>
            </w:tcBorders>
            <w:shd w:val="clear" w:color="auto" w:fill="auto"/>
            <w:vAlign w:val="center"/>
            <w:hideMark/>
          </w:tcPr>
          <w:p w14:paraId="33FD32B0"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138E547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 contratti d'appalto per la raccolta e lo smaltimento dei rifiuti, dati gli interessi economici che coinvolgono, possono celare comportamenti scorretti. Fatti di cronaca confermano la necessità di adeguate misure.</w:t>
            </w:r>
          </w:p>
        </w:tc>
        <w:tc>
          <w:tcPr>
            <w:tcW w:w="3402" w:type="dxa"/>
            <w:tcBorders>
              <w:top w:val="nil"/>
              <w:left w:val="nil"/>
              <w:bottom w:val="single" w:sz="4" w:space="0" w:color="auto"/>
              <w:right w:val="single" w:sz="4" w:space="0" w:color="auto"/>
            </w:tcBorders>
            <w:shd w:val="clear" w:color="auto" w:fill="auto"/>
            <w:vAlign w:val="center"/>
            <w:hideMark/>
          </w:tcPr>
          <w:p w14:paraId="564C355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44A76D6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661DBD1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1DED35E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17941F4E" w14:textId="77777777" w:rsidTr="007B7C42">
        <w:trPr>
          <w:trHeight w:val="1419"/>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BA6572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66</w:t>
            </w:r>
          </w:p>
        </w:tc>
        <w:tc>
          <w:tcPr>
            <w:tcW w:w="6522" w:type="dxa"/>
            <w:tcBorders>
              <w:top w:val="nil"/>
              <w:left w:val="nil"/>
              <w:bottom w:val="single" w:sz="4" w:space="0" w:color="auto"/>
              <w:right w:val="single" w:sz="4" w:space="0" w:color="auto"/>
            </w:tcBorders>
            <w:shd w:val="clear" w:color="auto" w:fill="auto"/>
            <w:vAlign w:val="center"/>
            <w:hideMark/>
          </w:tcPr>
          <w:p w14:paraId="576AF96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Pulizia delle strade e delle aree pubbliche</w:t>
            </w:r>
          </w:p>
        </w:tc>
        <w:tc>
          <w:tcPr>
            <w:tcW w:w="2268" w:type="dxa"/>
            <w:tcBorders>
              <w:top w:val="nil"/>
              <w:left w:val="nil"/>
              <w:bottom w:val="single" w:sz="4" w:space="0" w:color="auto"/>
              <w:right w:val="single" w:sz="4" w:space="0" w:color="auto"/>
            </w:tcBorders>
            <w:shd w:val="clear" w:color="auto" w:fill="auto"/>
            <w:vAlign w:val="center"/>
            <w:hideMark/>
          </w:tcPr>
          <w:p w14:paraId="3DEF4DD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anche interne,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208943DD"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4CFD2F3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 contratti d'appalto per la raccolta e lo smaltimento dei rifiuti, dati gli interessi economici che coinvolgono, possono celare comportamenti scorretti. Fatti di cronaca confermano la necessità di adeguate misure.</w:t>
            </w:r>
          </w:p>
        </w:tc>
        <w:tc>
          <w:tcPr>
            <w:tcW w:w="3402" w:type="dxa"/>
            <w:tcBorders>
              <w:top w:val="nil"/>
              <w:left w:val="nil"/>
              <w:bottom w:val="single" w:sz="4" w:space="0" w:color="auto"/>
              <w:right w:val="single" w:sz="4" w:space="0" w:color="auto"/>
            </w:tcBorders>
            <w:shd w:val="clear" w:color="auto" w:fill="auto"/>
            <w:vAlign w:val="center"/>
            <w:hideMark/>
          </w:tcPr>
          <w:p w14:paraId="2808C76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73D6179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775350D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525164C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91F5B9C" w14:textId="77777777" w:rsidTr="007B7C42">
        <w:trPr>
          <w:trHeight w:val="1419"/>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2881B43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67</w:t>
            </w:r>
          </w:p>
        </w:tc>
        <w:tc>
          <w:tcPr>
            <w:tcW w:w="6522" w:type="dxa"/>
            <w:tcBorders>
              <w:top w:val="nil"/>
              <w:left w:val="nil"/>
              <w:bottom w:val="single" w:sz="4" w:space="0" w:color="auto"/>
              <w:right w:val="single" w:sz="4" w:space="0" w:color="auto"/>
            </w:tcBorders>
            <w:shd w:val="clear" w:color="auto" w:fill="auto"/>
            <w:vAlign w:val="center"/>
            <w:hideMark/>
          </w:tcPr>
          <w:p w14:paraId="12EBD41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Pulizia dei cimiteri</w:t>
            </w:r>
          </w:p>
        </w:tc>
        <w:tc>
          <w:tcPr>
            <w:tcW w:w="2268" w:type="dxa"/>
            <w:tcBorders>
              <w:top w:val="nil"/>
              <w:left w:val="nil"/>
              <w:bottom w:val="single" w:sz="4" w:space="0" w:color="auto"/>
              <w:right w:val="single" w:sz="4" w:space="0" w:color="auto"/>
            </w:tcBorders>
            <w:shd w:val="clear" w:color="auto" w:fill="auto"/>
            <w:vAlign w:val="center"/>
            <w:hideMark/>
          </w:tcPr>
          <w:p w14:paraId="7C34209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anche interne,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76D411F4"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40C1C5A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 contratti d'appalto per la raccolta e lo smaltimento dei rifiuti, dati gli interessi economici che coinvolgono, possono celare comportamenti scorretti. Fatti di cronaca confermano la necessità di adeguate misure.</w:t>
            </w:r>
          </w:p>
        </w:tc>
        <w:tc>
          <w:tcPr>
            <w:tcW w:w="3402" w:type="dxa"/>
            <w:tcBorders>
              <w:top w:val="nil"/>
              <w:left w:val="nil"/>
              <w:bottom w:val="single" w:sz="4" w:space="0" w:color="auto"/>
              <w:right w:val="single" w:sz="4" w:space="0" w:color="auto"/>
            </w:tcBorders>
            <w:shd w:val="clear" w:color="auto" w:fill="auto"/>
            <w:vAlign w:val="center"/>
            <w:hideMark/>
          </w:tcPr>
          <w:p w14:paraId="64C7CBC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5FE0F7F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5495AFC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0D8602A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71BF0600" w14:textId="77777777" w:rsidTr="007B7C42">
        <w:trPr>
          <w:trHeight w:val="1419"/>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30A654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68</w:t>
            </w:r>
          </w:p>
        </w:tc>
        <w:tc>
          <w:tcPr>
            <w:tcW w:w="6522" w:type="dxa"/>
            <w:tcBorders>
              <w:top w:val="nil"/>
              <w:left w:val="nil"/>
              <w:bottom w:val="single" w:sz="4" w:space="0" w:color="auto"/>
              <w:right w:val="single" w:sz="4" w:space="0" w:color="auto"/>
            </w:tcBorders>
            <w:shd w:val="clear" w:color="auto" w:fill="auto"/>
            <w:vAlign w:val="center"/>
            <w:hideMark/>
          </w:tcPr>
          <w:p w14:paraId="70DD684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Pulizia degli immobili e degli impianti di proprietà dell'ente</w:t>
            </w:r>
          </w:p>
        </w:tc>
        <w:tc>
          <w:tcPr>
            <w:tcW w:w="2268" w:type="dxa"/>
            <w:tcBorders>
              <w:top w:val="nil"/>
              <w:left w:val="nil"/>
              <w:bottom w:val="single" w:sz="4" w:space="0" w:color="auto"/>
              <w:right w:val="single" w:sz="4" w:space="0" w:color="auto"/>
            </w:tcBorders>
            <w:shd w:val="clear" w:color="auto" w:fill="auto"/>
            <w:vAlign w:val="center"/>
            <w:hideMark/>
          </w:tcPr>
          <w:p w14:paraId="78F6713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anche interne, per interesse/utilità</w:t>
            </w:r>
          </w:p>
        </w:tc>
        <w:tc>
          <w:tcPr>
            <w:tcW w:w="1276" w:type="dxa"/>
            <w:tcBorders>
              <w:top w:val="nil"/>
              <w:left w:val="nil"/>
              <w:bottom w:val="single" w:sz="4" w:space="0" w:color="auto"/>
              <w:right w:val="single" w:sz="4" w:space="0" w:color="auto"/>
            </w:tcBorders>
            <w:shd w:val="clear" w:color="auto" w:fill="auto"/>
            <w:vAlign w:val="center"/>
            <w:hideMark/>
          </w:tcPr>
          <w:p w14:paraId="21631E55"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728F6F6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 contratti d'appalto per la raccolta e lo smaltimento dei rifiuti, dati gli interessi economici che coinvolgono, possono celare comportamenti scorretti. Fatti di cronaca confermano la necessità di adeguate misure.</w:t>
            </w:r>
          </w:p>
        </w:tc>
        <w:tc>
          <w:tcPr>
            <w:tcW w:w="3402" w:type="dxa"/>
            <w:tcBorders>
              <w:top w:val="nil"/>
              <w:left w:val="nil"/>
              <w:bottom w:val="single" w:sz="4" w:space="0" w:color="auto"/>
              <w:right w:val="single" w:sz="4" w:space="0" w:color="auto"/>
            </w:tcBorders>
            <w:shd w:val="clear" w:color="auto" w:fill="auto"/>
            <w:vAlign w:val="center"/>
            <w:hideMark/>
          </w:tcPr>
          <w:p w14:paraId="03B0C78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2FE3B0C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4D02A71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79D1693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1001DE22" w14:textId="77777777" w:rsidTr="007B7C42">
        <w:trPr>
          <w:trHeight w:val="2436"/>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8561AB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69</w:t>
            </w:r>
          </w:p>
        </w:tc>
        <w:tc>
          <w:tcPr>
            <w:tcW w:w="6522" w:type="dxa"/>
            <w:tcBorders>
              <w:top w:val="nil"/>
              <w:left w:val="nil"/>
              <w:bottom w:val="single" w:sz="4" w:space="0" w:color="auto"/>
              <w:right w:val="single" w:sz="4" w:space="0" w:color="auto"/>
            </w:tcBorders>
            <w:shd w:val="clear" w:color="auto" w:fill="auto"/>
            <w:vAlign w:val="center"/>
            <w:hideMark/>
          </w:tcPr>
          <w:p w14:paraId="2A4BF44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Permesso di costruire</w:t>
            </w:r>
          </w:p>
        </w:tc>
        <w:tc>
          <w:tcPr>
            <w:tcW w:w="2268" w:type="dxa"/>
            <w:tcBorders>
              <w:top w:val="nil"/>
              <w:left w:val="nil"/>
              <w:bottom w:val="single" w:sz="4" w:space="0" w:color="auto"/>
              <w:right w:val="single" w:sz="4" w:space="0" w:color="auto"/>
            </w:tcBorders>
            <w:shd w:val="clear" w:color="auto" w:fill="auto"/>
            <w:vAlign w:val="center"/>
            <w:hideMark/>
          </w:tcPr>
          <w:p w14:paraId="3EE68C0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dei limiti e degli indici urbanistici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2D95B7CA"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63B8876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L'attività edilizia privata è sempre sostenuta da interessi economici, anche di valore considerevole, che potrebbero determinare i funzionari a tenere comportamenti scorretti.</w:t>
            </w:r>
          </w:p>
        </w:tc>
        <w:tc>
          <w:tcPr>
            <w:tcW w:w="3402" w:type="dxa"/>
            <w:tcBorders>
              <w:top w:val="nil"/>
              <w:left w:val="nil"/>
              <w:bottom w:val="single" w:sz="4" w:space="0" w:color="auto"/>
              <w:right w:val="single" w:sz="4" w:space="0" w:color="auto"/>
            </w:tcBorders>
            <w:shd w:val="clear" w:color="auto" w:fill="auto"/>
            <w:vAlign w:val="center"/>
            <w:hideMark/>
          </w:tcPr>
          <w:p w14:paraId="392FCED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DPR 380/2001.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accerta, anche a campione, la regolarità delle procedure di rilascio del permesso.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xml:space="preserve">: al personale deve essere somministrata adeguata formazione tecnico/giuridica;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è necessaria la rotazione del personale dirigente, nonchè di singoli responsabili di procedimento.</w:t>
            </w:r>
          </w:p>
        </w:tc>
        <w:tc>
          <w:tcPr>
            <w:tcW w:w="3402" w:type="dxa"/>
            <w:tcBorders>
              <w:top w:val="nil"/>
              <w:left w:val="nil"/>
              <w:bottom w:val="single" w:sz="4" w:space="0" w:color="auto"/>
              <w:right w:val="single" w:sz="4" w:space="0" w:color="auto"/>
            </w:tcBorders>
            <w:shd w:val="clear" w:color="auto" w:fill="auto"/>
            <w:vAlign w:val="center"/>
            <w:hideMark/>
          </w:tcPr>
          <w:p w14:paraId="7A1EE61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 La formazione deve essere somministrata nel corso di ciascun anno, in misura adeguata. La rotazione dovrà essere attuata alla prima scadenza utile di ciascun incarico.</w:t>
            </w:r>
          </w:p>
        </w:tc>
        <w:tc>
          <w:tcPr>
            <w:tcW w:w="2552" w:type="dxa"/>
            <w:tcBorders>
              <w:top w:val="nil"/>
              <w:left w:val="nil"/>
              <w:bottom w:val="single" w:sz="4" w:space="0" w:color="auto"/>
              <w:right w:val="single" w:sz="4" w:space="0" w:color="auto"/>
            </w:tcBorders>
            <w:shd w:val="clear" w:color="auto" w:fill="auto"/>
            <w:vAlign w:val="center"/>
            <w:hideMark/>
          </w:tcPr>
          <w:p w14:paraId="0E6D23D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0C03FCB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0F714D75" w14:textId="77777777" w:rsidTr="007B7C42">
        <w:trPr>
          <w:trHeight w:val="2268"/>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2B36AE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lastRenderedPageBreak/>
              <w:t>70</w:t>
            </w:r>
          </w:p>
        </w:tc>
        <w:tc>
          <w:tcPr>
            <w:tcW w:w="6522" w:type="dxa"/>
            <w:tcBorders>
              <w:top w:val="nil"/>
              <w:left w:val="nil"/>
              <w:bottom w:val="single" w:sz="4" w:space="0" w:color="auto"/>
              <w:right w:val="single" w:sz="4" w:space="0" w:color="auto"/>
            </w:tcBorders>
            <w:shd w:val="clear" w:color="auto" w:fill="auto"/>
            <w:vAlign w:val="center"/>
            <w:hideMark/>
          </w:tcPr>
          <w:p w14:paraId="281A2F9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Permesso di costruire in aree assoggettate ad autorizzazione paesaggistica</w:t>
            </w:r>
          </w:p>
        </w:tc>
        <w:tc>
          <w:tcPr>
            <w:tcW w:w="2268" w:type="dxa"/>
            <w:tcBorders>
              <w:top w:val="nil"/>
              <w:left w:val="nil"/>
              <w:bottom w:val="single" w:sz="4" w:space="0" w:color="auto"/>
              <w:right w:val="single" w:sz="4" w:space="0" w:color="auto"/>
            </w:tcBorders>
            <w:shd w:val="clear" w:color="auto" w:fill="auto"/>
            <w:vAlign w:val="center"/>
            <w:hideMark/>
          </w:tcPr>
          <w:p w14:paraId="0FA0626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dei limiti e degli indici urbanistici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16EB4217"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5A5322D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L'attività edilizia privata è sempre sostenuta da interessi economici, anche di valore considerevole, che potrebbero determinare i funzionari a tenere comportamenti scorretti.</w:t>
            </w:r>
          </w:p>
        </w:tc>
        <w:tc>
          <w:tcPr>
            <w:tcW w:w="3402" w:type="dxa"/>
            <w:tcBorders>
              <w:top w:val="nil"/>
              <w:left w:val="nil"/>
              <w:bottom w:val="single" w:sz="4" w:space="0" w:color="auto"/>
              <w:right w:val="single" w:sz="4" w:space="0" w:color="auto"/>
            </w:tcBorders>
            <w:shd w:val="clear" w:color="auto" w:fill="auto"/>
            <w:vAlign w:val="center"/>
            <w:hideMark/>
          </w:tcPr>
          <w:p w14:paraId="426BFAE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DPR 380/2001.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accerta, anche a campione, la regolarità delle procedure di rilascio del permesso.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xml:space="preserve">: al personale deve essere somministrata adeguata formazione tecnico/giuridica;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è necessaria la rotazione del personale dirigente, nonchè di singoli responsabili di procedimento.</w:t>
            </w:r>
          </w:p>
        </w:tc>
        <w:tc>
          <w:tcPr>
            <w:tcW w:w="3402" w:type="dxa"/>
            <w:tcBorders>
              <w:top w:val="nil"/>
              <w:left w:val="nil"/>
              <w:bottom w:val="single" w:sz="4" w:space="0" w:color="auto"/>
              <w:right w:val="single" w:sz="4" w:space="0" w:color="auto"/>
            </w:tcBorders>
            <w:shd w:val="clear" w:color="auto" w:fill="auto"/>
            <w:vAlign w:val="center"/>
            <w:hideMark/>
          </w:tcPr>
          <w:p w14:paraId="438457B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 La formazione deve essere somministrata nel corso di ciascun anno, in misura adeguata. La rotazione dovrà essere attuata alla prima scadenza utile di ciascun incarico.</w:t>
            </w:r>
          </w:p>
        </w:tc>
        <w:tc>
          <w:tcPr>
            <w:tcW w:w="2552" w:type="dxa"/>
            <w:tcBorders>
              <w:top w:val="nil"/>
              <w:left w:val="nil"/>
              <w:bottom w:val="single" w:sz="4" w:space="0" w:color="auto"/>
              <w:right w:val="single" w:sz="4" w:space="0" w:color="auto"/>
            </w:tcBorders>
            <w:shd w:val="clear" w:color="auto" w:fill="auto"/>
            <w:vAlign w:val="center"/>
            <w:hideMark/>
          </w:tcPr>
          <w:p w14:paraId="4726CAD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3641A55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A36E441" w14:textId="77777777" w:rsidTr="007B7C42">
        <w:trPr>
          <w:trHeight w:val="2088"/>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8B53A3A"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71</w:t>
            </w:r>
          </w:p>
        </w:tc>
        <w:tc>
          <w:tcPr>
            <w:tcW w:w="6522" w:type="dxa"/>
            <w:tcBorders>
              <w:top w:val="nil"/>
              <w:left w:val="nil"/>
              <w:bottom w:val="single" w:sz="4" w:space="0" w:color="auto"/>
              <w:right w:val="single" w:sz="4" w:space="0" w:color="auto"/>
            </w:tcBorders>
            <w:shd w:val="clear" w:color="auto" w:fill="auto"/>
            <w:vAlign w:val="center"/>
            <w:hideMark/>
          </w:tcPr>
          <w:p w14:paraId="2B8789CE"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Provvedimenti di pianificazione urbanistica generale</w:t>
            </w:r>
          </w:p>
        </w:tc>
        <w:tc>
          <w:tcPr>
            <w:tcW w:w="2268" w:type="dxa"/>
            <w:tcBorders>
              <w:top w:val="nil"/>
              <w:left w:val="nil"/>
              <w:bottom w:val="single" w:sz="4" w:space="0" w:color="auto"/>
              <w:right w:val="single" w:sz="4" w:space="0" w:color="auto"/>
            </w:tcBorders>
            <w:shd w:val="clear" w:color="auto" w:fill="auto"/>
            <w:vAlign w:val="center"/>
            <w:hideMark/>
          </w:tcPr>
          <w:p w14:paraId="09BE694C"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violazione del conflitto di interessi, delle norme, dei limiti e degli indici urbanistici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68DA4AB2"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19707073"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La pianificazione urbanistica richiede scelte altamente discrezionali. Tale discrezionalità potrebbe essere utilizzata impropriamente per ottenere vantaggi ed utilità.</w:t>
            </w:r>
          </w:p>
        </w:tc>
        <w:tc>
          <w:tcPr>
            <w:tcW w:w="3402" w:type="dxa"/>
            <w:tcBorders>
              <w:top w:val="nil"/>
              <w:left w:val="nil"/>
              <w:bottom w:val="single" w:sz="4" w:space="0" w:color="auto"/>
              <w:right w:val="single" w:sz="4" w:space="0" w:color="auto"/>
            </w:tcBorders>
            <w:shd w:val="clear" w:color="auto" w:fill="auto"/>
            <w:vAlign w:val="center"/>
            <w:hideMark/>
          </w:tcPr>
          <w:p w14:paraId="0996A0D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deve accertare la regolarità delle nuove procedure di pianificazione urbanistica.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xml:space="preserve">: al personale deve essere somministrata formazione tecnico/giuridica in materia di gare;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è necessaria la rotazione del personale dirigente, nonchè di singoli responsabili di procedimento.</w:t>
            </w:r>
          </w:p>
        </w:tc>
        <w:tc>
          <w:tcPr>
            <w:tcW w:w="3402" w:type="dxa"/>
            <w:tcBorders>
              <w:top w:val="nil"/>
              <w:left w:val="nil"/>
              <w:bottom w:val="single" w:sz="4" w:space="0" w:color="auto"/>
              <w:right w:val="single" w:sz="4" w:space="0" w:color="auto"/>
            </w:tcBorders>
            <w:shd w:val="clear" w:color="auto" w:fill="auto"/>
            <w:vAlign w:val="center"/>
            <w:hideMark/>
          </w:tcPr>
          <w:p w14:paraId="72A4AF9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su nuove procedure di pianificazione. La formazione deve essere somministrata nel corso di ciascun anno in misura adeguata. La rotazione dovrà essere attuata alla prima scadenza utile di ciascun incarico.</w:t>
            </w:r>
          </w:p>
        </w:tc>
        <w:tc>
          <w:tcPr>
            <w:tcW w:w="2552" w:type="dxa"/>
            <w:tcBorders>
              <w:top w:val="nil"/>
              <w:left w:val="nil"/>
              <w:bottom w:val="single" w:sz="4" w:space="0" w:color="auto"/>
              <w:right w:val="single" w:sz="4" w:space="0" w:color="auto"/>
            </w:tcBorders>
            <w:shd w:val="clear" w:color="auto" w:fill="auto"/>
            <w:vAlign w:val="center"/>
            <w:hideMark/>
          </w:tcPr>
          <w:p w14:paraId="32F0439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465EB44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7787C77E" w14:textId="77777777" w:rsidTr="007B7C42">
        <w:trPr>
          <w:trHeight w:val="210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6DF70FF"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72</w:t>
            </w:r>
          </w:p>
        </w:tc>
        <w:tc>
          <w:tcPr>
            <w:tcW w:w="6522" w:type="dxa"/>
            <w:tcBorders>
              <w:top w:val="nil"/>
              <w:left w:val="nil"/>
              <w:bottom w:val="single" w:sz="4" w:space="0" w:color="auto"/>
              <w:right w:val="single" w:sz="4" w:space="0" w:color="auto"/>
            </w:tcBorders>
            <w:shd w:val="clear" w:color="auto" w:fill="auto"/>
            <w:vAlign w:val="center"/>
            <w:hideMark/>
          </w:tcPr>
          <w:p w14:paraId="24FEC93F"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Provvedimenti di pianificazione urbanistica attuativa</w:t>
            </w:r>
          </w:p>
        </w:tc>
        <w:tc>
          <w:tcPr>
            <w:tcW w:w="2268" w:type="dxa"/>
            <w:tcBorders>
              <w:top w:val="nil"/>
              <w:left w:val="nil"/>
              <w:bottom w:val="single" w:sz="4" w:space="0" w:color="auto"/>
              <w:right w:val="single" w:sz="4" w:space="0" w:color="auto"/>
            </w:tcBorders>
            <w:shd w:val="clear" w:color="auto" w:fill="auto"/>
            <w:vAlign w:val="center"/>
            <w:hideMark/>
          </w:tcPr>
          <w:p w14:paraId="5D7B2ADC"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violazione del conflitto di interessi, delle norme, dei limiti e degli indici urbanistici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592823DF"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73F4F5B4"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La pianificazione urbanistica richiede scelte altamente discrezionali. Tale discrezionalità potrebbe essere utilizzata impropriamente per ottenere vantaggi ed utilità.</w:t>
            </w:r>
          </w:p>
        </w:tc>
        <w:tc>
          <w:tcPr>
            <w:tcW w:w="3402" w:type="dxa"/>
            <w:tcBorders>
              <w:top w:val="nil"/>
              <w:left w:val="nil"/>
              <w:bottom w:val="single" w:sz="4" w:space="0" w:color="auto"/>
              <w:right w:val="single" w:sz="4" w:space="0" w:color="auto"/>
            </w:tcBorders>
            <w:shd w:val="clear" w:color="auto" w:fill="auto"/>
            <w:vAlign w:val="center"/>
            <w:hideMark/>
          </w:tcPr>
          <w:p w14:paraId="1782F67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deve accertare la regolarità delle nuove procedure di pianificazione urbanistica.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xml:space="preserve">: al personale deve essere somministrata formazione tecnico/giuridica in materia di gare;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è necessaria la rotazione del personale dirigente, nonchè di singoli responsabili di procedimento.</w:t>
            </w:r>
          </w:p>
        </w:tc>
        <w:tc>
          <w:tcPr>
            <w:tcW w:w="3402" w:type="dxa"/>
            <w:tcBorders>
              <w:top w:val="nil"/>
              <w:left w:val="nil"/>
              <w:bottom w:val="single" w:sz="4" w:space="0" w:color="auto"/>
              <w:right w:val="single" w:sz="4" w:space="0" w:color="auto"/>
            </w:tcBorders>
            <w:shd w:val="clear" w:color="auto" w:fill="auto"/>
            <w:vAlign w:val="center"/>
            <w:hideMark/>
          </w:tcPr>
          <w:p w14:paraId="1636520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su nuove procedure di pianificazione. La formazione deve essere somministrata nel corso di ciascun anno in misura adeguata. La rotazione dovrà essere attuata alla prima scadenza utile di ciascun incarico.</w:t>
            </w:r>
          </w:p>
        </w:tc>
        <w:tc>
          <w:tcPr>
            <w:tcW w:w="2552" w:type="dxa"/>
            <w:tcBorders>
              <w:top w:val="nil"/>
              <w:left w:val="nil"/>
              <w:bottom w:val="single" w:sz="4" w:space="0" w:color="auto"/>
              <w:right w:val="single" w:sz="4" w:space="0" w:color="auto"/>
            </w:tcBorders>
            <w:shd w:val="clear" w:color="auto" w:fill="auto"/>
            <w:vAlign w:val="center"/>
            <w:hideMark/>
          </w:tcPr>
          <w:p w14:paraId="3CF4C63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1565A56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20A1C48" w14:textId="77777777" w:rsidTr="007B7C42">
        <w:trPr>
          <w:trHeight w:val="2328"/>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2EFD33D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73</w:t>
            </w:r>
          </w:p>
        </w:tc>
        <w:tc>
          <w:tcPr>
            <w:tcW w:w="6522" w:type="dxa"/>
            <w:tcBorders>
              <w:top w:val="nil"/>
              <w:left w:val="nil"/>
              <w:bottom w:val="single" w:sz="4" w:space="0" w:color="auto"/>
              <w:right w:val="single" w:sz="4" w:space="0" w:color="auto"/>
            </w:tcBorders>
            <w:shd w:val="clear" w:color="auto" w:fill="auto"/>
            <w:vAlign w:val="center"/>
            <w:hideMark/>
          </w:tcPr>
          <w:p w14:paraId="42BBB8A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Permesso di costruire convenzionato</w:t>
            </w:r>
          </w:p>
        </w:tc>
        <w:tc>
          <w:tcPr>
            <w:tcW w:w="2268" w:type="dxa"/>
            <w:tcBorders>
              <w:top w:val="nil"/>
              <w:left w:val="nil"/>
              <w:bottom w:val="single" w:sz="4" w:space="0" w:color="auto"/>
              <w:right w:val="single" w:sz="4" w:space="0" w:color="auto"/>
            </w:tcBorders>
            <w:shd w:val="clear" w:color="auto" w:fill="auto"/>
            <w:vAlign w:val="center"/>
            <w:hideMark/>
          </w:tcPr>
          <w:p w14:paraId="36A85CF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conflitto di interessi, violazione delle norme, dei limiti e degli indici urbanistici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7403A906"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4B7852F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L'attività edilizia privata è sempre sostenuta da interessi economici, anche di valore considerevole, che potrebbero determinare i funzionari a tenere comportamenti scorretti.</w:t>
            </w:r>
          </w:p>
        </w:tc>
        <w:tc>
          <w:tcPr>
            <w:tcW w:w="3402" w:type="dxa"/>
            <w:tcBorders>
              <w:top w:val="nil"/>
              <w:left w:val="nil"/>
              <w:bottom w:val="single" w:sz="4" w:space="0" w:color="auto"/>
              <w:right w:val="single" w:sz="4" w:space="0" w:color="auto"/>
            </w:tcBorders>
            <w:shd w:val="clear" w:color="auto" w:fill="auto"/>
            <w:vAlign w:val="center"/>
            <w:hideMark/>
          </w:tcPr>
          <w:p w14:paraId="62131336"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DPR 380/2001.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accerta, anche a campione, la regolarità delle procedure di rilascio del permesso.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xml:space="preserve">: al personale deve essere somministrata adeguata formazione tecnico/giuridica;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è necessaria la rotazione del personale dirigente, nonchè di singoli responsabili di procedimento.</w:t>
            </w:r>
          </w:p>
        </w:tc>
        <w:tc>
          <w:tcPr>
            <w:tcW w:w="3402" w:type="dxa"/>
            <w:tcBorders>
              <w:top w:val="nil"/>
              <w:left w:val="nil"/>
              <w:bottom w:val="single" w:sz="4" w:space="0" w:color="auto"/>
              <w:right w:val="single" w:sz="4" w:space="0" w:color="auto"/>
            </w:tcBorders>
            <w:shd w:val="clear" w:color="auto" w:fill="auto"/>
            <w:vAlign w:val="center"/>
            <w:hideMark/>
          </w:tcPr>
          <w:p w14:paraId="10D4DDC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 La formazione deve essere somministrata nel corso di ciascun anno, in misura adeguata. La rotazione dovrà essere attuata alla prima scadenza utile di ciascun incarico.</w:t>
            </w:r>
          </w:p>
        </w:tc>
        <w:tc>
          <w:tcPr>
            <w:tcW w:w="2552" w:type="dxa"/>
            <w:tcBorders>
              <w:top w:val="nil"/>
              <w:left w:val="nil"/>
              <w:bottom w:val="single" w:sz="4" w:space="0" w:color="auto"/>
              <w:right w:val="single" w:sz="4" w:space="0" w:color="auto"/>
            </w:tcBorders>
            <w:shd w:val="clear" w:color="auto" w:fill="auto"/>
            <w:vAlign w:val="center"/>
            <w:hideMark/>
          </w:tcPr>
          <w:p w14:paraId="514CE8F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0E933FF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69F6C3C"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8EBD46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74</w:t>
            </w:r>
          </w:p>
        </w:tc>
        <w:tc>
          <w:tcPr>
            <w:tcW w:w="6522" w:type="dxa"/>
            <w:tcBorders>
              <w:top w:val="nil"/>
              <w:left w:val="nil"/>
              <w:bottom w:val="single" w:sz="4" w:space="0" w:color="auto"/>
              <w:right w:val="single" w:sz="4" w:space="0" w:color="auto"/>
            </w:tcBorders>
            <w:shd w:val="clear" w:color="auto" w:fill="auto"/>
            <w:vAlign w:val="center"/>
            <w:hideMark/>
          </w:tcPr>
          <w:p w14:paraId="2A40D3A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del reticolo idrico minore</w:t>
            </w:r>
          </w:p>
        </w:tc>
        <w:tc>
          <w:tcPr>
            <w:tcW w:w="2268" w:type="dxa"/>
            <w:tcBorders>
              <w:top w:val="nil"/>
              <w:left w:val="nil"/>
              <w:bottom w:val="single" w:sz="4" w:space="0" w:color="auto"/>
              <w:right w:val="single" w:sz="4" w:space="0" w:color="auto"/>
            </w:tcBorders>
            <w:shd w:val="clear" w:color="auto" w:fill="auto"/>
            <w:vAlign w:val="center"/>
            <w:hideMark/>
          </w:tcPr>
          <w:p w14:paraId="140586A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procedurali per interesse/utilità di parte</w:t>
            </w:r>
          </w:p>
        </w:tc>
        <w:tc>
          <w:tcPr>
            <w:tcW w:w="1276" w:type="dxa"/>
            <w:tcBorders>
              <w:top w:val="nil"/>
              <w:left w:val="nil"/>
              <w:bottom w:val="single" w:sz="4" w:space="0" w:color="auto"/>
              <w:right w:val="single" w:sz="4" w:space="0" w:color="auto"/>
            </w:tcBorders>
            <w:shd w:val="clear" w:color="auto" w:fill="auto"/>
            <w:vAlign w:val="center"/>
            <w:hideMark/>
          </w:tcPr>
          <w:p w14:paraId="330AFF8C"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47FA59A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6A4E338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551CD14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4D94C8C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5FE7B1D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27102A0" w14:textId="77777777" w:rsidTr="007B7C42">
        <w:trPr>
          <w:trHeight w:val="206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D082AC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75</w:t>
            </w:r>
          </w:p>
        </w:tc>
        <w:tc>
          <w:tcPr>
            <w:tcW w:w="6522" w:type="dxa"/>
            <w:tcBorders>
              <w:top w:val="nil"/>
              <w:left w:val="nil"/>
              <w:bottom w:val="single" w:sz="4" w:space="0" w:color="auto"/>
              <w:right w:val="single" w:sz="4" w:space="0" w:color="auto"/>
            </w:tcBorders>
            <w:shd w:val="clear" w:color="auto" w:fill="auto"/>
            <w:vAlign w:val="center"/>
            <w:hideMark/>
          </w:tcPr>
          <w:p w14:paraId="7D5E5DE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Procedimento per l’insediamento di una nuova cava</w:t>
            </w:r>
          </w:p>
        </w:tc>
        <w:tc>
          <w:tcPr>
            <w:tcW w:w="2268" w:type="dxa"/>
            <w:tcBorders>
              <w:top w:val="nil"/>
              <w:left w:val="nil"/>
              <w:bottom w:val="single" w:sz="4" w:space="0" w:color="auto"/>
              <w:right w:val="single" w:sz="4" w:space="0" w:color="auto"/>
            </w:tcBorders>
            <w:shd w:val="clear" w:color="auto" w:fill="auto"/>
            <w:vAlign w:val="center"/>
            <w:hideMark/>
          </w:tcPr>
          <w:p w14:paraId="28461F1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dei divieti su conflitto di interessi, violazione di norme, limiti e indici urbanistici per interesse/utilità di parte</w:t>
            </w:r>
          </w:p>
        </w:tc>
        <w:tc>
          <w:tcPr>
            <w:tcW w:w="1276" w:type="dxa"/>
            <w:tcBorders>
              <w:top w:val="nil"/>
              <w:left w:val="nil"/>
              <w:bottom w:val="single" w:sz="4" w:space="0" w:color="auto"/>
              <w:right w:val="single" w:sz="4" w:space="0" w:color="auto"/>
            </w:tcBorders>
            <w:shd w:val="clear" w:color="auto" w:fill="auto"/>
            <w:vAlign w:val="center"/>
            <w:hideMark/>
          </w:tcPr>
          <w:p w14:paraId="2522C497"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41DCA08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L'attività imprenditoriale privata per sua natura è sempre sostenuta da interessi economici, anche ingenti. Gli uffici potrebbero utilizzare impropriamente poteri e competenze delle quali dispongono, per conseguire vantaggi e utilità indebite (favorendo o intralciando la procedura).</w:t>
            </w:r>
          </w:p>
        </w:tc>
        <w:tc>
          <w:tcPr>
            <w:tcW w:w="3402" w:type="dxa"/>
            <w:tcBorders>
              <w:top w:val="nil"/>
              <w:left w:val="nil"/>
              <w:bottom w:val="single" w:sz="4" w:space="0" w:color="auto"/>
              <w:right w:val="single" w:sz="4" w:space="0" w:color="auto"/>
            </w:tcBorders>
            <w:shd w:val="clear" w:color="auto" w:fill="auto"/>
            <w:vAlign w:val="center"/>
            <w:hideMark/>
          </w:tcPr>
          <w:p w14:paraId="48076CC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deve accertare la regolarità delle nuove procedure di pianificazione e autorizzazione.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xml:space="preserve">: al personale deve essere somministrata formazione tecnico/giuridica in materia;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è necessaria la rotazione del personale dirigente, nonchè di singoli responsabili di procedimento.</w:t>
            </w:r>
          </w:p>
        </w:tc>
        <w:tc>
          <w:tcPr>
            <w:tcW w:w="3402" w:type="dxa"/>
            <w:tcBorders>
              <w:top w:val="nil"/>
              <w:left w:val="nil"/>
              <w:bottom w:val="single" w:sz="4" w:space="0" w:color="auto"/>
              <w:right w:val="single" w:sz="4" w:space="0" w:color="auto"/>
            </w:tcBorders>
            <w:shd w:val="clear" w:color="auto" w:fill="auto"/>
            <w:vAlign w:val="center"/>
            <w:hideMark/>
          </w:tcPr>
          <w:p w14:paraId="5FE4F34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su nuove procedure di pianificazione. La formazione deve essere somministrata nel corso di ciascun anno in misura adeguata. La rotazione dovrà essere attuata alla prima scadenza utile di ciascun incarico.</w:t>
            </w:r>
          </w:p>
        </w:tc>
        <w:tc>
          <w:tcPr>
            <w:tcW w:w="2552" w:type="dxa"/>
            <w:tcBorders>
              <w:top w:val="nil"/>
              <w:left w:val="nil"/>
              <w:bottom w:val="single" w:sz="4" w:space="0" w:color="auto"/>
              <w:right w:val="single" w:sz="4" w:space="0" w:color="auto"/>
            </w:tcBorders>
            <w:shd w:val="clear" w:color="auto" w:fill="auto"/>
            <w:vAlign w:val="center"/>
            <w:hideMark/>
          </w:tcPr>
          <w:p w14:paraId="6D567EC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2A498B4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0E50E6FB" w14:textId="77777777" w:rsidTr="007B7C42">
        <w:trPr>
          <w:trHeight w:val="2136"/>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247E9A2E"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76</w:t>
            </w:r>
          </w:p>
        </w:tc>
        <w:tc>
          <w:tcPr>
            <w:tcW w:w="6522" w:type="dxa"/>
            <w:tcBorders>
              <w:top w:val="nil"/>
              <w:left w:val="nil"/>
              <w:bottom w:val="single" w:sz="4" w:space="0" w:color="auto"/>
              <w:right w:val="single" w:sz="4" w:space="0" w:color="auto"/>
            </w:tcBorders>
            <w:shd w:val="clear" w:color="auto" w:fill="auto"/>
            <w:vAlign w:val="center"/>
            <w:hideMark/>
          </w:tcPr>
          <w:p w14:paraId="27ED9953"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Procedimento urbanistico per l’insediamento di un centro commerciale</w:t>
            </w:r>
          </w:p>
        </w:tc>
        <w:tc>
          <w:tcPr>
            <w:tcW w:w="2268" w:type="dxa"/>
            <w:tcBorders>
              <w:top w:val="nil"/>
              <w:left w:val="nil"/>
              <w:bottom w:val="single" w:sz="4" w:space="0" w:color="auto"/>
              <w:right w:val="single" w:sz="4" w:space="0" w:color="auto"/>
            </w:tcBorders>
            <w:shd w:val="clear" w:color="auto" w:fill="auto"/>
            <w:vAlign w:val="center"/>
            <w:hideMark/>
          </w:tcPr>
          <w:p w14:paraId="611FCAFC" w14:textId="77777777" w:rsidR="00BA613A" w:rsidRPr="00DE1410" w:rsidRDefault="00BA613A" w:rsidP="008D4BB9">
            <w:pPr>
              <w:widowControl/>
              <w:autoSpaceDE/>
              <w:autoSpaceDN/>
              <w:ind w:left="-142"/>
              <w:jc w:val="center"/>
              <w:rPr>
                <w:rFonts w:ascii="Calibri" w:eastAsia="Times New Roman" w:hAnsi="Calibri" w:cs="Calibri"/>
                <w:b/>
                <w:bCs/>
                <w:sz w:val="18"/>
                <w:szCs w:val="18"/>
                <w:lang w:bidi="ar-SA"/>
              </w:rPr>
            </w:pPr>
            <w:r w:rsidRPr="00DE1410">
              <w:rPr>
                <w:rFonts w:ascii="Calibri" w:eastAsia="Times New Roman" w:hAnsi="Calibri" w:cs="Calibri"/>
                <w:b/>
                <w:bCs/>
                <w:sz w:val="18"/>
                <w:szCs w:val="18"/>
                <w:lang w:bidi="ar-SA"/>
              </w:rPr>
              <w:t>violazione dei divieti su conflitto di interessi, violazione di norme, limiti e indici urbanistici per interesse/utilità di parte</w:t>
            </w:r>
          </w:p>
        </w:tc>
        <w:tc>
          <w:tcPr>
            <w:tcW w:w="1276" w:type="dxa"/>
            <w:tcBorders>
              <w:top w:val="nil"/>
              <w:left w:val="nil"/>
              <w:bottom w:val="single" w:sz="4" w:space="0" w:color="auto"/>
              <w:right w:val="single" w:sz="4" w:space="0" w:color="auto"/>
            </w:tcBorders>
            <w:shd w:val="clear" w:color="auto" w:fill="auto"/>
            <w:vAlign w:val="center"/>
            <w:hideMark/>
          </w:tcPr>
          <w:p w14:paraId="1BBB0A7A"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718DB77E" w14:textId="77777777" w:rsidR="00BA613A" w:rsidRPr="00DE1410" w:rsidRDefault="00BA613A" w:rsidP="008D4BB9">
            <w:pPr>
              <w:widowControl/>
              <w:autoSpaceDE/>
              <w:autoSpaceDN/>
              <w:ind w:left="-142"/>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L'attività imprenditoriale privata per sua natura è sempre sostenuta da interessi economici, anche ingenti. Gli uffici potrebbero utilizzare impropriamente poteri e competenze delle quali dispongono, per conseguire vantaggi e utilità indebite (favorendo o intralciando la procedura).</w:t>
            </w:r>
          </w:p>
        </w:tc>
        <w:tc>
          <w:tcPr>
            <w:tcW w:w="3402" w:type="dxa"/>
            <w:tcBorders>
              <w:top w:val="nil"/>
              <w:left w:val="nil"/>
              <w:bottom w:val="single" w:sz="4" w:space="0" w:color="auto"/>
              <w:right w:val="single" w:sz="4" w:space="0" w:color="auto"/>
            </w:tcBorders>
            <w:shd w:val="clear" w:color="auto" w:fill="auto"/>
            <w:vAlign w:val="center"/>
            <w:hideMark/>
          </w:tcPr>
          <w:p w14:paraId="64C5606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deve accertare la regolarità delle nuove procedure di pianificazione e autorizzazione.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xml:space="preserve">: al personale deve essere somministrata formazione tecnico/giuridica in materia;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è necessaria la rotazione del personale dirigente, nonchè di singoli responsabili di procedimento.</w:t>
            </w:r>
          </w:p>
        </w:tc>
        <w:tc>
          <w:tcPr>
            <w:tcW w:w="3402" w:type="dxa"/>
            <w:tcBorders>
              <w:top w:val="nil"/>
              <w:left w:val="nil"/>
              <w:bottom w:val="single" w:sz="4" w:space="0" w:color="auto"/>
              <w:right w:val="single" w:sz="4" w:space="0" w:color="auto"/>
            </w:tcBorders>
            <w:shd w:val="clear" w:color="auto" w:fill="auto"/>
            <w:vAlign w:val="center"/>
            <w:hideMark/>
          </w:tcPr>
          <w:p w14:paraId="0310EE9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su nuove procedure di pianificazione. La formazione deve essere somministrata nel corso di ciascun anno in misura adeguata. La rotazione dovrà essere attuata alla prima scadenza utile di ciascun incarico.</w:t>
            </w:r>
          </w:p>
        </w:tc>
        <w:tc>
          <w:tcPr>
            <w:tcW w:w="2552" w:type="dxa"/>
            <w:tcBorders>
              <w:top w:val="nil"/>
              <w:left w:val="nil"/>
              <w:bottom w:val="single" w:sz="4" w:space="0" w:color="auto"/>
              <w:right w:val="single" w:sz="4" w:space="0" w:color="auto"/>
            </w:tcBorders>
            <w:shd w:val="clear" w:color="auto" w:fill="auto"/>
            <w:vAlign w:val="center"/>
            <w:hideMark/>
          </w:tcPr>
          <w:p w14:paraId="3B9F060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5EB62FB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6D136BF"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0B9F5D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77</w:t>
            </w:r>
          </w:p>
        </w:tc>
        <w:tc>
          <w:tcPr>
            <w:tcW w:w="6522" w:type="dxa"/>
            <w:tcBorders>
              <w:top w:val="nil"/>
              <w:left w:val="nil"/>
              <w:bottom w:val="single" w:sz="4" w:space="0" w:color="auto"/>
              <w:right w:val="single" w:sz="4" w:space="0" w:color="auto"/>
            </w:tcBorders>
            <w:shd w:val="clear" w:color="auto" w:fill="auto"/>
            <w:vAlign w:val="center"/>
            <w:hideMark/>
          </w:tcPr>
          <w:p w14:paraId="0918031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Sicurezza ed ordine pubblico</w:t>
            </w:r>
          </w:p>
        </w:tc>
        <w:tc>
          <w:tcPr>
            <w:tcW w:w="2268" w:type="dxa"/>
            <w:tcBorders>
              <w:top w:val="nil"/>
              <w:left w:val="nil"/>
              <w:bottom w:val="single" w:sz="4" w:space="0" w:color="auto"/>
              <w:right w:val="single" w:sz="4" w:space="0" w:color="auto"/>
            </w:tcBorders>
            <w:shd w:val="clear" w:color="auto" w:fill="auto"/>
            <w:vAlign w:val="center"/>
            <w:hideMark/>
          </w:tcPr>
          <w:p w14:paraId="793BF4C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di norme, regolamenti, ordini di servizio</w:t>
            </w:r>
          </w:p>
        </w:tc>
        <w:tc>
          <w:tcPr>
            <w:tcW w:w="1276" w:type="dxa"/>
            <w:tcBorders>
              <w:top w:val="nil"/>
              <w:left w:val="nil"/>
              <w:bottom w:val="single" w:sz="4" w:space="0" w:color="auto"/>
              <w:right w:val="single" w:sz="4" w:space="0" w:color="auto"/>
            </w:tcBorders>
            <w:shd w:val="clear" w:color="auto" w:fill="auto"/>
            <w:vAlign w:val="center"/>
            <w:hideMark/>
          </w:tcPr>
          <w:p w14:paraId="0C2A6B8F"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526D0AC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3C42D56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6B02705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579DA1B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Polizia Locale</w:t>
            </w:r>
          </w:p>
        </w:tc>
        <w:tc>
          <w:tcPr>
            <w:tcW w:w="1804" w:type="dxa"/>
            <w:tcBorders>
              <w:top w:val="nil"/>
              <w:left w:val="nil"/>
              <w:bottom w:val="single" w:sz="4" w:space="0" w:color="auto"/>
              <w:right w:val="single" w:sz="4" w:space="0" w:color="auto"/>
            </w:tcBorders>
            <w:shd w:val="clear" w:color="auto" w:fill="auto"/>
            <w:vAlign w:val="center"/>
            <w:hideMark/>
          </w:tcPr>
          <w:p w14:paraId="55519BC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B9E4CAF"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32E0BF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78</w:t>
            </w:r>
          </w:p>
        </w:tc>
        <w:tc>
          <w:tcPr>
            <w:tcW w:w="6522" w:type="dxa"/>
            <w:tcBorders>
              <w:top w:val="nil"/>
              <w:left w:val="nil"/>
              <w:bottom w:val="single" w:sz="4" w:space="0" w:color="auto"/>
              <w:right w:val="single" w:sz="4" w:space="0" w:color="auto"/>
            </w:tcBorders>
            <w:shd w:val="clear" w:color="auto" w:fill="auto"/>
            <w:vAlign w:val="center"/>
            <w:hideMark/>
          </w:tcPr>
          <w:p w14:paraId="688EB12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di protezione civile</w:t>
            </w:r>
          </w:p>
        </w:tc>
        <w:tc>
          <w:tcPr>
            <w:tcW w:w="2268" w:type="dxa"/>
            <w:tcBorders>
              <w:top w:val="nil"/>
              <w:left w:val="nil"/>
              <w:bottom w:val="single" w:sz="4" w:space="0" w:color="auto"/>
              <w:right w:val="single" w:sz="4" w:space="0" w:color="auto"/>
            </w:tcBorders>
            <w:shd w:val="clear" w:color="auto" w:fill="auto"/>
            <w:vAlign w:val="center"/>
            <w:hideMark/>
          </w:tcPr>
          <w:p w14:paraId="452E8FD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anche di regolamento,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26500152"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664F69B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Il processo non consente margini di discrezionalità significativi. Inoltre, i vantaggi che produce in favore dei terzi sono di valore, in genere, assai contenuto. Pertanto, il rischio è stato </w:t>
            </w:r>
            <w:r w:rsidRPr="00DE1410">
              <w:rPr>
                <w:rFonts w:ascii="Calibri" w:eastAsia="Times New Roman" w:hAnsi="Calibri" w:cs="Calibri"/>
                <w:sz w:val="16"/>
                <w:szCs w:val="16"/>
                <w:lang w:bidi="ar-SA"/>
              </w:rPr>
              <w:lastRenderedPageBreak/>
              <w:t>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0F96D9B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292BD5B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11B3A8B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345BAA3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74FF662" w14:textId="77777777" w:rsidTr="007B7C42">
        <w:trPr>
          <w:trHeight w:val="144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2F0B8B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79</w:t>
            </w:r>
          </w:p>
        </w:tc>
        <w:tc>
          <w:tcPr>
            <w:tcW w:w="6522" w:type="dxa"/>
            <w:tcBorders>
              <w:top w:val="nil"/>
              <w:left w:val="nil"/>
              <w:bottom w:val="single" w:sz="4" w:space="0" w:color="auto"/>
              <w:right w:val="single" w:sz="4" w:space="0" w:color="auto"/>
            </w:tcBorders>
            <w:shd w:val="clear" w:color="auto" w:fill="auto"/>
            <w:vAlign w:val="center"/>
            <w:hideMark/>
          </w:tcPr>
          <w:p w14:paraId="27EAB72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Designazione dei rappresentanti dell'ente presso enti, società, fondazioni.</w:t>
            </w:r>
          </w:p>
        </w:tc>
        <w:tc>
          <w:tcPr>
            <w:tcW w:w="2268" w:type="dxa"/>
            <w:tcBorders>
              <w:top w:val="nil"/>
              <w:left w:val="nil"/>
              <w:bottom w:val="single" w:sz="4" w:space="0" w:color="auto"/>
              <w:right w:val="single" w:sz="4" w:space="0" w:color="auto"/>
            </w:tcBorders>
            <w:shd w:val="clear" w:color="auto" w:fill="auto"/>
            <w:vAlign w:val="center"/>
            <w:hideMark/>
          </w:tcPr>
          <w:p w14:paraId="7280D38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dei limiti in materia di conflitto di interessi e delle norme procedurali per interesse/utilità dell'organo che nomina</w:t>
            </w:r>
          </w:p>
        </w:tc>
        <w:tc>
          <w:tcPr>
            <w:tcW w:w="1276" w:type="dxa"/>
            <w:tcBorders>
              <w:top w:val="nil"/>
              <w:left w:val="nil"/>
              <w:bottom w:val="single" w:sz="4" w:space="0" w:color="auto"/>
              <w:right w:val="single" w:sz="4" w:space="0" w:color="auto"/>
            </w:tcBorders>
            <w:shd w:val="clear" w:color="auto" w:fill="auto"/>
            <w:vAlign w:val="center"/>
            <w:hideMark/>
          </w:tcPr>
          <w:p w14:paraId="534051D0"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658F7BF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nomina di amministratori in società, enti, organismi collegati alla PA, talvolta di persone prive di adeguate competenza, può celare condotte scorrette e conflitti di interesse.</w:t>
            </w:r>
          </w:p>
        </w:tc>
        <w:tc>
          <w:tcPr>
            <w:tcW w:w="3402" w:type="dxa"/>
            <w:tcBorders>
              <w:top w:val="nil"/>
              <w:left w:val="nil"/>
              <w:bottom w:val="single" w:sz="4" w:space="0" w:color="auto"/>
              <w:right w:val="single" w:sz="4" w:space="0" w:color="auto"/>
            </w:tcBorders>
            <w:shd w:val="clear" w:color="auto" w:fill="auto"/>
            <w:vAlign w:val="center"/>
            <w:hideMark/>
          </w:tcPr>
          <w:p w14:paraId="4C949A8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7BF95CB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2868099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3A43D50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8AFC064" w14:textId="77777777" w:rsidTr="007B7C42">
        <w:trPr>
          <w:trHeight w:val="1596"/>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1ABF81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80</w:t>
            </w:r>
          </w:p>
        </w:tc>
        <w:tc>
          <w:tcPr>
            <w:tcW w:w="6522" w:type="dxa"/>
            <w:tcBorders>
              <w:top w:val="nil"/>
              <w:left w:val="nil"/>
              <w:bottom w:val="single" w:sz="4" w:space="0" w:color="auto"/>
              <w:right w:val="single" w:sz="4" w:space="0" w:color="auto"/>
            </w:tcBorders>
            <w:shd w:val="clear" w:color="auto" w:fill="auto"/>
            <w:vAlign w:val="center"/>
            <w:hideMark/>
          </w:tcPr>
          <w:p w14:paraId="2D58CF0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Concessione di sovvenzioni, contributi, sussidi, ecc.</w:t>
            </w:r>
          </w:p>
        </w:tc>
        <w:tc>
          <w:tcPr>
            <w:tcW w:w="2268" w:type="dxa"/>
            <w:tcBorders>
              <w:top w:val="nil"/>
              <w:left w:val="nil"/>
              <w:bottom w:val="single" w:sz="4" w:space="0" w:color="auto"/>
              <w:right w:val="single" w:sz="4" w:space="0" w:color="auto"/>
            </w:tcBorders>
            <w:shd w:val="clear" w:color="auto" w:fill="auto"/>
            <w:vAlign w:val="center"/>
            <w:hideMark/>
          </w:tcPr>
          <w:p w14:paraId="430A855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anche di regolamento,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05A995D3"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55E57CD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per vantaggi e utilità personali, in favore di taluni soggetti a scapito di altri.</w:t>
            </w:r>
          </w:p>
        </w:tc>
        <w:tc>
          <w:tcPr>
            <w:tcW w:w="3402" w:type="dxa"/>
            <w:tcBorders>
              <w:top w:val="nil"/>
              <w:left w:val="nil"/>
              <w:bottom w:val="single" w:sz="4" w:space="0" w:color="auto"/>
              <w:right w:val="single" w:sz="4" w:space="0" w:color="auto"/>
            </w:tcBorders>
            <w:shd w:val="clear" w:color="auto" w:fill="auto"/>
            <w:vAlign w:val="center"/>
            <w:hideMark/>
          </w:tcPr>
          <w:p w14:paraId="5FF439D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375C149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628DFD9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Tutti gli Uffici</w:t>
            </w:r>
          </w:p>
        </w:tc>
        <w:tc>
          <w:tcPr>
            <w:tcW w:w="1804" w:type="dxa"/>
            <w:tcBorders>
              <w:top w:val="nil"/>
              <w:left w:val="nil"/>
              <w:bottom w:val="single" w:sz="4" w:space="0" w:color="auto"/>
              <w:right w:val="single" w:sz="4" w:space="0" w:color="auto"/>
            </w:tcBorders>
            <w:shd w:val="clear" w:color="auto" w:fill="auto"/>
            <w:vAlign w:val="center"/>
            <w:hideMark/>
          </w:tcPr>
          <w:p w14:paraId="7C46F19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0420BAC0" w14:textId="77777777" w:rsidTr="007B7C42">
        <w:trPr>
          <w:trHeight w:val="168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974AA8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81</w:t>
            </w:r>
          </w:p>
        </w:tc>
        <w:tc>
          <w:tcPr>
            <w:tcW w:w="6522" w:type="dxa"/>
            <w:tcBorders>
              <w:top w:val="nil"/>
              <w:left w:val="nil"/>
              <w:bottom w:val="single" w:sz="4" w:space="0" w:color="auto"/>
              <w:right w:val="single" w:sz="4" w:space="0" w:color="auto"/>
            </w:tcBorders>
            <w:shd w:val="clear" w:color="auto" w:fill="auto"/>
            <w:vAlign w:val="center"/>
            <w:hideMark/>
          </w:tcPr>
          <w:p w14:paraId="2BBF9E1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Autorizzazioni ex artt. 68 e 69 del TULPS (spettacoli, intrattenimenti, ecc.)</w:t>
            </w:r>
          </w:p>
        </w:tc>
        <w:tc>
          <w:tcPr>
            <w:tcW w:w="2268" w:type="dxa"/>
            <w:tcBorders>
              <w:top w:val="nil"/>
              <w:left w:val="nil"/>
              <w:bottom w:val="single" w:sz="4" w:space="0" w:color="auto"/>
              <w:right w:val="single" w:sz="4" w:space="0" w:color="auto"/>
            </w:tcBorders>
            <w:shd w:val="clear" w:color="auto" w:fill="auto"/>
            <w:vAlign w:val="center"/>
            <w:hideMark/>
          </w:tcPr>
          <w:p w14:paraId="7121B5E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ingiustificata dilatazione dei tempi per costringere il destinatario del provvedimento tardivo a concedere "utilità" al funzionario</w:t>
            </w:r>
          </w:p>
        </w:tc>
        <w:tc>
          <w:tcPr>
            <w:tcW w:w="1276" w:type="dxa"/>
            <w:tcBorders>
              <w:top w:val="nil"/>
              <w:left w:val="nil"/>
              <w:bottom w:val="single" w:sz="4" w:space="0" w:color="auto"/>
              <w:right w:val="single" w:sz="4" w:space="0" w:color="auto"/>
            </w:tcBorders>
            <w:shd w:val="clear" w:color="auto" w:fill="auto"/>
            <w:vAlign w:val="center"/>
            <w:hideMark/>
          </w:tcPr>
          <w:p w14:paraId="354BF998"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3EB3092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per vantaggi e utilità personali, in favore di taluni soggetti a scapito di altri.</w:t>
            </w:r>
          </w:p>
        </w:tc>
        <w:tc>
          <w:tcPr>
            <w:tcW w:w="3402" w:type="dxa"/>
            <w:tcBorders>
              <w:top w:val="nil"/>
              <w:left w:val="nil"/>
              <w:bottom w:val="single" w:sz="4" w:space="0" w:color="auto"/>
              <w:right w:val="single" w:sz="4" w:space="0" w:color="auto"/>
            </w:tcBorders>
            <w:shd w:val="clear" w:color="auto" w:fill="auto"/>
            <w:vAlign w:val="center"/>
            <w:hideMark/>
          </w:tcPr>
          <w:p w14:paraId="7573A55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709BCC7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23FF7F1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1BBB866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95737AA" w14:textId="77777777" w:rsidTr="007B7C42">
        <w:trPr>
          <w:trHeight w:val="144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6A8FF3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82</w:t>
            </w:r>
          </w:p>
        </w:tc>
        <w:tc>
          <w:tcPr>
            <w:tcW w:w="6522" w:type="dxa"/>
            <w:tcBorders>
              <w:top w:val="nil"/>
              <w:left w:val="nil"/>
              <w:bottom w:val="single" w:sz="4" w:space="0" w:color="auto"/>
              <w:right w:val="single" w:sz="4" w:space="0" w:color="auto"/>
            </w:tcBorders>
            <w:shd w:val="clear" w:color="auto" w:fill="auto"/>
            <w:vAlign w:val="center"/>
            <w:hideMark/>
          </w:tcPr>
          <w:p w14:paraId="4C54966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per minori e famiglie</w:t>
            </w:r>
          </w:p>
        </w:tc>
        <w:tc>
          <w:tcPr>
            <w:tcW w:w="2268" w:type="dxa"/>
            <w:tcBorders>
              <w:top w:val="nil"/>
              <w:left w:val="nil"/>
              <w:bottom w:val="single" w:sz="4" w:space="0" w:color="auto"/>
              <w:right w:val="single" w:sz="4" w:space="0" w:color="auto"/>
            </w:tcBorders>
            <w:shd w:val="clear" w:color="auto" w:fill="auto"/>
            <w:vAlign w:val="center"/>
            <w:hideMark/>
          </w:tcPr>
          <w:p w14:paraId="641C010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per interesse/utilità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21616309"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302107C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per vantaggi e utilità personali, in favore di taluni soggetti a scapito di altri.</w:t>
            </w:r>
          </w:p>
        </w:tc>
        <w:tc>
          <w:tcPr>
            <w:tcW w:w="3402" w:type="dxa"/>
            <w:tcBorders>
              <w:top w:val="nil"/>
              <w:left w:val="nil"/>
              <w:bottom w:val="single" w:sz="4" w:space="0" w:color="auto"/>
              <w:right w:val="single" w:sz="4" w:space="0" w:color="auto"/>
            </w:tcBorders>
            <w:shd w:val="clear" w:color="auto" w:fill="auto"/>
            <w:vAlign w:val="center"/>
            <w:hideMark/>
          </w:tcPr>
          <w:p w14:paraId="7E34C11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48DFD6E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4E45715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591A846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AAC036F" w14:textId="77777777" w:rsidTr="007B7C42">
        <w:trPr>
          <w:trHeight w:val="144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1FF6E7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83</w:t>
            </w:r>
          </w:p>
        </w:tc>
        <w:tc>
          <w:tcPr>
            <w:tcW w:w="6522" w:type="dxa"/>
            <w:tcBorders>
              <w:top w:val="nil"/>
              <w:left w:val="nil"/>
              <w:bottom w:val="single" w:sz="4" w:space="0" w:color="auto"/>
              <w:right w:val="single" w:sz="4" w:space="0" w:color="auto"/>
            </w:tcBorders>
            <w:shd w:val="clear" w:color="auto" w:fill="auto"/>
            <w:vAlign w:val="center"/>
            <w:hideMark/>
          </w:tcPr>
          <w:p w14:paraId="4F3CBE4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assistenziali e socio-sanitari per anziani</w:t>
            </w:r>
          </w:p>
        </w:tc>
        <w:tc>
          <w:tcPr>
            <w:tcW w:w="2268" w:type="dxa"/>
            <w:tcBorders>
              <w:top w:val="nil"/>
              <w:left w:val="nil"/>
              <w:bottom w:val="single" w:sz="4" w:space="0" w:color="auto"/>
              <w:right w:val="single" w:sz="4" w:space="0" w:color="auto"/>
            </w:tcBorders>
            <w:shd w:val="clear" w:color="auto" w:fill="auto"/>
            <w:vAlign w:val="center"/>
            <w:hideMark/>
          </w:tcPr>
          <w:p w14:paraId="685D038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per interesse/utilità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535D72C3"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4308946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per vantaggi e utilità personali, in favore di taluni soggetti a scapito di altri.</w:t>
            </w:r>
          </w:p>
        </w:tc>
        <w:tc>
          <w:tcPr>
            <w:tcW w:w="3402" w:type="dxa"/>
            <w:tcBorders>
              <w:top w:val="nil"/>
              <w:left w:val="nil"/>
              <w:bottom w:val="single" w:sz="4" w:space="0" w:color="auto"/>
              <w:right w:val="single" w:sz="4" w:space="0" w:color="auto"/>
            </w:tcBorders>
            <w:shd w:val="clear" w:color="auto" w:fill="auto"/>
            <w:vAlign w:val="center"/>
            <w:hideMark/>
          </w:tcPr>
          <w:p w14:paraId="3B3327E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348E06D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47A8EB4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3656CAB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721B5619" w14:textId="77777777" w:rsidTr="007B7C42">
        <w:trPr>
          <w:trHeight w:val="144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40C863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84</w:t>
            </w:r>
          </w:p>
        </w:tc>
        <w:tc>
          <w:tcPr>
            <w:tcW w:w="6522" w:type="dxa"/>
            <w:tcBorders>
              <w:top w:val="nil"/>
              <w:left w:val="nil"/>
              <w:bottom w:val="single" w:sz="4" w:space="0" w:color="auto"/>
              <w:right w:val="single" w:sz="4" w:space="0" w:color="auto"/>
            </w:tcBorders>
            <w:shd w:val="clear" w:color="auto" w:fill="auto"/>
            <w:vAlign w:val="center"/>
            <w:hideMark/>
          </w:tcPr>
          <w:p w14:paraId="1F853A4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per disabili</w:t>
            </w:r>
          </w:p>
        </w:tc>
        <w:tc>
          <w:tcPr>
            <w:tcW w:w="2268" w:type="dxa"/>
            <w:tcBorders>
              <w:top w:val="nil"/>
              <w:left w:val="nil"/>
              <w:bottom w:val="single" w:sz="4" w:space="0" w:color="auto"/>
              <w:right w:val="single" w:sz="4" w:space="0" w:color="auto"/>
            </w:tcBorders>
            <w:shd w:val="clear" w:color="auto" w:fill="auto"/>
            <w:vAlign w:val="center"/>
            <w:hideMark/>
          </w:tcPr>
          <w:p w14:paraId="551A8BD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per interesse/utilità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76739836"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4BA3390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per vantaggi e utilità personali, in favore di taluni soggetti a scapito di altri.</w:t>
            </w:r>
          </w:p>
        </w:tc>
        <w:tc>
          <w:tcPr>
            <w:tcW w:w="3402" w:type="dxa"/>
            <w:tcBorders>
              <w:top w:val="nil"/>
              <w:left w:val="nil"/>
              <w:bottom w:val="single" w:sz="4" w:space="0" w:color="auto"/>
              <w:right w:val="single" w:sz="4" w:space="0" w:color="auto"/>
            </w:tcBorders>
            <w:shd w:val="clear" w:color="auto" w:fill="auto"/>
            <w:vAlign w:val="center"/>
            <w:hideMark/>
          </w:tcPr>
          <w:p w14:paraId="4FD0245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7F0F63D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0C7706F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4D52873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852F528" w14:textId="77777777" w:rsidTr="007B7C42">
        <w:trPr>
          <w:trHeight w:val="144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DC2F19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85</w:t>
            </w:r>
          </w:p>
        </w:tc>
        <w:tc>
          <w:tcPr>
            <w:tcW w:w="6522" w:type="dxa"/>
            <w:tcBorders>
              <w:top w:val="nil"/>
              <w:left w:val="nil"/>
              <w:bottom w:val="single" w:sz="4" w:space="0" w:color="auto"/>
              <w:right w:val="single" w:sz="4" w:space="0" w:color="auto"/>
            </w:tcBorders>
            <w:shd w:val="clear" w:color="auto" w:fill="auto"/>
            <w:vAlign w:val="center"/>
            <w:hideMark/>
          </w:tcPr>
          <w:p w14:paraId="5ABB3F7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per adulti in difficoltà</w:t>
            </w:r>
          </w:p>
        </w:tc>
        <w:tc>
          <w:tcPr>
            <w:tcW w:w="2268" w:type="dxa"/>
            <w:tcBorders>
              <w:top w:val="nil"/>
              <w:left w:val="nil"/>
              <w:bottom w:val="single" w:sz="4" w:space="0" w:color="auto"/>
              <w:right w:val="single" w:sz="4" w:space="0" w:color="auto"/>
            </w:tcBorders>
            <w:shd w:val="clear" w:color="auto" w:fill="auto"/>
            <w:vAlign w:val="center"/>
            <w:hideMark/>
          </w:tcPr>
          <w:p w14:paraId="5C7DA91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per interesse/utilità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5BCDC049"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7F5688E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per vantaggi e utilità personali, in favore di taluni soggetti a scapito di altri.</w:t>
            </w:r>
          </w:p>
        </w:tc>
        <w:tc>
          <w:tcPr>
            <w:tcW w:w="3402" w:type="dxa"/>
            <w:tcBorders>
              <w:top w:val="nil"/>
              <w:left w:val="nil"/>
              <w:bottom w:val="single" w:sz="4" w:space="0" w:color="auto"/>
              <w:right w:val="single" w:sz="4" w:space="0" w:color="auto"/>
            </w:tcBorders>
            <w:shd w:val="clear" w:color="auto" w:fill="auto"/>
            <w:vAlign w:val="center"/>
            <w:hideMark/>
          </w:tcPr>
          <w:p w14:paraId="35D01F8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0C573F4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0A22BB6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717CB5A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76F85128" w14:textId="77777777" w:rsidTr="007B7C42">
        <w:trPr>
          <w:trHeight w:val="144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193DFA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86</w:t>
            </w:r>
          </w:p>
        </w:tc>
        <w:tc>
          <w:tcPr>
            <w:tcW w:w="6522" w:type="dxa"/>
            <w:tcBorders>
              <w:top w:val="nil"/>
              <w:left w:val="nil"/>
              <w:bottom w:val="single" w:sz="4" w:space="0" w:color="auto"/>
              <w:right w:val="single" w:sz="4" w:space="0" w:color="auto"/>
            </w:tcBorders>
            <w:shd w:val="clear" w:color="auto" w:fill="auto"/>
            <w:vAlign w:val="center"/>
            <w:hideMark/>
          </w:tcPr>
          <w:p w14:paraId="20F8585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 di integrazione dei cittadini stranieri</w:t>
            </w:r>
          </w:p>
        </w:tc>
        <w:tc>
          <w:tcPr>
            <w:tcW w:w="2268" w:type="dxa"/>
            <w:tcBorders>
              <w:top w:val="nil"/>
              <w:left w:val="nil"/>
              <w:bottom w:val="single" w:sz="4" w:space="0" w:color="auto"/>
              <w:right w:val="single" w:sz="4" w:space="0" w:color="auto"/>
            </w:tcBorders>
            <w:shd w:val="clear" w:color="auto" w:fill="auto"/>
            <w:vAlign w:val="center"/>
            <w:hideMark/>
          </w:tcPr>
          <w:p w14:paraId="72611A4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per interesse/utilità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123A0EFE"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585DE570"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per vantaggi e utilità personali, in favore di taluni soggetti a scapito di altri.</w:t>
            </w:r>
          </w:p>
        </w:tc>
        <w:tc>
          <w:tcPr>
            <w:tcW w:w="3402" w:type="dxa"/>
            <w:tcBorders>
              <w:top w:val="nil"/>
              <w:left w:val="nil"/>
              <w:bottom w:val="single" w:sz="4" w:space="0" w:color="auto"/>
              <w:right w:val="single" w:sz="4" w:space="0" w:color="auto"/>
            </w:tcBorders>
            <w:shd w:val="clear" w:color="auto" w:fill="auto"/>
            <w:vAlign w:val="center"/>
            <w:hideMark/>
          </w:tcPr>
          <w:p w14:paraId="2537D840"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6A6FCB9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5DE15BF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2992920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8A43FC3"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2F4E641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87</w:t>
            </w:r>
          </w:p>
        </w:tc>
        <w:tc>
          <w:tcPr>
            <w:tcW w:w="6522" w:type="dxa"/>
            <w:tcBorders>
              <w:top w:val="nil"/>
              <w:left w:val="nil"/>
              <w:bottom w:val="single" w:sz="4" w:space="0" w:color="auto"/>
              <w:right w:val="single" w:sz="4" w:space="0" w:color="auto"/>
            </w:tcBorders>
            <w:shd w:val="clear" w:color="auto" w:fill="auto"/>
            <w:vAlign w:val="center"/>
            <w:hideMark/>
          </w:tcPr>
          <w:p w14:paraId="6D62AA3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delle sepolture e dei loculi</w:t>
            </w:r>
          </w:p>
        </w:tc>
        <w:tc>
          <w:tcPr>
            <w:tcW w:w="2268" w:type="dxa"/>
            <w:tcBorders>
              <w:top w:val="nil"/>
              <w:left w:val="nil"/>
              <w:bottom w:val="single" w:sz="4" w:space="0" w:color="auto"/>
              <w:right w:val="single" w:sz="4" w:space="0" w:color="auto"/>
            </w:tcBorders>
            <w:shd w:val="clear" w:color="auto" w:fill="auto"/>
            <w:vAlign w:val="center"/>
            <w:hideMark/>
          </w:tcPr>
          <w:p w14:paraId="7D299E8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ingiustificata richiesta di "utilità" da parte del funzionario</w:t>
            </w:r>
          </w:p>
        </w:tc>
        <w:tc>
          <w:tcPr>
            <w:tcW w:w="1276" w:type="dxa"/>
            <w:tcBorders>
              <w:top w:val="nil"/>
              <w:left w:val="nil"/>
              <w:bottom w:val="single" w:sz="4" w:space="0" w:color="auto"/>
              <w:right w:val="single" w:sz="4" w:space="0" w:color="auto"/>
            </w:tcBorders>
            <w:shd w:val="clear" w:color="auto" w:fill="auto"/>
            <w:vAlign w:val="center"/>
            <w:hideMark/>
          </w:tcPr>
          <w:p w14:paraId="40B2AB7B"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216967D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63C0D0D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77186AA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7EC0320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2E4C1A9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A1D26A7" w14:textId="77777777" w:rsidTr="007B7C42">
        <w:trPr>
          <w:trHeight w:val="122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02EE4D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88</w:t>
            </w:r>
          </w:p>
        </w:tc>
        <w:tc>
          <w:tcPr>
            <w:tcW w:w="6522" w:type="dxa"/>
            <w:tcBorders>
              <w:top w:val="nil"/>
              <w:left w:val="nil"/>
              <w:bottom w:val="single" w:sz="4" w:space="0" w:color="auto"/>
              <w:right w:val="single" w:sz="4" w:space="0" w:color="auto"/>
            </w:tcBorders>
            <w:shd w:val="clear" w:color="auto" w:fill="auto"/>
            <w:vAlign w:val="center"/>
            <w:hideMark/>
          </w:tcPr>
          <w:p w14:paraId="720D22F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Concessioni demaniali per tombe di famiglia</w:t>
            </w:r>
          </w:p>
        </w:tc>
        <w:tc>
          <w:tcPr>
            <w:tcW w:w="2268" w:type="dxa"/>
            <w:tcBorders>
              <w:top w:val="nil"/>
              <w:left w:val="nil"/>
              <w:bottom w:val="single" w:sz="4" w:space="0" w:color="auto"/>
              <w:right w:val="single" w:sz="4" w:space="0" w:color="auto"/>
            </w:tcBorders>
            <w:shd w:val="clear" w:color="auto" w:fill="auto"/>
            <w:vAlign w:val="center"/>
            <w:hideMark/>
          </w:tcPr>
          <w:p w14:paraId="7D03D71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per interesse/utilità di uno o più commissari</w:t>
            </w:r>
          </w:p>
        </w:tc>
        <w:tc>
          <w:tcPr>
            <w:tcW w:w="1276" w:type="dxa"/>
            <w:tcBorders>
              <w:top w:val="nil"/>
              <w:left w:val="nil"/>
              <w:bottom w:val="single" w:sz="4" w:space="0" w:color="auto"/>
              <w:right w:val="single" w:sz="4" w:space="0" w:color="auto"/>
            </w:tcBorders>
            <w:shd w:val="clear" w:color="auto" w:fill="auto"/>
            <w:vAlign w:val="center"/>
            <w:hideMark/>
          </w:tcPr>
          <w:p w14:paraId="175F7A61"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44E699CE"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5DA7410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7475ED5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6B205B2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5356F5B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22A64D5" w14:textId="77777777" w:rsidTr="007B7C42">
        <w:trPr>
          <w:trHeight w:val="1176"/>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B609ED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89</w:t>
            </w:r>
          </w:p>
        </w:tc>
        <w:tc>
          <w:tcPr>
            <w:tcW w:w="6522" w:type="dxa"/>
            <w:tcBorders>
              <w:top w:val="nil"/>
              <w:left w:val="nil"/>
              <w:bottom w:val="single" w:sz="4" w:space="0" w:color="auto"/>
              <w:right w:val="single" w:sz="4" w:space="0" w:color="auto"/>
            </w:tcBorders>
            <w:shd w:val="clear" w:color="auto" w:fill="auto"/>
            <w:vAlign w:val="center"/>
            <w:hideMark/>
          </w:tcPr>
          <w:p w14:paraId="24BABDE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Procedimenti di esumazione ed estumulazione</w:t>
            </w:r>
          </w:p>
        </w:tc>
        <w:tc>
          <w:tcPr>
            <w:tcW w:w="2268" w:type="dxa"/>
            <w:tcBorders>
              <w:top w:val="nil"/>
              <w:left w:val="nil"/>
              <w:bottom w:val="single" w:sz="4" w:space="0" w:color="auto"/>
              <w:right w:val="single" w:sz="4" w:space="0" w:color="auto"/>
            </w:tcBorders>
            <w:shd w:val="clear" w:color="auto" w:fill="auto"/>
            <w:vAlign w:val="center"/>
            <w:hideMark/>
          </w:tcPr>
          <w:p w14:paraId="2B1517C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procedurali per interesse/utilità di parte</w:t>
            </w:r>
          </w:p>
        </w:tc>
        <w:tc>
          <w:tcPr>
            <w:tcW w:w="1276" w:type="dxa"/>
            <w:tcBorders>
              <w:top w:val="nil"/>
              <w:left w:val="nil"/>
              <w:bottom w:val="single" w:sz="4" w:space="0" w:color="auto"/>
              <w:right w:val="single" w:sz="4" w:space="0" w:color="auto"/>
            </w:tcBorders>
            <w:shd w:val="clear" w:color="auto" w:fill="auto"/>
            <w:vAlign w:val="center"/>
            <w:hideMark/>
          </w:tcPr>
          <w:p w14:paraId="633EB9C2"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786940B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78E45BE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6BA6D2B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79EF4F1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6CB9E24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06185499" w14:textId="77777777" w:rsidTr="007B7C42">
        <w:trPr>
          <w:trHeight w:val="1488"/>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F6B0B4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lastRenderedPageBreak/>
              <w:t>90</w:t>
            </w:r>
          </w:p>
        </w:tc>
        <w:tc>
          <w:tcPr>
            <w:tcW w:w="6522" w:type="dxa"/>
            <w:tcBorders>
              <w:top w:val="nil"/>
              <w:left w:val="nil"/>
              <w:bottom w:val="single" w:sz="4" w:space="0" w:color="auto"/>
              <w:right w:val="single" w:sz="4" w:space="0" w:color="auto"/>
            </w:tcBorders>
            <w:shd w:val="clear" w:color="auto" w:fill="auto"/>
            <w:vAlign w:val="center"/>
            <w:hideMark/>
          </w:tcPr>
          <w:p w14:paraId="689CA31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degli alloggi pubblici</w:t>
            </w:r>
          </w:p>
        </w:tc>
        <w:tc>
          <w:tcPr>
            <w:tcW w:w="2268" w:type="dxa"/>
            <w:tcBorders>
              <w:top w:val="nil"/>
              <w:left w:val="nil"/>
              <w:bottom w:val="single" w:sz="4" w:space="0" w:color="auto"/>
              <w:right w:val="single" w:sz="4" w:space="0" w:color="auto"/>
            </w:tcBorders>
            <w:shd w:val="clear" w:color="auto" w:fill="auto"/>
            <w:vAlign w:val="center"/>
            <w:hideMark/>
          </w:tcPr>
          <w:p w14:paraId="5C28C22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selezione "pilotata", violazione delle norme procedurali per interesse/utilità di parte</w:t>
            </w:r>
          </w:p>
        </w:tc>
        <w:tc>
          <w:tcPr>
            <w:tcW w:w="1276" w:type="dxa"/>
            <w:tcBorders>
              <w:top w:val="nil"/>
              <w:left w:val="nil"/>
              <w:bottom w:val="single" w:sz="4" w:space="0" w:color="auto"/>
              <w:right w:val="single" w:sz="4" w:space="0" w:color="auto"/>
            </w:tcBorders>
            <w:shd w:val="clear" w:color="auto" w:fill="auto"/>
            <w:vAlign w:val="center"/>
            <w:hideMark/>
          </w:tcPr>
          <w:p w14:paraId="22AE33FB"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A</w:t>
            </w:r>
          </w:p>
        </w:tc>
        <w:tc>
          <w:tcPr>
            <w:tcW w:w="2693" w:type="dxa"/>
            <w:tcBorders>
              <w:top w:val="nil"/>
              <w:left w:val="nil"/>
              <w:bottom w:val="single" w:sz="4" w:space="0" w:color="auto"/>
              <w:right w:val="single" w:sz="4" w:space="0" w:color="auto"/>
            </w:tcBorders>
            <w:shd w:val="clear" w:color="auto" w:fill="auto"/>
            <w:vAlign w:val="center"/>
            <w:hideMark/>
          </w:tcPr>
          <w:p w14:paraId="100CF2C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poteri e  competenze, delle quali dispongono, per vantaggi e utilità personali, in favore di taluni soggetti a scapito di altri.</w:t>
            </w:r>
          </w:p>
        </w:tc>
        <w:tc>
          <w:tcPr>
            <w:tcW w:w="3402" w:type="dxa"/>
            <w:tcBorders>
              <w:top w:val="nil"/>
              <w:left w:val="nil"/>
              <w:bottom w:val="single" w:sz="4" w:space="0" w:color="auto"/>
              <w:right w:val="single" w:sz="4" w:space="0" w:color="auto"/>
            </w:tcBorders>
            <w:shd w:val="clear" w:color="auto" w:fill="auto"/>
            <w:vAlign w:val="center"/>
            <w:hideMark/>
          </w:tcPr>
          <w:p w14:paraId="5BCAD140"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al personale deve essere somministrata adeguata formazione tecnico/giuridica.</w:t>
            </w:r>
          </w:p>
        </w:tc>
        <w:tc>
          <w:tcPr>
            <w:tcW w:w="3402" w:type="dxa"/>
            <w:tcBorders>
              <w:top w:val="nil"/>
              <w:left w:val="nil"/>
              <w:bottom w:val="single" w:sz="4" w:space="0" w:color="auto"/>
              <w:right w:val="single" w:sz="4" w:space="0" w:color="auto"/>
            </w:tcBorders>
            <w:shd w:val="clear" w:color="auto" w:fill="auto"/>
            <w:vAlign w:val="center"/>
            <w:hideMark/>
          </w:tcPr>
          <w:p w14:paraId="0ECA61F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formazione deve essere somministrata nel corso di ciascun anno in misura adeguata.</w:t>
            </w:r>
          </w:p>
        </w:tc>
        <w:tc>
          <w:tcPr>
            <w:tcW w:w="2552" w:type="dxa"/>
            <w:tcBorders>
              <w:top w:val="nil"/>
              <w:left w:val="nil"/>
              <w:bottom w:val="single" w:sz="4" w:space="0" w:color="auto"/>
              <w:right w:val="single" w:sz="4" w:space="0" w:color="auto"/>
            </w:tcBorders>
            <w:shd w:val="clear" w:color="auto" w:fill="auto"/>
            <w:vAlign w:val="center"/>
            <w:hideMark/>
          </w:tcPr>
          <w:p w14:paraId="051DE34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Tecnico</w:t>
            </w:r>
          </w:p>
        </w:tc>
        <w:tc>
          <w:tcPr>
            <w:tcW w:w="1804" w:type="dxa"/>
            <w:tcBorders>
              <w:top w:val="nil"/>
              <w:left w:val="nil"/>
              <w:bottom w:val="single" w:sz="4" w:space="0" w:color="auto"/>
              <w:right w:val="single" w:sz="4" w:space="0" w:color="auto"/>
            </w:tcBorders>
            <w:shd w:val="clear" w:color="auto" w:fill="auto"/>
            <w:vAlign w:val="center"/>
            <w:hideMark/>
          </w:tcPr>
          <w:p w14:paraId="66A5EA3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22AF0423" w14:textId="77777777" w:rsidTr="007B7C42">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E721FA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91</w:t>
            </w:r>
          </w:p>
        </w:tc>
        <w:tc>
          <w:tcPr>
            <w:tcW w:w="6522" w:type="dxa"/>
            <w:tcBorders>
              <w:top w:val="nil"/>
              <w:left w:val="nil"/>
              <w:bottom w:val="single" w:sz="4" w:space="0" w:color="auto"/>
              <w:right w:val="single" w:sz="4" w:space="0" w:color="auto"/>
            </w:tcBorders>
            <w:shd w:val="clear" w:color="auto" w:fill="auto"/>
            <w:vAlign w:val="center"/>
            <w:hideMark/>
          </w:tcPr>
          <w:p w14:paraId="2B358B6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del diritto allo studio e del sostegno scolastico</w:t>
            </w:r>
          </w:p>
        </w:tc>
        <w:tc>
          <w:tcPr>
            <w:tcW w:w="2268" w:type="dxa"/>
            <w:tcBorders>
              <w:top w:val="nil"/>
              <w:left w:val="nil"/>
              <w:bottom w:val="single" w:sz="4" w:space="0" w:color="auto"/>
              <w:right w:val="single" w:sz="4" w:space="0" w:color="auto"/>
            </w:tcBorders>
            <w:shd w:val="clear" w:color="auto" w:fill="auto"/>
            <w:vAlign w:val="center"/>
            <w:hideMark/>
          </w:tcPr>
          <w:p w14:paraId="4032F0A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procedurali per interesse/utilità di parte</w:t>
            </w:r>
          </w:p>
        </w:tc>
        <w:tc>
          <w:tcPr>
            <w:tcW w:w="1276" w:type="dxa"/>
            <w:tcBorders>
              <w:top w:val="nil"/>
              <w:left w:val="nil"/>
              <w:bottom w:val="single" w:sz="4" w:space="0" w:color="auto"/>
              <w:right w:val="single" w:sz="4" w:space="0" w:color="auto"/>
            </w:tcBorders>
            <w:shd w:val="clear" w:color="auto" w:fill="auto"/>
            <w:vAlign w:val="center"/>
            <w:hideMark/>
          </w:tcPr>
          <w:p w14:paraId="7D47DE08"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491DDA2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1947171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574E5A3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73E725E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05A4E9E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7B372F92" w14:textId="77777777" w:rsidTr="007B7C42">
        <w:trPr>
          <w:trHeight w:val="120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2F3E80C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92</w:t>
            </w:r>
          </w:p>
        </w:tc>
        <w:tc>
          <w:tcPr>
            <w:tcW w:w="6522" w:type="dxa"/>
            <w:tcBorders>
              <w:top w:val="nil"/>
              <w:left w:val="nil"/>
              <w:bottom w:val="single" w:sz="4" w:space="0" w:color="auto"/>
              <w:right w:val="single" w:sz="4" w:space="0" w:color="auto"/>
            </w:tcBorders>
            <w:shd w:val="clear" w:color="auto" w:fill="auto"/>
            <w:vAlign w:val="center"/>
            <w:hideMark/>
          </w:tcPr>
          <w:p w14:paraId="0BDFA99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Asili nido</w:t>
            </w:r>
          </w:p>
        </w:tc>
        <w:tc>
          <w:tcPr>
            <w:tcW w:w="2268" w:type="dxa"/>
            <w:tcBorders>
              <w:top w:val="nil"/>
              <w:left w:val="nil"/>
              <w:bottom w:val="single" w:sz="4" w:space="0" w:color="auto"/>
              <w:right w:val="single" w:sz="4" w:space="0" w:color="auto"/>
            </w:tcBorders>
            <w:shd w:val="clear" w:color="auto" w:fill="auto"/>
            <w:vAlign w:val="center"/>
            <w:hideMark/>
          </w:tcPr>
          <w:p w14:paraId="1E78CD8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procedurali e delle "graduatorie" per interesse/utilità di parte</w:t>
            </w:r>
          </w:p>
        </w:tc>
        <w:tc>
          <w:tcPr>
            <w:tcW w:w="1276" w:type="dxa"/>
            <w:tcBorders>
              <w:top w:val="nil"/>
              <w:left w:val="nil"/>
              <w:bottom w:val="single" w:sz="4" w:space="0" w:color="auto"/>
              <w:right w:val="single" w:sz="4" w:space="0" w:color="auto"/>
            </w:tcBorders>
            <w:shd w:val="clear" w:color="auto" w:fill="auto"/>
            <w:vAlign w:val="center"/>
            <w:hideMark/>
          </w:tcPr>
          <w:p w14:paraId="1B71BA8B"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750E1BB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3949542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4D2E49F0"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03D75A0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77A4755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065F95C7" w14:textId="77777777" w:rsidTr="007B7C42">
        <w:trPr>
          <w:trHeight w:val="120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F28FCA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93</w:t>
            </w:r>
          </w:p>
        </w:tc>
        <w:tc>
          <w:tcPr>
            <w:tcW w:w="6522" w:type="dxa"/>
            <w:tcBorders>
              <w:top w:val="nil"/>
              <w:left w:val="nil"/>
              <w:bottom w:val="single" w:sz="4" w:space="0" w:color="auto"/>
              <w:right w:val="single" w:sz="4" w:space="0" w:color="auto"/>
            </w:tcBorders>
            <w:shd w:val="clear" w:color="auto" w:fill="auto"/>
            <w:vAlign w:val="center"/>
            <w:hideMark/>
          </w:tcPr>
          <w:p w14:paraId="3270B1C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Servizio di "dopo scuola"</w:t>
            </w:r>
          </w:p>
        </w:tc>
        <w:tc>
          <w:tcPr>
            <w:tcW w:w="2268" w:type="dxa"/>
            <w:tcBorders>
              <w:top w:val="nil"/>
              <w:left w:val="nil"/>
              <w:bottom w:val="single" w:sz="4" w:space="0" w:color="auto"/>
              <w:right w:val="single" w:sz="4" w:space="0" w:color="auto"/>
            </w:tcBorders>
            <w:shd w:val="clear" w:color="auto" w:fill="auto"/>
            <w:vAlign w:val="center"/>
            <w:hideMark/>
          </w:tcPr>
          <w:p w14:paraId="28614B2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procedurali e delle "graduatorie" per interesse/utilità di parte</w:t>
            </w:r>
          </w:p>
        </w:tc>
        <w:tc>
          <w:tcPr>
            <w:tcW w:w="1276" w:type="dxa"/>
            <w:tcBorders>
              <w:top w:val="nil"/>
              <w:left w:val="nil"/>
              <w:bottom w:val="single" w:sz="4" w:space="0" w:color="auto"/>
              <w:right w:val="single" w:sz="4" w:space="0" w:color="auto"/>
            </w:tcBorders>
            <w:shd w:val="clear" w:color="auto" w:fill="auto"/>
            <w:vAlign w:val="center"/>
            <w:hideMark/>
          </w:tcPr>
          <w:p w14:paraId="378DF16A"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5B7330D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6D25B74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5AF5968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1A9BC03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6428A57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65FCADF" w14:textId="77777777" w:rsidTr="007B7C42">
        <w:trPr>
          <w:trHeight w:val="120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C01AFD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94</w:t>
            </w:r>
          </w:p>
        </w:tc>
        <w:tc>
          <w:tcPr>
            <w:tcW w:w="6522" w:type="dxa"/>
            <w:tcBorders>
              <w:top w:val="nil"/>
              <w:left w:val="nil"/>
              <w:bottom w:val="single" w:sz="4" w:space="0" w:color="auto"/>
              <w:right w:val="single" w:sz="4" w:space="0" w:color="auto"/>
            </w:tcBorders>
            <w:shd w:val="clear" w:color="auto" w:fill="auto"/>
            <w:vAlign w:val="center"/>
            <w:hideMark/>
          </w:tcPr>
          <w:p w14:paraId="07C3759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Servizio di trasporto scolastico</w:t>
            </w:r>
          </w:p>
        </w:tc>
        <w:tc>
          <w:tcPr>
            <w:tcW w:w="2268" w:type="dxa"/>
            <w:tcBorders>
              <w:top w:val="nil"/>
              <w:left w:val="nil"/>
              <w:bottom w:val="single" w:sz="4" w:space="0" w:color="auto"/>
              <w:right w:val="single" w:sz="4" w:space="0" w:color="auto"/>
            </w:tcBorders>
            <w:shd w:val="clear" w:color="auto" w:fill="auto"/>
            <w:vAlign w:val="center"/>
            <w:hideMark/>
          </w:tcPr>
          <w:p w14:paraId="7082FB5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procedurali e delle "graduatorie" per interesse/utilità di parte</w:t>
            </w:r>
          </w:p>
        </w:tc>
        <w:tc>
          <w:tcPr>
            <w:tcW w:w="1276" w:type="dxa"/>
            <w:tcBorders>
              <w:top w:val="nil"/>
              <w:left w:val="nil"/>
              <w:bottom w:val="single" w:sz="4" w:space="0" w:color="auto"/>
              <w:right w:val="single" w:sz="4" w:space="0" w:color="auto"/>
            </w:tcBorders>
            <w:shd w:val="clear" w:color="auto" w:fill="auto"/>
            <w:vAlign w:val="center"/>
            <w:hideMark/>
          </w:tcPr>
          <w:p w14:paraId="6BF04DFB"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7CEC8440"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189A850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7AED7E0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0407FC3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41640D5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7CC6A44E" w14:textId="77777777" w:rsidTr="007B7C42">
        <w:trPr>
          <w:trHeight w:val="120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3F69CD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95</w:t>
            </w:r>
          </w:p>
        </w:tc>
        <w:tc>
          <w:tcPr>
            <w:tcW w:w="6522" w:type="dxa"/>
            <w:tcBorders>
              <w:top w:val="nil"/>
              <w:left w:val="nil"/>
              <w:bottom w:val="single" w:sz="4" w:space="0" w:color="auto"/>
              <w:right w:val="single" w:sz="4" w:space="0" w:color="auto"/>
            </w:tcBorders>
            <w:shd w:val="clear" w:color="auto" w:fill="auto"/>
            <w:vAlign w:val="center"/>
            <w:hideMark/>
          </w:tcPr>
          <w:p w14:paraId="76EA9C3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Servizio di mensa</w:t>
            </w:r>
          </w:p>
        </w:tc>
        <w:tc>
          <w:tcPr>
            <w:tcW w:w="2268" w:type="dxa"/>
            <w:tcBorders>
              <w:top w:val="nil"/>
              <w:left w:val="nil"/>
              <w:bottom w:val="single" w:sz="4" w:space="0" w:color="auto"/>
              <w:right w:val="single" w:sz="4" w:space="0" w:color="auto"/>
            </w:tcBorders>
            <w:shd w:val="clear" w:color="auto" w:fill="auto"/>
            <w:vAlign w:val="center"/>
            <w:hideMark/>
          </w:tcPr>
          <w:p w14:paraId="217712B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procedurali e delle "graduatorie" per interesse/utilità di parte</w:t>
            </w:r>
          </w:p>
        </w:tc>
        <w:tc>
          <w:tcPr>
            <w:tcW w:w="1276" w:type="dxa"/>
            <w:tcBorders>
              <w:top w:val="nil"/>
              <w:left w:val="nil"/>
              <w:bottom w:val="single" w:sz="4" w:space="0" w:color="auto"/>
              <w:right w:val="single" w:sz="4" w:space="0" w:color="auto"/>
            </w:tcBorders>
            <w:shd w:val="clear" w:color="auto" w:fill="auto"/>
            <w:vAlign w:val="center"/>
            <w:hideMark/>
          </w:tcPr>
          <w:p w14:paraId="7014D2C2"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69E6611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4627E96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0431EEC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0AA24AB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0F1A3DE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2D103647" w14:textId="77777777" w:rsidTr="007B7C42">
        <w:trPr>
          <w:trHeight w:val="168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B9A442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96</w:t>
            </w:r>
          </w:p>
        </w:tc>
        <w:tc>
          <w:tcPr>
            <w:tcW w:w="6522" w:type="dxa"/>
            <w:tcBorders>
              <w:top w:val="nil"/>
              <w:left w:val="nil"/>
              <w:bottom w:val="single" w:sz="4" w:space="0" w:color="auto"/>
              <w:right w:val="single" w:sz="4" w:space="0" w:color="auto"/>
            </w:tcBorders>
            <w:shd w:val="clear" w:color="auto" w:fill="auto"/>
            <w:vAlign w:val="center"/>
            <w:hideMark/>
          </w:tcPr>
          <w:p w14:paraId="1835D49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Autorizzazione all’occupazione del suolo pubblico</w:t>
            </w:r>
          </w:p>
        </w:tc>
        <w:tc>
          <w:tcPr>
            <w:tcW w:w="2268" w:type="dxa"/>
            <w:tcBorders>
              <w:top w:val="nil"/>
              <w:left w:val="nil"/>
              <w:bottom w:val="single" w:sz="4" w:space="0" w:color="auto"/>
              <w:right w:val="single" w:sz="4" w:space="0" w:color="auto"/>
            </w:tcBorders>
            <w:shd w:val="clear" w:color="auto" w:fill="auto"/>
            <w:vAlign w:val="center"/>
            <w:hideMark/>
          </w:tcPr>
          <w:p w14:paraId="6429ED9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ingiustificata dilatazione dei tempi per costringere il destinatario del provvedimento tardivo a concedere "utilità" al funzionario</w:t>
            </w:r>
          </w:p>
        </w:tc>
        <w:tc>
          <w:tcPr>
            <w:tcW w:w="1276" w:type="dxa"/>
            <w:tcBorders>
              <w:top w:val="nil"/>
              <w:left w:val="nil"/>
              <w:bottom w:val="single" w:sz="4" w:space="0" w:color="auto"/>
              <w:right w:val="single" w:sz="4" w:space="0" w:color="auto"/>
            </w:tcBorders>
            <w:shd w:val="clear" w:color="auto" w:fill="auto"/>
            <w:vAlign w:val="center"/>
            <w:hideMark/>
          </w:tcPr>
          <w:p w14:paraId="378C84EF"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M</w:t>
            </w:r>
          </w:p>
        </w:tc>
        <w:tc>
          <w:tcPr>
            <w:tcW w:w="2693" w:type="dxa"/>
            <w:tcBorders>
              <w:top w:val="nil"/>
              <w:left w:val="nil"/>
              <w:bottom w:val="single" w:sz="4" w:space="0" w:color="auto"/>
              <w:right w:val="single" w:sz="4" w:space="0" w:color="auto"/>
            </w:tcBorders>
            <w:shd w:val="clear" w:color="auto" w:fill="auto"/>
            <w:vAlign w:val="center"/>
            <w:hideMark/>
          </w:tcPr>
          <w:p w14:paraId="24D49ED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uffici potrebbero utilizzare impropriamente poteri e  competenze per ottenere utilità personali. Dati gli interessi economici, in genere modesti, che il processo genera in favore di terzi, il rischio è stato ritenuto Medio.</w:t>
            </w:r>
          </w:p>
        </w:tc>
        <w:tc>
          <w:tcPr>
            <w:tcW w:w="3402" w:type="dxa"/>
            <w:tcBorders>
              <w:top w:val="nil"/>
              <w:left w:val="nil"/>
              <w:bottom w:val="single" w:sz="4" w:space="0" w:color="auto"/>
              <w:right w:val="single" w:sz="4" w:space="0" w:color="auto"/>
            </w:tcBorders>
            <w:shd w:val="clear" w:color="auto" w:fill="auto"/>
            <w:vAlign w:val="center"/>
            <w:hideMark/>
          </w:tcPr>
          <w:p w14:paraId="0BDD712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494B762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6EFFC55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Ragioneria</w:t>
            </w:r>
          </w:p>
        </w:tc>
        <w:tc>
          <w:tcPr>
            <w:tcW w:w="1804" w:type="dxa"/>
            <w:tcBorders>
              <w:top w:val="nil"/>
              <w:left w:val="nil"/>
              <w:bottom w:val="single" w:sz="4" w:space="0" w:color="auto"/>
              <w:right w:val="single" w:sz="4" w:space="0" w:color="auto"/>
            </w:tcBorders>
            <w:shd w:val="clear" w:color="auto" w:fill="auto"/>
            <w:vAlign w:val="center"/>
            <w:hideMark/>
          </w:tcPr>
          <w:p w14:paraId="6541EC3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ED69EF2" w14:textId="77777777" w:rsidTr="007B7C42">
        <w:trPr>
          <w:trHeight w:val="168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1FF0706"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97</w:t>
            </w:r>
          </w:p>
        </w:tc>
        <w:tc>
          <w:tcPr>
            <w:tcW w:w="6522" w:type="dxa"/>
            <w:tcBorders>
              <w:top w:val="nil"/>
              <w:left w:val="nil"/>
              <w:bottom w:val="single" w:sz="4" w:space="0" w:color="auto"/>
              <w:right w:val="single" w:sz="4" w:space="0" w:color="auto"/>
            </w:tcBorders>
            <w:shd w:val="clear" w:color="auto" w:fill="auto"/>
            <w:vAlign w:val="center"/>
            <w:hideMark/>
          </w:tcPr>
          <w:p w14:paraId="0FBD6B1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Pratiche anagrafiche</w:t>
            </w:r>
          </w:p>
        </w:tc>
        <w:tc>
          <w:tcPr>
            <w:tcW w:w="2268" w:type="dxa"/>
            <w:tcBorders>
              <w:top w:val="nil"/>
              <w:left w:val="nil"/>
              <w:bottom w:val="single" w:sz="4" w:space="0" w:color="auto"/>
              <w:right w:val="single" w:sz="4" w:space="0" w:color="auto"/>
            </w:tcBorders>
            <w:shd w:val="clear" w:color="auto" w:fill="auto"/>
            <w:vAlign w:val="center"/>
            <w:hideMark/>
          </w:tcPr>
          <w:p w14:paraId="70C2192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ingiustificata dilatazione dei tempi per costringere il destinatario del provvedimento tardivo a concedere "utilità" al funzionario</w:t>
            </w:r>
          </w:p>
        </w:tc>
        <w:tc>
          <w:tcPr>
            <w:tcW w:w="1276" w:type="dxa"/>
            <w:tcBorders>
              <w:top w:val="nil"/>
              <w:left w:val="nil"/>
              <w:bottom w:val="single" w:sz="4" w:space="0" w:color="auto"/>
              <w:right w:val="single" w:sz="4" w:space="0" w:color="auto"/>
            </w:tcBorders>
            <w:shd w:val="clear" w:color="auto" w:fill="auto"/>
            <w:vAlign w:val="center"/>
            <w:hideMark/>
          </w:tcPr>
          <w:p w14:paraId="614B2E00"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1C30B18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13188295"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2E565A7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41D9FE0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Demografico</w:t>
            </w:r>
          </w:p>
        </w:tc>
        <w:tc>
          <w:tcPr>
            <w:tcW w:w="1804" w:type="dxa"/>
            <w:tcBorders>
              <w:top w:val="nil"/>
              <w:left w:val="nil"/>
              <w:bottom w:val="single" w:sz="4" w:space="0" w:color="auto"/>
              <w:right w:val="single" w:sz="4" w:space="0" w:color="auto"/>
            </w:tcBorders>
            <w:shd w:val="clear" w:color="auto" w:fill="auto"/>
            <w:vAlign w:val="center"/>
            <w:hideMark/>
          </w:tcPr>
          <w:p w14:paraId="62F3D24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44194E6" w14:textId="77777777" w:rsidTr="007B7C42">
        <w:trPr>
          <w:trHeight w:val="168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A9C89B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98</w:t>
            </w:r>
          </w:p>
        </w:tc>
        <w:tc>
          <w:tcPr>
            <w:tcW w:w="6522" w:type="dxa"/>
            <w:tcBorders>
              <w:top w:val="nil"/>
              <w:left w:val="nil"/>
              <w:bottom w:val="single" w:sz="4" w:space="0" w:color="auto"/>
              <w:right w:val="single" w:sz="4" w:space="0" w:color="auto"/>
            </w:tcBorders>
            <w:shd w:val="clear" w:color="auto" w:fill="auto"/>
            <w:vAlign w:val="center"/>
            <w:hideMark/>
          </w:tcPr>
          <w:p w14:paraId="725D4A70"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Certificazioni anagrafiche</w:t>
            </w:r>
          </w:p>
        </w:tc>
        <w:tc>
          <w:tcPr>
            <w:tcW w:w="2268" w:type="dxa"/>
            <w:tcBorders>
              <w:top w:val="nil"/>
              <w:left w:val="nil"/>
              <w:bottom w:val="single" w:sz="4" w:space="0" w:color="auto"/>
              <w:right w:val="single" w:sz="4" w:space="0" w:color="auto"/>
            </w:tcBorders>
            <w:shd w:val="clear" w:color="auto" w:fill="auto"/>
            <w:vAlign w:val="center"/>
            <w:hideMark/>
          </w:tcPr>
          <w:p w14:paraId="7FFD93A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ingiustificata dilatazione dei tempi per costringere il destinatario del provvedimento tardivo a concedere "utilità" al funzionario</w:t>
            </w:r>
          </w:p>
        </w:tc>
        <w:tc>
          <w:tcPr>
            <w:tcW w:w="1276" w:type="dxa"/>
            <w:tcBorders>
              <w:top w:val="nil"/>
              <w:left w:val="nil"/>
              <w:bottom w:val="single" w:sz="4" w:space="0" w:color="auto"/>
              <w:right w:val="single" w:sz="4" w:space="0" w:color="auto"/>
            </w:tcBorders>
            <w:shd w:val="clear" w:color="auto" w:fill="auto"/>
            <w:vAlign w:val="center"/>
            <w:hideMark/>
          </w:tcPr>
          <w:p w14:paraId="3E16A6AB"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0604B3B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7D6FDCF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477C7C8B"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0DC2BCB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Demografico</w:t>
            </w:r>
          </w:p>
        </w:tc>
        <w:tc>
          <w:tcPr>
            <w:tcW w:w="1804" w:type="dxa"/>
            <w:tcBorders>
              <w:top w:val="nil"/>
              <w:left w:val="nil"/>
              <w:bottom w:val="single" w:sz="4" w:space="0" w:color="auto"/>
              <w:right w:val="single" w:sz="4" w:space="0" w:color="auto"/>
            </w:tcBorders>
            <w:shd w:val="clear" w:color="auto" w:fill="auto"/>
            <w:vAlign w:val="center"/>
            <w:hideMark/>
          </w:tcPr>
          <w:p w14:paraId="02CF42C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3DB85161" w14:textId="77777777" w:rsidTr="007B7C42">
        <w:trPr>
          <w:trHeight w:val="168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2FA15C5"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99</w:t>
            </w:r>
          </w:p>
        </w:tc>
        <w:tc>
          <w:tcPr>
            <w:tcW w:w="6522" w:type="dxa"/>
            <w:tcBorders>
              <w:top w:val="nil"/>
              <w:left w:val="nil"/>
              <w:bottom w:val="single" w:sz="4" w:space="0" w:color="auto"/>
              <w:right w:val="single" w:sz="4" w:space="0" w:color="auto"/>
            </w:tcBorders>
            <w:shd w:val="clear" w:color="auto" w:fill="auto"/>
            <w:vAlign w:val="center"/>
            <w:hideMark/>
          </w:tcPr>
          <w:p w14:paraId="0F220BB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atti di nascita, morte, cittadinanza e matrimonio</w:t>
            </w:r>
          </w:p>
        </w:tc>
        <w:tc>
          <w:tcPr>
            <w:tcW w:w="2268" w:type="dxa"/>
            <w:tcBorders>
              <w:top w:val="nil"/>
              <w:left w:val="nil"/>
              <w:bottom w:val="single" w:sz="4" w:space="0" w:color="auto"/>
              <w:right w:val="single" w:sz="4" w:space="0" w:color="auto"/>
            </w:tcBorders>
            <w:shd w:val="clear" w:color="auto" w:fill="auto"/>
            <w:vAlign w:val="center"/>
            <w:hideMark/>
          </w:tcPr>
          <w:p w14:paraId="282873E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ingiustificata dilatazione dei tempi per costringere il destinatario del provvedimento tardivo a concedere "utilità" al funzionario</w:t>
            </w:r>
          </w:p>
        </w:tc>
        <w:tc>
          <w:tcPr>
            <w:tcW w:w="1276" w:type="dxa"/>
            <w:tcBorders>
              <w:top w:val="nil"/>
              <w:left w:val="nil"/>
              <w:bottom w:val="single" w:sz="4" w:space="0" w:color="auto"/>
              <w:right w:val="single" w:sz="4" w:space="0" w:color="auto"/>
            </w:tcBorders>
            <w:shd w:val="clear" w:color="auto" w:fill="auto"/>
            <w:vAlign w:val="center"/>
            <w:hideMark/>
          </w:tcPr>
          <w:p w14:paraId="32F41C05"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59E3CC3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131F845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3B242C29"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75BEE9B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Demografico</w:t>
            </w:r>
          </w:p>
        </w:tc>
        <w:tc>
          <w:tcPr>
            <w:tcW w:w="1804" w:type="dxa"/>
            <w:tcBorders>
              <w:top w:val="nil"/>
              <w:left w:val="nil"/>
              <w:bottom w:val="single" w:sz="4" w:space="0" w:color="auto"/>
              <w:right w:val="single" w:sz="4" w:space="0" w:color="auto"/>
            </w:tcBorders>
            <w:shd w:val="clear" w:color="auto" w:fill="auto"/>
            <w:vAlign w:val="center"/>
            <w:hideMark/>
          </w:tcPr>
          <w:p w14:paraId="38194D5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5420A032" w14:textId="77777777" w:rsidTr="007B7C42">
        <w:trPr>
          <w:trHeight w:val="168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316C31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100</w:t>
            </w:r>
          </w:p>
        </w:tc>
        <w:tc>
          <w:tcPr>
            <w:tcW w:w="6522" w:type="dxa"/>
            <w:tcBorders>
              <w:top w:val="nil"/>
              <w:left w:val="nil"/>
              <w:bottom w:val="single" w:sz="4" w:space="0" w:color="auto"/>
              <w:right w:val="single" w:sz="4" w:space="0" w:color="auto"/>
            </w:tcBorders>
            <w:shd w:val="clear" w:color="auto" w:fill="auto"/>
            <w:vAlign w:val="center"/>
            <w:hideMark/>
          </w:tcPr>
          <w:p w14:paraId="7B48174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Rilascio di documenti di identità</w:t>
            </w:r>
          </w:p>
        </w:tc>
        <w:tc>
          <w:tcPr>
            <w:tcW w:w="2268" w:type="dxa"/>
            <w:tcBorders>
              <w:top w:val="nil"/>
              <w:left w:val="nil"/>
              <w:bottom w:val="single" w:sz="4" w:space="0" w:color="auto"/>
              <w:right w:val="single" w:sz="4" w:space="0" w:color="auto"/>
            </w:tcBorders>
            <w:shd w:val="clear" w:color="auto" w:fill="auto"/>
            <w:vAlign w:val="center"/>
            <w:hideMark/>
          </w:tcPr>
          <w:p w14:paraId="17B3217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ingiustificata dilatazione dei tempi per costringere il destinatario del provvedimento tardivo a concedere "utilità" al funzionario</w:t>
            </w:r>
          </w:p>
        </w:tc>
        <w:tc>
          <w:tcPr>
            <w:tcW w:w="1276" w:type="dxa"/>
            <w:tcBorders>
              <w:top w:val="nil"/>
              <w:left w:val="nil"/>
              <w:bottom w:val="single" w:sz="4" w:space="0" w:color="auto"/>
              <w:right w:val="single" w:sz="4" w:space="0" w:color="auto"/>
            </w:tcBorders>
            <w:shd w:val="clear" w:color="auto" w:fill="auto"/>
            <w:vAlign w:val="center"/>
            <w:hideMark/>
          </w:tcPr>
          <w:p w14:paraId="4E18B8E9"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257AB031"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6EC610B4"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3F7BBF7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096D8F5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Demografico</w:t>
            </w:r>
          </w:p>
        </w:tc>
        <w:tc>
          <w:tcPr>
            <w:tcW w:w="1804" w:type="dxa"/>
            <w:tcBorders>
              <w:top w:val="nil"/>
              <w:left w:val="nil"/>
              <w:bottom w:val="single" w:sz="4" w:space="0" w:color="auto"/>
              <w:right w:val="single" w:sz="4" w:space="0" w:color="auto"/>
            </w:tcBorders>
            <w:shd w:val="clear" w:color="auto" w:fill="auto"/>
            <w:vAlign w:val="center"/>
            <w:hideMark/>
          </w:tcPr>
          <w:p w14:paraId="4B2135F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0C7671E"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2AE78FB"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lastRenderedPageBreak/>
              <w:t>101</w:t>
            </w:r>
          </w:p>
        </w:tc>
        <w:tc>
          <w:tcPr>
            <w:tcW w:w="6522" w:type="dxa"/>
            <w:tcBorders>
              <w:top w:val="nil"/>
              <w:left w:val="nil"/>
              <w:bottom w:val="single" w:sz="4" w:space="0" w:color="auto"/>
              <w:right w:val="single" w:sz="4" w:space="0" w:color="auto"/>
            </w:tcBorders>
            <w:shd w:val="clear" w:color="auto" w:fill="auto"/>
            <w:vAlign w:val="center"/>
            <w:hideMark/>
          </w:tcPr>
          <w:p w14:paraId="7A63EE5A"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Rilascio di patrocini</w:t>
            </w:r>
          </w:p>
        </w:tc>
        <w:tc>
          <w:tcPr>
            <w:tcW w:w="2268" w:type="dxa"/>
            <w:tcBorders>
              <w:top w:val="nil"/>
              <w:left w:val="nil"/>
              <w:bottom w:val="single" w:sz="4" w:space="0" w:color="auto"/>
              <w:right w:val="single" w:sz="4" w:space="0" w:color="auto"/>
            </w:tcBorders>
            <w:shd w:val="clear" w:color="auto" w:fill="auto"/>
            <w:vAlign w:val="center"/>
            <w:hideMark/>
          </w:tcPr>
          <w:p w14:paraId="66BBE33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51098555"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754CF67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2498960A"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0CC0D0E2"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5C1A1A0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Segreteria</w:t>
            </w:r>
          </w:p>
        </w:tc>
        <w:tc>
          <w:tcPr>
            <w:tcW w:w="1804" w:type="dxa"/>
            <w:tcBorders>
              <w:top w:val="nil"/>
              <w:left w:val="nil"/>
              <w:bottom w:val="single" w:sz="4" w:space="0" w:color="auto"/>
              <w:right w:val="single" w:sz="4" w:space="0" w:color="auto"/>
            </w:tcBorders>
            <w:shd w:val="clear" w:color="auto" w:fill="auto"/>
            <w:vAlign w:val="center"/>
            <w:hideMark/>
          </w:tcPr>
          <w:p w14:paraId="7064A97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423ADD03"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5CCBDF0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102</w:t>
            </w:r>
          </w:p>
        </w:tc>
        <w:tc>
          <w:tcPr>
            <w:tcW w:w="6522" w:type="dxa"/>
            <w:tcBorders>
              <w:top w:val="nil"/>
              <w:left w:val="nil"/>
              <w:bottom w:val="single" w:sz="4" w:space="0" w:color="auto"/>
              <w:right w:val="single" w:sz="4" w:space="0" w:color="auto"/>
            </w:tcBorders>
            <w:shd w:val="clear" w:color="auto" w:fill="auto"/>
            <w:vAlign w:val="center"/>
            <w:hideMark/>
          </w:tcPr>
          <w:p w14:paraId="14374C43"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della leva</w:t>
            </w:r>
          </w:p>
        </w:tc>
        <w:tc>
          <w:tcPr>
            <w:tcW w:w="2268" w:type="dxa"/>
            <w:tcBorders>
              <w:top w:val="nil"/>
              <w:left w:val="nil"/>
              <w:bottom w:val="single" w:sz="4" w:space="0" w:color="auto"/>
              <w:right w:val="single" w:sz="4" w:space="0" w:color="auto"/>
            </w:tcBorders>
            <w:shd w:val="clear" w:color="auto" w:fill="auto"/>
            <w:vAlign w:val="center"/>
            <w:hideMark/>
          </w:tcPr>
          <w:p w14:paraId="28755579"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385CC019"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59426150"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629C18EC"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1974EDED"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35D86EEC"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 xml:space="preserve">Ufficio </w:t>
            </w:r>
            <w:r w:rsidR="002E4A92">
              <w:rPr>
                <w:rFonts w:ascii="Calibri" w:eastAsia="Times New Roman" w:hAnsi="Calibri" w:cs="Calibri"/>
                <w:sz w:val="18"/>
                <w:szCs w:val="18"/>
                <w:lang w:bidi="ar-SA"/>
              </w:rPr>
              <w:t>Demografico</w:t>
            </w:r>
          </w:p>
        </w:tc>
        <w:tc>
          <w:tcPr>
            <w:tcW w:w="1804" w:type="dxa"/>
            <w:tcBorders>
              <w:top w:val="nil"/>
              <w:left w:val="nil"/>
              <w:bottom w:val="single" w:sz="4" w:space="0" w:color="auto"/>
              <w:right w:val="single" w:sz="4" w:space="0" w:color="auto"/>
            </w:tcBorders>
            <w:shd w:val="clear" w:color="auto" w:fill="auto"/>
            <w:vAlign w:val="center"/>
            <w:hideMark/>
          </w:tcPr>
          <w:p w14:paraId="4B2414B2"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1B1BAD44"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673D889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103</w:t>
            </w:r>
          </w:p>
        </w:tc>
        <w:tc>
          <w:tcPr>
            <w:tcW w:w="6522" w:type="dxa"/>
            <w:tcBorders>
              <w:top w:val="nil"/>
              <w:left w:val="nil"/>
              <w:bottom w:val="single" w:sz="4" w:space="0" w:color="auto"/>
              <w:right w:val="single" w:sz="4" w:space="0" w:color="auto"/>
            </w:tcBorders>
            <w:shd w:val="clear" w:color="auto" w:fill="auto"/>
            <w:vAlign w:val="center"/>
            <w:hideMark/>
          </w:tcPr>
          <w:p w14:paraId="3EADF42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Consultazioni elettorali</w:t>
            </w:r>
          </w:p>
        </w:tc>
        <w:tc>
          <w:tcPr>
            <w:tcW w:w="2268" w:type="dxa"/>
            <w:tcBorders>
              <w:top w:val="nil"/>
              <w:left w:val="nil"/>
              <w:bottom w:val="single" w:sz="4" w:space="0" w:color="auto"/>
              <w:right w:val="single" w:sz="4" w:space="0" w:color="auto"/>
            </w:tcBorders>
            <w:shd w:val="clear" w:color="auto" w:fill="auto"/>
            <w:vAlign w:val="center"/>
            <w:hideMark/>
          </w:tcPr>
          <w:p w14:paraId="327C5A34"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679D5527"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19D8B85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2A2404F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42E070FF"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375BAF9E"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Demografico</w:t>
            </w:r>
          </w:p>
        </w:tc>
        <w:tc>
          <w:tcPr>
            <w:tcW w:w="1804" w:type="dxa"/>
            <w:tcBorders>
              <w:top w:val="nil"/>
              <w:left w:val="nil"/>
              <w:bottom w:val="single" w:sz="4" w:space="0" w:color="auto"/>
              <w:right w:val="single" w:sz="4" w:space="0" w:color="auto"/>
            </w:tcBorders>
            <w:shd w:val="clear" w:color="auto" w:fill="auto"/>
            <w:vAlign w:val="center"/>
            <w:hideMark/>
          </w:tcPr>
          <w:p w14:paraId="536D171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r w:rsidR="00493E70" w:rsidRPr="00DE1410" w14:paraId="64125A25" w14:textId="77777777" w:rsidTr="007B7C42">
        <w:trPr>
          <w:trHeight w:val="110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FD2D05D"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104</w:t>
            </w:r>
          </w:p>
        </w:tc>
        <w:tc>
          <w:tcPr>
            <w:tcW w:w="6522" w:type="dxa"/>
            <w:tcBorders>
              <w:top w:val="nil"/>
              <w:left w:val="nil"/>
              <w:bottom w:val="single" w:sz="4" w:space="0" w:color="auto"/>
              <w:right w:val="single" w:sz="4" w:space="0" w:color="auto"/>
            </w:tcBorders>
            <w:shd w:val="clear" w:color="auto" w:fill="auto"/>
            <w:vAlign w:val="center"/>
            <w:hideMark/>
          </w:tcPr>
          <w:p w14:paraId="25903E47"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Gestione dell'elettorato</w:t>
            </w:r>
          </w:p>
        </w:tc>
        <w:tc>
          <w:tcPr>
            <w:tcW w:w="2268" w:type="dxa"/>
            <w:tcBorders>
              <w:top w:val="nil"/>
              <w:left w:val="nil"/>
              <w:bottom w:val="single" w:sz="4" w:space="0" w:color="auto"/>
              <w:right w:val="single" w:sz="4" w:space="0" w:color="auto"/>
            </w:tcBorders>
            <w:shd w:val="clear" w:color="auto" w:fill="auto"/>
            <w:vAlign w:val="center"/>
            <w:hideMark/>
          </w:tcPr>
          <w:p w14:paraId="29B1F001"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violazione delle norme per interesse di parte</w:t>
            </w:r>
          </w:p>
        </w:tc>
        <w:tc>
          <w:tcPr>
            <w:tcW w:w="1276" w:type="dxa"/>
            <w:tcBorders>
              <w:top w:val="nil"/>
              <w:left w:val="nil"/>
              <w:bottom w:val="single" w:sz="4" w:space="0" w:color="auto"/>
              <w:right w:val="single" w:sz="4" w:space="0" w:color="auto"/>
            </w:tcBorders>
            <w:shd w:val="clear" w:color="auto" w:fill="auto"/>
            <w:vAlign w:val="center"/>
            <w:hideMark/>
          </w:tcPr>
          <w:p w14:paraId="2A511169" w14:textId="77777777" w:rsidR="00BA613A" w:rsidRPr="009419D1" w:rsidRDefault="00BA613A" w:rsidP="008D4BB9">
            <w:pPr>
              <w:widowControl/>
              <w:autoSpaceDE/>
              <w:autoSpaceDN/>
              <w:ind w:left="-142"/>
              <w:jc w:val="center"/>
              <w:rPr>
                <w:rFonts w:ascii="Calibri" w:eastAsia="Times New Roman" w:hAnsi="Calibri" w:cs="Calibri"/>
                <w:b/>
                <w:bCs/>
                <w:sz w:val="32"/>
                <w:szCs w:val="32"/>
                <w:vertAlign w:val="subscript"/>
                <w:lang w:bidi="ar-SA"/>
              </w:rPr>
            </w:pPr>
            <w:r w:rsidRPr="009419D1">
              <w:rPr>
                <w:rFonts w:ascii="Calibri" w:eastAsia="Times New Roman" w:hAnsi="Calibri" w:cs="Calibri"/>
                <w:b/>
                <w:bCs/>
                <w:sz w:val="32"/>
                <w:szCs w:val="32"/>
                <w:vertAlign w:val="subscript"/>
                <w:lang w:bidi="ar-SA"/>
              </w:rPr>
              <w:t>B-</w:t>
            </w:r>
          </w:p>
        </w:tc>
        <w:tc>
          <w:tcPr>
            <w:tcW w:w="2693" w:type="dxa"/>
            <w:tcBorders>
              <w:top w:val="nil"/>
              <w:left w:val="nil"/>
              <w:bottom w:val="single" w:sz="4" w:space="0" w:color="auto"/>
              <w:right w:val="single" w:sz="4" w:space="0" w:color="auto"/>
            </w:tcBorders>
            <w:shd w:val="clear" w:color="auto" w:fill="auto"/>
            <w:vAlign w:val="center"/>
            <w:hideMark/>
          </w:tcPr>
          <w:p w14:paraId="0315A1B8"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 processo non consente margini di discrezionalità significativi. Inoltre, i vantaggi che produce in favore dei terzi sono di valore, in genere, assai contenuto. Pertanto, il rischio è stato ritenuto basso (B) o molto basso (B-).</w:t>
            </w:r>
          </w:p>
        </w:tc>
        <w:tc>
          <w:tcPr>
            <w:tcW w:w="3402" w:type="dxa"/>
            <w:tcBorders>
              <w:top w:val="nil"/>
              <w:left w:val="nil"/>
              <w:bottom w:val="single" w:sz="4" w:space="0" w:color="auto"/>
              <w:right w:val="single" w:sz="4" w:space="0" w:color="auto"/>
            </w:tcBorders>
            <w:shd w:val="clear" w:color="auto" w:fill="auto"/>
            <w:vAlign w:val="center"/>
            <w:hideMark/>
          </w:tcPr>
          <w:p w14:paraId="6FE9C8A3"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si ritiene sufficiente la pubblicazione di tutte le informazioni richieste dal d.lgs.33/2013 ed assicurare il correlato "accesso civico".</w:t>
            </w:r>
          </w:p>
        </w:tc>
        <w:tc>
          <w:tcPr>
            <w:tcW w:w="3402" w:type="dxa"/>
            <w:tcBorders>
              <w:top w:val="nil"/>
              <w:left w:val="nil"/>
              <w:bottom w:val="single" w:sz="4" w:space="0" w:color="auto"/>
              <w:right w:val="single" w:sz="4" w:space="0" w:color="auto"/>
            </w:tcBorders>
            <w:shd w:val="clear" w:color="auto" w:fill="auto"/>
            <w:vAlign w:val="center"/>
            <w:hideMark/>
          </w:tcPr>
          <w:p w14:paraId="76C30947" w14:textId="77777777" w:rsidR="00BA613A" w:rsidRPr="00DE1410" w:rsidRDefault="00BA613A" w:rsidP="008D4BB9">
            <w:pPr>
              <w:widowControl/>
              <w:autoSpaceDE/>
              <w:autoSpaceDN/>
              <w:ind w:left="-142"/>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w:t>
            </w:r>
          </w:p>
        </w:tc>
        <w:tc>
          <w:tcPr>
            <w:tcW w:w="2552" w:type="dxa"/>
            <w:tcBorders>
              <w:top w:val="nil"/>
              <w:left w:val="nil"/>
              <w:bottom w:val="single" w:sz="4" w:space="0" w:color="auto"/>
              <w:right w:val="single" w:sz="4" w:space="0" w:color="auto"/>
            </w:tcBorders>
            <w:shd w:val="clear" w:color="auto" w:fill="auto"/>
            <w:vAlign w:val="center"/>
            <w:hideMark/>
          </w:tcPr>
          <w:p w14:paraId="3347E77F"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Ufficio Demografico</w:t>
            </w:r>
          </w:p>
        </w:tc>
        <w:tc>
          <w:tcPr>
            <w:tcW w:w="1804" w:type="dxa"/>
            <w:tcBorders>
              <w:top w:val="nil"/>
              <w:left w:val="nil"/>
              <w:bottom w:val="single" w:sz="4" w:space="0" w:color="auto"/>
              <w:right w:val="single" w:sz="4" w:space="0" w:color="auto"/>
            </w:tcBorders>
            <w:shd w:val="clear" w:color="auto" w:fill="auto"/>
            <w:vAlign w:val="center"/>
            <w:hideMark/>
          </w:tcPr>
          <w:p w14:paraId="6888D2F8" w14:textId="77777777" w:rsidR="00BA613A" w:rsidRPr="00DE1410" w:rsidRDefault="00BA613A" w:rsidP="008D4BB9">
            <w:pPr>
              <w:widowControl/>
              <w:autoSpaceDE/>
              <w:autoSpaceDN/>
              <w:ind w:left="-142"/>
              <w:jc w:val="center"/>
              <w:rPr>
                <w:rFonts w:ascii="Calibri" w:eastAsia="Times New Roman" w:hAnsi="Calibri" w:cs="Calibri"/>
                <w:sz w:val="18"/>
                <w:szCs w:val="18"/>
                <w:lang w:bidi="ar-SA"/>
              </w:rPr>
            </w:pPr>
            <w:r w:rsidRPr="00DE1410">
              <w:rPr>
                <w:rFonts w:ascii="Calibri" w:eastAsia="Times New Roman" w:hAnsi="Calibri" w:cs="Calibri"/>
                <w:sz w:val="18"/>
                <w:szCs w:val="18"/>
                <w:lang w:bidi="ar-SA"/>
              </w:rPr>
              <w:t>31 dicembre</w:t>
            </w:r>
          </w:p>
        </w:tc>
      </w:tr>
    </w:tbl>
    <w:p w14:paraId="2F19266B" w14:textId="77777777" w:rsidR="00A01CE5" w:rsidRPr="00DE1410" w:rsidRDefault="00A01CE5" w:rsidP="008D4BB9">
      <w:pPr>
        <w:pStyle w:val="Corpotesto"/>
        <w:ind w:right="0"/>
        <w:jc w:val="center"/>
        <w:rPr>
          <w:b/>
          <w:bCs/>
        </w:rPr>
      </w:pPr>
    </w:p>
    <w:tbl>
      <w:tblPr>
        <w:tblpPr w:leftFromText="141" w:rightFromText="141" w:vertAnchor="text" w:horzAnchor="margin" w:tblpXSpec="center" w:tblpY="-3301"/>
        <w:tblW w:w="22740" w:type="dxa"/>
        <w:tblCellMar>
          <w:left w:w="70" w:type="dxa"/>
          <w:right w:w="70" w:type="dxa"/>
        </w:tblCellMar>
        <w:tblLook w:val="04A0" w:firstRow="1" w:lastRow="0" w:firstColumn="1" w:lastColumn="0" w:noHBand="0" w:noVBand="1"/>
      </w:tblPr>
      <w:tblGrid>
        <w:gridCol w:w="440"/>
        <w:gridCol w:w="1520"/>
        <w:gridCol w:w="4820"/>
        <w:gridCol w:w="4120"/>
        <w:gridCol w:w="1700"/>
        <w:gridCol w:w="2880"/>
        <w:gridCol w:w="3860"/>
        <w:gridCol w:w="3400"/>
      </w:tblGrid>
      <w:tr w:rsidR="00DC4859" w:rsidRPr="00DE1410" w14:paraId="066A390B" w14:textId="77777777" w:rsidTr="00DC4859">
        <w:trPr>
          <w:trHeight w:val="564"/>
        </w:trPr>
        <w:tc>
          <w:tcPr>
            <w:tcW w:w="22740" w:type="dxa"/>
            <w:gridSpan w:val="8"/>
            <w:tcBorders>
              <w:top w:val="nil"/>
              <w:left w:val="nil"/>
              <w:bottom w:val="single" w:sz="4" w:space="0" w:color="auto"/>
              <w:right w:val="nil"/>
            </w:tcBorders>
            <w:shd w:val="clear" w:color="auto" w:fill="auto"/>
            <w:vAlign w:val="center"/>
            <w:hideMark/>
          </w:tcPr>
          <w:p w14:paraId="72E39CB4" w14:textId="77777777" w:rsidR="008B5871" w:rsidRDefault="008B5871" w:rsidP="008D4BB9">
            <w:pPr>
              <w:widowControl/>
              <w:autoSpaceDE/>
              <w:autoSpaceDN/>
              <w:jc w:val="center"/>
              <w:rPr>
                <w:rFonts w:ascii="Calibri" w:eastAsia="Times New Roman" w:hAnsi="Calibri" w:cs="Calibri"/>
                <w:b/>
                <w:bCs/>
                <w:sz w:val="28"/>
                <w:szCs w:val="28"/>
                <w:lang w:bidi="ar-SA"/>
              </w:rPr>
            </w:pPr>
          </w:p>
          <w:p w14:paraId="20FF8A52" w14:textId="77777777" w:rsidR="00DC4859" w:rsidRPr="009A4A1E" w:rsidRDefault="009A4A1E" w:rsidP="008D4BB9">
            <w:pPr>
              <w:widowControl/>
              <w:autoSpaceDE/>
              <w:autoSpaceDN/>
              <w:jc w:val="center"/>
              <w:rPr>
                <w:rFonts w:ascii="Calibri" w:eastAsia="Times New Roman" w:hAnsi="Calibri" w:cs="Calibri"/>
                <w:b/>
                <w:bCs/>
                <w:sz w:val="28"/>
                <w:szCs w:val="28"/>
                <w:lang w:bidi="ar-SA"/>
              </w:rPr>
            </w:pPr>
            <w:r w:rsidRPr="009A4A1E">
              <w:rPr>
                <w:rFonts w:ascii="Calibri" w:eastAsia="Times New Roman" w:hAnsi="Calibri" w:cs="Calibri"/>
                <w:b/>
                <w:bCs/>
                <w:sz w:val="28"/>
                <w:szCs w:val="28"/>
                <w:lang w:bidi="ar-SA"/>
              </w:rPr>
              <w:t xml:space="preserve">ALLEGATO "C1" - INDIVIDUAZIONE DELLE PRINCIPALI MISURE PER AREE DI RISCHIO </w:t>
            </w:r>
          </w:p>
        </w:tc>
      </w:tr>
      <w:tr w:rsidR="00DC4859" w:rsidRPr="00DE1410" w14:paraId="70C6BC6B" w14:textId="77777777" w:rsidTr="00DC4859">
        <w:trPr>
          <w:trHeight w:val="288"/>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14:paraId="341B18E3"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xml:space="preserve">n. </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14:paraId="0E9697A8"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xml:space="preserve">Processo  </w:t>
            </w:r>
          </w:p>
        </w:tc>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14:paraId="4244BDAE"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xml:space="preserve">Misure per processo </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14:paraId="622D9825"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Programmazione delle misure per processo</w:t>
            </w:r>
          </w:p>
        </w:tc>
        <w:tc>
          <w:tcPr>
            <w:tcW w:w="170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0A32BEC7"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Processi per Area di rischio</w:t>
            </w:r>
          </w:p>
        </w:tc>
        <w:tc>
          <w:tcPr>
            <w:tcW w:w="288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7CD8B05"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Area di rischio</w:t>
            </w:r>
          </w:p>
        </w:tc>
        <w:tc>
          <w:tcPr>
            <w:tcW w:w="3860" w:type="dxa"/>
            <w:vMerge w:val="restart"/>
            <w:tcBorders>
              <w:top w:val="nil"/>
              <w:left w:val="single" w:sz="4" w:space="0" w:color="auto"/>
              <w:bottom w:val="single" w:sz="4" w:space="0" w:color="auto"/>
              <w:right w:val="single" w:sz="4" w:space="0" w:color="auto"/>
            </w:tcBorders>
            <w:shd w:val="clear" w:color="auto" w:fill="auto"/>
            <w:vAlign w:val="center"/>
            <w:hideMark/>
          </w:tcPr>
          <w:p w14:paraId="035B1789"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xml:space="preserve">Sintesi delle principali misure per Area di rischio </w:t>
            </w:r>
          </w:p>
        </w:tc>
        <w:tc>
          <w:tcPr>
            <w:tcW w:w="3400" w:type="dxa"/>
            <w:vMerge w:val="restart"/>
            <w:tcBorders>
              <w:top w:val="nil"/>
              <w:left w:val="single" w:sz="4" w:space="0" w:color="auto"/>
              <w:bottom w:val="single" w:sz="4" w:space="0" w:color="auto"/>
              <w:right w:val="single" w:sz="4" w:space="0" w:color="auto"/>
            </w:tcBorders>
            <w:shd w:val="clear" w:color="auto" w:fill="auto"/>
            <w:vAlign w:val="center"/>
            <w:hideMark/>
          </w:tcPr>
          <w:p w14:paraId="58A298A4"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xml:space="preserve">Sintesi della programmazione delle misure per Area di rischio </w:t>
            </w:r>
          </w:p>
        </w:tc>
      </w:tr>
      <w:tr w:rsidR="00DC4859" w:rsidRPr="00DE1410" w14:paraId="026C2535" w14:textId="77777777" w:rsidTr="00DC4859">
        <w:trPr>
          <w:trHeight w:val="660"/>
        </w:trPr>
        <w:tc>
          <w:tcPr>
            <w:tcW w:w="440" w:type="dxa"/>
            <w:vMerge/>
            <w:tcBorders>
              <w:top w:val="nil"/>
              <w:left w:val="single" w:sz="4" w:space="0" w:color="auto"/>
              <w:bottom w:val="single" w:sz="4" w:space="0" w:color="auto"/>
              <w:right w:val="single" w:sz="4" w:space="0" w:color="auto"/>
            </w:tcBorders>
            <w:vAlign w:val="center"/>
            <w:hideMark/>
          </w:tcPr>
          <w:p w14:paraId="133743D8" w14:textId="77777777" w:rsidR="00DC4859" w:rsidRPr="00DE1410" w:rsidRDefault="00DC4859" w:rsidP="008D4BB9">
            <w:pPr>
              <w:widowControl/>
              <w:autoSpaceDE/>
              <w:autoSpaceDN/>
              <w:rPr>
                <w:rFonts w:ascii="Calibri" w:eastAsia="Times New Roman" w:hAnsi="Calibri" w:cs="Calibri"/>
                <w:b/>
                <w:bCs/>
                <w:sz w:val="16"/>
                <w:szCs w:val="16"/>
                <w:lang w:bidi="ar-SA"/>
              </w:rPr>
            </w:pPr>
          </w:p>
        </w:tc>
        <w:tc>
          <w:tcPr>
            <w:tcW w:w="1520" w:type="dxa"/>
            <w:vMerge/>
            <w:tcBorders>
              <w:top w:val="nil"/>
              <w:left w:val="single" w:sz="4" w:space="0" w:color="auto"/>
              <w:bottom w:val="single" w:sz="4" w:space="0" w:color="auto"/>
              <w:right w:val="single" w:sz="4" w:space="0" w:color="auto"/>
            </w:tcBorders>
            <w:vAlign w:val="center"/>
            <w:hideMark/>
          </w:tcPr>
          <w:p w14:paraId="4A326965" w14:textId="77777777" w:rsidR="00DC4859" w:rsidRPr="00DE1410" w:rsidRDefault="00DC4859" w:rsidP="008D4BB9">
            <w:pPr>
              <w:widowControl/>
              <w:autoSpaceDE/>
              <w:autoSpaceDN/>
              <w:rPr>
                <w:rFonts w:ascii="Calibri" w:eastAsia="Times New Roman" w:hAnsi="Calibri" w:cs="Calibri"/>
                <w:b/>
                <w:bCs/>
                <w:sz w:val="16"/>
                <w:szCs w:val="16"/>
                <w:lang w:bidi="ar-SA"/>
              </w:rPr>
            </w:pPr>
          </w:p>
        </w:tc>
        <w:tc>
          <w:tcPr>
            <w:tcW w:w="4820" w:type="dxa"/>
            <w:vMerge/>
            <w:tcBorders>
              <w:top w:val="nil"/>
              <w:left w:val="single" w:sz="4" w:space="0" w:color="auto"/>
              <w:bottom w:val="single" w:sz="4" w:space="0" w:color="auto"/>
              <w:right w:val="single" w:sz="4" w:space="0" w:color="auto"/>
            </w:tcBorders>
            <w:vAlign w:val="center"/>
            <w:hideMark/>
          </w:tcPr>
          <w:p w14:paraId="0B021CD0" w14:textId="77777777" w:rsidR="00DC4859" w:rsidRPr="00DE1410" w:rsidRDefault="00DC4859" w:rsidP="008D4BB9">
            <w:pPr>
              <w:widowControl/>
              <w:autoSpaceDE/>
              <w:autoSpaceDN/>
              <w:rPr>
                <w:rFonts w:ascii="Calibri" w:eastAsia="Times New Roman" w:hAnsi="Calibri" w:cs="Calibri"/>
                <w:b/>
                <w:bCs/>
                <w:sz w:val="16"/>
                <w:szCs w:val="16"/>
                <w:lang w:bidi="ar-SA"/>
              </w:rPr>
            </w:pPr>
          </w:p>
        </w:tc>
        <w:tc>
          <w:tcPr>
            <w:tcW w:w="4120" w:type="dxa"/>
            <w:vMerge/>
            <w:tcBorders>
              <w:top w:val="nil"/>
              <w:left w:val="single" w:sz="4" w:space="0" w:color="auto"/>
              <w:bottom w:val="single" w:sz="4" w:space="0" w:color="auto"/>
              <w:right w:val="single" w:sz="4" w:space="0" w:color="auto"/>
            </w:tcBorders>
            <w:vAlign w:val="center"/>
            <w:hideMark/>
          </w:tcPr>
          <w:p w14:paraId="6B181839" w14:textId="77777777" w:rsidR="00DC4859" w:rsidRPr="00DE1410" w:rsidRDefault="00DC4859"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000000"/>
              <w:right w:val="single" w:sz="4" w:space="0" w:color="auto"/>
            </w:tcBorders>
            <w:vAlign w:val="center"/>
            <w:hideMark/>
          </w:tcPr>
          <w:p w14:paraId="1666398C" w14:textId="77777777" w:rsidR="00DC4859" w:rsidRPr="00DE1410" w:rsidRDefault="00DC4859" w:rsidP="008D4BB9">
            <w:pPr>
              <w:widowControl/>
              <w:autoSpaceDE/>
              <w:autoSpaceDN/>
              <w:rPr>
                <w:rFonts w:ascii="Calibri" w:eastAsia="Times New Roman" w:hAnsi="Calibri" w:cs="Calibri"/>
                <w:b/>
                <w:bCs/>
                <w:sz w:val="16"/>
                <w:szCs w:val="16"/>
                <w:lang w:bidi="ar-SA"/>
              </w:rPr>
            </w:pPr>
          </w:p>
        </w:tc>
        <w:tc>
          <w:tcPr>
            <w:tcW w:w="2880" w:type="dxa"/>
            <w:vMerge/>
            <w:tcBorders>
              <w:top w:val="nil"/>
              <w:left w:val="single" w:sz="4" w:space="0" w:color="auto"/>
              <w:bottom w:val="single" w:sz="4" w:space="0" w:color="auto"/>
              <w:right w:val="single" w:sz="4" w:space="0" w:color="auto"/>
            </w:tcBorders>
            <w:vAlign w:val="center"/>
            <w:hideMark/>
          </w:tcPr>
          <w:p w14:paraId="6ABA66A1" w14:textId="77777777" w:rsidR="00DC4859" w:rsidRPr="00DE1410" w:rsidRDefault="00DC4859" w:rsidP="008D4BB9">
            <w:pPr>
              <w:widowControl/>
              <w:autoSpaceDE/>
              <w:autoSpaceDN/>
              <w:rPr>
                <w:rFonts w:ascii="Calibri" w:eastAsia="Times New Roman" w:hAnsi="Calibri" w:cs="Calibri"/>
                <w:b/>
                <w:bCs/>
                <w:sz w:val="16"/>
                <w:szCs w:val="16"/>
                <w:lang w:bidi="ar-SA"/>
              </w:rPr>
            </w:pPr>
          </w:p>
        </w:tc>
        <w:tc>
          <w:tcPr>
            <w:tcW w:w="3860" w:type="dxa"/>
            <w:vMerge/>
            <w:tcBorders>
              <w:top w:val="nil"/>
              <w:left w:val="single" w:sz="4" w:space="0" w:color="auto"/>
              <w:bottom w:val="single" w:sz="4" w:space="0" w:color="auto"/>
              <w:right w:val="single" w:sz="4" w:space="0" w:color="auto"/>
            </w:tcBorders>
            <w:vAlign w:val="center"/>
            <w:hideMark/>
          </w:tcPr>
          <w:p w14:paraId="0C00263A" w14:textId="77777777" w:rsidR="00DC4859" w:rsidRPr="00DE1410" w:rsidRDefault="00DC4859" w:rsidP="008D4BB9">
            <w:pPr>
              <w:widowControl/>
              <w:autoSpaceDE/>
              <w:autoSpaceDN/>
              <w:rPr>
                <w:rFonts w:ascii="Calibri" w:eastAsia="Times New Roman" w:hAnsi="Calibri" w:cs="Calibri"/>
                <w:b/>
                <w:bCs/>
                <w:sz w:val="16"/>
                <w:szCs w:val="16"/>
                <w:lang w:bidi="ar-SA"/>
              </w:rPr>
            </w:pPr>
          </w:p>
        </w:tc>
        <w:tc>
          <w:tcPr>
            <w:tcW w:w="3400" w:type="dxa"/>
            <w:vMerge/>
            <w:tcBorders>
              <w:top w:val="nil"/>
              <w:left w:val="single" w:sz="4" w:space="0" w:color="auto"/>
              <w:bottom w:val="single" w:sz="4" w:space="0" w:color="auto"/>
              <w:right w:val="single" w:sz="4" w:space="0" w:color="auto"/>
            </w:tcBorders>
            <w:vAlign w:val="center"/>
            <w:hideMark/>
          </w:tcPr>
          <w:p w14:paraId="7CC73C95" w14:textId="77777777" w:rsidR="00DC4859" w:rsidRPr="00DE1410" w:rsidRDefault="00DC4859" w:rsidP="008D4BB9">
            <w:pPr>
              <w:widowControl/>
              <w:autoSpaceDE/>
              <w:autoSpaceDN/>
              <w:rPr>
                <w:rFonts w:ascii="Calibri" w:eastAsia="Times New Roman" w:hAnsi="Calibri" w:cs="Calibri"/>
                <w:b/>
                <w:bCs/>
                <w:sz w:val="16"/>
                <w:szCs w:val="16"/>
                <w:lang w:bidi="ar-SA"/>
              </w:rPr>
            </w:pPr>
          </w:p>
        </w:tc>
      </w:tr>
      <w:tr w:rsidR="00DC4859" w:rsidRPr="00DE1410" w14:paraId="11449FCD" w14:textId="77777777" w:rsidTr="00DC4859">
        <w:trPr>
          <w:trHeight w:val="20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9DC0626"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w:t>
            </w:r>
          </w:p>
        </w:tc>
        <w:tc>
          <w:tcPr>
            <w:tcW w:w="1520" w:type="dxa"/>
            <w:tcBorders>
              <w:top w:val="nil"/>
              <w:left w:val="nil"/>
              <w:bottom w:val="single" w:sz="4" w:space="0" w:color="auto"/>
              <w:right w:val="single" w:sz="4" w:space="0" w:color="auto"/>
            </w:tcBorders>
            <w:shd w:val="clear" w:color="auto" w:fill="auto"/>
            <w:vAlign w:val="center"/>
            <w:hideMark/>
          </w:tcPr>
          <w:p w14:paraId="58E49382"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w:t>
            </w:r>
          </w:p>
        </w:tc>
        <w:tc>
          <w:tcPr>
            <w:tcW w:w="4820" w:type="dxa"/>
            <w:tcBorders>
              <w:top w:val="nil"/>
              <w:left w:val="nil"/>
              <w:bottom w:val="single" w:sz="4" w:space="0" w:color="auto"/>
              <w:right w:val="single" w:sz="4" w:space="0" w:color="auto"/>
            </w:tcBorders>
            <w:shd w:val="clear" w:color="auto" w:fill="auto"/>
            <w:vAlign w:val="center"/>
            <w:hideMark/>
          </w:tcPr>
          <w:p w14:paraId="53FBB96F"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w:t>
            </w:r>
          </w:p>
        </w:tc>
        <w:tc>
          <w:tcPr>
            <w:tcW w:w="4120" w:type="dxa"/>
            <w:tcBorders>
              <w:top w:val="nil"/>
              <w:left w:val="nil"/>
              <w:bottom w:val="single" w:sz="4" w:space="0" w:color="auto"/>
              <w:right w:val="single" w:sz="4" w:space="0" w:color="auto"/>
            </w:tcBorders>
            <w:shd w:val="clear" w:color="auto" w:fill="auto"/>
            <w:vAlign w:val="center"/>
            <w:hideMark/>
          </w:tcPr>
          <w:p w14:paraId="7B05B25C"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w:t>
            </w:r>
          </w:p>
        </w:tc>
        <w:tc>
          <w:tcPr>
            <w:tcW w:w="1700" w:type="dxa"/>
            <w:tcBorders>
              <w:top w:val="nil"/>
              <w:left w:val="nil"/>
              <w:bottom w:val="single" w:sz="4" w:space="0" w:color="auto"/>
              <w:right w:val="single" w:sz="4" w:space="0" w:color="auto"/>
            </w:tcBorders>
            <w:shd w:val="clear" w:color="000000" w:fill="D9D9D9"/>
            <w:vAlign w:val="center"/>
            <w:hideMark/>
          </w:tcPr>
          <w:p w14:paraId="249867DD"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w:t>
            </w:r>
          </w:p>
        </w:tc>
        <w:tc>
          <w:tcPr>
            <w:tcW w:w="2880" w:type="dxa"/>
            <w:tcBorders>
              <w:top w:val="nil"/>
              <w:left w:val="nil"/>
              <w:bottom w:val="single" w:sz="4" w:space="0" w:color="auto"/>
              <w:right w:val="single" w:sz="4" w:space="0" w:color="auto"/>
            </w:tcBorders>
            <w:shd w:val="clear" w:color="000000" w:fill="D9D9D9"/>
            <w:vAlign w:val="center"/>
            <w:hideMark/>
          </w:tcPr>
          <w:p w14:paraId="05D54741"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A</w:t>
            </w:r>
          </w:p>
        </w:tc>
        <w:tc>
          <w:tcPr>
            <w:tcW w:w="3860" w:type="dxa"/>
            <w:tcBorders>
              <w:top w:val="nil"/>
              <w:left w:val="nil"/>
              <w:bottom w:val="single" w:sz="4" w:space="0" w:color="auto"/>
              <w:right w:val="single" w:sz="4" w:space="0" w:color="auto"/>
            </w:tcBorders>
            <w:shd w:val="clear" w:color="auto" w:fill="auto"/>
            <w:vAlign w:val="center"/>
            <w:hideMark/>
          </w:tcPr>
          <w:p w14:paraId="621B446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3400" w:type="dxa"/>
            <w:tcBorders>
              <w:top w:val="nil"/>
              <w:left w:val="nil"/>
              <w:bottom w:val="single" w:sz="4" w:space="0" w:color="auto"/>
              <w:right w:val="single" w:sz="4" w:space="0" w:color="auto"/>
            </w:tcBorders>
            <w:shd w:val="clear" w:color="auto" w:fill="auto"/>
            <w:vAlign w:val="center"/>
            <w:hideMark/>
          </w:tcPr>
          <w:p w14:paraId="4B1C21A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DC4859" w:rsidRPr="00DE1410" w14:paraId="352EC9E5" w14:textId="77777777" w:rsidTr="00DC4859">
        <w:trPr>
          <w:trHeight w:val="277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0B3268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p>
        </w:tc>
        <w:tc>
          <w:tcPr>
            <w:tcW w:w="1520" w:type="dxa"/>
            <w:tcBorders>
              <w:top w:val="nil"/>
              <w:left w:val="nil"/>
              <w:bottom w:val="single" w:sz="4" w:space="0" w:color="auto"/>
              <w:right w:val="single" w:sz="4" w:space="0" w:color="auto"/>
            </w:tcBorders>
            <w:shd w:val="clear" w:color="auto" w:fill="auto"/>
            <w:vAlign w:val="center"/>
            <w:hideMark/>
          </w:tcPr>
          <w:p w14:paraId="43DB006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Incentivi economici al personale (produttività e retribuzioni di risultato)</w:t>
            </w:r>
          </w:p>
        </w:tc>
        <w:tc>
          <w:tcPr>
            <w:tcW w:w="4820" w:type="dxa"/>
            <w:tcBorders>
              <w:top w:val="nil"/>
              <w:left w:val="nil"/>
              <w:bottom w:val="single" w:sz="4" w:space="0" w:color="auto"/>
              <w:right w:val="single" w:sz="4" w:space="0" w:color="auto"/>
            </w:tcBorders>
            <w:shd w:val="clear" w:color="auto" w:fill="auto"/>
            <w:vAlign w:val="center"/>
            <w:hideMark/>
          </w:tcPr>
          <w:p w14:paraId="43AC7CE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4B40E7A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14032EC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p>
        </w:tc>
        <w:tc>
          <w:tcPr>
            <w:tcW w:w="2880" w:type="dxa"/>
            <w:tcBorders>
              <w:top w:val="nil"/>
              <w:left w:val="nil"/>
              <w:bottom w:val="single" w:sz="4" w:space="0" w:color="auto"/>
              <w:right w:val="single" w:sz="4" w:space="0" w:color="auto"/>
            </w:tcBorders>
            <w:shd w:val="clear" w:color="000000" w:fill="D9D9D9"/>
            <w:vAlign w:val="center"/>
            <w:hideMark/>
          </w:tcPr>
          <w:p w14:paraId="59259A7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Acquisizione e gestione del personale</w:t>
            </w: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14:paraId="12A2FCA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Misura di trasparenza generale: è doveroso pubblicare tutte le informazioni elencate dal d.lgs.33/2013. 2- Misura di controllo: l'organo preposto ai controlli interni effettua controlli periodici, anche a campione. 3-Formazione: al personale deve essere somministrata adeguata formazione tecnico/giuridica.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11C45CF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r>
      <w:tr w:rsidR="00DC4859" w:rsidRPr="00DE1410" w14:paraId="51E750C1" w14:textId="77777777" w:rsidTr="00DC4859">
        <w:trPr>
          <w:trHeight w:val="249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F04141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w:t>
            </w:r>
          </w:p>
        </w:tc>
        <w:tc>
          <w:tcPr>
            <w:tcW w:w="1520" w:type="dxa"/>
            <w:tcBorders>
              <w:top w:val="nil"/>
              <w:left w:val="nil"/>
              <w:bottom w:val="single" w:sz="4" w:space="0" w:color="auto"/>
              <w:right w:val="single" w:sz="4" w:space="0" w:color="auto"/>
            </w:tcBorders>
            <w:shd w:val="clear" w:color="auto" w:fill="auto"/>
            <w:vAlign w:val="center"/>
            <w:hideMark/>
          </w:tcPr>
          <w:p w14:paraId="3A8344D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Concorso per l'assunzione di personale </w:t>
            </w:r>
          </w:p>
        </w:tc>
        <w:tc>
          <w:tcPr>
            <w:tcW w:w="4820" w:type="dxa"/>
            <w:tcBorders>
              <w:top w:val="nil"/>
              <w:left w:val="nil"/>
              <w:bottom w:val="single" w:sz="4" w:space="0" w:color="auto"/>
              <w:right w:val="single" w:sz="4" w:space="0" w:color="auto"/>
            </w:tcBorders>
            <w:shd w:val="clear" w:color="auto" w:fill="auto"/>
            <w:vAlign w:val="center"/>
            <w:hideMark/>
          </w:tcPr>
          <w:p w14:paraId="58F3E1F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1F2F902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7EB8F09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w:t>
            </w:r>
          </w:p>
        </w:tc>
        <w:tc>
          <w:tcPr>
            <w:tcW w:w="2880" w:type="dxa"/>
            <w:tcBorders>
              <w:top w:val="nil"/>
              <w:left w:val="nil"/>
              <w:bottom w:val="single" w:sz="4" w:space="0" w:color="auto"/>
              <w:right w:val="single" w:sz="4" w:space="0" w:color="auto"/>
            </w:tcBorders>
            <w:shd w:val="clear" w:color="000000" w:fill="D9D9D9"/>
            <w:vAlign w:val="center"/>
            <w:hideMark/>
          </w:tcPr>
          <w:p w14:paraId="17F2D05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Acquisizione e gestione del personale</w:t>
            </w:r>
          </w:p>
        </w:tc>
        <w:tc>
          <w:tcPr>
            <w:tcW w:w="3860" w:type="dxa"/>
            <w:vMerge/>
            <w:tcBorders>
              <w:top w:val="nil"/>
              <w:left w:val="single" w:sz="4" w:space="0" w:color="auto"/>
              <w:bottom w:val="single" w:sz="4" w:space="0" w:color="000000"/>
              <w:right w:val="single" w:sz="4" w:space="0" w:color="auto"/>
            </w:tcBorders>
            <w:vAlign w:val="center"/>
            <w:hideMark/>
          </w:tcPr>
          <w:p w14:paraId="592E3F7D"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E46819D"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5C1D2DB"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211EB7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w:t>
            </w:r>
          </w:p>
        </w:tc>
        <w:tc>
          <w:tcPr>
            <w:tcW w:w="1520" w:type="dxa"/>
            <w:tcBorders>
              <w:top w:val="nil"/>
              <w:left w:val="nil"/>
              <w:bottom w:val="single" w:sz="4" w:space="0" w:color="auto"/>
              <w:right w:val="single" w:sz="4" w:space="0" w:color="auto"/>
            </w:tcBorders>
            <w:shd w:val="clear" w:color="auto" w:fill="auto"/>
            <w:vAlign w:val="center"/>
            <w:hideMark/>
          </w:tcPr>
          <w:p w14:paraId="7482BE3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Concorso per la progressione in carriera del personale </w:t>
            </w:r>
          </w:p>
        </w:tc>
        <w:tc>
          <w:tcPr>
            <w:tcW w:w="4820" w:type="dxa"/>
            <w:tcBorders>
              <w:top w:val="nil"/>
              <w:left w:val="nil"/>
              <w:bottom w:val="single" w:sz="4" w:space="0" w:color="auto"/>
              <w:right w:val="single" w:sz="4" w:space="0" w:color="auto"/>
            </w:tcBorders>
            <w:shd w:val="clear" w:color="auto" w:fill="auto"/>
            <w:vAlign w:val="center"/>
            <w:hideMark/>
          </w:tcPr>
          <w:p w14:paraId="56C7641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3A56F38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34CA99C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w:t>
            </w:r>
          </w:p>
        </w:tc>
        <w:tc>
          <w:tcPr>
            <w:tcW w:w="2880" w:type="dxa"/>
            <w:tcBorders>
              <w:top w:val="nil"/>
              <w:left w:val="nil"/>
              <w:bottom w:val="single" w:sz="4" w:space="0" w:color="auto"/>
              <w:right w:val="single" w:sz="4" w:space="0" w:color="auto"/>
            </w:tcBorders>
            <w:shd w:val="clear" w:color="000000" w:fill="D9D9D9"/>
            <w:vAlign w:val="center"/>
            <w:hideMark/>
          </w:tcPr>
          <w:p w14:paraId="5B7B3A0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Acquisizione e gestione del personale</w:t>
            </w:r>
          </w:p>
        </w:tc>
        <w:tc>
          <w:tcPr>
            <w:tcW w:w="3860" w:type="dxa"/>
            <w:vMerge/>
            <w:tcBorders>
              <w:top w:val="nil"/>
              <w:left w:val="single" w:sz="4" w:space="0" w:color="auto"/>
              <w:bottom w:val="single" w:sz="4" w:space="0" w:color="000000"/>
              <w:right w:val="single" w:sz="4" w:space="0" w:color="auto"/>
            </w:tcBorders>
            <w:vAlign w:val="center"/>
            <w:hideMark/>
          </w:tcPr>
          <w:p w14:paraId="216E9968"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2AFFE35B"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E649E31"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7C2E94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w:t>
            </w:r>
          </w:p>
        </w:tc>
        <w:tc>
          <w:tcPr>
            <w:tcW w:w="1520" w:type="dxa"/>
            <w:tcBorders>
              <w:top w:val="nil"/>
              <w:left w:val="nil"/>
              <w:bottom w:val="single" w:sz="4" w:space="0" w:color="auto"/>
              <w:right w:val="single" w:sz="4" w:space="0" w:color="auto"/>
            </w:tcBorders>
            <w:shd w:val="clear" w:color="auto" w:fill="auto"/>
            <w:vAlign w:val="center"/>
            <w:hideMark/>
          </w:tcPr>
          <w:p w14:paraId="3B7B70A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Gestione giuridica del personale: permessi, ferie, ecc. </w:t>
            </w:r>
          </w:p>
        </w:tc>
        <w:tc>
          <w:tcPr>
            <w:tcW w:w="4820" w:type="dxa"/>
            <w:tcBorders>
              <w:top w:val="nil"/>
              <w:left w:val="nil"/>
              <w:bottom w:val="single" w:sz="4" w:space="0" w:color="auto"/>
              <w:right w:val="single" w:sz="4" w:space="0" w:color="auto"/>
            </w:tcBorders>
            <w:shd w:val="clear" w:color="auto" w:fill="auto"/>
            <w:vAlign w:val="center"/>
            <w:hideMark/>
          </w:tcPr>
          <w:p w14:paraId="099E85A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217AF5B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0532673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w:t>
            </w:r>
          </w:p>
        </w:tc>
        <w:tc>
          <w:tcPr>
            <w:tcW w:w="2880" w:type="dxa"/>
            <w:tcBorders>
              <w:top w:val="nil"/>
              <w:left w:val="nil"/>
              <w:bottom w:val="single" w:sz="4" w:space="0" w:color="auto"/>
              <w:right w:val="single" w:sz="4" w:space="0" w:color="auto"/>
            </w:tcBorders>
            <w:shd w:val="clear" w:color="000000" w:fill="D9D9D9"/>
            <w:vAlign w:val="center"/>
            <w:hideMark/>
          </w:tcPr>
          <w:p w14:paraId="79ADB59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Acquisizione e gestione del personale</w:t>
            </w:r>
          </w:p>
        </w:tc>
        <w:tc>
          <w:tcPr>
            <w:tcW w:w="3860" w:type="dxa"/>
            <w:vMerge/>
            <w:tcBorders>
              <w:top w:val="nil"/>
              <w:left w:val="single" w:sz="4" w:space="0" w:color="auto"/>
              <w:bottom w:val="single" w:sz="4" w:space="0" w:color="000000"/>
              <w:right w:val="single" w:sz="4" w:space="0" w:color="auto"/>
            </w:tcBorders>
            <w:vAlign w:val="center"/>
            <w:hideMark/>
          </w:tcPr>
          <w:p w14:paraId="181C4630"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0FBD5B4F"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7BB7250"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515BC5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w:t>
            </w:r>
          </w:p>
        </w:tc>
        <w:tc>
          <w:tcPr>
            <w:tcW w:w="1520" w:type="dxa"/>
            <w:tcBorders>
              <w:top w:val="nil"/>
              <w:left w:val="nil"/>
              <w:bottom w:val="single" w:sz="4" w:space="0" w:color="auto"/>
              <w:right w:val="single" w:sz="4" w:space="0" w:color="auto"/>
            </w:tcBorders>
            <w:shd w:val="clear" w:color="auto" w:fill="auto"/>
            <w:vAlign w:val="center"/>
            <w:hideMark/>
          </w:tcPr>
          <w:p w14:paraId="4DE7C0F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Relazioni sindacali (informazione, ecc.)</w:t>
            </w:r>
          </w:p>
        </w:tc>
        <w:tc>
          <w:tcPr>
            <w:tcW w:w="4820" w:type="dxa"/>
            <w:tcBorders>
              <w:top w:val="nil"/>
              <w:left w:val="nil"/>
              <w:bottom w:val="single" w:sz="4" w:space="0" w:color="auto"/>
              <w:right w:val="single" w:sz="4" w:space="0" w:color="auto"/>
            </w:tcBorders>
            <w:shd w:val="clear" w:color="auto" w:fill="auto"/>
            <w:vAlign w:val="center"/>
            <w:hideMark/>
          </w:tcPr>
          <w:p w14:paraId="4EE23EE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58953F0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70A0A29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w:t>
            </w:r>
          </w:p>
        </w:tc>
        <w:tc>
          <w:tcPr>
            <w:tcW w:w="2880" w:type="dxa"/>
            <w:tcBorders>
              <w:top w:val="nil"/>
              <w:left w:val="nil"/>
              <w:bottom w:val="single" w:sz="4" w:space="0" w:color="auto"/>
              <w:right w:val="single" w:sz="4" w:space="0" w:color="auto"/>
            </w:tcBorders>
            <w:shd w:val="clear" w:color="000000" w:fill="D9D9D9"/>
            <w:vAlign w:val="center"/>
            <w:hideMark/>
          </w:tcPr>
          <w:p w14:paraId="5D8AAF5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Acquisizione e gestione del personale</w:t>
            </w:r>
          </w:p>
        </w:tc>
        <w:tc>
          <w:tcPr>
            <w:tcW w:w="3860" w:type="dxa"/>
            <w:vMerge/>
            <w:tcBorders>
              <w:top w:val="nil"/>
              <w:left w:val="single" w:sz="4" w:space="0" w:color="auto"/>
              <w:bottom w:val="single" w:sz="4" w:space="0" w:color="000000"/>
              <w:right w:val="single" w:sz="4" w:space="0" w:color="auto"/>
            </w:tcBorders>
            <w:vAlign w:val="center"/>
            <w:hideMark/>
          </w:tcPr>
          <w:p w14:paraId="2C7625EE"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4B99D634"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15621EC3"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D1D56B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p>
        </w:tc>
        <w:tc>
          <w:tcPr>
            <w:tcW w:w="1520" w:type="dxa"/>
            <w:tcBorders>
              <w:top w:val="nil"/>
              <w:left w:val="nil"/>
              <w:bottom w:val="single" w:sz="4" w:space="0" w:color="auto"/>
              <w:right w:val="single" w:sz="4" w:space="0" w:color="auto"/>
            </w:tcBorders>
            <w:shd w:val="clear" w:color="auto" w:fill="auto"/>
            <w:vAlign w:val="center"/>
            <w:hideMark/>
          </w:tcPr>
          <w:p w14:paraId="099429F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Contrattazione decentrata integrativa</w:t>
            </w:r>
          </w:p>
        </w:tc>
        <w:tc>
          <w:tcPr>
            <w:tcW w:w="4820" w:type="dxa"/>
            <w:tcBorders>
              <w:top w:val="nil"/>
              <w:left w:val="nil"/>
              <w:bottom w:val="single" w:sz="4" w:space="0" w:color="auto"/>
              <w:right w:val="single" w:sz="4" w:space="0" w:color="auto"/>
            </w:tcBorders>
            <w:shd w:val="clear" w:color="auto" w:fill="auto"/>
            <w:vAlign w:val="center"/>
            <w:hideMark/>
          </w:tcPr>
          <w:p w14:paraId="141A6B6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5498231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6B880CA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p>
        </w:tc>
        <w:tc>
          <w:tcPr>
            <w:tcW w:w="2880" w:type="dxa"/>
            <w:tcBorders>
              <w:top w:val="nil"/>
              <w:left w:val="nil"/>
              <w:bottom w:val="single" w:sz="4" w:space="0" w:color="auto"/>
              <w:right w:val="single" w:sz="4" w:space="0" w:color="auto"/>
            </w:tcBorders>
            <w:shd w:val="clear" w:color="000000" w:fill="D9D9D9"/>
            <w:vAlign w:val="center"/>
            <w:hideMark/>
          </w:tcPr>
          <w:p w14:paraId="5D5ABCA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Acquisizione e gestione del personale</w:t>
            </w:r>
          </w:p>
        </w:tc>
        <w:tc>
          <w:tcPr>
            <w:tcW w:w="3860" w:type="dxa"/>
            <w:vMerge/>
            <w:tcBorders>
              <w:top w:val="nil"/>
              <w:left w:val="single" w:sz="4" w:space="0" w:color="auto"/>
              <w:bottom w:val="single" w:sz="4" w:space="0" w:color="000000"/>
              <w:right w:val="single" w:sz="4" w:space="0" w:color="auto"/>
            </w:tcBorders>
            <w:vAlign w:val="center"/>
            <w:hideMark/>
          </w:tcPr>
          <w:p w14:paraId="7D037BD3"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09B239DA"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763B062C"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042EC0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p>
        </w:tc>
        <w:tc>
          <w:tcPr>
            <w:tcW w:w="1520" w:type="dxa"/>
            <w:tcBorders>
              <w:top w:val="nil"/>
              <w:left w:val="nil"/>
              <w:bottom w:val="single" w:sz="4" w:space="0" w:color="auto"/>
              <w:right w:val="single" w:sz="4" w:space="0" w:color="auto"/>
            </w:tcBorders>
            <w:shd w:val="clear" w:color="auto" w:fill="auto"/>
            <w:vAlign w:val="center"/>
            <w:hideMark/>
          </w:tcPr>
          <w:p w14:paraId="526532B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 di formazione del personale dipendente</w:t>
            </w:r>
          </w:p>
        </w:tc>
        <w:tc>
          <w:tcPr>
            <w:tcW w:w="4820" w:type="dxa"/>
            <w:tcBorders>
              <w:top w:val="nil"/>
              <w:left w:val="nil"/>
              <w:bottom w:val="single" w:sz="4" w:space="0" w:color="auto"/>
              <w:right w:val="single" w:sz="4" w:space="0" w:color="auto"/>
            </w:tcBorders>
            <w:shd w:val="clear" w:color="auto" w:fill="auto"/>
            <w:vAlign w:val="center"/>
            <w:hideMark/>
          </w:tcPr>
          <w:p w14:paraId="0F585C0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4BCFF49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03E7934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p>
        </w:tc>
        <w:tc>
          <w:tcPr>
            <w:tcW w:w="2880" w:type="dxa"/>
            <w:tcBorders>
              <w:top w:val="nil"/>
              <w:left w:val="nil"/>
              <w:bottom w:val="single" w:sz="4" w:space="0" w:color="auto"/>
              <w:right w:val="single" w:sz="4" w:space="0" w:color="auto"/>
            </w:tcBorders>
            <w:shd w:val="clear" w:color="000000" w:fill="D9D9D9"/>
            <w:vAlign w:val="center"/>
            <w:hideMark/>
          </w:tcPr>
          <w:p w14:paraId="660A1B1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Acquisizione e gestione del personale</w:t>
            </w:r>
          </w:p>
        </w:tc>
        <w:tc>
          <w:tcPr>
            <w:tcW w:w="3860" w:type="dxa"/>
            <w:vMerge/>
            <w:tcBorders>
              <w:top w:val="nil"/>
              <w:left w:val="single" w:sz="4" w:space="0" w:color="auto"/>
              <w:bottom w:val="single" w:sz="4" w:space="0" w:color="000000"/>
              <w:right w:val="single" w:sz="4" w:space="0" w:color="auto"/>
            </w:tcBorders>
            <w:vAlign w:val="center"/>
            <w:hideMark/>
          </w:tcPr>
          <w:p w14:paraId="2CBEAE81"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2A396095"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49BBAF2C" w14:textId="77777777" w:rsidTr="00DC4859">
        <w:trPr>
          <w:trHeight w:val="204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168C23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p>
        </w:tc>
        <w:tc>
          <w:tcPr>
            <w:tcW w:w="1520" w:type="dxa"/>
            <w:tcBorders>
              <w:top w:val="nil"/>
              <w:left w:val="nil"/>
              <w:bottom w:val="single" w:sz="4" w:space="0" w:color="auto"/>
              <w:right w:val="single" w:sz="4" w:space="0" w:color="auto"/>
            </w:tcBorders>
            <w:shd w:val="clear" w:color="auto" w:fill="auto"/>
            <w:vAlign w:val="center"/>
            <w:hideMark/>
          </w:tcPr>
          <w:p w14:paraId="3AEF981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Levata dei protesti </w:t>
            </w:r>
          </w:p>
        </w:tc>
        <w:tc>
          <w:tcPr>
            <w:tcW w:w="4820" w:type="dxa"/>
            <w:tcBorders>
              <w:top w:val="nil"/>
              <w:left w:val="nil"/>
              <w:bottom w:val="single" w:sz="4" w:space="0" w:color="auto"/>
              <w:right w:val="single" w:sz="4" w:space="0" w:color="auto"/>
            </w:tcBorders>
            <w:shd w:val="clear" w:color="auto" w:fill="auto"/>
            <w:vAlign w:val="center"/>
            <w:hideMark/>
          </w:tcPr>
          <w:p w14:paraId="14AB6C1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r w:rsidRPr="00DE1410">
              <w:rPr>
                <w:rFonts w:ascii="Calibri" w:eastAsia="Times New Roman" w:hAnsi="Calibri" w:cs="Calibri"/>
                <w:b/>
                <w:bCs/>
                <w:sz w:val="16"/>
                <w:szCs w:val="16"/>
                <w:lang w:bidi="ar-SA"/>
              </w:rPr>
              <w:t>Misura specifica di controllo</w:t>
            </w:r>
            <w:r w:rsidRPr="00DE1410">
              <w:rPr>
                <w:rFonts w:ascii="Calibri" w:eastAsia="Times New Roman" w:hAnsi="Calibri" w:cs="Calibri"/>
                <w:sz w:val="16"/>
                <w:szCs w:val="16"/>
                <w:lang w:bidi="ar-SA"/>
              </w:rPr>
              <w:t>: l'attività di levata dei protesti deve essere oggetto di verifica periodica da parte di una commissione tecnica appositamente costituita. 2-</w:t>
            </w:r>
            <w:r w:rsidRPr="00DE1410">
              <w:rPr>
                <w:rFonts w:ascii="Calibri" w:eastAsia="Times New Roman" w:hAnsi="Calibri" w:cs="Calibri"/>
                <w:b/>
                <w:bCs/>
                <w:sz w:val="16"/>
                <w:szCs w:val="16"/>
                <w:lang w:bidi="ar-SA"/>
              </w:rPr>
              <w:t>Misura specifica di trasparenza</w:t>
            </w:r>
            <w:r w:rsidRPr="00DE1410">
              <w:rPr>
                <w:rFonts w:ascii="Calibri" w:eastAsia="Times New Roman" w:hAnsi="Calibri" w:cs="Calibri"/>
                <w:sz w:val="16"/>
                <w:szCs w:val="16"/>
                <w:lang w:bidi="ar-SA"/>
              </w:rPr>
              <w:t xml:space="preserve">: i verbali della commissione sono pubblicati in amministrazione trasparente. </w:t>
            </w:r>
          </w:p>
        </w:tc>
        <w:tc>
          <w:tcPr>
            <w:tcW w:w="4120" w:type="dxa"/>
            <w:tcBorders>
              <w:top w:val="nil"/>
              <w:left w:val="nil"/>
              <w:bottom w:val="single" w:sz="4" w:space="0" w:color="auto"/>
              <w:right w:val="single" w:sz="4" w:space="0" w:color="auto"/>
            </w:tcBorders>
            <w:shd w:val="clear" w:color="auto" w:fill="auto"/>
            <w:vAlign w:val="center"/>
            <w:hideMark/>
          </w:tcPr>
          <w:p w14:paraId="0F5ED39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commissione deve essere costituita entro il </w:t>
            </w:r>
            <w:r w:rsidRPr="00DE1410">
              <w:rPr>
                <w:rFonts w:ascii="Calibri" w:eastAsia="Times New Roman" w:hAnsi="Calibri" w:cs="Calibri"/>
                <w:b/>
                <w:bCs/>
                <w:sz w:val="16"/>
                <w:szCs w:val="16"/>
                <w:lang w:bidi="ar-SA"/>
              </w:rPr>
              <w:t>30 giugno 2020</w:t>
            </w:r>
            <w:r w:rsidRPr="00DE1410">
              <w:rPr>
                <w:rFonts w:ascii="Calibri" w:eastAsia="Times New Roman" w:hAnsi="Calibri" w:cs="Calibri"/>
                <w:sz w:val="16"/>
                <w:szCs w:val="16"/>
                <w:lang w:bidi="ar-SA"/>
              </w:rPr>
              <w:t xml:space="preserve"> ed avviare i lavori entro settembre. </w:t>
            </w:r>
          </w:p>
        </w:tc>
        <w:tc>
          <w:tcPr>
            <w:tcW w:w="1700" w:type="dxa"/>
            <w:tcBorders>
              <w:top w:val="nil"/>
              <w:left w:val="nil"/>
              <w:bottom w:val="single" w:sz="4" w:space="0" w:color="auto"/>
              <w:right w:val="single" w:sz="4" w:space="0" w:color="auto"/>
            </w:tcBorders>
            <w:shd w:val="clear" w:color="000000" w:fill="D9D9D9"/>
            <w:vAlign w:val="center"/>
            <w:hideMark/>
          </w:tcPr>
          <w:p w14:paraId="43E775B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p>
        </w:tc>
        <w:tc>
          <w:tcPr>
            <w:tcW w:w="2880" w:type="dxa"/>
            <w:tcBorders>
              <w:top w:val="nil"/>
              <w:left w:val="nil"/>
              <w:bottom w:val="single" w:sz="4" w:space="0" w:color="auto"/>
              <w:right w:val="single" w:sz="4" w:space="0" w:color="auto"/>
            </w:tcBorders>
            <w:shd w:val="clear" w:color="000000" w:fill="D9D9D9"/>
            <w:vAlign w:val="center"/>
            <w:hideMark/>
          </w:tcPr>
          <w:p w14:paraId="219C842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Affari legali e contenzioso</w:t>
            </w: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14:paraId="0C86209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1-Misura specifica di controllo: l'attività di levata dei protesti deve essere oggetto di verifica periodica da parte di una commissione tecnica appositamente costituita. 2-Misura specifica di trasparenza: i verbali della commissione sono pubblicati in amministrazione trasparente.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109BF2B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commissione deve essere costituita entro il 30 giugno 2020 ed avviare i lavori entro settembre. </w:t>
            </w:r>
          </w:p>
        </w:tc>
      </w:tr>
      <w:tr w:rsidR="00DC4859" w:rsidRPr="00DE1410" w14:paraId="0AD2DD97" w14:textId="77777777" w:rsidTr="00DC4859">
        <w:trPr>
          <w:trHeight w:val="123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03C108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p>
        </w:tc>
        <w:tc>
          <w:tcPr>
            <w:tcW w:w="1520" w:type="dxa"/>
            <w:tcBorders>
              <w:top w:val="nil"/>
              <w:left w:val="nil"/>
              <w:bottom w:val="single" w:sz="4" w:space="0" w:color="auto"/>
              <w:right w:val="single" w:sz="4" w:space="0" w:color="auto"/>
            </w:tcBorders>
            <w:shd w:val="clear" w:color="auto" w:fill="auto"/>
            <w:vAlign w:val="center"/>
            <w:hideMark/>
          </w:tcPr>
          <w:p w14:paraId="5B52502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dei procedimenti di segnalazione e reclamo</w:t>
            </w:r>
          </w:p>
        </w:tc>
        <w:tc>
          <w:tcPr>
            <w:tcW w:w="4820" w:type="dxa"/>
            <w:tcBorders>
              <w:top w:val="nil"/>
              <w:left w:val="nil"/>
              <w:bottom w:val="single" w:sz="4" w:space="0" w:color="auto"/>
              <w:right w:val="single" w:sz="4" w:space="0" w:color="auto"/>
            </w:tcBorders>
            <w:shd w:val="clear" w:color="auto" w:fill="auto"/>
            <w:vAlign w:val="center"/>
            <w:hideMark/>
          </w:tcPr>
          <w:p w14:paraId="7FD9A47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5B880B5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0D28618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w:t>
            </w:r>
          </w:p>
        </w:tc>
        <w:tc>
          <w:tcPr>
            <w:tcW w:w="2880" w:type="dxa"/>
            <w:tcBorders>
              <w:top w:val="nil"/>
              <w:left w:val="nil"/>
              <w:bottom w:val="single" w:sz="4" w:space="0" w:color="auto"/>
              <w:right w:val="single" w:sz="4" w:space="0" w:color="auto"/>
            </w:tcBorders>
            <w:shd w:val="clear" w:color="000000" w:fill="D9D9D9"/>
            <w:vAlign w:val="center"/>
            <w:hideMark/>
          </w:tcPr>
          <w:p w14:paraId="613225B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Affari legali e contenzioso</w:t>
            </w:r>
          </w:p>
        </w:tc>
        <w:tc>
          <w:tcPr>
            <w:tcW w:w="3860" w:type="dxa"/>
            <w:vMerge/>
            <w:tcBorders>
              <w:top w:val="nil"/>
              <w:left w:val="single" w:sz="4" w:space="0" w:color="auto"/>
              <w:bottom w:val="single" w:sz="4" w:space="0" w:color="000000"/>
              <w:right w:val="single" w:sz="4" w:space="0" w:color="auto"/>
            </w:tcBorders>
            <w:vAlign w:val="center"/>
            <w:hideMark/>
          </w:tcPr>
          <w:p w14:paraId="5BDF08F2"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6670FB9"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1D40EF2F" w14:textId="77777777" w:rsidTr="00DC4859">
        <w:trPr>
          <w:trHeight w:val="130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68B91D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10</w:t>
            </w:r>
          </w:p>
        </w:tc>
        <w:tc>
          <w:tcPr>
            <w:tcW w:w="1520" w:type="dxa"/>
            <w:tcBorders>
              <w:top w:val="nil"/>
              <w:left w:val="nil"/>
              <w:bottom w:val="single" w:sz="4" w:space="0" w:color="auto"/>
              <w:right w:val="single" w:sz="4" w:space="0" w:color="auto"/>
            </w:tcBorders>
            <w:shd w:val="clear" w:color="auto" w:fill="auto"/>
            <w:vAlign w:val="center"/>
            <w:hideMark/>
          </w:tcPr>
          <w:p w14:paraId="4367CB5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Supporto giuridico e pareri legali </w:t>
            </w:r>
          </w:p>
        </w:tc>
        <w:tc>
          <w:tcPr>
            <w:tcW w:w="4820" w:type="dxa"/>
            <w:tcBorders>
              <w:top w:val="nil"/>
              <w:left w:val="nil"/>
              <w:bottom w:val="single" w:sz="4" w:space="0" w:color="auto"/>
              <w:right w:val="single" w:sz="4" w:space="0" w:color="auto"/>
            </w:tcBorders>
            <w:shd w:val="clear" w:color="auto" w:fill="auto"/>
            <w:vAlign w:val="center"/>
            <w:hideMark/>
          </w:tcPr>
          <w:p w14:paraId="7FF08C5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4A44C73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4B9C3CB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w:t>
            </w:r>
          </w:p>
        </w:tc>
        <w:tc>
          <w:tcPr>
            <w:tcW w:w="2880" w:type="dxa"/>
            <w:tcBorders>
              <w:top w:val="nil"/>
              <w:left w:val="nil"/>
              <w:bottom w:val="single" w:sz="4" w:space="0" w:color="auto"/>
              <w:right w:val="single" w:sz="4" w:space="0" w:color="auto"/>
            </w:tcBorders>
            <w:shd w:val="clear" w:color="000000" w:fill="D9D9D9"/>
            <w:vAlign w:val="center"/>
            <w:hideMark/>
          </w:tcPr>
          <w:p w14:paraId="43D1EBE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Affari legali e contenzioso</w:t>
            </w:r>
          </w:p>
        </w:tc>
        <w:tc>
          <w:tcPr>
            <w:tcW w:w="3860" w:type="dxa"/>
            <w:vMerge/>
            <w:tcBorders>
              <w:top w:val="nil"/>
              <w:left w:val="single" w:sz="4" w:space="0" w:color="auto"/>
              <w:bottom w:val="single" w:sz="4" w:space="0" w:color="000000"/>
              <w:right w:val="single" w:sz="4" w:space="0" w:color="auto"/>
            </w:tcBorders>
            <w:vAlign w:val="center"/>
            <w:hideMark/>
          </w:tcPr>
          <w:p w14:paraId="675307CE"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775F4758"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2DC32E5"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F24AD6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11</w:t>
            </w:r>
          </w:p>
        </w:tc>
        <w:tc>
          <w:tcPr>
            <w:tcW w:w="1520" w:type="dxa"/>
            <w:tcBorders>
              <w:top w:val="nil"/>
              <w:left w:val="nil"/>
              <w:bottom w:val="single" w:sz="4" w:space="0" w:color="auto"/>
              <w:right w:val="single" w:sz="4" w:space="0" w:color="auto"/>
            </w:tcBorders>
            <w:shd w:val="clear" w:color="auto" w:fill="auto"/>
            <w:vAlign w:val="center"/>
            <w:hideMark/>
          </w:tcPr>
          <w:p w14:paraId="1D1DEFC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 contenzioso</w:t>
            </w:r>
          </w:p>
        </w:tc>
        <w:tc>
          <w:tcPr>
            <w:tcW w:w="4820" w:type="dxa"/>
            <w:tcBorders>
              <w:top w:val="nil"/>
              <w:left w:val="nil"/>
              <w:bottom w:val="single" w:sz="4" w:space="0" w:color="auto"/>
              <w:right w:val="single" w:sz="4" w:space="0" w:color="auto"/>
            </w:tcBorders>
            <w:shd w:val="clear" w:color="auto" w:fill="auto"/>
            <w:vAlign w:val="center"/>
            <w:hideMark/>
          </w:tcPr>
          <w:p w14:paraId="2084CCE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21B5C6C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5597D31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w:t>
            </w:r>
          </w:p>
        </w:tc>
        <w:tc>
          <w:tcPr>
            <w:tcW w:w="2880" w:type="dxa"/>
            <w:tcBorders>
              <w:top w:val="nil"/>
              <w:left w:val="nil"/>
              <w:bottom w:val="single" w:sz="4" w:space="0" w:color="auto"/>
              <w:right w:val="single" w:sz="4" w:space="0" w:color="auto"/>
            </w:tcBorders>
            <w:shd w:val="clear" w:color="000000" w:fill="D9D9D9"/>
            <w:vAlign w:val="center"/>
            <w:hideMark/>
          </w:tcPr>
          <w:p w14:paraId="3C8979B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Affari legali e contenzioso</w:t>
            </w:r>
          </w:p>
        </w:tc>
        <w:tc>
          <w:tcPr>
            <w:tcW w:w="3860" w:type="dxa"/>
            <w:vMerge/>
            <w:tcBorders>
              <w:top w:val="nil"/>
              <w:left w:val="single" w:sz="4" w:space="0" w:color="auto"/>
              <w:bottom w:val="single" w:sz="4" w:space="0" w:color="000000"/>
              <w:right w:val="single" w:sz="4" w:space="0" w:color="auto"/>
            </w:tcBorders>
            <w:vAlign w:val="center"/>
            <w:hideMark/>
          </w:tcPr>
          <w:p w14:paraId="0110087A"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F21E85D"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08A5E9F4"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4994AD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12</w:t>
            </w:r>
          </w:p>
        </w:tc>
        <w:tc>
          <w:tcPr>
            <w:tcW w:w="1520" w:type="dxa"/>
            <w:tcBorders>
              <w:top w:val="nil"/>
              <w:left w:val="nil"/>
              <w:bottom w:val="single" w:sz="4" w:space="0" w:color="auto"/>
              <w:right w:val="single" w:sz="4" w:space="0" w:color="auto"/>
            </w:tcBorders>
            <w:shd w:val="clear" w:color="auto" w:fill="auto"/>
            <w:vAlign w:val="center"/>
            <w:hideMark/>
          </w:tcPr>
          <w:p w14:paraId="47D8F72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Gestione del protocollo </w:t>
            </w:r>
          </w:p>
        </w:tc>
        <w:tc>
          <w:tcPr>
            <w:tcW w:w="4820" w:type="dxa"/>
            <w:tcBorders>
              <w:top w:val="nil"/>
              <w:left w:val="nil"/>
              <w:bottom w:val="single" w:sz="4" w:space="0" w:color="auto"/>
              <w:right w:val="single" w:sz="4" w:space="0" w:color="auto"/>
            </w:tcBorders>
            <w:shd w:val="clear" w:color="auto" w:fill="auto"/>
            <w:vAlign w:val="center"/>
            <w:hideMark/>
          </w:tcPr>
          <w:p w14:paraId="698EF70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2CA7892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3246880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p>
        </w:tc>
        <w:tc>
          <w:tcPr>
            <w:tcW w:w="2880" w:type="dxa"/>
            <w:tcBorders>
              <w:top w:val="nil"/>
              <w:left w:val="nil"/>
              <w:bottom w:val="single" w:sz="4" w:space="0" w:color="auto"/>
              <w:right w:val="single" w:sz="4" w:space="0" w:color="auto"/>
            </w:tcBorders>
            <w:shd w:val="clear" w:color="000000" w:fill="D9D9D9"/>
            <w:vAlign w:val="center"/>
            <w:hideMark/>
          </w:tcPr>
          <w:p w14:paraId="56DE022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Altri servizi</w:t>
            </w: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14:paraId="1E04C10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Misura di trasparenza generale: si ritiene sufficiente la pubblicazione di tutte le informazioni richieste dal d.lgs.33/2013 ed assicurare il correlato "accesso civico".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376DC18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r>
      <w:tr w:rsidR="00DC4859" w:rsidRPr="00DE1410" w14:paraId="7CDA2321"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00CF8E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13</w:t>
            </w:r>
          </w:p>
        </w:tc>
        <w:tc>
          <w:tcPr>
            <w:tcW w:w="1520" w:type="dxa"/>
            <w:tcBorders>
              <w:top w:val="nil"/>
              <w:left w:val="nil"/>
              <w:bottom w:val="single" w:sz="4" w:space="0" w:color="auto"/>
              <w:right w:val="single" w:sz="4" w:space="0" w:color="auto"/>
            </w:tcBorders>
            <w:shd w:val="clear" w:color="auto" w:fill="auto"/>
            <w:vAlign w:val="center"/>
            <w:hideMark/>
          </w:tcPr>
          <w:p w14:paraId="6CB67A4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Organizzazione eventi culturali ricreativi</w:t>
            </w:r>
          </w:p>
        </w:tc>
        <w:tc>
          <w:tcPr>
            <w:tcW w:w="4820" w:type="dxa"/>
            <w:tcBorders>
              <w:top w:val="nil"/>
              <w:left w:val="nil"/>
              <w:bottom w:val="single" w:sz="4" w:space="0" w:color="auto"/>
              <w:right w:val="single" w:sz="4" w:space="0" w:color="auto"/>
            </w:tcBorders>
            <w:shd w:val="clear" w:color="auto" w:fill="auto"/>
            <w:vAlign w:val="center"/>
            <w:hideMark/>
          </w:tcPr>
          <w:p w14:paraId="2F7E025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102D53F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35FB350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w:t>
            </w:r>
          </w:p>
        </w:tc>
        <w:tc>
          <w:tcPr>
            <w:tcW w:w="2880" w:type="dxa"/>
            <w:tcBorders>
              <w:top w:val="nil"/>
              <w:left w:val="nil"/>
              <w:bottom w:val="single" w:sz="4" w:space="0" w:color="auto"/>
              <w:right w:val="single" w:sz="4" w:space="0" w:color="auto"/>
            </w:tcBorders>
            <w:shd w:val="clear" w:color="000000" w:fill="D9D9D9"/>
            <w:vAlign w:val="center"/>
            <w:hideMark/>
          </w:tcPr>
          <w:p w14:paraId="012EF30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Altri servizi</w:t>
            </w:r>
          </w:p>
        </w:tc>
        <w:tc>
          <w:tcPr>
            <w:tcW w:w="3860" w:type="dxa"/>
            <w:vMerge/>
            <w:tcBorders>
              <w:top w:val="nil"/>
              <w:left w:val="single" w:sz="4" w:space="0" w:color="auto"/>
              <w:bottom w:val="single" w:sz="4" w:space="0" w:color="000000"/>
              <w:right w:val="single" w:sz="4" w:space="0" w:color="auto"/>
            </w:tcBorders>
            <w:vAlign w:val="center"/>
            <w:hideMark/>
          </w:tcPr>
          <w:p w14:paraId="012E8CC5"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71DB15A4"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1219B223"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782A5E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14</w:t>
            </w:r>
          </w:p>
        </w:tc>
        <w:tc>
          <w:tcPr>
            <w:tcW w:w="1520" w:type="dxa"/>
            <w:tcBorders>
              <w:top w:val="nil"/>
              <w:left w:val="nil"/>
              <w:bottom w:val="single" w:sz="4" w:space="0" w:color="auto"/>
              <w:right w:val="single" w:sz="4" w:space="0" w:color="auto"/>
            </w:tcBorders>
            <w:shd w:val="clear" w:color="auto" w:fill="auto"/>
            <w:vAlign w:val="center"/>
            <w:hideMark/>
          </w:tcPr>
          <w:p w14:paraId="4A23143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Funzionamento degli organi collegiali </w:t>
            </w:r>
          </w:p>
        </w:tc>
        <w:tc>
          <w:tcPr>
            <w:tcW w:w="4820" w:type="dxa"/>
            <w:tcBorders>
              <w:top w:val="nil"/>
              <w:left w:val="nil"/>
              <w:bottom w:val="single" w:sz="4" w:space="0" w:color="auto"/>
              <w:right w:val="single" w:sz="4" w:space="0" w:color="auto"/>
            </w:tcBorders>
            <w:shd w:val="clear" w:color="auto" w:fill="auto"/>
            <w:vAlign w:val="center"/>
            <w:hideMark/>
          </w:tcPr>
          <w:p w14:paraId="3ECC3E0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3C74728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5A5A72A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w:t>
            </w:r>
          </w:p>
        </w:tc>
        <w:tc>
          <w:tcPr>
            <w:tcW w:w="2880" w:type="dxa"/>
            <w:tcBorders>
              <w:top w:val="nil"/>
              <w:left w:val="nil"/>
              <w:bottom w:val="single" w:sz="4" w:space="0" w:color="auto"/>
              <w:right w:val="single" w:sz="4" w:space="0" w:color="auto"/>
            </w:tcBorders>
            <w:shd w:val="clear" w:color="000000" w:fill="D9D9D9"/>
            <w:vAlign w:val="center"/>
            <w:hideMark/>
          </w:tcPr>
          <w:p w14:paraId="5AEDEAD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Altri servizi</w:t>
            </w:r>
          </w:p>
        </w:tc>
        <w:tc>
          <w:tcPr>
            <w:tcW w:w="3860" w:type="dxa"/>
            <w:vMerge/>
            <w:tcBorders>
              <w:top w:val="nil"/>
              <w:left w:val="single" w:sz="4" w:space="0" w:color="auto"/>
              <w:bottom w:val="single" w:sz="4" w:space="0" w:color="000000"/>
              <w:right w:val="single" w:sz="4" w:space="0" w:color="auto"/>
            </w:tcBorders>
            <w:vAlign w:val="center"/>
            <w:hideMark/>
          </w:tcPr>
          <w:p w14:paraId="74579A23"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FC134F6"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709CBF2F"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ED3AA5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15</w:t>
            </w:r>
          </w:p>
        </w:tc>
        <w:tc>
          <w:tcPr>
            <w:tcW w:w="1520" w:type="dxa"/>
            <w:tcBorders>
              <w:top w:val="nil"/>
              <w:left w:val="nil"/>
              <w:bottom w:val="single" w:sz="4" w:space="0" w:color="auto"/>
              <w:right w:val="single" w:sz="4" w:space="0" w:color="auto"/>
            </w:tcBorders>
            <w:shd w:val="clear" w:color="auto" w:fill="auto"/>
            <w:vAlign w:val="center"/>
            <w:hideMark/>
          </w:tcPr>
          <w:p w14:paraId="193B1D0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Istruttoria delle deliberazioni</w:t>
            </w:r>
          </w:p>
        </w:tc>
        <w:tc>
          <w:tcPr>
            <w:tcW w:w="4820" w:type="dxa"/>
            <w:tcBorders>
              <w:top w:val="nil"/>
              <w:left w:val="nil"/>
              <w:bottom w:val="single" w:sz="4" w:space="0" w:color="auto"/>
              <w:right w:val="single" w:sz="4" w:space="0" w:color="auto"/>
            </w:tcBorders>
            <w:shd w:val="clear" w:color="auto" w:fill="auto"/>
            <w:vAlign w:val="center"/>
            <w:hideMark/>
          </w:tcPr>
          <w:p w14:paraId="0BD589C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1A12A6C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5893F45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w:t>
            </w:r>
          </w:p>
        </w:tc>
        <w:tc>
          <w:tcPr>
            <w:tcW w:w="2880" w:type="dxa"/>
            <w:tcBorders>
              <w:top w:val="nil"/>
              <w:left w:val="nil"/>
              <w:bottom w:val="single" w:sz="4" w:space="0" w:color="auto"/>
              <w:right w:val="single" w:sz="4" w:space="0" w:color="auto"/>
            </w:tcBorders>
            <w:shd w:val="clear" w:color="000000" w:fill="D9D9D9"/>
            <w:vAlign w:val="center"/>
            <w:hideMark/>
          </w:tcPr>
          <w:p w14:paraId="3F113FE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Altri servizi</w:t>
            </w:r>
          </w:p>
        </w:tc>
        <w:tc>
          <w:tcPr>
            <w:tcW w:w="3860" w:type="dxa"/>
            <w:vMerge/>
            <w:tcBorders>
              <w:top w:val="nil"/>
              <w:left w:val="single" w:sz="4" w:space="0" w:color="auto"/>
              <w:bottom w:val="single" w:sz="4" w:space="0" w:color="000000"/>
              <w:right w:val="single" w:sz="4" w:space="0" w:color="auto"/>
            </w:tcBorders>
            <w:vAlign w:val="center"/>
            <w:hideMark/>
          </w:tcPr>
          <w:p w14:paraId="13CCCD98"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32F809CD"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C83C5A8"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85F536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16</w:t>
            </w:r>
          </w:p>
        </w:tc>
        <w:tc>
          <w:tcPr>
            <w:tcW w:w="1520" w:type="dxa"/>
            <w:tcBorders>
              <w:top w:val="nil"/>
              <w:left w:val="nil"/>
              <w:bottom w:val="single" w:sz="4" w:space="0" w:color="auto"/>
              <w:right w:val="single" w:sz="4" w:space="0" w:color="auto"/>
            </w:tcBorders>
            <w:shd w:val="clear" w:color="auto" w:fill="auto"/>
            <w:vAlign w:val="center"/>
            <w:hideMark/>
          </w:tcPr>
          <w:p w14:paraId="0C0E79E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Pubblicazione delle deliberazioni</w:t>
            </w:r>
          </w:p>
        </w:tc>
        <w:tc>
          <w:tcPr>
            <w:tcW w:w="4820" w:type="dxa"/>
            <w:tcBorders>
              <w:top w:val="nil"/>
              <w:left w:val="nil"/>
              <w:bottom w:val="single" w:sz="4" w:space="0" w:color="auto"/>
              <w:right w:val="single" w:sz="4" w:space="0" w:color="auto"/>
            </w:tcBorders>
            <w:shd w:val="clear" w:color="auto" w:fill="auto"/>
            <w:vAlign w:val="center"/>
            <w:hideMark/>
          </w:tcPr>
          <w:p w14:paraId="22670EE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66B2623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646DE23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w:t>
            </w:r>
          </w:p>
        </w:tc>
        <w:tc>
          <w:tcPr>
            <w:tcW w:w="2880" w:type="dxa"/>
            <w:tcBorders>
              <w:top w:val="nil"/>
              <w:left w:val="nil"/>
              <w:bottom w:val="single" w:sz="4" w:space="0" w:color="auto"/>
              <w:right w:val="single" w:sz="4" w:space="0" w:color="auto"/>
            </w:tcBorders>
            <w:shd w:val="clear" w:color="000000" w:fill="D9D9D9"/>
            <w:vAlign w:val="center"/>
            <w:hideMark/>
          </w:tcPr>
          <w:p w14:paraId="668B5D5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Altri servizi</w:t>
            </w:r>
          </w:p>
        </w:tc>
        <w:tc>
          <w:tcPr>
            <w:tcW w:w="3860" w:type="dxa"/>
            <w:vMerge/>
            <w:tcBorders>
              <w:top w:val="nil"/>
              <w:left w:val="single" w:sz="4" w:space="0" w:color="auto"/>
              <w:bottom w:val="single" w:sz="4" w:space="0" w:color="000000"/>
              <w:right w:val="single" w:sz="4" w:space="0" w:color="auto"/>
            </w:tcBorders>
            <w:vAlign w:val="center"/>
            <w:hideMark/>
          </w:tcPr>
          <w:p w14:paraId="0B8805BC"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7C50A2D5"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75C929FB"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64296A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17</w:t>
            </w:r>
          </w:p>
        </w:tc>
        <w:tc>
          <w:tcPr>
            <w:tcW w:w="1520" w:type="dxa"/>
            <w:tcBorders>
              <w:top w:val="nil"/>
              <w:left w:val="nil"/>
              <w:bottom w:val="single" w:sz="4" w:space="0" w:color="auto"/>
              <w:right w:val="single" w:sz="4" w:space="0" w:color="auto"/>
            </w:tcBorders>
            <w:shd w:val="clear" w:color="auto" w:fill="auto"/>
            <w:vAlign w:val="center"/>
            <w:hideMark/>
          </w:tcPr>
          <w:p w14:paraId="639B19C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Accesso agli atti, accesso civico </w:t>
            </w:r>
          </w:p>
        </w:tc>
        <w:tc>
          <w:tcPr>
            <w:tcW w:w="4820" w:type="dxa"/>
            <w:tcBorders>
              <w:top w:val="nil"/>
              <w:left w:val="nil"/>
              <w:bottom w:val="single" w:sz="4" w:space="0" w:color="auto"/>
              <w:right w:val="single" w:sz="4" w:space="0" w:color="auto"/>
            </w:tcBorders>
            <w:shd w:val="clear" w:color="auto" w:fill="auto"/>
            <w:vAlign w:val="center"/>
            <w:hideMark/>
          </w:tcPr>
          <w:p w14:paraId="5037CFB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082867B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111F8ED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p>
        </w:tc>
        <w:tc>
          <w:tcPr>
            <w:tcW w:w="2880" w:type="dxa"/>
            <w:tcBorders>
              <w:top w:val="nil"/>
              <w:left w:val="nil"/>
              <w:bottom w:val="single" w:sz="4" w:space="0" w:color="auto"/>
              <w:right w:val="single" w:sz="4" w:space="0" w:color="auto"/>
            </w:tcBorders>
            <w:shd w:val="clear" w:color="000000" w:fill="D9D9D9"/>
            <w:vAlign w:val="center"/>
            <w:hideMark/>
          </w:tcPr>
          <w:p w14:paraId="02B823F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Altri servizi</w:t>
            </w:r>
          </w:p>
        </w:tc>
        <w:tc>
          <w:tcPr>
            <w:tcW w:w="3860" w:type="dxa"/>
            <w:vMerge/>
            <w:tcBorders>
              <w:top w:val="nil"/>
              <w:left w:val="single" w:sz="4" w:space="0" w:color="auto"/>
              <w:bottom w:val="single" w:sz="4" w:space="0" w:color="000000"/>
              <w:right w:val="single" w:sz="4" w:space="0" w:color="auto"/>
            </w:tcBorders>
            <w:vAlign w:val="center"/>
            <w:hideMark/>
          </w:tcPr>
          <w:p w14:paraId="6D480A8D"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7FC9A4EE"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21F6715"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15C753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18</w:t>
            </w:r>
          </w:p>
        </w:tc>
        <w:tc>
          <w:tcPr>
            <w:tcW w:w="1520" w:type="dxa"/>
            <w:tcBorders>
              <w:top w:val="nil"/>
              <w:left w:val="nil"/>
              <w:bottom w:val="single" w:sz="4" w:space="0" w:color="auto"/>
              <w:right w:val="single" w:sz="4" w:space="0" w:color="auto"/>
            </w:tcBorders>
            <w:shd w:val="clear" w:color="auto" w:fill="auto"/>
            <w:vAlign w:val="center"/>
            <w:hideMark/>
          </w:tcPr>
          <w:p w14:paraId="1308F87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dell'archivio corrente e di deposito</w:t>
            </w:r>
          </w:p>
        </w:tc>
        <w:tc>
          <w:tcPr>
            <w:tcW w:w="4820" w:type="dxa"/>
            <w:tcBorders>
              <w:top w:val="nil"/>
              <w:left w:val="nil"/>
              <w:bottom w:val="single" w:sz="4" w:space="0" w:color="auto"/>
              <w:right w:val="single" w:sz="4" w:space="0" w:color="auto"/>
            </w:tcBorders>
            <w:shd w:val="clear" w:color="auto" w:fill="auto"/>
            <w:vAlign w:val="center"/>
            <w:hideMark/>
          </w:tcPr>
          <w:p w14:paraId="5A3116B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284165B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6FE8D5C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p>
        </w:tc>
        <w:tc>
          <w:tcPr>
            <w:tcW w:w="2880" w:type="dxa"/>
            <w:tcBorders>
              <w:top w:val="nil"/>
              <w:left w:val="nil"/>
              <w:bottom w:val="single" w:sz="4" w:space="0" w:color="auto"/>
              <w:right w:val="single" w:sz="4" w:space="0" w:color="auto"/>
            </w:tcBorders>
            <w:shd w:val="clear" w:color="000000" w:fill="D9D9D9"/>
            <w:vAlign w:val="center"/>
            <w:hideMark/>
          </w:tcPr>
          <w:p w14:paraId="525E367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Altri servizi </w:t>
            </w:r>
          </w:p>
        </w:tc>
        <w:tc>
          <w:tcPr>
            <w:tcW w:w="3860" w:type="dxa"/>
            <w:vMerge/>
            <w:tcBorders>
              <w:top w:val="nil"/>
              <w:left w:val="single" w:sz="4" w:space="0" w:color="auto"/>
              <w:bottom w:val="single" w:sz="4" w:space="0" w:color="000000"/>
              <w:right w:val="single" w:sz="4" w:space="0" w:color="auto"/>
            </w:tcBorders>
            <w:vAlign w:val="center"/>
            <w:hideMark/>
          </w:tcPr>
          <w:p w14:paraId="035D5BB7"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2F942A16"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196B82EE"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9C2695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19</w:t>
            </w:r>
          </w:p>
        </w:tc>
        <w:tc>
          <w:tcPr>
            <w:tcW w:w="1520" w:type="dxa"/>
            <w:tcBorders>
              <w:top w:val="nil"/>
              <w:left w:val="nil"/>
              <w:bottom w:val="single" w:sz="4" w:space="0" w:color="auto"/>
              <w:right w:val="single" w:sz="4" w:space="0" w:color="auto"/>
            </w:tcBorders>
            <w:shd w:val="clear" w:color="auto" w:fill="auto"/>
            <w:vAlign w:val="center"/>
            <w:hideMark/>
          </w:tcPr>
          <w:p w14:paraId="6250313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dell'archivio storico</w:t>
            </w:r>
          </w:p>
        </w:tc>
        <w:tc>
          <w:tcPr>
            <w:tcW w:w="4820" w:type="dxa"/>
            <w:tcBorders>
              <w:top w:val="nil"/>
              <w:left w:val="nil"/>
              <w:bottom w:val="single" w:sz="4" w:space="0" w:color="auto"/>
              <w:right w:val="single" w:sz="4" w:space="0" w:color="auto"/>
            </w:tcBorders>
            <w:shd w:val="clear" w:color="auto" w:fill="auto"/>
            <w:vAlign w:val="center"/>
            <w:hideMark/>
          </w:tcPr>
          <w:p w14:paraId="397C88B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79965CE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1876E42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p>
        </w:tc>
        <w:tc>
          <w:tcPr>
            <w:tcW w:w="2880" w:type="dxa"/>
            <w:tcBorders>
              <w:top w:val="nil"/>
              <w:left w:val="nil"/>
              <w:bottom w:val="single" w:sz="4" w:space="0" w:color="auto"/>
              <w:right w:val="single" w:sz="4" w:space="0" w:color="auto"/>
            </w:tcBorders>
            <w:shd w:val="clear" w:color="000000" w:fill="D9D9D9"/>
            <w:vAlign w:val="center"/>
            <w:hideMark/>
          </w:tcPr>
          <w:p w14:paraId="241ABA8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Altri servizi </w:t>
            </w:r>
          </w:p>
        </w:tc>
        <w:tc>
          <w:tcPr>
            <w:tcW w:w="3860" w:type="dxa"/>
            <w:vMerge/>
            <w:tcBorders>
              <w:top w:val="nil"/>
              <w:left w:val="single" w:sz="4" w:space="0" w:color="auto"/>
              <w:bottom w:val="single" w:sz="4" w:space="0" w:color="000000"/>
              <w:right w:val="single" w:sz="4" w:space="0" w:color="auto"/>
            </w:tcBorders>
            <w:vAlign w:val="center"/>
            <w:hideMark/>
          </w:tcPr>
          <w:p w14:paraId="3071ABA6"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3D2CF68"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A28617D"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C8A962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20</w:t>
            </w:r>
          </w:p>
        </w:tc>
        <w:tc>
          <w:tcPr>
            <w:tcW w:w="1520" w:type="dxa"/>
            <w:tcBorders>
              <w:top w:val="nil"/>
              <w:left w:val="nil"/>
              <w:bottom w:val="single" w:sz="4" w:space="0" w:color="auto"/>
              <w:right w:val="single" w:sz="4" w:space="0" w:color="auto"/>
            </w:tcBorders>
            <w:shd w:val="clear" w:color="auto" w:fill="auto"/>
            <w:vAlign w:val="center"/>
            <w:hideMark/>
          </w:tcPr>
          <w:p w14:paraId="7BAEA6F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formazione di determinazioni, ordinanze, decreti ed altri atti amministrativi </w:t>
            </w:r>
          </w:p>
        </w:tc>
        <w:tc>
          <w:tcPr>
            <w:tcW w:w="4820" w:type="dxa"/>
            <w:tcBorders>
              <w:top w:val="nil"/>
              <w:left w:val="nil"/>
              <w:bottom w:val="single" w:sz="4" w:space="0" w:color="auto"/>
              <w:right w:val="single" w:sz="4" w:space="0" w:color="auto"/>
            </w:tcBorders>
            <w:shd w:val="clear" w:color="auto" w:fill="auto"/>
            <w:vAlign w:val="center"/>
            <w:hideMark/>
          </w:tcPr>
          <w:p w14:paraId="76481AE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473E2E7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378A98B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p>
        </w:tc>
        <w:tc>
          <w:tcPr>
            <w:tcW w:w="2880" w:type="dxa"/>
            <w:tcBorders>
              <w:top w:val="nil"/>
              <w:left w:val="nil"/>
              <w:bottom w:val="single" w:sz="4" w:space="0" w:color="auto"/>
              <w:right w:val="single" w:sz="4" w:space="0" w:color="auto"/>
            </w:tcBorders>
            <w:shd w:val="clear" w:color="000000" w:fill="D9D9D9"/>
            <w:vAlign w:val="center"/>
            <w:hideMark/>
          </w:tcPr>
          <w:p w14:paraId="5B11E23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Altri servizi </w:t>
            </w:r>
          </w:p>
        </w:tc>
        <w:tc>
          <w:tcPr>
            <w:tcW w:w="3860" w:type="dxa"/>
            <w:vMerge/>
            <w:tcBorders>
              <w:top w:val="nil"/>
              <w:left w:val="single" w:sz="4" w:space="0" w:color="auto"/>
              <w:bottom w:val="single" w:sz="4" w:space="0" w:color="000000"/>
              <w:right w:val="single" w:sz="4" w:space="0" w:color="auto"/>
            </w:tcBorders>
            <w:vAlign w:val="center"/>
            <w:hideMark/>
          </w:tcPr>
          <w:p w14:paraId="581F9512"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4EA6A583"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0A1BF8FB" w14:textId="77777777" w:rsidTr="00DC4859">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A30DC8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21</w:t>
            </w:r>
          </w:p>
        </w:tc>
        <w:tc>
          <w:tcPr>
            <w:tcW w:w="1520" w:type="dxa"/>
            <w:tcBorders>
              <w:top w:val="nil"/>
              <w:left w:val="nil"/>
              <w:bottom w:val="single" w:sz="4" w:space="0" w:color="auto"/>
              <w:right w:val="single" w:sz="4" w:space="0" w:color="auto"/>
            </w:tcBorders>
            <w:shd w:val="clear" w:color="auto" w:fill="auto"/>
            <w:vAlign w:val="center"/>
            <w:hideMark/>
          </w:tcPr>
          <w:p w14:paraId="2F88813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Indagini di customer satisfaction e qualità </w:t>
            </w:r>
          </w:p>
        </w:tc>
        <w:tc>
          <w:tcPr>
            <w:tcW w:w="4820" w:type="dxa"/>
            <w:tcBorders>
              <w:top w:val="nil"/>
              <w:left w:val="nil"/>
              <w:bottom w:val="single" w:sz="4" w:space="0" w:color="auto"/>
              <w:right w:val="single" w:sz="4" w:space="0" w:color="auto"/>
            </w:tcBorders>
            <w:shd w:val="clear" w:color="auto" w:fill="auto"/>
            <w:vAlign w:val="center"/>
            <w:hideMark/>
          </w:tcPr>
          <w:p w14:paraId="22D18C2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5BFA42A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2ADAF68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10</w:t>
            </w:r>
          </w:p>
        </w:tc>
        <w:tc>
          <w:tcPr>
            <w:tcW w:w="2880" w:type="dxa"/>
            <w:tcBorders>
              <w:top w:val="nil"/>
              <w:left w:val="nil"/>
              <w:bottom w:val="single" w:sz="4" w:space="0" w:color="auto"/>
              <w:right w:val="single" w:sz="4" w:space="0" w:color="auto"/>
            </w:tcBorders>
            <w:shd w:val="clear" w:color="000000" w:fill="D9D9D9"/>
            <w:vAlign w:val="center"/>
            <w:hideMark/>
          </w:tcPr>
          <w:p w14:paraId="2D2F687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Altri servizi </w:t>
            </w:r>
          </w:p>
        </w:tc>
        <w:tc>
          <w:tcPr>
            <w:tcW w:w="3860" w:type="dxa"/>
            <w:vMerge/>
            <w:tcBorders>
              <w:top w:val="nil"/>
              <w:left w:val="single" w:sz="4" w:space="0" w:color="auto"/>
              <w:bottom w:val="single" w:sz="4" w:space="0" w:color="000000"/>
              <w:right w:val="single" w:sz="4" w:space="0" w:color="auto"/>
            </w:tcBorders>
            <w:vAlign w:val="center"/>
            <w:hideMark/>
          </w:tcPr>
          <w:p w14:paraId="0EC665A9"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6C36B71E"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24C022A5" w14:textId="77777777" w:rsidTr="00DC4859">
        <w:trPr>
          <w:trHeight w:val="285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E2B6B0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22</w:t>
            </w:r>
          </w:p>
        </w:tc>
        <w:tc>
          <w:tcPr>
            <w:tcW w:w="1520" w:type="dxa"/>
            <w:tcBorders>
              <w:top w:val="nil"/>
              <w:left w:val="nil"/>
              <w:bottom w:val="single" w:sz="4" w:space="0" w:color="auto"/>
              <w:right w:val="single" w:sz="4" w:space="0" w:color="auto"/>
            </w:tcBorders>
            <w:shd w:val="clear" w:color="auto" w:fill="auto"/>
            <w:vAlign w:val="center"/>
            <w:hideMark/>
          </w:tcPr>
          <w:p w14:paraId="12B6E8E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Selezione per l'affidamento di incarichi professionali </w:t>
            </w:r>
          </w:p>
        </w:tc>
        <w:tc>
          <w:tcPr>
            <w:tcW w:w="4820" w:type="dxa"/>
            <w:tcBorders>
              <w:top w:val="nil"/>
              <w:left w:val="nil"/>
              <w:bottom w:val="single" w:sz="4" w:space="0" w:color="auto"/>
              <w:right w:val="single" w:sz="4" w:space="0" w:color="auto"/>
            </w:tcBorders>
            <w:shd w:val="clear" w:color="auto" w:fill="auto"/>
            <w:vAlign w:val="center"/>
            <w:hideMark/>
          </w:tcPr>
          <w:p w14:paraId="0E12BB3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l'organo preposto ai controlli interni verifica, anche a campione, lo svolgimento delle selezioni.</w:t>
            </w:r>
          </w:p>
        </w:tc>
        <w:tc>
          <w:tcPr>
            <w:tcW w:w="4120" w:type="dxa"/>
            <w:tcBorders>
              <w:top w:val="nil"/>
              <w:left w:val="nil"/>
              <w:bottom w:val="single" w:sz="4" w:space="0" w:color="auto"/>
              <w:right w:val="single" w:sz="4" w:space="0" w:color="auto"/>
            </w:tcBorders>
            <w:shd w:val="clear" w:color="auto" w:fill="auto"/>
            <w:vAlign w:val="center"/>
            <w:hideMark/>
          </w:tcPr>
          <w:p w14:paraId="7FA5152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w:t>
            </w:r>
          </w:p>
        </w:tc>
        <w:tc>
          <w:tcPr>
            <w:tcW w:w="1700" w:type="dxa"/>
            <w:tcBorders>
              <w:top w:val="nil"/>
              <w:left w:val="nil"/>
              <w:bottom w:val="single" w:sz="4" w:space="0" w:color="auto"/>
              <w:right w:val="single" w:sz="4" w:space="0" w:color="auto"/>
            </w:tcBorders>
            <w:shd w:val="clear" w:color="000000" w:fill="D9D9D9"/>
            <w:vAlign w:val="center"/>
            <w:hideMark/>
          </w:tcPr>
          <w:p w14:paraId="7B287F4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p>
        </w:tc>
        <w:tc>
          <w:tcPr>
            <w:tcW w:w="2880" w:type="dxa"/>
            <w:tcBorders>
              <w:top w:val="nil"/>
              <w:left w:val="nil"/>
              <w:bottom w:val="single" w:sz="4" w:space="0" w:color="auto"/>
              <w:right w:val="single" w:sz="4" w:space="0" w:color="auto"/>
            </w:tcBorders>
            <w:shd w:val="clear" w:color="000000" w:fill="D9D9D9"/>
            <w:vAlign w:val="center"/>
            <w:hideMark/>
          </w:tcPr>
          <w:p w14:paraId="5BA6F2F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pubblici</w:t>
            </w: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14:paraId="2EC3246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Misura di trasparenza generale e specifica: è necessario pubblicare in amministrazione trasparente tutte le informazioni imposte dal d.lgs.33/2013 e dal Codice dei contratti pubblici. 2- Misura di controllo specifica: l'organo preposto ai controlli interni, con regolarità, deve verificare lo svolgimento delle selezioni. 3- Formazione: al personale deve essere somministrata formazione tecnico/g</w:t>
            </w:r>
            <w:r w:rsidR="003A2111"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in materia di gare; 4- Rotazione: è necessaria la rotazione del personale dirigente, nonchè di singoli responsabili di procedimento.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F57576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La rotazione dovrà essere attuata alla prima scadenza utile di ciascun incarico. </w:t>
            </w:r>
          </w:p>
        </w:tc>
      </w:tr>
      <w:tr w:rsidR="00DC4859" w:rsidRPr="00DE1410" w14:paraId="62A7CC98" w14:textId="77777777" w:rsidTr="00DC4859">
        <w:trPr>
          <w:trHeight w:val="422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9FDD7D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23</w:t>
            </w:r>
          </w:p>
        </w:tc>
        <w:tc>
          <w:tcPr>
            <w:tcW w:w="1520" w:type="dxa"/>
            <w:tcBorders>
              <w:top w:val="nil"/>
              <w:left w:val="nil"/>
              <w:bottom w:val="single" w:sz="4" w:space="0" w:color="auto"/>
              <w:right w:val="single" w:sz="4" w:space="0" w:color="auto"/>
            </w:tcBorders>
            <w:shd w:val="clear" w:color="auto" w:fill="auto"/>
            <w:vAlign w:val="center"/>
            <w:hideMark/>
          </w:tcPr>
          <w:p w14:paraId="1A4DA93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Affidamento mediante procedura aperta (o ristretta) di lavori, servizi, forniture</w:t>
            </w:r>
          </w:p>
        </w:tc>
        <w:tc>
          <w:tcPr>
            <w:tcW w:w="4820" w:type="dxa"/>
            <w:tcBorders>
              <w:top w:val="nil"/>
              <w:left w:val="nil"/>
              <w:bottom w:val="single" w:sz="4" w:space="0" w:color="auto"/>
              <w:right w:val="single" w:sz="4" w:space="0" w:color="auto"/>
            </w:tcBorders>
            <w:shd w:val="clear" w:color="auto" w:fill="auto"/>
            <w:vAlign w:val="center"/>
            <w:hideMark/>
          </w:tcPr>
          <w:p w14:paraId="3061B50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con regolarità, deve verificare lo svolgimento delle selezioni.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al personale deve essere somministrata formazione tecnico/g</w:t>
            </w:r>
            <w:r w:rsidR="00D748A6">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in materia di gare;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xml:space="preserve">: è necessaria la rotazione del personale dirigente, nonchè di singoli responsabili di procedimento. </w:t>
            </w:r>
          </w:p>
        </w:tc>
        <w:tc>
          <w:tcPr>
            <w:tcW w:w="4120" w:type="dxa"/>
            <w:tcBorders>
              <w:top w:val="nil"/>
              <w:left w:val="nil"/>
              <w:bottom w:val="single" w:sz="4" w:space="0" w:color="auto"/>
              <w:right w:val="single" w:sz="4" w:space="0" w:color="auto"/>
            </w:tcBorders>
            <w:shd w:val="clear" w:color="auto" w:fill="auto"/>
            <w:vAlign w:val="center"/>
            <w:hideMark/>
          </w:tcPr>
          <w:p w14:paraId="2F6A34F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La rotazione dovrà essere attuata alla prima scadenza utile di ciascun incarico. </w:t>
            </w:r>
          </w:p>
        </w:tc>
        <w:tc>
          <w:tcPr>
            <w:tcW w:w="1700" w:type="dxa"/>
            <w:tcBorders>
              <w:top w:val="nil"/>
              <w:left w:val="nil"/>
              <w:bottom w:val="single" w:sz="4" w:space="0" w:color="auto"/>
              <w:right w:val="single" w:sz="4" w:space="0" w:color="auto"/>
            </w:tcBorders>
            <w:shd w:val="clear" w:color="000000" w:fill="D9D9D9"/>
            <w:vAlign w:val="center"/>
            <w:hideMark/>
          </w:tcPr>
          <w:p w14:paraId="187ED1C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w:t>
            </w:r>
          </w:p>
        </w:tc>
        <w:tc>
          <w:tcPr>
            <w:tcW w:w="2880" w:type="dxa"/>
            <w:tcBorders>
              <w:top w:val="nil"/>
              <w:left w:val="nil"/>
              <w:bottom w:val="single" w:sz="4" w:space="0" w:color="auto"/>
              <w:right w:val="single" w:sz="4" w:space="0" w:color="auto"/>
            </w:tcBorders>
            <w:shd w:val="clear" w:color="000000" w:fill="D9D9D9"/>
            <w:vAlign w:val="center"/>
            <w:hideMark/>
          </w:tcPr>
          <w:p w14:paraId="5441B3C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pubblici</w:t>
            </w:r>
          </w:p>
        </w:tc>
        <w:tc>
          <w:tcPr>
            <w:tcW w:w="3860" w:type="dxa"/>
            <w:vMerge/>
            <w:tcBorders>
              <w:top w:val="nil"/>
              <w:left w:val="single" w:sz="4" w:space="0" w:color="auto"/>
              <w:bottom w:val="single" w:sz="4" w:space="0" w:color="000000"/>
              <w:right w:val="single" w:sz="4" w:space="0" w:color="auto"/>
            </w:tcBorders>
            <w:vAlign w:val="center"/>
            <w:hideMark/>
          </w:tcPr>
          <w:p w14:paraId="779AAAE3"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039ABF41"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520083BC" w14:textId="77777777" w:rsidTr="00DC4859">
        <w:trPr>
          <w:trHeight w:val="37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A60D4F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24</w:t>
            </w:r>
          </w:p>
        </w:tc>
        <w:tc>
          <w:tcPr>
            <w:tcW w:w="1520" w:type="dxa"/>
            <w:tcBorders>
              <w:top w:val="nil"/>
              <w:left w:val="nil"/>
              <w:bottom w:val="single" w:sz="4" w:space="0" w:color="auto"/>
              <w:right w:val="single" w:sz="4" w:space="0" w:color="auto"/>
            </w:tcBorders>
            <w:shd w:val="clear" w:color="auto" w:fill="auto"/>
            <w:vAlign w:val="center"/>
            <w:hideMark/>
          </w:tcPr>
          <w:p w14:paraId="4FD6B0D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Affidamento diretto di lavori, servizi o forniture</w:t>
            </w:r>
          </w:p>
        </w:tc>
        <w:tc>
          <w:tcPr>
            <w:tcW w:w="4820" w:type="dxa"/>
            <w:tcBorders>
              <w:top w:val="nil"/>
              <w:left w:val="nil"/>
              <w:bottom w:val="single" w:sz="4" w:space="0" w:color="auto"/>
              <w:right w:val="single" w:sz="4" w:space="0" w:color="auto"/>
            </w:tcBorders>
            <w:shd w:val="clear" w:color="auto" w:fill="auto"/>
            <w:vAlign w:val="center"/>
            <w:hideMark/>
          </w:tcPr>
          <w:p w14:paraId="7A4C03C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con regolarità, deve verificare lo svolgimento delle selezioni.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al personale deve essere somministrata formazione tecnico/g</w:t>
            </w:r>
            <w:r w:rsidR="00D748A6">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in materia di gare;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xml:space="preserve">: è necessaria la rotazione del personale dirigente, nonchè di singoli responsabili di procedimento. </w:t>
            </w:r>
          </w:p>
        </w:tc>
        <w:tc>
          <w:tcPr>
            <w:tcW w:w="4120" w:type="dxa"/>
            <w:tcBorders>
              <w:top w:val="nil"/>
              <w:left w:val="nil"/>
              <w:bottom w:val="single" w:sz="4" w:space="0" w:color="auto"/>
              <w:right w:val="single" w:sz="4" w:space="0" w:color="auto"/>
            </w:tcBorders>
            <w:shd w:val="clear" w:color="auto" w:fill="auto"/>
            <w:vAlign w:val="center"/>
            <w:hideMark/>
          </w:tcPr>
          <w:p w14:paraId="5139959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forazione deve essere somministrata nel corso di ciascun anno in misura adeguata. La rotazione dovrà essere attuata alla prima scadenza utile di ciascun incarico. </w:t>
            </w:r>
          </w:p>
        </w:tc>
        <w:tc>
          <w:tcPr>
            <w:tcW w:w="1700" w:type="dxa"/>
            <w:tcBorders>
              <w:top w:val="nil"/>
              <w:left w:val="nil"/>
              <w:bottom w:val="single" w:sz="4" w:space="0" w:color="auto"/>
              <w:right w:val="single" w:sz="4" w:space="0" w:color="auto"/>
            </w:tcBorders>
            <w:shd w:val="clear" w:color="000000" w:fill="D9D9D9"/>
            <w:vAlign w:val="center"/>
            <w:hideMark/>
          </w:tcPr>
          <w:p w14:paraId="292C0FB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w:t>
            </w:r>
          </w:p>
        </w:tc>
        <w:tc>
          <w:tcPr>
            <w:tcW w:w="2880" w:type="dxa"/>
            <w:tcBorders>
              <w:top w:val="nil"/>
              <w:left w:val="nil"/>
              <w:bottom w:val="single" w:sz="4" w:space="0" w:color="auto"/>
              <w:right w:val="single" w:sz="4" w:space="0" w:color="auto"/>
            </w:tcBorders>
            <w:shd w:val="clear" w:color="000000" w:fill="D9D9D9"/>
            <w:vAlign w:val="center"/>
            <w:hideMark/>
          </w:tcPr>
          <w:p w14:paraId="1A643EE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pubblici</w:t>
            </w:r>
          </w:p>
        </w:tc>
        <w:tc>
          <w:tcPr>
            <w:tcW w:w="3860" w:type="dxa"/>
            <w:vMerge/>
            <w:tcBorders>
              <w:top w:val="nil"/>
              <w:left w:val="single" w:sz="4" w:space="0" w:color="auto"/>
              <w:bottom w:val="single" w:sz="4" w:space="0" w:color="000000"/>
              <w:right w:val="single" w:sz="4" w:space="0" w:color="auto"/>
            </w:tcBorders>
            <w:vAlign w:val="center"/>
            <w:hideMark/>
          </w:tcPr>
          <w:p w14:paraId="12CE89E0"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88C1B50"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3AE05D6" w14:textId="77777777" w:rsidTr="00DC4859">
        <w:trPr>
          <w:trHeight w:val="249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8CA9B8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25</w:t>
            </w:r>
          </w:p>
        </w:tc>
        <w:tc>
          <w:tcPr>
            <w:tcW w:w="1520" w:type="dxa"/>
            <w:tcBorders>
              <w:top w:val="nil"/>
              <w:left w:val="nil"/>
              <w:bottom w:val="single" w:sz="4" w:space="0" w:color="auto"/>
              <w:right w:val="single" w:sz="4" w:space="0" w:color="auto"/>
            </w:tcBorders>
            <w:shd w:val="clear" w:color="auto" w:fill="auto"/>
            <w:vAlign w:val="center"/>
            <w:hideMark/>
          </w:tcPr>
          <w:p w14:paraId="0FBEBC1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Gare ad evidenza pubblica di vendita di beni </w:t>
            </w:r>
          </w:p>
        </w:tc>
        <w:tc>
          <w:tcPr>
            <w:tcW w:w="4820" w:type="dxa"/>
            <w:tcBorders>
              <w:top w:val="nil"/>
              <w:left w:val="nil"/>
              <w:bottom w:val="single" w:sz="4" w:space="0" w:color="auto"/>
              <w:right w:val="single" w:sz="4" w:space="0" w:color="auto"/>
            </w:tcBorders>
            <w:shd w:val="clear" w:color="auto" w:fill="auto"/>
            <w:vAlign w:val="center"/>
            <w:hideMark/>
          </w:tcPr>
          <w:p w14:paraId="234314B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l'organo preposto ai controlli interni verifica, anche a campione, lo svolgimento delle selezioni.</w:t>
            </w:r>
          </w:p>
        </w:tc>
        <w:tc>
          <w:tcPr>
            <w:tcW w:w="4120" w:type="dxa"/>
            <w:tcBorders>
              <w:top w:val="nil"/>
              <w:left w:val="nil"/>
              <w:bottom w:val="single" w:sz="4" w:space="0" w:color="auto"/>
              <w:right w:val="single" w:sz="4" w:space="0" w:color="auto"/>
            </w:tcBorders>
            <w:shd w:val="clear" w:color="auto" w:fill="auto"/>
            <w:vAlign w:val="center"/>
            <w:hideMark/>
          </w:tcPr>
          <w:p w14:paraId="5F7EF0E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w:t>
            </w:r>
          </w:p>
        </w:tc>
        <w:tc>
          <w:tcPr>
            <w:tcW w:w="1700" w:type="dxa"/>
            <w:tcBorders>
              <w:top w:val="nil"/>
              <w:left w:val="nil"/>
              <w:bottom w:val="single" w:sz="4" w:space="0" w:color="auto"/>
              <w:right w:val="single" w:sz="4" w:space="0" w:color="auto"/>
            </w:tcBorders>
            <w:shd w:val="clear" w:color="000000" w:fill="D9D9D9"/>
            <w:vAlign w:val="center"/>
            <w:hideMark/>
          </w:tcPr>
          <w:p w14:paraId="23EC6C6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w:t>
            </w:r>
          </w:p>
        </w:tc>
        <w:tc>
          <w:tcPr>
            <w:tcW w:w="2880" w:type="dxa"/>
            <w:tcBorders>
              <w:top w:val="nil"/>
              <w:left w:val="nil"/>
              <w:bottom w:val="single" w:sz="4" w:space="0" w:color="auto"/>
              <w:right w:val="single" w:sz="4" w:space="0" w:color="auto"/>
            </w:tcBorders>
            <w:shd w:val="clear" w:color="000000" w:fill="D9D9D9"/>
            <w:vAlign w:val="center"/>
            <w:hideMark/>
          </w:tcPr>
          <w:p w14:paraId="4007F59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pubblici</w:t>
            </w:r>
          </w:p>
        </w:tc>
        <w:tc>
          <w:tcPr>
            <w:tcW w:w="3860" w:type="dxa"/>
            <w:vMerge/>
            <w:tcBorders>
              <w:top w:val="nil"/>
              <w:left w:val="single" w:sz="4" w:space="0" w:color="auto"/>
              <w:bottom w:val="single" w:sz="4" w:space="0" w:color="000000"/>
              <w:right w:val="single" w:sz="4" w:space="0" w:color="auto"/>
            </w:tcBorders>
            <w:vAlign w:val="center"/>
            <w:hideMark/>
          </w:tcPr>
          <w:p w14:paraId="0C64E4CB"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5A9F1CD"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513F8D19" w14:textId="77777777" w:rsidTr="00DC4859">
        <w:trPr>
          <w:trHeight w:val="292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622BDB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26</w:t>
            </w:r>
          </w:p>
        </w:tc>
        <w:tc>
          <w:tcPr>
            <w:tcW w:w="1520" w:type="dxa"/>
            <w:tcBorders>
              <w:top w:val="nil"/>
              <w:left w:val="nil"/>
              <w:bottom w:val="single" w:sz="4" w:space="0" w:color="auto"/>
              <w:right w:val="single" w:sz="4" w:space="0" w:color="auto"/>
            </w:tcBorders>
            <w:shd w:val="clear" w:color="auto" w:fill="auto"/>
            <w:vAlign w:val="center"/>
            <w:hideMark/>
          </w:tcPr>
          <w:p w14:paraId="6DD48FD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Affidamenti in house</w:t>
            </w:r>
          </w:p>
        </w:tc>
        <w:tc>
          <w:tcPr>
            <w:tcW w:w="4820" w:type="dxa"/>
            <w:tcBorders>
              <w:top w:val="nil"/>
              <w:left w:val="nil"/>
              <w:bottom w:val="single" w:sz="4" w:space="0" w:color="auto"/>
              <w:right w:val="single" w:sz="4" w:space="0" w:color="auto"/>
            </w:tcBorders>
            <w:shd w:val="clear" w:color="auto" w:fill="auto"/>
            <w:vAlign w:val="center"/>
            <w:hideMark/>
          </w:tcPr>
          <w:p w14:paraId="0E9FD33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xml:space="preserve">: l'organo preposto ai controlli interni, con regolarità, deve verificare lo svolgimento degli affidamenti e l'esecuzione dei "contratti di servizio". </w:t>
            </w:r>
          </w:p>
        </w:tc>
        <w:tc>
          <w:tcPr>
            <w:tcW w:w="4120" w:type="dxa"/>
            <w:tcBorders>
              <w:top w:val="nil"/>
              <w:left w:val="nil"/>
              <w:bottom w:val="single" w:sz="4" w:space="0" w:color="auto"/>
              <w:right w:val="single" w:sz="4" w:space="0" w:color="auto"/>
            </w:tcBorders>
            <w:shd w:val="clear" w:color="auto" w:fill="auto"/>
            <w:vAlign w:val="center"/>
            <w:hideMark/>
          </w:tcPr>
          <w:p w14:paraId="2477058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w:t>
            </w:r>
          </w:p>
        </w:tc>
        <w:tc>
          <w:tcPr>
            <w:tcW w:w="1700" w:type="dxa"/>
            <w:tcBorders>
              <w:top w:val="nil"/>
              <w:left w:val="nil"/>
              <w:bottom w:val="single" w:sz="4" w:space="0" w:color="auto"/>
              <w:right w:val="single" w:sz="4" w:space="0" w:color="auto"/>
            </w:tcBorders>
            <w:shd w:val="clear" w:color="000000" w:fill="D9D9D9"/>
            <w:vAlign w:val="center"/>
            <w:hideMark/>
          </w:tcPr>
          <w:p w14:paraId="051CD5E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w:t>
            </w:r>
          </w:p>
        </w:tc>
        <w:tc>
          <w:tcPr>
            <w:tcW w:w="2880" w:type="dxa"/>
            <w:tcBorders>
              <w:top w:val="nil"/>
              <w:left w:val="nil"/>
              <w:bottom w:val="single" w:sz="4" w:space="0" w:color="auto"/>
              <w:right w:val="single" w:sz="4" w:space="0" w:color="auto"/>
            </w:tcBorders>
            <w:shd w:val="clear" w:color="000000" w:fill="D9D9D9"/>
            <w:vAlign w:val="center"/>
            <w:hideMark/>
          </w:tcPr>
          <w:p w14:paraId="3E45E28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pubblici</w:t>
            </w:r>
          </w:p>
        </w:tc>
        <w:tc>
          <w:tcPr>
            <w:tcW w:w="3860" w:type="dxa"/>
            <w:vMerge/>
            <w:tcBorders>
              <w:top w:val="nil"/>
              <w:left w:val="single" w:sz="4" w:space="0" w:color="auto"/>
              <w:bottom w:val="single" w:sz="4" w:space="0" w:color="000000"/>
              <w:right w:val="single" w:sz="4" w:space="0" w:color="auto"/>
            </w:tcBorders>
            <w:vAlign w:val="center"/>
            <w:hideMark/>
          </w:tcPr>
          <w:p w14:paraId="1A10C51E"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066C27A"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E92ED17" w14:textId="77777777" w:rsidTr="00DC4859">
        <w:trPr>
          <w:trHeight w:val="26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E14DC9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27</w:t>
            </w:r>
          </w:p>
        </w:tc>
        <w:tc>
          <w:tcPr>
            <w:tcW w:w="1520" w:type="dxa"/>
            <w:tcBorders>
              <w:top w:val="nil"/>
              <w:left w:val="nil"/>
              <w:bottom w:val="single" w:sz="4" w:space="0" w:color="auto"/>
              <w:right w:val="single" w:sz="4" w:space="0" w:color="auto"/>
            </w:tcBorders>
            <w:shd w:val="clear" w:color="auto" w:fill="auto"/>
            <w:vAlign w:val="center"/>
            <w:hideMark/>
          </w:tcPr>
          <w:p w14:paraId="515E4A0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ATTIVITA': Nomina della commissione giudicatrice art. 77</w:t>
            </w:r>
          </w:p>
        </w:tc>
        <w:tc>
          <w:tcPr>
            <w:tcW w:w="4820" w:type="dxa"/>
            <w:tcBorders>
              <w:top w:val="nil"/>
              <w:left w:val="nil"/>
              <w:bottom w:val="single" w:sz="4" w:space="0" w:color="auto"/>
              <w:right w:val="single" w:sz="4" w:space="0" w:color="auto"/>
            </w:tcBorders>
            <w:shd w:val="clear" w:color="auto" w:fill="auto"/>
            <w:vAlign w:val="center"/>
            <w:hideMark/>
          </w:tcPr>
          <w:p w14:paraId="294B57A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l'organo preposto ai controlli interni verifica, anche a campione, lo svolgimento delle selezioni.</w:t>
            </w:r>
          </w:p>
        </w:tc>
        <w:tc>
          <w:tcPr>
            <w:tcW w:w="4120" w:type="dxa"/>
            <w:tcBorders>
              <w:top w:val="nil"/>
              <w:left w:val="nil"/>
              <w:bottom w:val="single" w:sz="4" w:space="0" w:color="auto"/>
              <w:right w:val="single" w:sz="4" w:space="0" w:color="auto"/>
            </w:tcBorders>
            <w:shd w:val="clear" w:color="auto" w:fill="auto"/>
            <w:vAlign w:val="center"/>
            <w:hideMark/>
          </w:tcPr>
          <w:p w14:paraId="4A6E320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w:t>
            </w:r>
          </w:p>
        </w:tc>
        <w:tc>
          <w:tcPr>
            <w:tcW w:w="1700" w:type="dxa"/>
            <w:tcBorders>
              <w:top w:val="nil"/>
              <w:left w:val="nil"/>
              <w:bottom w:val="single" w:sz="4" w:space="0" w:color="auto"/>
              <w:right w:val="single" w:sz="4" w:space="0" w:color="auto"/>
            </w:tcBorders>
            <w:shd w:val="clear" w:color="000000" w:fill="D9D9D9"/>
            <w:vAlign w:val="center"/>
            <w:hideMark/>
          </w:tcPr>
          <w:p w14:paraId="00811AC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p>
        </w:tc>
        <w:tc>
          <w:tcPr>
            <w:tcW w:w="2880" w:type="dxa"/>
            <w:tcBorders>
              <w:top w:val="nil"/>
              <w:left w:val="nil"/>
              <w:bottom w:val="single" w:sz="4" w:space="0" w:color="auto"/>
              <w:right w:val="single" w:sz="4" w:space="0" w:color="auto"/>
            </w:tcBorders>
            <w:shd w:val="clear" w:color="000000" w:fill="D9D9D9"/>
            <w:vAlign w:val="center"/>
            <w:hideMark/>
          </w:tcPr>
          <w:p w14:paraId="73ECB93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pubblici</w:t>
            </w:r>
          </w:p>
        </w:tc>
        <w:tc>
          <w:tcPr>
            <w:tcW w:w="3860" w:type="dxa"/>
            <w:vMerge/>
            <w:tcBorders>
              <w:top w:val="nil"/>
              <w:left w:val="single" w:sz="4" w:space="0" w:color="auto"/>
              <w:bottom w:val="single" w:sz="4" w:space="0" w:color="000000"/>
              <w:right w:val="single" w:sz="4" w:space="0" w:color="auto"/>
            </w:tcBorders>
            <w:vAlign w:val="center"/>
            <w:hideMark/>
          </w:tcPr>
          <w:p w14:paraId="5B89DE3A"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31F3075"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19DBA22E" w14:textId="77777777" w:rsidTr="00DC4859">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59E7D7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28</w:t>
            </w:r>
          </w:p>
        </w:tc>
        <w:tc>
          <w:tcPr>
            <w:tcW w:w="1520" w:type="dxa"/>
            <w:tcBorders>
              <w:top w:val="nil"/>
              <w:left w:val="nil"/>
              <w:bottom w:val="single" w:sz="4" w:space="0" w:color="auto"/>
              <w:right w:val="single" w:sz="4" w:space="0" w:color="auto"/>
            </w:tcBorders>
            <w:shd w:val="clear" w:color="auto" w:fill="auto"/>
            <w:vAlign w:val="center"/>
            <w:hideMark/>
          </w:tcPr>
          <w:p w14:paraId="7C40570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ATTIVITA': Verifica delle offerte anomale art. 97</w:t>
            </w:r>
          </w:p>
        </w:tc>
        <w:tc>
          <w:tcPr>
            <w:tcW w:w="4820" w:type="dxa"/>
            <w:tcBorders>
              <w:top w:val="nil"/>
              <w:left w:val="nil"/>
              <w:bottom w:val="single" w:sz="4" w:space="0" w:color="auto"/>
              <w:right w:val="single" w:sz="4" w:space="0" w:color="auto"/>
            </w:tcBorders>
            <w:shd w:val="clear" w:color="auto" w:fill="auto"/>
            <w:vAlign w:val="center"/>
            <w:hideMark/>
          </w:tcPr>
          <w:p w14:paraId="4B56CF9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l'organo preposto ai controlli interni verifica, anche a campione, lo svolgimento delle selezioni.</w:t>
            </w:r>
          </w:p>
        </w:tc>
        <w:tc>
          <w:tcPr>
            <w:tcW w:w="4120" w:type="dxa"/>
            <w:tcBorders>
              <w:top w:val="nil"/>
              <w:left w:val="nil"/>
              <w:bottom w:val="single" w:sz="4" w:space="0" w:color="auto"/>
              <w:right w:val="single" w:sz="4" w:space="0" w:color="auto"/>
            </w:tcBorders>
            <w:shd w:val="clear" w:color="auto" w:fill="auto"/>
            <w:vAlign w:val="center"/>
            <w:hideMark/>
          </w:tcPr>
          <w:p w14:paraId="5C66315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w:t>
            </w:r>
          </w:p>
        </w:tc>
        <w:tc>
          <w:tcPr>
            <w:tcW w:w="1700" w:type="dxa"/>
            <w:tcBorders>
              <w:top w:val="nil"/>
              <w:left w:val="nil"/>
              <w:bottom w:val="single" w:sz="4" w:space="0" w:color="auto"/>
              <w:right w:val="single" w:sz="4" w:space="0" w:color="auto"/>
            </w:tcBorders>
            <w:shd w:val="clear" w:color="000000" w:fill="D9D9D9"/>
            <w:vAlign w:val="center"/>
            <w:hideMark/>
          </w:tcPr>
          <w:p w14:paraId="577EAE0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p>
        </w:tc>
        <w:tc>
          <w:tcPr>
            <w:tcW w:w="2880" w:type="dxa"/>
            <w:tcBorders>
              <w:top w:val="nil"/>
              <w:left w:val="nil"/>
              <w:bottom w:val="single" w:sz="4" w:space="0" w:color="auto"/>
              <w:right w:val="single" w:sz="4" w:space="0" w:color="auto"/>
            </w:tcBorders>
            <w:shd w:val="clear" w:color="000000" w:fill="D9D9D9"/>
            <w:vAlign w:val="center"/>
            <w:hideMark/>
          </w:tcPr>
          <w:p w14:paraId="31E6B52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pubblici</w:t>
            </w:r>
          </w:p>
        </w:tc>
        <w:tc>
          <w:tcPr>
            <w:tcW w:w="3860" w:type="dxa"/>
            <w:vMerge/>
            <w:tcBorders>
              <w:top w:val="nil"/>
              <w:left w:val="single" w:sz="4" w:space="0" w:color="auto"/>
              <w:bottom w:val="single" w:sz="4" w:space="0" w:color="000000"/>
              <w:right w:val="single" w:sz="4" w:space="0" w:color="auto"/>
            </w:tcBorders>
            <w:vAlign w:val="center"/>
            <w:hideMark/>
          </w:tcPr>
          <w:p w14:paraId="7ABF9F7B"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2456327D"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5696CE77" w14:textId="77777777" w:rsidTr="00DC4859">
        <w:trPr>
          <w:trHeight w:val="25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9E97E1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29</w:t>
            </w:r>
          </w:p>
        </w:tc>
        <w:tc>
          <w:tcPr>
            <w:tcW w:w="1520" w:type="dxa"/>
            <w:tcBorders>
              <w:top w:val="nil"/>
              <w:left w:val="nil"/>
              <w:bottom w:val="single" w:sz="4" w:space="0" w:color="auto"/>
              <w:right w:val="single" w:sz="4" w:space="0" w:color="auto"/>
            </w:tcBorders>
            <w:shd w:val="clear" w:color="auto" w:fill="auto"/>
            <w:vAlign w:val="center"/>
            <w:hideMark/>
          </w:tcPr>
          <w:p w14:paraId="2D97788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ATTIVITA': Proposta di aggiudicazione in base al prezzo</w:t>
            </w:r>
          </w:p>
        </w:tc>
        <w:tc>
          <w:tcPr>
            <w:tcW w:w="4820" w:type="dxa"/>
            <w:tcBorders>
              <w:top w:val="nil"/>
              <w:left w:val="nil"/>
              <w:bottom w:val="single" w:sz="4" w:space="0" w:color="auto"/>
              <w:right w:val="single" w:sz="4" w:space="0" w:color="auto"/>
            </w:tcBorders>
            <w:shd w:val="clear" w:color="auto" w:fill="auto"/>
            <w:vAlign w:val="center"/>
            <w:hideMark/>
          </w:tcPr>
          <w:p w14:paraId="26F8692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l'organo preposto ai controlli interni verifica, anche a campione, lo svolgimento delle selezioni.</w:t>
            </w:r>
          </w:p>
        </w:tc>
        <w:tc>
          <w:tcPr>
            <w:tcW w:w="4120" w:type="dxa"/>
            <w:tcBorders>
              <w:top w:val="nil"/>
              <w:left w:val="nil"/>
              <w:bottom w:val="single" w:sz="4" w:space="0" w:color="auto"/>
              <w:right w:val="single" w:sz="4" w:space="0" w:color="auto"/>
            </w:tcBorders>
            <w:shd w:val="clear" w:color="auto" w:fill="auto"/>
            <w:vAlign w:val="center"/>
            <w:hideMark/>
          </w:tcPr>
          <w:p w14:paraId="22E7C6C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w:t>
            </w:r>
          </w:p>
        </w:tc>
        <w:tc>
          <w:tcPr>
            <w:tcW w:w="1700" w:type="dxa"/>
            <w:tcBorders>
              <w:top w:val="nil"/>
              <w:left w:val="nil"/>
              <w:bottom w:val="single" w:sz="4" w:space="0" w:color="auto"/>
              <w:right w:val="single" w:sz="4" w:space="0" w:color="auto"/>
            </w:tcBorders>
            <w:shd w:val="clear" w:color="000000" w:fill="D9D9D9"/>
            <w:vAlign w:val="center"/>
            <w:hideMark/>
          </w:tcPr>
          <w:p w14:paraId="30C19B8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p>
        </w:tc>
        <w:tc>
          <w:tcPr>
            <w:tcW w:w="2880" w:type="dxa"/>
            <w:tcBorders>
              <w:top w:val="nil"/>
              <w:left w:val="nil"/>
              <w:bottom w:val="single" w:sz="4" w:space="0" w:color="auto"/>
              <w:right w:val="single" w:sz="4" w:space="0" w:color="auto"/>
            </w:tcBorders>
            <w:shd w:val="clear" w:color="000000" w:fill="D9D9D9"/>
            <w:vAlign w:val="center"/>
            <w:hideMark/>
          </w:tcPr>
          <w:p w14:paraId="0E79799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pubblici</w:t>
            </w:r>
          </w:p>
        </w:tc>
        <w:tc>
          <w:tcPr>
            <w:tcW w:w="3860" w:type="dxa"/>
            <w:vMerge/>
            <w:tcBorders>
              <w:top w:val="nil"/>
              <w:left w:val="single" w:sz="4" w:space="0" w:color="auto"/>
              <w:bottom w:val="single" w:sz="4" w:space="0" w:color="000000"/>
              <w:right w:val="single" w:sz="4" w:space="0" w:color="auto"/>
            </w:tcBorders>
            <w:vAlign w:val="center"/>
            <w:hideMark/>
          </w:tcPr>
          <w:p w14:paraId="6539877D"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6B0FC21D"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201880B" w14:textId="77777777" w:rsidTr="00DC4859">
        <w:trPr>
          <w:trHeight w:val="243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27B95D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30</w:t>
            </w:r>
          </w:p>
        </w:tc>
        <w:tc>
          <w:tcPr>
            <w:tcW w:w="1520" w:type="dxa"/>
            <w:tcBorders>
              <w:top w:val="nil"/>
              <w:left w:val="nil"/>
              <w:bottom w:val="single" w:sz="4" w:space="0" w:color="auto"/>
              <w:right w:val="single" w:sz="4" w:space="0" w:color="auto"/>
            </w:tcBorders>
            <w:shd w:val="clear" w:color="auto" w:fill="auto"/>
            <w:vAlign w:val="center"/>
            <w:hideMark/>
          </w:tcPr>
          <w:p w14:paraId="0A30B83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ATTIVITA': Proposta di aggiudicazione in base all’OEPV</w:t>
            </w:r>
          </w:p>
        </w:tc>
        <w:tc>
          <w:tcPr>
            <w:tcW w:w="4820" w:type="dxa"/>
            <w:tcBorders>
              <w:top w:val="nil"/>
              <w:left w:val="nil"/>
              <w:bottom w:val="single" w:sz="4" w:space="0" w:color="auto"/>
              <w:right w:val="single" w:sz="4" w:space="0" w:color="auto"/>
            </w:tcBorders>
            <w:shd w:val="clear" w:color="auto" w:fill="auto"/>
            <w:vAlign w:val="center"/>
            <w:hideMark/>
          </w:tcPr>
          <w:p w14:paraId="0A18F9A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2-</w:t>
            </w:r>
            <w:r w:rsidRPr="00DE1410">
              <w:rPr>
                <w:rFonts w:ascii="Calibri" w:eastAsia="Times New Roman" w:hAnsi="Calibri" w:cs="Calibri"/>
                <w:b/>
                <w:bCs/>
                <w:sz w:val="16"/>
                <w:szCs w:val="16"/>
                <w:lang w:bidi="ar-SA"/>
              </w:rPr>
              <w:t xml:space="preserve"> Misura di controllo specifica</w:t>
            </w:r>
            <w:r w:rsidRPr="00DE1410">
              <w:rPr>
                <w:rFonts w:ascii="Calibri" w:eastAsia="Times New Roman" w:hAnsi="Calibri" w:cs="Calibri"/>
                <w:sz w:val="16"/>
                <w:szCs w:val="16"/>
                <w:lang w:bidi="ar-SA"/>
              </w:rPr>
              <w:t>: l'organo preposto ai controlli interni verifica, anche a campione, lo svolgimento delle selezioni.</w:t>
            </w:r>
          </w:p>
        </w:tc>
        <w:tc>
          <w:tcPr>
            <w:tcW w:w="4120" w:type="dxa"/>
            <w:tcBorders>
              <w:top w:val="nil"/>
              <w:left w:val="nil"/>
              <w:bottom w:val="single" w:sz="4" w:space="0" w:color="auto"/>
              <w:right w:val="single" w:sz="4" w:space="0" w:color="auto"/>
            </w:tcBorders>
            <w:shd w:val="clear" w:color="auto" w:fill="auto"/>
            <w:vAlign w:val="center"/>
            <w:hideMark/>
          </w:tcPr>
          <w:p w14:paraId="7B2ED21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w:t>
            </w:r>
          </w:p>
        </w:tc>
        <w:tc>
          <w:tcPr>
            <w:tcW w:w="1700" w:type="dxa"/>
            <w:tcBorders>
              <w:top w:val="nil"/>
              <w:left w:val="nil"/>
              <w:bottom w:val="single" w:sz="4" w:space="0" w:color="auto"/>
              <w:right w:val="single" w:sz="4" w:space="0" w:color="auto"/>
            </w:tcBorders>
            <w:shd w:val="clear" w:color="000000" w:fill="D9D9D9"/>
            <w:vAlign w:val="center"/>
            <w:hideMark/>
          </w:tcPr>
          <w:p w14:paraId="4E3F76D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p>
        </w:tc>
        <w:tc>
          <w:tcPr>
            <w:tcW w:w="2880" w:type="dxa"/>
            <w:tcBorders>
              <w:top w:val="nil"/>
              <w:left w:val="nil"/>
              <w:bottom w:val="single" w:sz="4" w:space="0" w:color="auto"/>
              <w:right w:val="single" w:sz="4" w:space="0" w:color="auto"/>
            </w:tcBorders>
            <w:shd w:val="clear" w:color="000000" w:fill="D9D9D9"/>
            <w:vAlign w:val="center"/>
            <w:hideMark/>
          </w:tcPr>
          <w:p w14:paraId="73BE8A3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pubblici</w:t>
            </w:r>
          </w:p>
        </w:tc>
        <w:tc>
          <w:tcPr>
            <w:tcW w:w="3860" w:type="dxa"/>
            <w:vMerge/>
            <w:tcBorders>
              <w:top w:val="nil"/>
              <w:left w:val="single" w:sz="4" w:space="0" w:color="auto"/>
              <w:bottom w:val="single" w:sz="4" w:space="0" w:color="000000"/>
              <w:right w:val="single" w:sz="4" w:space="0" w:color="auto"/>
            </w:tcBorders>
            <w:vAlign w:val="center"/>
            <w:hideMark/>
          </w:tcPr>
          <w:p w14:paraId="6FC85835"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73ECE45C"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539FA8FD" w14:textId="77777777" w:rsidTr="00DC4859">
        <w:trPr>
          <w:trHeight w:val="153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FCCFA1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31</w:t>
            </w:r>
          </w:p>
        </w:tc>
        <w:tc>
          <w:tcPr>
            <w:tcW w:w="1520" w:type="dxa"/>
            <w:tcBorders>
              <w:top w:val="nil"/>
              <w:left w:val="nil"/>
              <w:bottom w:val="single" w:sz="4" w:space="0" w:color="auto"/>
              <w:right w:val="single" w:sz="4" w:space="0" w:color="auto"/>
            </w:tcBorders>
            <w:shd w:val="clear" w:color="auto" w:fill="auto"/>
            <w:vAlign w:val="center"/>
            <w:hideMark/>
          </w:tcPr>
          <w:p w14:paraId="25A42ED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Programmazione dei lavori art. 21</w:t>
            </w:r>
          </w:p>
        </w:tc>
        <w:tc>
          <w:tcPr>
            <w:tcW w:w="4820" w:type="dxa"/>
            <w:tcBorders>
              <w:top w:val="nil"/>
              <w:left w:val="nil"/>
              <w:bottom w:val="single" w:sz="4" w:space="0" w:color="auto"/>
              <w:right w:val="single" w:sz="4" w:space="0" w:color="auto"/>
            </w:tcBorders>
            <w:shd w:val="clear" w:color="auto" w:fill="auto"/>
            <w:vAlign w:val="center"/>
            <w:hideMark/>
          </w:tcPr>
          <w:p w14:paraId="26A67F5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5C7123F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7B7EC83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10</w:t>
            </w:r>
          </w:p>
        </w:tc>
        <w:tc>
          <w:tcPr>
            <w:tcW w:w="2880" w:type="dxa"/>
            <w:tcBorders>
              <w:top w:val="nil"/>
              <w:left w:val="nil"/>
              <w:bottom w:val="single" w:sz="4" w:space="0" w:color="auto"/>
              <w:right w:val="single" w:sz="4" w:space="0" w:color="auto"/>
            </w:tcBorders>
            <w:shd w:val="clear" w:color="000000" w:fill="D9D9D9"/>
            <w:vAlign w:val="center"/>
            <w:hideMark/>
          </w:tcPr>
          <w:p w14:paraId="49D423B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pubblici</w:t>
            </w:r>
          </w:p>
        </w:tc>
        <w:tc>
          <w:tcPr>
            <w:tcW w:w="3860" w:type="dxa"/>
            <w:vMerge/>
            <w:tcBorders>
              <w:top w:val="nil"/>
              <w:left w:val="single" w:sz="4" w:space="0" w:color="auto"/>
              <w:bottom w:val="single" w:sz="4" w:space="0" w:color="000000"/>
              <w:right w:val="single" w:sz="4" w:space="0" w:color="auto"/>
            </w:tcBorders>
            <w:vAlign w:val="center"/>
            <w:hideMark/>
          </w:tcPr>
          <w:p w14:paraId="6A6A6091"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0E079304"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7C944C5D" w14:textId="77777777" w:rsidTr="00DC4859">
        <w:trPr>
          <w:trHeight w:val="159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F22D60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32</w:t>
            </w:r>
          </w:p>
        </w:tc>
        <w:tc>
          <w:tcPr>
            <w:tcW w:w="1520" w:type="dxa"/>
            <w:tcBorders>
              <w:top w:val="nil"/>
              <w:left w:val="nil"/>
              <w:bottom w:val="single" w:sz="4" w:space="0" w:color="auto"/>
              <w:right w:val="single" w:sz="4" w:space="0" w:color="auto"/>
            </w:tcBorders>
            <w:shd w:val="clear" w:color="auto" w:fill="auto"/>
            <w:vAlign w:val="center"/>
            <w:hideMark/>
          </w:tcPr>
          <w:p w14:paraId="667924B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Programmazione di forniture e di servizi</w:t>
            </w:r>
          </w:p>
        </w:tc>
        <w:tc>
          <w:tcPr>
            <w:tcW w:w="4820" w:type="dxa"/>
            <w:tcBorders>
              <w:top w:val="nil"/>
              <w:left w:val="nil"/>
              <w:bottom w:val="single" w:sz="4" w:space="0" w:color="auto"/>
              <w:right w:val="single" w:sz="4" w:space="0" w:color="auto"/>
            </w:tcBorders>
            <w:shd w:val="clear" w:color="auto" w:fill="auto"/>
            <w:vAlign w:val="center"/>
            <w:hideMark/>
          </w:tcPr>
          <w:p w14:paraId="5081F1A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2420222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7FCA27F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11</w:t>
            </w:r>
          </w:p>
        </w:tc>
        <w:tc>
          <w:tcPr>
            <w:tcW w:w="2880" w:type="dxa"/>
            <w:tcBorders>
              <w:top w:val="nil"/>
              <w:left w:val="nil"/>
              <w:bottom w:val="single" w:sz="4" w:space="0" w:color="auto"/>
              <w:right w:val="single" w:sz="4" w:space="0" w:color="auto"/>
            </w:tcBorders>
            <w:shd w:val="clear" w:color="000000" w:fill="D9D9D9"/>
            <w:vAlign w:val="center"/>
            <w:hideMark/>
          </w:tcPr>
          <w:p w14:paraId="096D63F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pubblici</w:t>
            </w:r>
          </w:p>
        </w:tc>
        <w:tc>
          <w:tcPr>
            <w:tcW w:w="3860" w:type="dxa"/>
            <w:vMerge/>
            <w:tcBorders>
              <w:top w:val="nil"/>
              <w:left w:val="single" w:sz="4" w:space="0" w:color="auto"/>
              <w:bottom w:val="single" w:sz="4" w:space="0" w:color="000000"/>
              <w:right w:val="single" w:sz="4" w:space="0" w:color="auto"/>
            </w:tcBorders>
            <w:vAlign w:val="center"/>
            <w:hideMark/>
          </w:tcPr>
          <w:p w14:paraId="449FC33B"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40118E7E"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08C9A348" w14:textId="77777777" w:rsidTr="00DC4859">
        <w:trPr>
          <w:trHeight w:val="163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0428EC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33</w:t>
            </w:r>
          </w:p>
        </w:tc>
        <w:tc>
          <w:tcPr>
            <w:tcW w:w="1520" w:type="dxa"/>
            <w:tcBorders>
              <w:top w:val="nil"/>
              <w:left w:val="nil"/>
              <w:bottom w:val="single" w:sz="4" w:space="0" w:color="auto"/>
              <w:right w:val="single" w:sz="4" w:space="0" w:color="auto"/>
            </w:tcBorders>
            <w:shd w:val="clear" w:color="auto" w:fill="auto"/>
            <w:vAlign w:val="center"/>
            <w:hideMark/>
          </w:tcPr>
          <w:p w14:paraId="746B95C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e archiviazione dei contratti pubblici</w:t>
            </w:r>
          </w:p>
        </w:tc>
        <w:tc>
          <w:tcPr>
            <w:tcW w:w="4820" w:type="dxa"/>
            <w:tcBorders>
              <w:top w:val="nil"/>
              <w:left w:val="nil"/>
              <w:bottom w:val="single" w:sz="4" w:space="0" w:color="auto"/>
              <w:right w:val="single" w:sz="4" w:space="0" w:color="auto"/>
            </w:tcBorders>
            <w:shd w:val="clear" w:color="auto" w:fill="auto"/>
            <w:vAlign w:val="center"/>
            <w:hideMark/>
          </w:tcPr>
          <w:p w14:paraId="5E5E8D7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6C66373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286043A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12</w:t>
            </w:r>
          </w:p>
        </w:tc>
        <w:tc>
          <w:tcPr>
            <w:tcW w:w="2880" w:type="dxa"/>
            <w:tcBorders>
              <w:top w:val="nil"/>
              <w:left w:val="nil"/>
              <w:bottom w:val="single" w:sz="4" w:space="0" w:color="auto"/>
              <w:right w:val="single" w:sz="4" w:space="0" w:color="auto"/>
            </w:tcBorders>
            <w:shd w:val="clear" w:color="000000" w:fill="D9D9D9"/>
            <w:vAlign w:val="center"/>
            <w:hideMark/>
          </w:tcPr>
          <w:p w14:paraId="100FD9B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pubblici</w:t>
            </w:r>
          </w:p>
        </w:tc>
        <w:tc>
          <w:tcPr>
            <w:tcW w:w="3860" w:type="dxa"/>
            <w:vMerge/>
            <w:tcBorders>
              <w:top w:val="nil"/>
              <w:left w:val="single" w:sz="4" w:space="0" w:color="auto"/>
              <w:bottom w:val="single" w:sz="4" w:space="0" w:color="000000"/>
              <w:right w:val="single" w:sz="4" w:space="0" w:color="auto"/>
            </w:tcBorders>
            <w:vAlign w:val="center"/>
            <w:hideMark/>
          </w:tcPr>
          <w:p w14:paraId="4B1F69D0"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0F2B3CD6"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0816FB99" w14:textId="77777777" w:rsidTr="00DC4859">
        <w:trPr>
          <w:trHeight w:val="260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A89A3D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34</w:t>
            </w:r>
          </w:p>
        </w:tc>
        <w:tc>
          <w:tcPr>
            <w:tcW w:w="1520" w:type="dxa"/>
            <w:tcBorders>
              <w:top w:val="nil"/>
              <w:left w:val="nil"/>
              <w:bottom w:val="single" w:sz="4" w:space="0" w:color="auto"/>
              <w:right w:val="single" w:sz="4" w:space="0" w:color="auto"/>
            </w:tcBorders>
            <w:shd w:val="clear" w:color="auto" w:fill="auto"/>
            <w:vAlign w:val="center"/>
            <w:hideMark/>
          </w:tcPr>
          <w:p w14:paraId="4D5F997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Accertamenti e verifiche dei tributi locali</w:t>
            </w:r>
          </w:p>
        </w:tc>
        <w:tc>
          <w:tcPr>
            <w:tcW w:w="4820" w:type="dxa"/>
            <w:tcBorders>
              <w:top w:val="nil"/>
              <w:left w:val="nil"/>
              <w:bottom w:val="single" w:sz="4" w:space="0" w:color="auto"/>
              <w:right w:val="single" w:sz="4" w:space="0" w:color="auto"/>
            </w:tcBorders>
            <w:shd w:val="clear" w:color="auto" w:fill="auto"/>
            <w:vAlign w:val="center"/>
            <w:hideMark/>
          </w:tcPr>
          <w:p w14:paraId="6790528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26BC255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1AF1824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p>
        </w:tc>
        <w:tc>
          <w:tcPr>
            <w:tcW w:w="2880" w:type="dxa"/>
            <w:tcBorders>
              <w:top w:val="nil"/>
              <w:left w:val="nil"/>
              <w:bottom w:val="single" w:sz="4" w:space="0" w:color="auto"/>
              <w:right w:val="single" w:sz="4" w:space="0" w:color="auto"/>
            </w:tcBorders>
            <w:shd w:val="clear" w:color="000000" w:fill="D9D9D9"/>
            <w:vAlign w:val="center"/>
            <w:hideMark/>
          </w:tcPr>
          <w:p w14:paraId="3E209BF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Controlli, verifiche, ispezioni e sanzioni</w:t>
            </w: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14:paraId="040B297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Misura di trasparenza generale: è doveroso pubblicare tutte le informazioni elencate dal d.lgs.33/2013. 2- Misura di controllo: l'organo preposto ai controlli interni effettua controlli periodici, anche a campione. 3-Formazione: al personale deve essere somministrata adeguata formazione tecnico/giuridica.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3B42ADE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r>
      <w:tr w:rsidR="00DC4859" w:rsidRPr="00DE1410" w14:paraId="7576CF7D" w14:textId="77777777" w:rsidTr="00DC4859">
        <w:trPr>
          <w:trHeight w:val="236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4BECD4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35</w:t>
            </w:r>
          </w:p>
        </w:tc>
        <w:tc>
          <w:tcPr>
            <w:tcW w:w="1520" w:type="dxa"/>
            <w:tcBorders>
              <w:top w:val="nil"/>
              <w:left w:val="nil"/>
              <w:bottom w:val="single" w:sz="4" w:space="0" w:color="auto"/>
              <w:right w:val="single" w:sz="4" w:space="0" w:color="auto"/>
            </w:tcBorders>
            <w:shd w:val="clear" w:color="auto" w:fill="auto"/>
            <w:vAlign w:val="center"/>
            <w:hideMark/>
          </w:tcPr>
          <w:p w14:paraId="56D645E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Accertamenti con adesione dei tributi locali</w:t>
            </w:r>
          </w:p>
        </w:tc>
        <w:tc>
          <w:tcPr>
            <w:tcW w:w="4820" w:type="dxa"/>
            <w:tcBorders>
              <w:top w:val="nil"/>
              <w:left w:val="nil"/>
              <w:bottom w:val="single" w:sz="4" w:space="0" w:color="auto"/>
              <w:right w:val="single" w:sz="4" w:space="0" w:color="auto"/>
            </w:tcBorders>
            <w:shd w:val="clear" w:color="auto" w:fill="auto"/>
            <w:vAlign w:val="center"/>
            <w:hideMark/>
          </w:tcPr>
          <w:p w14:paraId="7544ADC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66CB4C4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20397D2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w:t>
            </w:r>
          </w:p>
        </w:tc>
        <w:tc>
          <w:tcPr>
            <w:tcW w:w="2880" w:type="dxa"/>
            <w:tcBorders>
              <w:top w:val="nil"/>
              <w:left w:val="nil"/>
              <w:bottom w:val="single" w:sz="4" w:space="0" w:color="auto"/>
              <w:right w:val="single" w:sz="4" w:space="0" w:color="auto"/>
            </w:tcBorders>
            <w:shd w:val="clear" w:color="000000" w:fill="D9D9D9"/>
            <w:vAlign w:val="center"/>
            <w:hideMark/>
          </w:tcPr>
          <w:p w14:paraId="58843B8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Controlli, verifiche, ispezioni e sanzioni</w:t>
            </w:r>
          </w:p>
        </w:tc>
        <w:tc>
          <w:tcPr>
            <w:tcW w:w="3860" w:type="dxa"/>
            <w:vMerge/>
            <w:tcBorders>
              <w:top w:val="nil"/>
              <w:left w:val="single" w:sz="4" w:space="0" w:color="auto"/>
              <w:bottom w:val="single" w:sz="4" w:space="0" w:color="000000"/>
              <w:right w:val="single" w:sz="4" w:space="0" w:color="auto"/>
            </w:tcBorders>
            <w:vAlign w:val="center"/>
            <w:hideMark/>
          </w:tcPr>
          <w:p w14:paraId="63ED9B5D"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2D6E2464"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26690BA5" w14:textId="77777777" w:rsidTr="00DC4859">
        <w:trPr>
          <w:trHeight w:val="255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A02F35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36</w:t>
            </w:r>
          </w:p>
        </w:tc>
        <w:tc>
          <w:tcPr>
            <w:tcW w:w="1520" w:type="dxa"/>
            <w:tcBorders>
              <w:top w:val="nil"/>
              <w:left w:val="nil"/>
              <w:bottom w:val="single" w:sz="4" w:space="0" w:color="auto"/>
              <w:right w:val="single" w:sz="4" w:space="0" w:color="auto"/>
            </w:tcBorders>
            <w:shd w:val="clear" w:color="auto" w:fill="auto"/>
            <w:vAlign w:val="center"/>
            <w:hideMark/>
          </w:tcPr>
          <w:p w14:paraId="0E3DE6B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Accertamenti e controlli sull'attività edilizia privata (abusi)</w:t>
            </w:r>
          </w:p>
        </w:tc>
        <w:tc>
          <w:tcPr>
            <w:tcW w:w="4820" w:type="dxa"/>
            <w:tcBorders>
              <w:top w:val="nil"/>
              <w:left w:val="nil"/>
              <w:bottom w:val="single" w:sz="4" w:space="0" w:color="auto"/>
              <w:right w:val="single" w:sz="4" w:space="0" w:color="auto"/>
            </w:tcBorders>
            <w:shd w:val="clear" w:color="auto" w:fill="auto"/>
            <w:vAlign w:val="center"/>
            <w:hideMark/>
          </w:tcPr>
          <w:p w14:paraId="77C89DF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66621D3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5D07E89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w:t>
            </w:r>
          </w:p>
        </w:tc>
        <w:tc>
          <w:tcPr>
            <w:tcW w:w="2880" w:type="dxa"/>
            <w:tcBorders>
              <w:top w:val="nil"/>
              <w:left w:val="nil"/>
              <w:bottom w:val="single" w:sz="4" w:space="0" w:color="auto"/>
              <w:right w:val="single" w:sz="4" w:space="0" w:color="auto"/>
            </w:tcBorders>
            <w:shd w:val="clear" w:color="000000" w:fill="D9D9D9"/>
            <w:vAlign w:val="center"/>
            <w:hideMark/>
          </w:tcPr>
          <w:p w14:paraId="13732E1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Controlli, verifiche, ispezioni e sanzioni</w:t>
            </w:r>
          </w:p>
        </w:tc>
        <w:tc>
          <w:tcPr>
            <w:tcW w:w="3860" w:type="dxa"/>
            <w:vMerge/>
            <w:tcBorders>
              <w:top w:val="nil"/>
              <w:left w:val="single" w:sz="4" w:space="0" w:color="auto"/>
              <w:bottom w:val="single" w:sz="4" w:space="0" w:color="000000"/>
              <w:right w:val="single" w:sz="4" w:space="0" w:color="auto"/>
            </w:tcBorders>
            <w:vAlign w:val="center"/>
            <w:hideMark/>
          </w:tcPr>
          <w:p w14:paraId="44BB1F03"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9A191F3"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460D266F" w14:textId="77777777" w:rsidTr="00DC4859">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6F06FC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37</w:t>
            </w:r>
          </w:p>
        </w:tc>
        <w:tc>
          <w:tcPr>
            <w:tcW w:w="1520" w:type="dxa"/>
            <w:tcBorders>
              <w:top w:val="nil"/>
              <w:left w:val="nil"/>
              <w:bottom w:val="single" w:sz="4" w:space="0" w:color="auto"/>
              <w:right w:val="single" w:sz="4" w:space="0" w:color="auto"/>
            </w:tcBorders>
            <w:shd w:val="clear" w:color="auto" w:fill="auto"/>
            <w:vAlign w:val="center"/>
            <w:hideMark/>
          </w:tcPr>
          <w:p w14:paraId="70FD70B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Vigilanza sulla circolazione e la sosta</w:t>
            </w:r>
          </w:p>
        </w:tc>
        <w:tc>
          <w:tcPr>
            <w:tcW w:w="4820" w:type="dxa"/>
            <w:tcBorders>
              <w:top w:val="nil"/>
              <w:left w:val="nil"/>
              <w:bottom w:val="single" w:sz="4" w:space="0" w:color="auto"/>
              <w:right w:val="single" w:sz="4" w:space="0" w:color="auto"/>
            </w:tcBorders>
            <w:shd w:val="clear" w:color="auto" w:fill="auto"/>
            <w:vAlign w:val="center"/>
            <w:hideMark/>
          </w:tcPr>
          <w:p w14:paraId="45DA48F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622E0AF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1B677A6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w:t>
            </w:r>
          </w:p>
        </w:tc>
        <w:tc>
          <w:tcPr>
            <w:tcW w:w="2880" w:type="dxa"/>
            <w:tcBorders>
              <w:top w:val="nil"/>
              <w:left w:val="nil"/>
              <w:bottom w:val="single" w:sz="4" w:space="0" w:color="auto"/>
              <w:right w:val="single" w:sz="4" w:space="0" w:color="auto"/>
            </w:tcBorders>
            <w:shd w:val="clear" w:color="000000" w:fill="D9D9D9"/>
            <w:vAlign w:val="center"/>
            <w:hideMark/>
          </w:tcPr>
          <w:p w14:paraId="6BCF7EA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Controlli, verifiche, ispezioni e sanzioni</w:t>
            </w:r>
          </w:p>
        </w:tc>
        <w:tc>
          <w:tcPr>
            <w:tcW w:w="3860" w:type="dxa"/>
            <w:vMerge/>
            <w:tcBorders>
              <w:top w:val="nil"/>
              <w:left w:val="single" w:sz="4" w:space="0" w:color="auto"/>
              <w:bottom w:val="single" w:sz="4" w:space="0" w:color="000000"/>
              <w:right w:val="single" w:sz="4" w:space="0" w:color="auto"/>
            </w:tcBorders>
            <w:vAlign w:val="center"/>
            <w:hideMark/>
          </w:tcPr>
          <w:p w14:paraId="1239F60E"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4A12B76"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917C03A" w14:textId="77777777" w:rsidTr="00DC4859">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1883EA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38</w:t>
            </w:r>
          </w:p>
        </w:tc>
        <w:tc>
          <w:tcPr>
            <w:tcW w:w="1520" w:type="dxa"/>
            <w:tcBorders>
              <w:top w:val="nil"/>
              <w:left w:val="nil"/>
              <w:bottom w:val="single" w:sz="4" w:space="0" w:color="auto"/>
              <w:right w:val="single" w:sz="4" w:space="0" w:color="auto"/>
            </w:tcBorders>
            <w:shd w:val="clear" w:color="auto" w:fill="auto"/>
            <w:vAlign w:val="center"/>
            <w:hideMark/>
          </w:tcPr>
          <w:p w14:paraId="62D752D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Vigilanza e verifiche sulle attività commerciali in sede fissa </w:t>
            </w:r>
          </w:p>
        </w:tc>
        <w:tc>
          <w:tcPr>
            <w:tcW w:w="4820" w:type="dxa"/>
            <w:tcBorders>
              <w:top w:val="nil"/>
              <w:left w:val="nil"/>
              <w:bottom w:val="single" w:sz="4" w:space="0" w:color="auto"/>
              <w:right w:val="single" w:sz="4" w:space="0" w:color="auto"/>
            </w:tcBorders>
            <w:shd w:val="clear" w:color="auto" w:fill="auto"/>
            <w:vAlign w:val="center"/>
            <w:hideMark/>
          </w:tcPr>
          <w:p w14:paraId="799216B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747D4AA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05A5FE7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w:t>
            </w:r>
          </w:p>
        </w:tc>
        <w:tc>
          <w:tcPr>
            <w:tcW w:w="2880" w:type="dxa"/>
            <w:tcBorders>
              <w:top w:val="nil"/>
              <w:left w:val="nil"/>
              <w:bottom w:val="single" w:sz="4" w:space="0" w:color="auto"/>
              <w:right w:val="single" w:sz="4" w:space="0" w:color="auto"/>
            </w:tcBorders>
            <w:shd w:val="clear" w:color="000000" w:fill="D9D9D9"/>
            <w:vAlign w:val="center"/>
            <w:hideMark/>
          </w:tcPr>
          <w:p w14:paraId="4C1F5F8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Controlli, verifiche, ispezioni e sanzioni</w:t>
            </w:r>
          </w:p>
        </w:tc>
        <w:tc>
          <w:tcPr>
            <w:tcW w:w="3860" w:type="dxa"/>
            <w:vMerge/>
            <w:tcBorders>
              <w:top w:val="nil"/>
              <w:left w:val="single" w:sz="4" w:space="0" w:color="auto"/>
              <w:bottom w:val="single" w:sz="4" w:space="0" w:color="000000"/>
              <w:right w:val="single" w:sz="4" w:space="0" w:color="auto"/>
            </w:tcBorders>
            <w:vAlign w:val="center"/>
            <w:hideMark/>
          </w:tcPr>
          <w:p w14:paraId="6AA00758"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846A43F"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7876C9E9" w14:textId="77777777" w:rsidTr="00DC4859">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F366BE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39</w:t>
            </w:r>
          </w:p>
        </w:tc>
        <w:tc>
          <w:tcPr>
            <w:tcW w:w="1520" w:type="dxa"/>
            <w:tcBorders>
              <w:top w:val="nil"/>
              <w:left w:val="nil"/>
              <w:bottom w:val="single" w:sz="4" w:space="0" w:color="auto"/>
              <w:right w:val="single" w:sz="4" w:space="0" w:color="auto"/>
            </w:tcBorders>
            <w:shd w:val="clear" w:color="auto" w:fill="auto"/>
            <w:vAlign w:val="center"/>
            <w:hideMark/>
          </w:tcPr>
          <w:p w14:paraId="75D5656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Vigilanza e verifiche su mercati ed ambulanti</w:t>
            </w:r>
          </w:p>
        </w:tc>
        <w:tc>
          <w:tcPr>
            <w:tcW w:w="4820" w:type="dxa"/>
            <w:tcBorders>
              <w:top w:val="nil"/>
              <w:left w:val="nil"/>
              <w:bottom w:val="single" w:sz="4" w:space="0" w:color="auto"/>
              <w:right w:val="single" w:sz="4" w:space="0" w:color="auto"/>
            </w:tcBorders>
            <w:shd w:val="clear" w:color="auto" w:fill="auto"/>
            <w:vAlign w:val="center"/>
            <w:hideMark/>
          </w:tcPr>
          <w:p w14:paraId="16A062B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3-Formazione: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21F7937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31E0402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p>
        </w:tc>
        <w:tc>
          <w:tcPr>
            <w:tcW w:w="2880" w:type="dxa"/>
            <w:tcBorders>
              <w:top w:val="nil"/>
              <w:left w:val="nil"/>
              <w:bottom w:val="single" w:sz="4" w:space="0" w:color="auto"/>
              <w:right w:val="single" w:sz="4" w:space="0" w:color="auto"/>
            </w:tcBorders>
            <w:shd w:val="clear" w:color="000000" w:fill="D9D9D9"/>
            <w:vAlign w:val="center"/>
            <w:hideMark/>
          </w:tcPr>
          <w:p w14:paraId="0309D37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Controlli, verifiche, ispezioni e sanzioni</w:t>
            </w:r>
          </w:p>
        </w:tc>
        <w:tc>
          <w:tcPr>
            <w:tcW w:w="3860" w:type="dxa"/>
            <w:vMerge/>
            <w:tcBorders>
              <w:top w:val="nil"/>
              <w:left w:val="single" w:sz="4" w:space="0" w:color="auto"/>
              <w:bottom w:val="single" w:sz="4" w:space="0" w:color="000000"/>
              <w:right w:val="single" w:sz="4" w:space="0" w:color="auto"/>
            </w:tcBorders>
            <w:vAlign w:val="center"/>
            <w:hideMark/>
          </w:tcPr>
          <w:p w14:paraId="2B013D2A"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6994470E"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2CFE1D59" w14:textId="77777777" w:rsidTr="00DC4859">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02CEA1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40</w:t>
            </w:r>
          </w:p>
        </w:tc>
        <w:tc>
          <w:tcPr>
            <w:tcW w:w="1520" w:type="dxa"/>
            <w:tcBorders>
              <w:top w:val="nil"/>
              <w:left w:val="nil"/>
              <w:bottom w:val="single" w:sz="4" w:space="0" w:color="auto"/>
              <w:right w:val="single" w:sz="4" w:space="0" w:color="auto"/>
            </w:tcBorders>
            <w:shd w:val="clear" w:color="auto" w:fill="auto"/>
            <w:vAlign w:val="center"/>
            <w:hideMark/>
          </w:tcPr>
          <w:p w14:paraId="561CD39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Controlli sull'uso del territorio</w:t>
            </w:r>
          </w:p>
        </w:tc>
        <w:tc>
          <w:tcPr>
            <w:tcW w:w="4820" w:type="dxa"/>
            <w:tcBorders>
              <w:top w:val="nil"/>
              <w:left w:val="nil"/>
              <w:bottom w:val="single" w:sz="4" w:space="0" w:color="auto"/>
              <w:right w:val="single" w:sz="4" w:space="0" w:color="auto"/>
            </w:tcBorders>
            <w:shd w:val="clear" w:color="auto" w:fill="auto"/>
            <w:vAlign w:val="center"/>
            <w:hideMark/>
          </w:tcPr>
          <w:p w14:paraId="2AEEF96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2CE3356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23842E0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p>
        </w:tc>
        <w:tc>
          <w:tcPr>
            <w:tcW w:w="2880" w:type="dxa"/>
            <w:tcBorders>
              <w:top w:val="nil"/>
              <w:left w:val="nil"/>
              <w:bottom w:val="single" w:sz="4" w:space="0" w:color="auto"/>
              <w:right w:val="single" w:sz="4" w:space="0" w:color="auto"/>
            </w:tcBorders>
            <w:shd w:val="clear" w:color="000000" w:fill="D9D9D9"/>
            <w:vAlign w:val="center"/>
            <w:hideMark/>
          </w:tcPr>
          <w:p w14:paraId="20E656D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Controlli, verifiche, ispezioni e sanzioni</w:t>
            </w:r>
          </w:p>
        </w:tc>
        <w:tc>
          <w:tcPr>
            <w:tcW w:w="3860" w:type="dxa"/>
            <w:vMerge/>
            <w:tcBorders>
              <w:top w:val="nil"/>
              <w:left w:val="single" w:sz="4" w:space="0" w:color="auto"/>
              <w:bottom w:val="single" w:sz="4" w:space="0" w:color="000000"/>
              <w:right w:val="single" w:sz="4" w:space="0" w:color="auto"/>
            </w:tcBorders>
            <w:vAlign w:val="center"/>
            <w:hideMark/>
          </w:tcPr>
          <w:p w14:paraId="3F9EA54A"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4437D549"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5B9658EA" w14:textId="77777777" w:rsidTr="00DC4859">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BB8B24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41</w:t>
            </w:r>
          </w:p>
        </w:tc>
        <w:tc>
          <w:tcPr>
            <w:tcW w:w="1520" w:type="dxa"/>
            <w:tcBorders>
              <w:top w:val="nil"/>
              <w:left w:val="nil"/>
              <w:bottom w:val="single" w:sz="4" w:space="0" w:color="auto"/>
              <w:right w:val="single" w:sz="4" w:space="0" w:color="auto"/>
            </w:tcBorders>
            <w:shd w:val="clear" w:color="auto" w:fill="auto"/>
            <w:vAlign w:val="center"/>
            <w:hideMark/>
          </w:tcPr>
          <w:p w14:paraId="679C2A8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Controlli sull’abbandono di rifiuti urbani</w:t>
            </w:r>
          </w:p>
        </w:tc>
        <w:tc>
          <w:tcPr>
            <w:tcW w:w="4820" w:type="dxa"/>
            <w:tcBorders>
              <w:top w:val="nil"/>
              <w:left w:val="nil"/>
              <w:bottom w:val="single" w:sz="4" w:space="0" w:color="auto"/>
              <w:right w:val="single" w:sz="4" w:space="0" w:color="auto"/>
            </w:tcBorders>
            <w:shd w:val="clear" w:color="auto" w:fill="auto"/>
            <w:vAlign w:val="center"/>
            <w:hideMark/>
          </w:tcPr>
          <w:p w14:paraId="6D195E7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014A66C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1E56C9A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p>
        </w:tc>
        <w:tc>
          <w:tcPr>
            <w:tcW w:w="2880" w:type="dxa"/>
            <w:tcBorders>
              <w:top w:val="nil"/>
              <w:left w:val="nil"/>
              <w:bottom w:val="single" w:sz="4" w:space="0" w:color="auto"/>
              <w:right w:val="single" w:sz="4" w:space="0" w:color="auto"/>
            </w:tcBorders>
            <w:shd w:val="clear" w:color="000000" w:fill="D9D9D9"/>
            <w:vAlign w:val="center"/>
            <w:hideMark/>
          </w:tcPr>
          <w:p w14:paraId="0283A75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Controlli, verifiche, ispezioni e sanzioni</w:t>
            </w:r>
          </w:p>
        </w:tc>
        <w:tc>
          <w:tcPr>
            <w:tcW w:w="3860" w:type="dxa"/>
            <w:vMerge/>
            <w:tcBorders>
              <w:top w:val="nil"/>
              <w:left w:val="single" w:sz="4" w:space="0" w:color="auto"/>
              <w:bottom w:val="single" w:sz="4" w:space="0" w:color="000000"/>
              <w:right w:val="single" w:sz="4" w:space="0" w:color="auto"/>
            </w:tcBorders>
            <w:vAlign w:val="center"/>
            <w:hideMark/>
          </w:tcPr>
          <w:p w14:paraId="0FB7DAD6"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B53093E"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5D700332" w14:textId="77777777" w:rsidTr="00DC4859">
        <w:trPr>
          <w:trHeight w:val="493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1DDF2D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42</w:t>
            </w:r>
          </w:p>
        </w:tc>
        <w:tc>
          <w:tcPr>
            <w:tcW w:w="1520" w:type="dxa"/>
            <w:tcBorders>
              <w:top w:val="nil"/>
              <w:left w:val="nil"/>
              <w:bottom w:val="single" w:sz="4" w:space="0" w:color="auto"/>
              <w:right w:val="single" w:sz="4" w:space="0" w:color="auto"/>
            </w:tcBorders>
            <w:shd w:val="clear" w:color="auto" w:fill="auto"/>
            <w:vAlign w:val="center"/>
            <w:hideMark/>
          </w:tcPr>
          <w:p w14:paraId="2ABA24E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Raccolta, recupero e smaltimento rifiuti</w:t>
            </w:r>
          </w:p>
        </w:tc>
        <w:tc>
          <w:tcPr>
            <w:tcW w:w="4820" w:type="dxa"/>
            <w:tcBorders>
              <w:top w:val="nil"/>
              <w:left w:val="nil"/>
              <w:bottom w:val="single" w:sz="4" w:space="0" w:color="auto"/>
              <w:right w:val="single" w:sz="4" w:space="0" w:color="auto"/>
            </w:tcBorders>
            <w:shd w:val="clear" w:color="auto" w:fill="auto"/>
            <w:vAlign w:val="center"/>
            <w:hideMark/>
          </w:tcPr>
          <w:p w14:paraId="42279DD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con regolarità, deve verificare l'esecuzione del contratto.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al personale deve essere somministrata adeguata formazione tecnico/g</w:t>
            </w:r>
            <w:r w:rsidR="003A2111"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xml:space="preserve">: è necessaria la rotazione del personale dirigente, nonchè di singoli responsabili di procedimento. </w:t>
            </w:r>
          </w:p>
        </w:tc>
        <w:tc>
          <w:tcPr>
            <w:tcW w:w="4120" w:type="dxa"/>
            <w:tcBorders>
              <w:top w:val="nil"/>
              <w:left w:val="nil"/>
              <w:bottom w:val="single" w:sz="4" w:space="0" w:color="auto"/>
              <w:right w:val="single" w:sz="4" w:space="0" w:color="auto"/>
            </w:tcBorders>
            <w:shd w:val="clear" w:color="auto" w:fill="auto"/>
            <w:vAlign w:val="center"/>
            <w:hideMark/>
          </w:tcPr>
          <w:p w14:paraId="04DF4A1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La rotazione dovrà essere attuata alla prima scadenza utile di ciascun incarico. </w:t>
            </w:r>
          </w:p>
        </w:tc>
        <w:tc>
          <w:tcPr>
            <w:tcW w:w="1700" w:type="dxa"/>
            <w:tcBorders>
              <w:top w:val="nil"/>
              <w:left w:val="nil"/>
              <w:bottom w:val="single" w:sz="4" w:space="0" w:color="auto"/>
              <w:right w:val="single" w:sz="4" w:space="0" w:color="auto"/>
            </w:tcBorders>
            <w:shd w:val="clear" w:color="000000" w:fill="D9D9D9"/>
            <w:vAlign w:val="center"/>
            <w:hideMark/>
          </w:tcPr>
          <w:p w14:paraId="0529963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p>
        </w:tc>
        <w:tc>
          <w:tcPr>
            <w:tcW w:w="2880" w:type="dxa"/>
            <w:tcBorders>
              <w:top w:val="nil"/>
              <w:left w:val="nil"/>
              <w:bottom w:val="single" w:sz="4" w:space="0" w:color="auto"/>
              <w:right w:val="single" w:sz="4" w:space="0" w:color="auto"/>
            </w:tcBorders>
            <w:shd w:val="clear" w:color="000000" w:fill="D9D9D9"/>
            <w:vAlign w:val="center"/>
            <w:hideMark/>
          </w:tcPr>
          <w:p w14:paraId="27758C1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dei rifiuti</w:t>
            </w:r>
          </w:p>
        </w:tc>
        <w:tc>
          <w:tcPr>
            <w:tcW w:w="3860" w:type="dxa"/>
            <w:tcBorders>
              <w:top w:val="nil"/>
              <w:left w:val="nil"/>
              <w:bottom w:val="single" w:sz="4" w:space="0" w:color="auto"/>
              <w:right w:val="single" w:sz="4" w:space="0" w:color="auto"/>
            </w:tcBorders>
            <w:shd w:val="clear" w:color="auto" w:fill="auto"/>
            <w:vAlign w:val="center"/>
            <w:hideMark/>
          </w:tcPr>
          <w:p w14:paraId="638CE1D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Codice dei contratti pubblici.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con regolarità, deve verificare l'esecuzione del contratto.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al personale deve essere somministrata adeguata formazione tecnico/g</w:t>
            </w:r>
            <w:r w:rsidR="003A2111"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xml:space="preserve">: è necessaria la rotazione del personale dirigente, nonchè di singoli responsabili di procedimento. </w:t>
            </w:r>
          </w:p>
        </w:tc>
        <w:tc>
          <w:tcPr>
            <w:tcW w:w="3400" w:type="dxa"/>
            <w:tcBorders>
              <w:top w:val="nil"/>
              <w:left w:val="nil"/>
              <w:bottom w:val="single" w:sz="4" w:space="0" w:color="auto"/>
              <w:right w:val="single" w:sz="4" w:space="0" w:color="auto"/>
            </w:tcBorders>
            <w:shd w:val="clear" w:color="auto" w:fill="auto"/>
            <w:vAlign w:val="center"/>
            <w:hideMark/>
          </w:tcPr>
          <w:p w14:paraId="2EC1D75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La rotazione dovrà essere attuata alla prima scadenza utile di ciascun incarico. </w:t>
            </w:r>
          </w:p>
        </w:tc>
      </w:tr>
      <w:tr w:rsidR="00DC4859" w:rsidRPr="00DE1410" w14:paraId="3CF442A9" w14:textId="77777777" w:rsidTr="00DC4859">
        <w:trPr>
          <w:trHeight w:val="231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D376B0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43</w:t>
            </w:r>
          </w:p>
        </w:tc>
        <w:tc>
          <w:tcPr>
            <w:tcW w:w="1520" w:type="dxa"/>
            <w:tcBorders>
              <w:top w:val="nil"/>
              <w:left w:val="nil"/>
              <w:bottom w:val="single" w:sz="4" w:space="0" w:color="auto"/>
              <w:right w:val="single" w:sz="4" w:space="0" w:color="auto"/>
            </w:tcBorders>
            <w:shd w:val="clear" w:color="auto" w:fill="auto"/>
            <w:vAlign w:val="center"/>
            <w:hideMark/>
          </w:tcPr>
          <w:p w14:paraId="4211F1E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sanzioni per violazione del Codice della strada</w:t>
            </w:r>
          </w:p>
        </w:tc>
        <w:tc>
          <w:tcPr>
            <w:tcW w:w="4820" w:type="dxa"/>
            <w:tcBorders>
              <w:top w:val="nil"/>
              <w:left w:val="nil"/>
              <w:bottom w:val="single" w:sz="4" w:space="0" w:color="auto"/>
              <w:right w:val="single" w:sz="4" w:space="0" w:color="auto"/>
            </w:tcBorders>
            <w:shd w:val="clear" w:color="auto" w:fill="auto"/>
            <w:vAlign w:val="center"/>
            <w:hideMark/>
          </w:tcPr>
          <w:p w14:paraId="4579857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620193D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7192BEF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p>
        </w:tc>
        <w:tc>
          <w:tcPr>
            <w:tcW w:w="2880" w:type="dxa"/>
            <w:tcBorders>
              <w:top w:val="nil"/>
              <w:left w:val="nil"/>
              <w:bottom w:val="single" w:sz="4" w:space="0" w:color="auto"/>
              <w:right w:val="single" w:sz="4" w:space="0" w:color="auto"/>
            </w:tcBorders>
            <w:shd w:val="clear" w:color="000000" w:fill="D9D9D9"/>
            <w:vAlign w:val="center"/>
            <w:hideMark/>
          </w:tcPr>
          <w:p w14:paraId="25B49AE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14:paraId="1CA6E73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Misura di trasparenza generale: è doveroso pubblicare tutte le informazioni elencate dal d.lgs.33/2013. 2- Misura di controllo: l'organo preposto ai controlli interni effettua controlli periodici, anche a campione. 3-Formazione: al personale deve essere somministrata adeguata formazione tecnico/giuridica.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A01AA6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r>
      <w:tr w:rsidR="00DC4859" w:rsidRPr="00DE1410" w14:paraId="74FA9601" w14:textId="77777777" w:rsidTr="00DC4859">
        <w:trPr>
          <w:trHeight w:val="166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1AE1B2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44</w:t>
            </w:r>
          </w:p>
        </w:tc>
        <w:tc>
          <w:tcPr>
            <w:tcW w:w="1520" w:type="dxa"/>
            <w:tcBorders>
              <w:top w:val="nil"/>
              <w:left w:val="nil"/>
              <w:bottom w:val="single" w:sz="4" w:space="0" w:color="auto"/>
              <w:right w:val="single" w:sz="4" w:space="0" w:color="auto"/>
            </w:tcBorders>
            <w:shd w:val="clear" w:color="auto" w:fill="auto"/>
            <w:vAlign w:val="center"/>
            <w:hideMark/>
          </w:tcPr>
          <w:p w14:paraId="0F552F4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Gestione ordinaria della entrate </w:t>
            </w:r>
          </w:p>
        </w:tc>
        <w:tc>
          <w:tcPr>
            <w:tcW w:w="4820" w:type="dxa"/>
            <w:tcBorders>
              <w:top w:val="nil"/>
              <w:left w:val="nil"/>
              <w:bottom w:val="single" w:sz="4" w:space="0" w:color="auto"/>
              <w:right w:val="single" w:sz="4" w:space="0" w:color="auto"/>
            </w:tcBorders>
            <w:shd w:val="clear" w:color="auto" w:fill="auto"/>
            <w:vAlign w:val="center"/>
            <w:hideMark/>
          </w:tcPr>
          <w:p w14:paraId="52040E9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00B0862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0F16809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w:t>
            </w:r>
          </w:p>
        </w:tc>
        <w:tc>
          <w:tcPr>
            <w:tcW w:w="2880" w:type="dxa"/>
            <w:tcBorders>
              <w:top w:val="nil"/>
              <w:left w:val="nil"/>
              <w:bottom w:val="single" w:sz="4" w:space="0" w:color="auto"/>
              <w:right w:val="single" w:sz="4" w:space="0" w:color="auto"/>
            </w:tcBorders>
            <w:shd w:val="clear" w:color="000000" w:fill="D9D9D9"/>
            <w:vAlign w:val="center"/>
            <w:hideMark/>
          </w:tcPr>
          <w:p w14:paraId="6D4F400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1458FDFE"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3514AB40"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4F251E76" w14:textId="77777777" w:rsidTr="00DC4859">
        <w:trPr>
          <w:trHeight w:val="2556"/>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C59A9C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45</w:t>
            </w:r>
          </w:p>
        </w:tc>
        <w:tc>
          <w:tcPr>
            <w:tcW w:w="1520" w:type="dxa"/>
            <w:tcBorders>
              <w:top w:val="nil"/>
              <w:left w:val="nil"/>
              <w:bottom w:val="single" w:sz="4" w:space="0" w:color="auto"/>
              <w:right w:val="single" w:sz="4" w:space="0" w:color="auto"/>
            </w:tcBorders>
            <w:shd w:val="clear" w:color="auto" w:fill="auto"/>
            <w:vAlign w:val="center"/>
            <w:hideMark/>
          </w:tcPr>
          <w:p w14:paraId="26D4575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Gestione ordinaria delle spese di bilancio </w:t>
            </w:r>
          </w:p>
        </w:tc>
        <w:tc>
          <w:tcPr>
            <w:tcW w:w="4820" w:type="dxa"/>
            <w:tcBorders>
              <w:top w:val="nil"/>
              <w:left w:val="nil"/>
              <w:bottom w:val="single" w:sz="4" w:space="0" w:color="auto"/>
              <w:right w:val="single" w:sz="4" w:space="0" w:color="auto"/>
            </w:tcBorders>
            <w:shd w:val="clear" w:color="auto" w:fill="auto"/>
            <w:vAlign w:val="center"/>
            <w:hideMark/>
          </w:tcPr>
          <w:p w14:paraId="3B28A3F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2126128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4CA1341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w:t>
            </w:r>
          </w:p>
        </w:tc>
        <w:tc>
          <w:tcPr>
            <w:tcW w:w="2880" w:type="dxa"/>
            <w:tcBorders>
              <w:top w:val="nil"/>
              <w:left w:val="nil"/>
              <w:bottom w:val="single" w:sz="4" w:space="0" w:color="auto"/>
              <w:right w:val="single" w:sz="4" w:space="0" w:color="auto"/>
            </w:tcBorders>
            <w:shd w:val="clear" w:color="000000" w:fill="D9D9D9"/>
            <w:vAlign w:val="center"/>
            <w:hideMark/>
          </w:tcPr>
          <w:p w14:paraId="5F58EE1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71B1B81F"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49F17512"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287BACAE"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E0E766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46</w:t>
            </w:r>
          </w:p>
        </w:tc>
        <w:tc>
          <w:tcPr>
            <w:tcW w:w="1520" w:type="dxa"/>
            <w:tcBorders>
              <w:top w:val="nil"/>
              <w:left w:val="nil"/>
              <w:bottom w:val="single" w:sz="4" w:space="0" w:color="auto"/>
              <w:right w:val="single" w:sz="4" w:space="0" w:color="auto"/>
            </w:tcBorders>
            <w:shd w:val="clear" w:color="auto" w:fill="auto"/>
            <w:vAlign w:val="center"/>
            <w:hideMark/>
          </w:tcPr>
          <w:p w14:paraId="6BE1FA1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Adempimenti fiscali</w:t>
            </w:r>
          </w:p>
        </w:tc>
        <w:tc>
          <w:tcPr>
            <w:tcW w:w="4820" w:type="dxa"/>
            <w:tcBorders>
              <w:top w:val="nil"/>
              <w:left w:val="nil"/>
              <w:bottom w:val="single" w:sz="4" w:space="0" w:color="auto"/>
              <w:right w:val="single" w:sz="4" w:space="0" w:color="auto"/>
            </w:tcBorders>
            <w:shd w:val="clear" w:color="auto" w:fill="auto"/>
            <w:vAlign w:val="center"/>
            <w:hideMark/>
          </w:tcPr>
          <w:p w14:paraId="5744B4B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01D6120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0C7E2A7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w:t>
            </w:r>
          </w:p>
        </w:tc>
        <w:tc>
          <w:tcPr>
            <w:tcW w:w="2880" w:type="dxa"/>
            <w:tcBorders>
              <w:top w:val="nil"/>
              <w:left w:val="nil"/>
              <w:bottom w:val="single" w:sz="4" w:space="0" w:color="auto"/>
              <w:right w:val="single" w:sz="4" w:space="0" w:color="auto"/>
            </w:tcBorders>
            <w:shd w:val="clear" w:color="000000" w:fill="D9D9D9"/>
            <w:vAlign w:val="center"/>
            <w:hideMark/>
          </w:tcPr>
          <w:p w14:paraId="5F3049E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5A914ED3"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389CC9F"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07F6E55E"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B9C5C8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47</w:t>
            </w:r>
          </w:p>
        </w:tc>
        <w:tc>
          <w:tcPr>
            <w:tcW w:w="1520" w:type="dxa"/>
            <w:tcBorders>
              <w:top w:val="nil"/>
              <w:left w:val="nil"/>
              <w:bottom w:val="single" w:sz="4" w:space="0" w:color="auto"/>
              <w:right w:val="single" w:sz="4" w:space="0" w:color="auto"/>
            </w:tcBorders>
            <w:shd w:val="clear" w:color="auto" w:fill="auto"/>
            <w:vAlign w:val="center"/>
            <w:hideMark/>
          </w:tcPr>
          <w:p w14:paraId="2896DEF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Stipendi del personale </w:t>
            </w:r>
          </w:p>
        </w:tc>
        <w:tc>
          <w:tcPr>
            <w:tcW w:w="4820" w:type="dxa"/>
            <w:tcBorders>
              <w:top w:val="nil"/>
              <w:left w:val="nil"/>
              <w:bottom w:val="single" w:sz="4" w:space="0" w:color="auto"/>
              <w:right w:val="single" w:sz="4" w:space="0" w:color="auto"/>
            </w:tcBorders>
            <w:shd w:val="clear" w:color="auto" w:fill="auto"/>
            <w:vAlign w:val="center"/>
            <w:hideMark/>
          </w:tcPr>
          <w:p w14:paraId="3EF58D5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6D3C1EF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367DCEB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w:t>
            </w:r>
          </w:p>
        </w:tc>
        <w:tc>
          <w:tcPr>
            <w:tcW w:w="2880" w:type="dxa"/>
            <w:tcBorders>
              <w:top w:val="nil"/>
              <w:left w:val="nil"/>
              <w:bottom w:val="single" w:sz="4" w:space="0" w:color="auto"/>
              <w:right w:val="single" w:sz="4" w:space="0" w:color="auto"/>
            </w:tcBorders>
            <w:shd w:val="clear" w:color="000000" w:fill="D9D9D9"/>
            <w:vAlign w:val="center"/>
            <w:hideMark/>
          </w:tcPr>
          <w:p w14:paraId="136F1CA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28AB80B9"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6760050"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0220933A"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5C9F4A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48</w:t>
            </w:r>
          </w:p>
        </w:tc>
        <w:tc>
          <w:tcPr>
            <w:tcW w:w="1520" w:type="dxa"/>
            <w:tcBorders>
              <w:top w:val="nil"/>
              <w:left w:val="nil"/>
              <w:bottom w:val="single" w:sz="4" w:space="0" w:color="auto"/>
              <w:right w:val="single" w:sz="4" w:space="0" w:color="auto"/>
            </w:tcBorders>
            <w:shd w:val="clear" w:color="auto" w:fill="auto"/>
            <w:vAlign w:val="center"/>
            <w:hideMark/>
          </w:tcPr>
          <w:p w14:paraId="4FBAA82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Tributi locali (IMU, addizionale IRPEF, ecc.)</w:t>
            </w:r>
          </w:p>
        </w:tc>
        <w:tc>
          <w:tcPr>
            <w:tcW w:w="4820" w:type="dxa"/>
            <w:tcBorders>
              <w:top w:val="nil"/>
              <w:left w:val="nil"/>
              <w:bottom w:val="single" w:sz="4" w:space="0" w:color="auto"/>
              <w:right w:val="single" w:sz="4" w:space="0" w:color="auto"/>
            </w:tcBorders>
            <w:shd w:val="clear" w:color="auto" w:fill="auto"/>
            <w:vAlign w:val="center"/>
            <w:hideMark/>
          </w:tcPr>
          <w:p w14:paraId="46D15D3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68F3108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4FCCFDC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p>
        </w:tc>
        <w:tc>
          <w:tcPr>
            <w:tcW w:w="2880" w:type="dxa"/>
            <w:tcBorders>
              <w:top w:val="nil"/>
              <w:left w:val="nil"/>
              <w:bottom w:val="single" w:sz="4" w:space="0" w:color="auto"/>
              <w:right w:val="single" w:sz="4" w:space="0" w:color="auto"/>
            </w:tcBorders>
            <w:shd w:val="clear" w:color="000000" w:fill="D9D9D9"/>
            <w:vAlign w:val="center"/>
            <w:hideMark/>
          </w:tcPr>
          <w:p w14:paraId="0631929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36D27584"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42F312AF"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0FADF033"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6BCCEC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49</w:t>
            </w:r>
          </w:p>
        </w:tc>
        <w:tc>
          <w:tcPr>
            <w:tcW w:w="1520" w:type="dxa"/>
            <w:tcBorders>
              <w:top w:val="nil"/>
              <w:left w:val="nil"/>
              <w:bottom w:val="single" w:sz="4" w:space="0" w:color="auto"/>
              <w:right w:val="single" w:sz="4" w:space="0" w:color="auto"/>
            </w:tcBorders>
            <w:shd w:val="clear" w:color="auto" w:fill="auto"/>
            <w:vAlign w:val="center"/>
            <w:hideMark/>
          </w:tcPr>
          <w:p w14:paraId="045525F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manutenzione delle aree verdi</w:t>
            </w:r>
          </w:p>
        </w:tc>
        <w:tc>
          <w:tcPr>
            <w:tcW w:w="4820" w:type="dxa"/>
            <w:tcBorders>
              <w:top w:val="nil"/>
              <w:left w:val="nil"/>
              <w:bottom w:val="single" w:sz="4" w:space="0" w:color="auto"/>
              <w:right w:val="single" w:sz="4" w:space="0" w:color="auto"/>
            </w:tcBorders>
            <w:shd w:val="clear" w:color="auto" w:fill="auto"/>
            <w:vAlign w:val="center"/>
            <w:hideMark/>
          </w:tcPr>
          <w:p w14:paraId="519E9A1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4C8A865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7950F94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p>
        </w:tc>
        <w:tc>
          <w:tcPr>
            <w:tcW w:w="2880" w:type="dxa"/>
            <w:tcBorders>
              <w:top w:val="nil"/>
              <w:left w:val="nil"/>
              <w:bottom w:val="single" w:sz="4" w:space="0" w:color="auto"/>
              <w:right w:val="single" w:sz="4" w:space="0" w:color="auto"/>
            </w:tcBorders>
            <w:shd w:val="clear" w:color="000000" w:fill="D9D9D9"/>
            <w:vAlign w:val="center"/>
            <w:hideMark/>
          </w:tcPr>
          <w:p w14:paraId="3278A0D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58BF35D7"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3A815BDD"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13F865D4"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EE48FD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50</w:t>
            </w:r>
          </w:p>
        </w:tc>
        <w:tc>
          <w:tcPr>
            <w:tcW w:w="1520" w:type="dxa"/>
            <w:tcBorders>
              <w:top w:val="nil"/>
              <w:left w:val="nil"/>
              <w:bottom w:val="single" w:sz="4" w:space="0" w:color="auto"/>
              <w:right w:val="single" w:sz="4" w:space="0" w:color="auto"/>
            </w:tcBorders>
            <w:shd w:val="clear" w:color="auto" w:fill="auto"/>
            <w:vAlign w:val="center"/>
            <w:hideMark/>
          </w:tcPr>
          <w:p w14:paraId="4170327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manutenzione delle strade e delle aree pubbliche</w:t>
            </w:r>
          </w:p>
        </w:tc>
        <w:tc>
          <w:tcPr>
            <w:tcW w:w="4820" w:type="dxa"/>
            <w:tcBorders>
              <w:top w:val="nil"/>
              <w:left w:val="nil"/>
              <w:bottom w:val="single" w:sz="4" w:space="0" w:color="auto"/>
              <w:right w:val="single" w:sz="4" w:space="0" w:color="auto"/>
            </w:tcBorders>
            <w:shd w:val="clear" w:color="auto" w:fill="auto"/>
            <w:vAlign w:val="center"/>
            <w:hideMark/>
          </w:tcPr>
          <w:p w14:paraId="084C812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7A0490E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1C38144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p>
        </w:tc>
        <w:tc>
          <w:tcPr>
            <w:tcW w:w="2880" w:type="dxa"/>
            <w:tcBorders>
              <w:top w:val="nil"/>
              <w:left w:val="nil"/>
              <w:bottom w:val="single" w:sz="4" w:space="0" w:color="auto"/>
              <w:right w:val="single" w:sz="4" w:space="0" w:color="auto"/>
            </w:tcBorders>
            <w:shd w:val="clear" w:color="000000" w:fill="D9D9D9"/>
            <w:vAlign w:val="center"/>
            <w:hideMark/>
          </w:tcPr>
          <w:p w14:paraId="2E6E0B1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4EACF090"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B95916A"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D465E07"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B67331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51</w:t>
            </w:r>
          </w:p>
        </w:tc>
        <w:tc>
          <w:tcPr>
            <w:tcW w:w="1520" w:type="dxa"/>
            <w:tcBorders>
              <w:top w:val="nil"/>
              <w:left w:val="nil"/>
              <w:bottom w:val="single" w:sz="4" w:space="0" w:color="auto"/>
              <w:right w:val="single" w:sz="4" w:space="0" w:color="auto"/>
            </w:tcBorders>
            <w:shd w:val="clear" w:color="auto" w:fill="auto"/>
            <w:vAlign w:val="center"/>
            <w:hideMark/>
          </w:tcPr>
          <w:p w14:paraId="011F87E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installazione e manutenzione segnaletica, orizzontale e verticale, su strade e aree pubbliche</w:t>
            </w:r>
          </w:p>
        </w:tc>
        <w:tc>
          <w:tcPr>
            <w:tcW w:w="4820" w:type="dxa"/>
            <w:tcBorders>
              <w:top w:val="nil"/>
              <w:left w:val="nil"/>
              <w:bottom w:val="single" w:sz="4" w:space="0" w:color="auto"/>
              <w:right w:val="single" w:sz="4" w:space="0" w:color="auto"/>
            </w:tcBorders>
            <w:shd w:val="clear" w:color="auto" w:fill="auto"/>
            <w:vAlign w:val="center"/>
            <w:hideMark/>
          </w:tcPr>
          <w:p w14:paraId="31AD18C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589D950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306A9B4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p>
        </w:tc>
        <w:tc>
          <w:tcPr>
            <w:tcW w:w="2880" w:type="dxa"/>
            <w:tcBorders>
              <w:top w:val="nil"/>
              <w:left w:val="nil"/>
              <w:bottom w:val="single" w:sz="4" w:space="0" w:color="auto"/>
              <w:right w:val="single" w:sz="4" w:space="0" w:color="auto"/>
            </w:tcBorders>
            <w:shd w:val="clear" w:color="000000" w:fill="D9D9D9"/>
            <w:vAlign w:val="center"/>
            <w:hideMark/>
          </w:tcPr>
          <w:p w14:paraId="04D496D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6AAC7778"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757038F7"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D10D026"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F922DF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52</w:t>
            </w:r>
          </w:p>
        </w:tc>
        <w:tc>
          <w:tcPr>
            <w:tcW w:w="1520" w:type="dxa"/>
            <w:tcBorders>
              <w:top w:val="nil"/>
              <w:left w:val="nil"/>
              <w:bottom w:val="single" w:sz="4" w:space="0" w:color="auto"/>
              <w:right w:val="single" w:sz="4" w:space="0" w:color="auto"/>
            </w:tcBorders>
            <w:shd w:val="clear" w:color="auto" w:fill="auto"/>
            <w:vAlign w:val="center"/>
            <w:hideMark/>
          </w:tcPr>
          <w:p w14:paraId="65F9A36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servizio di rimozione della neve e del ghiaccio su strade e aree pubbliche</w:t>
            </w:r>
          </w:p>
        </w:tc>
        <w:tc>
          <w:tcPr>
            <w:tcW w:w="4820" w:type="dxa"/>
            <w:tcBorders>
              <w:top w:val="nil"/>
              <w:left w:val="nil"/>
              <w:bottom w:val="single" w:sz="4" w:space="0" w:color="auto"/>
              <w:right w:val="single" w:sz="4" w:space="0" w:color="auto"/>
            </w:tcBorders>
            <w:shd w:val="clear" w:color="auto" w:fill="auto"/>
            <w:vAlign w:val="center"/>
            <w:hideMark/>
          </w:tcPr>
          <w:p w14:paraId="34FECEB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2E4CCE3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53910E3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10</w:t>
            </w:r>
          </w:p>
        </w:tc>
        <w:tc>
          <w:tcPr>
            <w:tcW w:w="2880" w:type="dxa"/>
            <w:tcBorders>
              <w:top w:val="nil"/>
              <w:left w:val="nil"/>
              <w:bottom w:val="single" w:sz="4" w:space="0" w:color="auto"/>
              <w:right w:val="single" w:sz="4" w:space="0" w:color="auto"/>
            </w:tcBorders>
            <w:shd w:val="clear" w:color="000000" w:fill="D9D9D9"/>
            <w:vAlign w:val="center"/>
            <w:hideMark/>
          </w:tcPr>
          <w:p w14:paraId="7EDB512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3EC665EB"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C40CD4C"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F4BA9E5"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90E1F1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53</w:t>
            </w:r>
          </w:p>
        </w:tc>
        <w:tc>
          <w:tcPr>
            <w:tcW w:w="1520" w:type="dxa"/>
            <w:tcBorders>
              <w:top w:val="nil"/>
              <w:left w:val="nil"/>
              <w:bottom w:val="single" w:sz="4" w:space="0" w:color="auto"/>
              <w:right w:val="single" w:sz="4" w:space="0" w:color="auto"/>
            </w:tcBorders>
            <w:shd w:val="clear" w:color="auto" w:fill="auto"/>
            <w:vAlign w:val="center"/>
            <w:hideMark/>
          </w:tcPr>
          <w:p w14:paraId="3DCB94A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manutenzione dei cimiteri</w:t>
            </w:r>
          </w:p>
        </w:tc>
        <w:tc>
          <w:tcPr>
            <w:tcW w:w="4820" w:type="dxa"/>
            <w:tcBorders>
              <w:top w:val="nil"/>
              <w:left w:val="nil"/>
              <w:bottom w:val="single" w:sz="4" w:space="0" w:color="auto"/>
              <w:right w:val="single" w:sz="4" w:space="0" w:color="auto"/>
            </w:tcBorders>
            <w:shd w:val="clear" w:color="auto" w:fill="auto"/>
            <w:vAlign w:val="center"/>
            <w:hideMark/>
          </w:tcPr>
          <w:p w14:paraId="4613196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65C2172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61FEF66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11</w:t>
            </w:r>
          </w:p>
        </w:tc>
        <w:tc>
          <w:tcPr>
            <w:tcW w:w="2880" w:type="dxa"/>
            <w:tcBorders>
              <w:top w:val="nil"/>
              <w:left w:val="nil"/>
              <w:bottom w:val="single" w:sz="4" w:space="0" w:color="auto"/>
              <w:right w:val="single" w:sz="4" w:space="0" w:color="auto"/>
            </w:tcBorders>
            <w:shd w:val="clear" w:color="000000" w:fill="D9D9D9"/>
            <w:vAlign w:val="center"/>
            <w:hideMark/>
          </w:tcPr>
          <w:p w14:paraId="0D3EBE7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3B1D5277"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6EF16F67"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2BC71560"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4C18A2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54</w:t>
            </w:r>
          </w:p>
        </w:tc>
        <w:tc>
          <w:tcPr>
            <w:tcW w:w="1520" w:type="dxa"/>
            <w:tcBorders>
              <w:top w:val="nil"/>
              <w:left w:val="nil"/>
              <w:bottom w:val="single" w:sz="4" w:space="0" w:color="auto"/>
              <w:right w:val="single" w:sz="4" w:space="0" w:color="auto"/>
            </w:tcBorders>
            <w:shd w:val="clear" w:color="auto" w:fill="auto"/>
            <w:vAlign w:val="center"/>
            <w:hideMark/>
          </w:tcPr>
          <w:p w14:paraId="1FDF1EA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 di custodia dei cimiteri</w:t>
            </w:r>
          </w:p>
        </w:tc>
        <w:tc>
          <w:tcPr>
            <w:tcW w:w="4820" w:type="dxa"/>
            <w:tcBorders>
              <w:top w:val="nil"/>
              <w:left w:val="nil"/>
              <w:bottom w:val="single" w:sz="4" w:space="0" w:color="auto"/>
              <w:right w:val="single" w:sz="4" w:space="0" w:color="auto"/>
            </w:tcBorders>
            <w:shd w:val="clear" w:color="auto" w:fill="auto"/>
            <w:vAlign w:val="center"/>
            <w:hideMark/>
          </w:tcPr>
          <w:p w14:paraId="4DA847A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4BD2DBF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734C7E7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12</w:t>
            </w:r>
          </w:p>
        </w:tc>
        <w:tc>
          <w:tcPr>
            <w:tcW w:w="2880" w:type="dxa"/>
            <w:tcBorders>
              <w:top w:val="nil"/>
              <w:left w:val="nil"/>
              <w:bottom w:val="single" w:sz="4" w:space="0" w:color="auto"/>
              <w:right w:val="single" w:sz="4" w:space="0" w:color="auto"/>
            </w:tcBorders>
            <w:shd w:val="clear" w:color="000000" w:fill="D9D9D9"/>
            <w:vAlign w:val="center"/>
            <w:hideMark/>
          </w:tcPr>
          <w:p w14:paraId="589BC9B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6B960CFA"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767CC60F"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4CE07B20"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F8BDB5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55</w:t>
            </w:r>
          </w:p>
        </w:tc>
        <w:tc>
          <w:tcPr>
            <w:tcW w:w="1520" w:type="dxa"/>
            <w:tcBorders>
              <w:top w:val="nil"/>
              <w:left w:val="nil"/>
              <w:bottom w:val="single" w:sz="4" w:space="0" w:color="auto"/>
              <w:right w:val="single" w:sz="4" w:space="0" w:color="auto"/>
            </w:tcBorders>
            <w:shd w:val="clear" w:color="auto" w:fill="auto"/>
            <w:vAlign w:val="center"/>
            <w:hideMark/>
          </w:tcPr>
          <w:p w14:paraId="03698B4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manutenzione degli immobili e degli impianti di proprietà dell'ente</w:t>
            </w:r>
          </w:p>
        </w:tc>
        <w:tc>
          <w:tcPr>
            <w:tcW w:w="4820" w:type="dxa"/>
            <w:tcBorders>
              <w:top w:val="nil"/>
              <w:left w:val="nil"/>
              <w:bottom w:val="single" w:sz="4" w:space="0" w:color="auto"/>
              <w:right w:val="single" w:sz="4" w:space="0" w:color="auto"/>
            </w:tcBorders>
            <w:shd w:val="clear" w:color="auto" w:fill="auto"/>
            <w:vAlign w:val="center"/>
            <w:hideMark/>
          </w:tcPr>
          <w:p w14:paraId="0311800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516A81A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7DFE064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13</w:t>
            </w:r>
          </w:p>
        </w:tc>
        <w:tc>
          <w:tcPr>
            <w:tcW w:w="2880" w:type="dxa"/>
            <w:tcBorders>
              <w:top w:val="nil"/>
              <w:left w:val="nil"/>
              <w:bottom w:val="single" w:sz="4" w:space="0" w:color="auto"/>
              <w:right w:val="single" w:sz="4" w:space="0" w:color="auto"/>
            </w:tcBorders>
            <w:shd w:val="clear" w:color="000000" w:fill="D9D9D9"/>
            <w:vAlign w:val="center"/>
            <w:hideMark/>
          </w:tcPr>
          <w:p w14:paraId="1544556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798DD28B"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0D3152F"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262DA37A"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AE0464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56</w:t>
            </w:r>
          </w:p>
        </w:tc>
        <w:tc>
          <w:tcPr>
            <w:tcW w:w="1520" w:type="dxa"/>
            <w:tcBorders>
              <w:top w:val="nil"/>
              <w:left w:val="nil"/>
              <w:bottom w:val="single" w:sz="4" w:space="0" w:color="auto"/>
              <w:right w:val="single" w:sz="4" w:space="0" w:color="auto"/>
            </w:tcBorders>
            <w:shd w:val="clear" w:color="auto" w:fill="auto"/>
            <w:vAlign w:val="center"/>
            <w:hideMark/>
          </w:tcPr>
          <w:p w14:paraId="68F5E35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manutenzione degli edifici scolastici</w:t>
            </w:r>
          </w:p>
        </w:tc>
        <w:tc>
          <w:tcPr>
            <w:tcW w:w="4820" w:type="dxa"/>
            <w:tcBorders>
              <w:top w:val="nil"/>
              <w:left w:val="nil"/>
              <w:bottom w:val="single" w:sz="4" w:space="0" w:color="auto"/>
              <w:right w:val="single" w:sz="4" w:space="0" w:color="auto"/>
            </w:tcBorders>
            <w:shd w:val="clear" w:color="auto" w:fill="auto"/>
            <w:vAlign w:val="center"/>
            <w:hideMark/>
          </w:tcPr>
          <w:p w14:paraId="3C1F8BF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2149A39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2116241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14</w:t>
            </w:r>
          </w:p>
        </w:tc>
        <w:tc>
          <w:tcPr>
            <w:tcW w:w="2880" w:type="dxa"/>
            <w:tcBorders>
              <w:top w:val="nil"/>
              <w:left w:val="nil"/>
              <w:bottom w:val="single" w:sz="4" w:space="0" w:color="auto"/>
              <w:right w:val="single" w:sz="4" w:space="0" w:color="auto"/>
            </w:tcBorders>
            <w:shd w:val="clear" w:color="000000" w:fill="D9D9D9"/>
            <w:vAlign w:val="center"/>
            <w:hideMark/>
          </w:tcPr>
          <w:p w14:paraId="697425D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27DD1AAD"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685529B3"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4C911F2"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FE544E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57</w:t>
            </w:r>
          </w:p>
        </w:tc>
        <w:tc>
          <w:tcPr>
            <w:tcW w:w="1520" w:type="dxa"/>
            <w:tcBorders>
              <w:top w:val="nil"/>
              <w:left w:val="nil"/>
              <w:bottom w:val="single" w:sz="4" w:space="0" w:color="auto"/>
              <w:right w:val="single" w:sz="4" w:space="0" w:color="auto"/>
            </w:tcBorders>
            <w:shd w:val="clear" w:color="auto" w:fill="auto"/>
            <w:vAlign w:val="center"/>
            <w:hideMark/>
          </w:tcPr>
          <w:p w14:paraId="59922E7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 di pubblica illuminazione</w:t>
            </w:r>
          </w:p>
        </w:tc>
        <w:tc>
          <w:tcPr>
            <w:tcW w:w="4820" w:type="dxa"/>
            <w:tcBorders>
              <w:top w:val="nil"/>
              <w:left w:val="nil"/>
              <w:bottom w:val="single" w:sz="4" w:space="0" w:color="auto"/>
              <w:right w:val="single" w:sz="4" w:space="0" w:color="auto"/>
            </w:tcBorders>
            <w:shd w:val="clear" w:color="auto" w:fill="auto"/>
            <w:vAlign w:val="center"/>
            <w:hideMark/>
          </w:tcPr>
          <w:p w14:paraId="580E249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319E6AA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256E728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15</w:t>
            </w:r>
          </w:p>
        </w:tc>
        <w:tc>
          <w:tcPr>
            <w:tcW w:w="2880" w:type="dxa"/>
            <w:tcBorders>
              <w:top w:val="nil"/>
              <w:left w:val="nil"/>
              <w:bottom w:val="single" w:sz="4" w:space="0" w:color="auto"/>
              <w:right w:val="single" w:sz="4" w:space="0" w:color="auto"/>
            </w:tcBorders>
            <w:shd w:val="clear" w:color="000000" w:fill="D9D9D9"/>
            <w:vAlign w:val="center"/>
            <w:hideMark/>
          </w:tcPr>
          <w:p w14:paraId="192D0B3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7014638B"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93BC388"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6A77389"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0C24D1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58</w:t>
            </w:r>
          </w:p>
        </w:tc>
        <w:tc>
          <w:tcPr>
            <w:tcW w:w="1520" w:type="dxa"/>
            <w:tcBorders>
              <w:top w:val="nil"/>
              <w:left w:val="nil"/>
              <w:bottom w:val="single" w:sz="4" w:space="0" w:color="auto"/>
              <w:right w:val="single" w:sz="4" w:space="0" w:color="auto"/>
            </w:tcBorders>
            <w:shd w:val="clear" w:color="auto" w:fill="auto"/>
            <w:vAlign w:val="center"/>
            <w:hideMark/>
          </w:tcPr>
          <w:p w14:paraId="0913BBC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manutenzione della rete e degli impianti di pubblica illuminazione</w:t>
            </w:r>
          </w:p>
        </w:tc>
        <w:tc>
          <w:tcPr>
            <w:tcW w:w="4820" w:type="dxa"/>
            <w:tcBorders>
              <w:top w:val="nil"/>
              <w:left w:val="nil"/>
              <w:bottom w:val="single" w:sz="4" w:space="0" w:color="auto"/>
              <w:right w:val="single" w:sz="4" w:space="0" w:color="auto"/>
            </w:tcBorders>
            <w:shd w:val="clear" w:color="auto" w:fill="auto"/>
            <w:vAlign w:val="center"/>
            <w:hideMark/>
          </w:tcPr>
          <w:p w14:paraId="55178E0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03B02FA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192111B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16</w:t>
            </w:r>
          </w:p>
        </w:tc>
        <w:tc>
          <w:tcPr>
            <w:tcW w:w="2880" w:type="dxa"/>
            <w:tcBorders>
              <w:top w:val="nil"/>
              <w:left w:val="nil"/>
              <w:bottom w:val="single" w:sz="4" w:space="0" w:color="auto"/>
              <w:right w:val="single" w:sz="4" w:space="0" w:color="auto"/>
            </w:tcBorders>
            <w:shd w:val="clear" w:color="000000" w:fill="D9D9D9"/>
            <w:vAlign w:val="center"/>
            <w:hideMark/>
          </w:tcPr>
          <w:p w14:paraId="24B0FFC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355169E2"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0F57CEDB"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C818BA4"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1082FA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59</w:t>
            </w:r>
          </w:p>
        </w:tc>
        <w:tc>
          <w:tcPr>
            <w:tcW w:w="1520" w:type="dxa"/>
            <w:tcBorders>
              <w:top w:val="nil"/>
              <w:left w:val="nil"/>
              <w:bottom w:val="single" w:sz="4" w:space="0" w:color="auto"/>
              <w:right w:val="single" w:sz="4" w:space="0" w:color="auto"/>
            </w:tcBorders>
            <w:shd w:val="clear" w:color="auto" w:fill="auto"/>
            <w:vAlign w:val="center"/>
            <w:hideMark/>
          </w:tcPr>
          <w:p w14:paraId="4218EE3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servizi di gestione biblioteche </w:t>
            </w:r>
          </w:p>
        </w:tc>
        <w:tc>
          <w:tcPr>
            <w:tcW w:w="4820" w:type="dxa"/>
            <w:tcBorders>
              <w:top w:val="nil"/>
              <w:left w:val="nil"/>
              <w:bottom w:val="single" w:sz="4" w:space="0" w:color="auto"/>
              <w:right w:val="single" w:sz="4" w:space="0" w:color="auto"/>
            </w:tcBorders>
            <w:shd w:val="clear" w:color="auto" w:fill="auto"/>
            <w:vAlign w:val="center"/>
            <w:hideMark/>
          </w:tcPr>
          <w:p w14:paraId="51767D1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49A959B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00E34EB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17</w:t>
            </w:r>
          </w:p>
        </w:tc>
        <w:tc>
          <w:tcPr>
            <w:tcW w:w="2880" w:type="dxa"/>
            <w:tcBorders>
              <w:top w:val="nil"/>
              <w:left w:val="nil"/>
              <w:bottom w:val="single" w:sz="4" w:space="0" w:color="auto"/>
              <w:right w:val="single" w:sz="4" w:space="0" w:color="auto"/>
            </w:tcBorders>
            <w:shd w:val="clear" w:color="000000" w:fill="D9D9D9"/>
            <w:vAlign w:val="center"/>
            <w:hideMark/>
          </w:tcPr>
          <w:p w14:paraId="2B50AEA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51484E00"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DE53079"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7FFB8D55"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0D6EBD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60</w:t>
            </w:r>
          </w:p>
        </w:tc>
        <w:tc>
          <w:tcPr>
            <w:tcW w:w="1520" w:type="dxa"/>
            <w:tcBorders>
              <w:top w:val="nil"/>
              <w:left w:val="nil"/>
              <w:bottom w:val="single" w:sz="4" w:space="0" w:color="auto"/>
              <w:right w:val="single" w:sz="4" w:space="0" w:color="auto"/>
            </w:tcBorders>
            <w:shd w:val="clear" w:color="auto" w:fill="auto"/>
            <w:vAlign w:val="center"/>
            <w:hideMark/>
          </w:tcPr>
          <w:p w14:paraId="6021979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 di gestione musei</w:t>
            </w:r>
          </w:p>
        </w:tc>
        <w:tc>
          <w:tcPr>
            <w:tcW w:w="4820" w:type="dxa"/>
            <w:tcBorders>
              <w:top w:val="nil"/>
              <w:left w:val="nil"/>
              <w:bottom w:val="single" w:sz="4" w:space="0" w:color="auto"/>
              <w:right w:val="single" w:sz="4" w:space="0" w:color="auto"/>
            </w:tcBorders>
            <w:shd w:val="clear" w:color="auto" w:fill="auto"/>
            <w:vAlign w:val="center"/>
            <w:hideMark/>
          </w:tcPr>
          <w:p w14:paraId="03C0DCC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18E1F01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2EC3A41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18</w:t>
            </w:r>
          </w:p>
        </w:tc>
        <w:tc>
          <w:tcPr>
            <w:tcW w:w="2880" w:type="dxa"/>
            <w:tcBorders>
              <w:top w:val="nil"/>
              <w:left w:val="nil"/>
              <w:bottom w:val="single" w:sz="4" w:space="0" w:color="auto"/>
              <w:right w:val="single" w:sz="4" w:space="0" w:color="auto"/>
            </w:tcBorders>
            <w:shd w:val="clear" w:color="000000" w:fill="D9D9D9"/>
            <w:vAlign w:val="center"/>
            <w:hideMark/>
          </w:tcPr>
          <w:p w14:paraId="227B50D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6FD80D75"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4E892FCC"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B0CEE7B"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069E91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r w:rsidR="003A2111" w:rsidRPr="00DE1410">
              <w:rPr>
                <w:rFonts w:ascii="Calibri" w:eastAsia="Times New Roman" w:hAnsi="Calibri" w:cs="Calibri"/>
                <w:sz w:val="16"/>
                <w:szCs w:val="16"/>
                <w:lang w:bidi="ar-SA"/>
              </w:rPr>
              <w:t>1</w:t>
            </w:r>
          </w:p>
        </w:tc>
        <w:tc>
          <w:tcPr>
            <w:tcW w:w="1520" w:type="dxa"/>
            <w:tcBorders>
              <w:top w:val="nil"/>
              <w:left w:val="nil"/>
              <w:bottom w:val="single" w:sz="4" w:space="0" w:color="auto"/>
              <w:right w:val="single" w:sz="4" w:space="0" w:color="auto"/>
            </w:tcBorders>
            <w:shd w:val="clear" w:color="auto" w:fill="auto"/>
            <w:vAlign w:val="center"/>
            <w:hideMark/>
          </w:tcPr>
          <w:p w14:paraId="2A210BD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 di gestione impianti sportivi</w:t>
            </w:r>
          </w:p>
        </w:tc>
        <w:tc>
          <w:tcPr>
            <w:tcW w:w="4820" w:type="dxa"/>
            <w:tcBorders>
              <w:top w:val="nil"/>
              <w:left w:val="nil"/>
              <w:bottom w:val="single" w:sz="4" w:space="0" w:color="auto"/>
              <w:right w:val="single" w:sz="4" w:space="0" w:color="auto"/>
            </w:tcBorders>
            <w:shd w:val="clear" w:color="auto" w:fill="auto"/>
            <w:vAlign w:val="center"/>
            <w:hideMark/>
          </w:tcPr>
          <w:p w14:paraId="50CF751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41CBF29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4826284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20</w:t>
            </w:r>
          </w:p>
        </w:tc>
        <w:tc>
          <w:tcPr>
            <w:tcW w:w="2880" w:type="dxa"/>
            <w:tcBorders>
              <w:top w:val="nil"/>
              <w:left w:val="nil"/>
              <w:bottom w:val="single" w:sz="4" w:space="0" w:color="auto"/>
              <w:right w:val="single" w:sz="4" w:space="0" w:color="auto"/>
            </w:tcBorders>
            <w:shd w:val="clear" w:color="000000" w:fill="D9D9D9"/>
            <w:vAlign w:val="center"/>
            <w:hideMark/>
          </w:tcPr>
          <w:p w14:paraId="7AE4FA9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3D6DA2C2"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3209BFB9"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5755EC85"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A25A91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r w:rsidR="003A2111" w:rsidRPr="00DE1410">
              <w:rPr>
                <w:rFonts w:ascii="Calibri" w:eastAsia="Times New Roman" w:hAnsi="Calibri" w:cs="Calibri"/>
                <w:sz w:val="16"/>
                <w:szCs w:val="16"/>
                <w:lang w:bidi="ar-SA"/>
              </w:rPr>
              <w:t>2</w:t>
            </w:r>
          </w:p>
        </w:tc>
        <w:tc>
          <w:tcPr>
            <w:tcW w:w="1520" w:type="dxa"/>
            <w:tcBorders>
              <w:top w:val="nil"/>
              <w:left w:val="nil"/>
              <w:bottom w:val="single" w:sz="4" w:space="0" w:color="auto"/>
              <w:right w:val="single" w:sz="4" w:space="0" w:color="auto"/>
            </w:tcBorders>
            <w:shd w:val="clear" w:color="auto" w:fill="auto"/>
            <w:vAlign w:val="center"/>
            <w:hideMark/>
          </w:tcPr>
          <w:p w14:paraId="11D4D15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 di gestione hardware e software</w:t>
            </w:r>
          </w:p>
        </w:tc>
        <w:tc>
          <w:tcPr>
            <w:tcW w:w="4820" w:type="dxa"/>
            <w:tcBorders>
              <w:top w:val="nil"/>
              <w:left w:val="nil"/>
              <w:bottom w:val="single" w:sz="4" w:space="0" w:color="auto"/>
              <w:right w:val="single" w:sz="4" w:space="0" w:color="auto"/>
            </w:tcBorders>
            <w:shd w:val="clear" w:color="auto" w:fill="auto"/>
            <w:vAlign w:val="center"/>
            <w:hideMark/>
          </w:tcPr>
          <w:p w14:paraId="2C6FC55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56F30A3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44DC289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21</w:t>
            </w:r>
          </w:p>
        </w:tc>
        <w:tc>
          <w:tcPr>
            <w:tcW w:w="2880" w:type="dxa"/>
            <w:tcBorders>
              <w:top w:val="nil"/>
              <w:left w:val="nil"/>
              <w:bottom w:val="single" w:sz="4" w:space="0" w:color="auto"/>
              <w:right w:val="single" w:sz="4" w:space="0" w:color="auto"/>
            </w:tcBorders>
            <w:shd w:val="clear" w:color="000000" w:fill="D9D9D9"/>
            <w:vAlign w:val="center"/>
            <w:hideMark/>
          </w:tcPr>
          <w:p w14:paraId="4D0CFFD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06BED729"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6250F864"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2B854F5"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65F7C2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r w:rsidR="003A2111" w:rsidRPr="00DE1410">
              <w:rPr>
                <w:rFonts w:ascii="Calibri" w:eastAsia="Times New Roman" w:hAnsi="Calibri" w:cs="Calibri"/>
                <w:sz w:val="16"/>
                <w:szCs w:val="16"/>
                <w:lang w:bidi="ar-SA"/>
              </w:rPr>
              <w:t>3</w:t>
            </w:r>
          </w:p>
        </w:tc>
        <w:tc>
          <w:tcPr>
            <w:tcW w:w="1520" w:type="dxa"/>
            <w:tcBorders>
              <w:top w:val="nil"/>
              <w:left w:val="nil"/>
              <w:bottom w:val="single" w:sz="4" w:space="0" w:color="auto"/>
              <w:right w:val="single" w:sz="4" w:space="0" w:color="auto"/>
            </w:tcBorders>
            <w:shd w:val="clear" w:color="auto" w:fill="auto"/>
            <w:vAlign w:val="center"/>
            <w:hideMark/>
          </w:tcPr>
          <w:p w14:paraId="682A320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 di disaster recovery e backup</w:t>
            </w:r>
          </w:p>
        </w:tc>
        <w:tc>
          <w:tcPr>
            <w:tcW w:w="4820" w:type="dxa"/>
            <w:tcBorders>
              <w:top w:val="nil"/>
              <w:left w:val="nil"/>
              <w:bottom w:val="single" w:sz="4" w:space="0" w:color="auto"/>
              <w:right w:val="single" w:sz="4" w:space="0" w:color="auto"/>
            </w:tcBorders>
            <w:shd w:val="clear" w:color="auto" w:fill="auto"/>
            <w:vAlign w:val="center"/>
            <w:hideMark/>
          </w:tcPr>
          <w:p w14:paraId="35CE95F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515C8AA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664146D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22</w:t>
            </w:r>
          </w:p>
        </w:tc>
        <w:tc>
          <w:tcPr>
            <w:tcW w:w="2880" w:type="dxa"/>
            <w:tcBorders>
              <w:top w:val="nil"/>
              <w:left w:val="nil"/>
              <w:bottom w:val="single" w:sz="4" w:space="0" w:color="auto"/>
              <w:right w:val="single" w:sz="4" w:space="0" w:color="auto"/>
            </w:tcBorders>
            <w:shd w:val="clear" w:color="000000" w:fill="D9D9D9"/>
            <w:vAlign w:val="center"/>
            <w:hideMark/>
          </w:tcPr>
          <w:p w14:paraId="7148B70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0DA31FA1"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46011611"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7924DEF0" w14:textId="77777777" w:rsidTr="00DC4859">
        <w:trPr>
          <w:trHeight w:val="15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49FF91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6</w:t>
            </w:r>
            <w:r w:rsidR="003A2111" w:rsidRPr="00DE1410">
              <w:rPr>
                <w:rFonts w:ascii="Calibri" w:eastAsia="Times New Roman" w:hAnsi="Calibri" w:cs="Calibri"/>
                <w:sz w:val="16"/>
                <w:szCs w:val="16"/>
                <w:lang w:bidi="ar-SA"/>
              </w:rPr>
              <w:t>4</w:t>
            </w:r>
          </w:p>
        </w:tc>
        <w:tc>
          <w:tcPr>
            <w:tcW w:w="1520" w:type="dxa"/>
            <w:tcBorders>
              <w:top w:val="nil"/>
              <w:left w:val="nil"/>
              <w:bottom w:val="single" w:sz="4" w:space="0" w:color="auto"/>
              <w:right w:val="single" w:sz="4" w:space="0" w:color="auto"/>
            </w:tcBorders>
            <w:shd w:val="clear" w:color="auto" w:fill="auto"/>
            <w:vAlign w:val="center"/>
            <w:hideMark/>
          </w:tcPr>
          <w:p w14:paraId="6824E3F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 sito web</w:t>
            </w:r>
          </w:p>
        </w:tc>
        <w:tc>
          <w:tcPr>
            <w:tcW w:w="4820" w:type="dxa"/>
            <w:tcBorders>
              <w:top w:val="nil"/>
              <w:left w:val="nil"/>
              <w:bottom w:val="single" w:sz="4" w:space="0" w:color="auto"/>
              <w:right w:val="single" w:sz="4" w:space="0" w:color="auto"/>
            </w:tcBorders>
            <w:shd w:val="clear" w:color="auto" w:fill="auto"/>
            <w:vAlign w:val="center"/>
            <w:hideMark/>
          </w:tcPr>
          <w:p w14:paraId="6A4B56E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675278C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61F0F48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23</w:t>
            </w:r>
          </w:p>
        </w:tc>
        <w:tc>
          <w:tcPr>
            <w:tcW w:w="2880" w:type="dxa"/>
            <w:tcBorders>
              <w:top w:val="nil"/>
              <w:left w:val="nil"/>
              <w:bottom w:val="single" w:sz="4" w:space="0" w:color="auto"/>
              <w:right w:val="single" w:sz="4" w:space="0" w:color="auto"/>
            </w:tcBorders>
            <w:shd w:val="clear" w:color="000000" w:fill="D9D9D9"/>
            <w:vAlign w:val="center"/>
            <w:hideMark/>
          </w:tcPr>
          <w:p w14:paraId="73E12D9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entrate, delle spese e del patrimonio</w:t>
            </w:r>
          </w:p>
        </w:tc>
        <w:tc>
          <w:tcPr>
            <w:tcW w:w="3860" w:type="dxa"/>
            <w:vMerge/>
            <w:tcBorders>
              <w:top w:val="nil"/>
              <w:left w:val="single" w:sz="4" w:space="0" w:color="auto"/>
              <w:bottom w:val="single" w:sz="4" w:space="0" w:color="000000"/>
              <w:right w:val="single" w:sz="4" w:space="0" w:color="auto"/>
            </w:tcBorders>
            <w:vAlign w:val="center"/>
            <w:hideMark/>
          </w:tcPr>
          <w:p w14:paraId="209ED831"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08D89DA8"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552600EF" w14:textId="77777777" w:rsidTr="00DC4859">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689A42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r w:rsidR="003A2111" w:rsidRPr="00DE1410">
              <w:rPr>
                <w:rFonts w:ascii="Calibri" w:eastAsia="Times New Roman" w:hAnsi="Calibri" w:cs="Calibri"/>
                <w:sz w:val="16"/>
                <w:szCs w:val="16"/>
                <w:lang w:bidi="ar-SA"/>
              </w:rPr>
              <w:t>5</w:t>
            </w:r>
          </w:p>
        </w:tc>
        <w:tc>
          <w:tcPr>
            <w:tcW w:w="1520" w:type="dxa"/>
            <w:tcBorders>
              <w:top w:val="nil"/>
              <w:left w:val="nil"/>
              <w:bottom w:val="single" w:sz="4" w:space="0" w:color="auto"/>
              <w:right w:val="single" w:sz="4" w:space="0" w:color="auto"/>
            </w:tcBorders>
            <w:shd w:val="clear" w:color="auto" w:fill="auto"/>
            <w:vAlign w:val="center"/>
            <w:hideMark/>
          </w:tcPr>
          <w:p w14:paraId="396A8B7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Gestione delle Isole ecologiche </w:t>
            </w:r>
          </w:p>
        </w:tc>
        <w:tc>
          <w:tcPr>
            <w:tcW w:w="4820" w:type="dxa"/>
            <w:tcBorders>
              <w:top w:val="nil"/>
              <w:left w:val="nil"/>
              <w:bottom w:val="single" w:sz="4" w:space="0" w:color="auto"/>
              <w:right w:val="single" w:sz="4" w:space="0" w:color="auto"/>
            </w:tcBorders>
            <w:shd w:val="clear" w:color="auto" w:fill="auto"/>
            <w:vAlign w:val="center"/>
            <w:hideMark/>
          </w:tcPr>
          <w:p w14:paraId="47740E6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4A5A0AB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7B5910B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w:t>
            </w:r>
          </w:p>
        </w:tc>
        <w:tc>
          <w:tcPr>
            <w:tcW w:w="2880" w:type="dxa"/>
            <w:tcBorders>
              <w:top w:val="nil"/>
              <w:left w:val="nil"/>
              <w:bottom w:val="single" w:sz="4" w:space="0" w:color="auto"/>
              <w:right w:val="single" w:sz="4" w:space="0" w:color="auto"/>
            </w:tcBorders>
            <w:shd w:val="clear" w:color="000000" w:fill="D9D9D9"/>
            <w:vAlign w:val="center"/>
            <w:hideMark/>
          </w:tcPr>
          <w:p w14:paraId="22E4778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rifiuti</w:t>
            </w: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14:paraId="31CA77E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Misura di trasparenza generale e specifica: è necessario pubblicare in amministrazione trasparente tutte le informazioni imposte dal d.lgs.33/2013 e dal Codice dei contratti pubblici. 2- Misura di controllo specifica: l'organo preposto ai controlli interni, con regolarità, deve verificare l'esecuzione del contratto. 3- Formazione: al personale deve essere somministrata adeguata formazione tecnico/g</w:t>
            </w:r>
            <w:r w:rsidR="003A2111"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4- Rotazione: è necessaria la rotazione del personale dirigente, nonchè di singoli responsabili di procedimento.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3F665DB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La rotazione dovrà essere attuata alla prima scadenza utile di ciascun incarico. </w:t>
            </w:r>
          </w:p>
        </w:tc>
      </w:tr>
      <w:tr w:rsidR="00DC4859" w:rsidRPr="00DE1410" w14:paraId="5DF9246F" w14:textId="77777777" w:rsidTr="00DC4859">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DFEA74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r w:rsidR="005874D3" w:rsidRPr="00DE1410">
              <w:rPr>
                <w:rFonts w:ascii="Calibri" w:eastAsia="Times New Roman" w:hAnsi="Calibri" w:cs="Calibri"/>
                <w:sz w:val="16"/>
                <w:szCs w:val="16"/>
                <w:lang w:bidi="ar-SA"/>
              </w:rPr>
              <w:t>6</w:t>
            </w:r>
          </w:p>
        </w:tc>
        <w:tc>
          <w:tcPr>
            <w:tcW w:w="1520" w:type="dxa"/>
            <w:tcBorders>
              <w:top w:val="nil"/>
              <w:left w:val="nil"/>
              <w:bottom w:val="single" w:sz="4" w:space="0" w:color="auto"/>
              <w:right w:val="single" w:sz="4" w:space="0" w:color="auto"/>
            </w:tcBorders>
            <w:shd w:val="clear" w:color="auto" w:fill="auto"/>
            <w:vAlign w:val="center"/>
            <w:hideMark/>
          </w:tcPr>
          <w:p w14:paraId="1D64B34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Pulizia delle strade e delle aree pubbliche</w:t>
            </w:r>
          </w:p>
        </w:tc>
        <w:tc>
          <w:tcPr>
            <w:tcW w:w="4820" w:type="dxa"/>
            <w:tcBorders>
              <w:top w:val="nil"/>
              <w:left w:val="nil"/>
              <w:bottom w:val="single" w:sz="4" w:space="0" w:color="auto"/>
              <w:right w:val="single" w:sz="4" w:space="0" w:color="auto"/>
            </w:tcBorders>
            <w:shd w:val="clear" w:color="auto" w:fill="auto"/>
            <w:vAlign w:val="center"/>
            <w:hideMark/>
          </w:tcPr>
          <w:p w14:paraId="3B3D714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3F2F47C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13E22DE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w:t>
            </w:r>
          </w:p>
        </w:tc>
        <w:tc>
          <w:tcPr>
            <w:tcW w:w="2880" w:type="dxa"/>
            <w:tcBorders>
              <w:top w:val="nil"/>
              <w:left w:val="nil"/>
              <w:bottom w:val="single" w:sz="4" w:space="0" w:color="auto"/>
              <w:right w:val="single" w:sz="4" w:space="0" w:color="auto"/>
            </w:tcBorders>
            <w:shd w:val="clear" w:color="000000" w:fill="D9D9D9"/>
            <w:vAlign w:val="center"/>
            <w:hideMark/>
          </w:tcPr>
          <w:p w14:paraId="6707099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Gestione rifiuti </w:t>
            </w:r>
          </w:p>
        </w:tc>
        <w:tc>
          <w:tcPr>
            <w:tcW w:w="3860" w:type="dxa"/>
            <w:vMerge/>
            <w:tcBorders>
              <w:top w:val="nil"/>
              <w:left w:val="single" w:sz="4" w:space="0" w:color="auto"/>
              <w:bottom w:val="single" w:sz="4" w:space="0" w:color="000000"/>
              <w:right w:val="single" w:sz="4" w:space="0" w:color="auto"/>
            </w:tcBorders>
            <w:vAlign w:val="center"/>
            <w:hideMark/>
          </w:tcPr>
          <w:p w14:paraId="14080BE6"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3BD3DD1"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54827668" w14:textId="77777777" w:rsidTr="00DC4859">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9F7A84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r w:rsidR="005874D3" w:rsidRPr="00DE1410">
              <w:rPr>
                <w:rFonts w:ascii="Calibri" w:eastAsia="Times New Roman" w:hAnsi="Calibri" w:cs="Calibri"/>
                <w:sz w:val="16"/>
                <w:szCs w:val="16"/>
                <w:lang w:bidi="ar-SA"/>
              </w:rPr>
              <w:t>7</w:t>
            </w:r>
          </w:p>
        </w:tc>
        <w:tc>
          <w:tcPr>
            <w:tcW w:w="1520" w:type="dxa"/>
            <w:tcBorders>
              <w:top w:val="nil"/>
              <w:left w:val="nil"/>
              <w:bottom w:val="single" w:sz="4" w:space="0" w:color="auto"/>
              <w:right w:val="single" w:sz="4" w:space="0" w:color="auto"/>
            </w:tcBorders>
            <w:shd w:val="clear" w:color="auto" w:fill="auto"/>
            <w:vAlign w:val="center"/>
            <w:hideMark/>
          </w:tcPr>
          <w:p w14:paraId="6D00034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Pulizia dei cimiteri</w:t>
            </w:r>
          </w:p>
        </w:tc>
        <w:tc>
          <w:tcPr>
            <w:tcW w:w="4820" w:type="dxa"/>
            <w:tcBorders>
              <w:top w:val="nil"/>
              <w:left w:val="nil"/>
              <w:bottom w:val="single" w:sz="4" w:space="0" w:color="auto"/>
              <w:right w:val="single" w:sz="4" w:space="0" w:color="auto"/>
            </w:tcBorders>
            <w:shd w:val="clear" w:color="auto" w:fill="auto"/>
            <w:vAlign w:val="center"/>
            <w:hideMark/>
          </w:tcPr>
          <w:p w14:paraId="348AF0A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513EBDC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6F03ABA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w:t>
            </w:r>
          </w:p>
        </w:tc>
        <w:tc>
          <w:tcPr>
            <w:tcW w:w="2880" w:type="dxa"/>
            <w:tcBorders>
              <w:top w:val="nil"/>
              <w:left w:val="nil"/>
              <w:bottom w:val="single" w:sz="4" w:space="0" w:color="auto"/>
              <w:right w:val="single" w:sz="4" w:space="0" w:color="auto"/>
            </w:tcBorders>
            <w:shd w:val="clear" w:color="000000" w:fill="D9D9D9"/>
            <w:vAlign w:val="center"/>
            <w:hideMark/>
          </w:tcPr>
          <w:p w14:paraId="7ADDD5A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Gestione rifiuti </w:t>
            </w:r>
          </w:p>
        </w:tc>
        <w:tc>
          <w:tcPr>
            <w:tcW w:w="3860" w:type="dxa"/>
            <w:vMerge/>
            <w:tcBorders>
              <w:top w:val="nil"/>
              <w:left w:val="single" w:sz="4" w:space="0" w:color="auto"/>
              <w:bottom w:val="single" w:sz="4" w:space="0" w:color="000000"/>
              <w:right w:val="single" w:sz="4" w:space="0" w:color="auto"/>
            </w:tcBorders>
            <w:vAlign w:val="center"/>
            <w:hideMark/>
          </w:tcPr>
          <w:p w14:paraId="2B5A3E5D"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40172F68"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1ADFCB7D" w14:textId="77777777" w:rsidTr="00DC4859">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C05548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r w:rsidR="005874D3" w:rsidRPr="00DE1410">
              <w:rPr>
                <w:rFonts w:ascii="Calibri" w:eastAsia="Times New Roman" w:hAnsi="Calibri" w:cs="Calibri"/>
                <w:sz w:val="16"/>
                <w:szCs w:val="16"/>
                <w:lang w:bidi="ar-SA"/>
              </w:rPr>
              <w:t>8</w:t>
            </w:r>
          </w:p>
        </w:tc>
        <w:tc>
          <w:tcPr>
            <w:tcW w:w="1520" w:type="dxa"/>
            <w:tcBorders>
              <w:top w:val="nil"/>
              <w:left w:val="nil"/>
              <w:bottom w:val="single" w:sz="4" w:space="0" w:color="auto"/>
              <w:right w:val="single" w:sz="4" w:space="0" w:color="auto"/>
            </w:tcBorders>
            <w:shd w:val="clear" w:color="auto" w:fill="auto"/>
            <w:vAlign w:val="center"/>
            <w:hideMark/>
          </w:tcPr>
          <w:p w14:paraId="6388128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Pulizia degli immobili e degli impianti di proprietà dell'ente</w:t>
            </w:r>
          </w:p>
        </w:tc>
        <w:tc>
          <w:tcPr>
            <w:tcW w:w="4820" w:type="dxa"/>
            <w:tcBorders>
              <w:top w:val="nil"/>
              <w:left w:val="nil"/>
              <w:bottom w:val="single" w:sz="4" w:space="0" w:color="auto"/>
              <w:right w:val="single" w:sz="4" w:space="0" w:color="auto"/>
            </w:tcBorders>
            <w:shd w:val="clear" w:color="auto" w:fill="auto"/>
            <w:vAlign w:val="center"/>
            <w:hideMark/>
          </w:tcPr>
          <w:p w14:paraId="763BEFA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7465CA5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00110C7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w:t>
            </w:r>
          </w:p>
        </w:tc>
        <w:tc>
          <w:tcPr>
            <w:tcW w:w="2880" w:type="dxa"/>
            <w:tcBorders>
              <w:top w:val="nil"/>
              <w:left w:val="nil"/>
              <w:bottom w:val="single" w:sz="4" w:space="0" w:color="auto"/>
              <w:right w:val="single" w:sz="4" w:space="0" w:color="auto"/>
            </w:tcBorders>
            <w:shd w:val="clear" w:color="000000" w:fill="D9D9D9"/>
            <w:vAlign w:val="center"/>
            <w:hideMark/>
          </w:tcPr>
          <w:p w14:paraId="2917A0A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Gestione rifiuti </w:t>
            </w:r>
          </w:p>
        </w:tc>
        <w:tc>
          <w:tcPr>
            <w:tcW w:w="3860" w:type="dxa"/>
            <w:vMerge/>
            <w:tcBorders>
              <w:top w:val="nil"/>
              <w:left w:val="single" w:sz="4" w:space="0" w:color="auto"/>
              <w:bottom w:val="single" w:sz="4" w:space="0" w:color="000000"/>
              <w:right w:val="single" w:sz="4" w:space="0" w:color="auto"/>
            </w:tcBorders>
            <w:vAlign w:val="center"/>
            <w:hideMark/>
          </w:tcPr>
          <w:p w14:paraId="0A7BBADC"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47BC38E7"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25A76F4E" w14:textId="77777777" w:rsidTr="00DC4859">
        <w:trPr>
          <w:trHeight w:val="163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68E3E86" w14:textId="77777777" w:rsidR="00DC4859" w:rsidRPr="00DE1410" w:rsidRDefault="005874D3"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69</w:t>
            </w:r>
          </w:p>
        </w:tc>
        <w:tc>
          <w:tcPr>
            <w:tcW w:w="1520" w:type="dxa"/>
            <w:tcBorders>
              <w:top w:val="nil"/>
              <w:left w:val="nil"/>
              <w:bottom w:val="single" w:sz="4" w:space="0" w:color="auto"/>
              <w:right w:val="single" w:sz="4" w:space="0" w:color="auto"/>
            </w:tcBorders>
            <w:shd w:val="clear" w:color="auto" w:fill="auto"/>
            <w:vAlign w:val="center"/>
            <w:hideMark/>
          </w:tcPr>
          <w:p w14:paraId="6A01526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Permesso di costruire </w:t>
            </w:r>
          </w:p>
        </w:tc>
        <w:tc>
          <w:tcPr>
            <w:tcW w:w="4820" w:type="dxa"/>
            <w:tcBorders>
              <w:top w:val="nil"/>
              <w:left w:val="nil"/>
              <w:bottom w:val="single" w:sz="4" w:space="0" w:color="auto"/>
              <w:right w:val="single" w:sz="4" w:space="0" w:color="auto"/>
            </w:tcBorders>
            <w:shd w:val="clear" w:color="auto" w:fill="auto"/>
            <w:vAlign w:val="center"/>
            <w:hideMark/>
          </w:tcPr>
          <w:p w14:paraId="4FC3FED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DPR 380/2001.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accerta, anche a campione, la regolarità delle procedure di rilascio del permesso.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al personale deve essere somministrata adeguata formazione tecnico/g</w:t>
            </w:r>
            <w:r w:rsidR="00D748A6">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xml:space="preserve">: è necessaria la rotazione del personale dirigente, nonchè di singoli responsabili di procedimento. </w:t>
            </w:r>
          </w:p>
        </w:tc>
        <w:tc>
          <w:tcPr>
            <w:tcW w:w="4120" w:type="dxa"/>
            <w:tcBorders>
              <w:top w:val="nil"/>
              <w:left w:val="nil"/>
              <w:bottom w:val="single" w:sz="4" w:space="0" w:color="auto"/>
              <w:right w:val="single" w:sz="4" w:space="0" w:color="auto"/>
            </w:tcBorders>
            <w:shd w:val="clear" w:color="auto" w:fill="auto"/>
            <w:vAlign w:val="center"/>
            <w:hideMark/>
          </w:tcPr>
          <w:p w14:paraId="2D14060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 La formazione deve essere somministrata nel corso di ciascun anno, in misura adeguata. La rotazione dovrà essere attuata alla prima scadenza utile di ciascun incarico. </w:t>
            </w:r>
          </w:p>
        </w:tc>
        <w:tc>
          <w:tcPr>
            <w:tcW w:w="1700" w:type="dxa"/>
            <w:tcBorders>
              <w:top w:val="nil"/>
              <w:left w:val="nil"/>
              <w:bottom w:val="single" w:sz="4" w:space="0" w:color="auto"/>
              <w:right w:val="single" w:sz="4" w:space="0" w:color="auto"/>
            </w:tcBorders>
            <w:shd w:val="clear" w:color="000000" w:fill="D9D9D9"/>
            <w:vAlign w:val="center"/>
            <w:hideMark/>
          </w:tcPr>
          <w:p w14:paraId="7438DDF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p>
        </w:tc>
        <w:tc>
          <w:tcPr>
            <w:tcW w:w="2880" w:type="dxa"/>
            <w:tcBorders>
              <w:top w:val="nil"/>
              <w:left w:val="nil"/>
              <w:bottom w:val="single" w:sz="4" w:space="0" w:color="auto"/>
              <w:right w:val="single" w:sz="4" w:space="0" w:color="auto"/>
            </w:tcBorders>
            <w:shd w:val="clear" w:color="000000" w:fill="D9D9D9"/>
            <w:vAlign w:val="center"/>
            <w:hideMark/>
          </w:tcPr>
          <w:p w14:paraId="44A7296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Governo del territorio</w:t>
            </w: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14:paraId="5BEB95B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Misura di trasparenza generale e specifica: è necessario pubblicare in amministrazione trasparente tutte le informazioni imposte dal d.lgs.33/2013 e dal DPR 380/2001. 2- Misura di controllo specifica: l'organo preposto ai controlli interni accerta, anche a campione, la regolarità delle procedure di rilascio del permesso. 3- Formazione: al personale deve essere somministrata adeguata formazione tecnico/g</w:t>
            </w:r>
            <w:r w:rsidR="005874D3"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4- Rotazione: è necessaria la rotazione del personale dirigente, nonchè di singoli responsabili di procedimento.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77DAF2F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 La formazione deve essere somministrata nel corso di ciascun anno, in misura adeguata. La rotazione dovrà essere attuata alla prima scadenza utile di ciascun incarico. </w:t>
            </w:r>
          </w:p>
        </w:tc>
      </w:tr>
      <w:tr w:rsidR="00DC4859" w:rsidRPr="00DE1410" w14:paraId="094174E2" w14:textId="77777777" w:rsidTr="00DC4859">
        <w:trPr>
          <w:trHeight w:val="163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365D62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r w:rsidR="005874D3" w:rsidRPr="00DE1410">
              <w:rPr>
                <w:rFonts w:ascii="Calibri" w:eastAsia="Times New Roman" w:hAnsi="Calibri" w:cs="Calibri"/>
                <w:sz w:val="16"/>
                <w:szCs w:val="16"/>
                <w:lang w:bidi="ar-SA"/>
              </w:rPr>
              <w:t>0</w:t>
            </w:r>
          </w:p>
        </w:tc>
        <w:tc>
          <w:tcPr>
            <w:tcW w:w="1520" w:type="dxa"/>
            <w:tcBorders>
              <w:top w:val="nil"/>
              <w:left w:val="nil"/>
              <w:bottom w:val="single" w:sz="4" w:space="0" w:color="auto"/>
              <w:right w:val="single" w:sz="4" w:space="0" w:color="auto"/>
            </w:tcBorders>
            <w:shd w:val="clear" w:color="auto" w:fill="auto"/>
            <w:vAlign w:val="center"/>
            <w:hideMark/>
          </w:tcPr>
          <w:p w14:paraId="14D4A52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Permesso di costruire in aree assoggettate ad autorizzazione paesaggistica</w:t>
            </w:r>
          </w:p>
        </w:tc>
        <w:tc>
          <w:tcPr>
            <w:tcW w:w="4820" w:type="dxa"/>
            <w:tcBorders>
              <w:top w:val="nil"/>
              <w:left w:val="nil"/>
              <w:bottom w:val="single" w:sz="4" w:space="0" w:color="auto"/>
              <w:right w:val="single" w:sz="4" w:space="0" w:color="auto"/>
            </w:tcBorders>
            <w:shd w:val="clear" w:color="auto" w:fill="auto"/>
            <w:vAlign w:val="center"/>
            <w:hideMark/>
          </w:tcPr>
          <w:p w14:paraId="3CD18C7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DPR 380/2001.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accerta, anche a campione, la regolarità delle procedure di rilascio del permesso.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al personale deve essere somministrat</w:t>
            </w:r>
            <w:r w:rsidR="00D748A6">
              <w:rPr>
                <w:rFonts w:ascii="Calibri" w:eastAsia="Times New Roman" w:hAnsi="Calibri" w:cs="Calibri"/>
                <w:sz w:val="16"/>
                <w:szCs w:val="16"/>
                <w:lang w:bidi="ar-SA"/>
              </w:rPr>
              <w:t>a adeguata formazione tecnico/giur</w:t>
            </w:r>
            <w:r w:rsidRPr="00DE1410">
              <w:rPr>
                <w:rFonts w:ascii="Calibri" w:eastAsia="Times New Roman" w:hAnsi="Calibri" w:cs="Calibri"/>
                <w:sz w:val="16"/>
                <w:szCs w:val="16"/>
                <w:lang w:bidi="ar-SA"/>
              </w:rPr>
              <w:t xml:space="preserve">idica;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xml:space="preserve">: è necessaria la rotazione del personale dirigente, nonchè di singoli responsabili di procedimento. </w:t>
            </w:r>
          </w:p>
        </w:tc>
        <w:tc>
          <w:tcPr>
            <w:tcW w:w="4120" w:type="dxa"/>
            <w:tcBorders>
              <w:top w:val="nil"/>
              <w:left w:val="nil"/>
              <w:bottom w:val="single" w:sz="4" w:space="0" w:color="auto"/>
              <w:right w:val="single" w:sz="4" w:space="0" w:color="auto"/>
            </w:tcBorders>
            <w:shd w:val="clear" w:color="auto" w:fill="auto"/>
            <w:vAlign w:val="center"/>
            <w:hideMark/>
          </w:tcPr>
          <w:p w14:paraId="4E07426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 La formazione deve essere somministrata nel corso di ciascun anno, in misura adeguata. La rotazione dovrà essere attuata alla prima scadenza utile di ciascun incarico. </w:t>
            </w:r>
          </w:p>
        </w:tc>
        <w:tc>
          <w:tcPr>
            <w:tcW w:w="1700" w:type="dxa"/>
            <w:tcBorders>
              <w:top w:val="nil"/>
              <w:left w:val="nil"/>
              <w:bottom w:val="single" w:sz="4" w:space="0" w:color="auto"/>
              <w:right w:val="single" w:sz="4" w:space="0" w:color="auto"/>
            </w:tcBorders>
            <w:shd w:val="clear" w:color="000000" w:fill="D9D9D9"/>
            <w:vAlign w:val="center"/>
            <w:hideMark/>
          </w:tcPr>
          <w:p w14:paraId="078BE6C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w:t>
            </w:r>
          </w:p>
        </w:tc>
        <w:tc>
          <w:tcPr>
            <w:tcW w:w="2880" w:type="dxa"/>
            <w:tcBorders>
              <w:top w:val="nil"/>
              <w:left w:val="nil"/>
              <w:bottom w:val="single" w:sz="4" w:space="0" w:color="auto"/>
              <w:right w:val="single" w:sz="4" w:space="0" w:color="auto"/>
            </w:tcBorders>
            <w:shd w:val="clear" w:color="000000" w:fill="D9D9D9"/>
            <w:vAlign w:val="center"/>
            <w:hideMark/>
          </w:tcPr>
          <w:p w14:paraId="1D20327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Governo del territorio</w:t>
            </w:r>
          </w:p>
        </w:tc>
        <w:tc>
          <w:tcPr>
            <w:tcW w:w="3860" w:type="dxa"/>
            <w:vMerge/>
            <w:tcBorders>
              <w:top w:val="nil"/>
              <w:left w:val="single" w:sz="4" w:space="0" w:color="auto"/>
              <w:bottom w:val="single" w:sz="4" w:space="0" w:color="000000"/>
              <w:right w:val="single" w:sz="4" w:space="0" w:color="auto"/>
            </w:tcBorders>
            <w:vAlign w:val="center"/>
            <w:hideMark/>
          </w:tcPr>
          <w:p w14:paraId="773CA31E"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6C4AB653"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D413345" w14:textId="77777777" w:rsidTr="00DC4859">
        <w:trPr>
          <w:trHeight w:val="163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F2DB6C7"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7</w:t>
            </w:r>
            <w:r w:rsidR="005874D3" w:rsidRPr="00DE1410">
              <w:rPr>
                <w:rFonts w:ascii="Calibri" w:eastAsia="Times New Roman" w:hAnsi="Calibri" w:cs="Calibri"/>
                <w:b/>
                <w:bCs/>
                <w:sz w:val="16"/>
                <w:szCs w:val="16"/>
                <w:lang w:bidi="ar-SA"/>
              </w:rPr>
              <w:t>1</w:t>
            </w:r>
          </w:p>
        </w:tc>
        <w:tc>
          <w:tcPr>
            <w:tcW w:w="1520" w:type="dxa"/>
            <w:tcBorders>
              <w:top w:val="nil"/>
              <w:left w:val="nil"/>
              <w:bottom w:val="single" w:sz="4" w:space="0" w:color="auto"/>
              <w:right w:val="single" w:sz="4" w:space="0" w:color="auto"/>
            </w:tcBorders>
            <w:shd w:val="clear" w:color="auto" w:fill="auto"/>
            <w:vAlign w:val="center"/>
            <w:hideMark/>
          </w:tcPr>
          <w:p w14:paraId="07C9BE5F"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Provvedimenti di pianificazione urbanistica generale</w:t>
            </w:r>
          </w:p>
        </w:tc>
        <w:tc>
          <w:tcPr>
            <w:tcW w:w="4820" w:type="dxa"/>
            <w:tcBorders>
              <w:top w:val="nil"/>
              <w:left w:val="nil"/>
              <w:bottom w:val="single" w:sz="4" w:space="0" w:color="auto"/>
              <w:right w:val="single" w:sz="4" w:space="0" w:color="auto"/>
            </w:tcBorders>
            <w:shd w:val="clear" w:color="auto" w:fill="auto"/>
            <w:vAlign w:val="center"/>
            <w:hideMark/>
          </w:tcPr>
          <w:p w14:paraId="6199005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deve accertare la regolarità delle nuove procedure di pianificazione urbanistica.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al personale deve essere somministrata formazione tecnico/g</w:t>
            </w:r>
            <w:r w:rsidR="00BB268F"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in materia di gare;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xml:space="preserve">: è necessaria la rotazione del personale dirigente, nonchè di singoli responsabili di procedimento. </w:t>
            </w:r>
          </w:p>
        </w:tc>
        <w:tc>
          <w:tcPr>
            <w:tcW w:w="4120" w:type="dxa"/>
            <w:tcBorders>
              <w:top w:val="nil"/>
              <w:left w:val="nil"/>
              <w:bottom w:val="single" w:sz="4" w:space="0" w:color="auto"/>
              <w:right w:val="single" w:sz="4" w:space="0" w:color="auto"/>
            </w:tcBorders>
            <w:shd w:val="clear" w:color="auto" w:fill="auto"/>
            <w:vAlign w:val="center"/>
            <w:hideMark/>
          </w:tcPr>
          <w:p w14:paraId="45AE6AB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su nuove procedure di pianificazione. La formazione deve essere somministrata nel corso di ciascun anno in misura adeguata. La rotazione dovrà essere attuata alla prima scadenza utile di ciascun incarico. </w:t>
            </w:r>
          </w:p>
        </w:tc>
        <w:tc>
          <w:tcPr>
            <w:tcW w:w="1700" w:type="dxa"/>
            <w:tcBorders>
              <w:top w:val="nil"/>
              <w:left w:val="nil"/>
              <w:bottom w:val="single" w:sz="4" w:space="0" w:color="auto"/>
              <w:right w:val="single" w:sz="4" w:space="0" w:color="auto"/>
            </w:tcBorders>
            <w:shd w:val="clear" w:color="000000" w:fill="D9D9D9"/>
            <w:vAlign w:val="center"/>
            <w:hideMark/>
          </w:tcPr>
          <w:p w14:paraId="4F418E6E"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1</w:t>
            </w:r>
          </w:p>
        </w:tc>
        <w:tc>
          <w:tcPr>
            <w:tcW w:w="2880" w:type="dxa"/>
            <w:tcBorders>
              <w:top w:val="nil"/>
              <w:left w:val="nil"/>
              <w:bottom w:val="single" w:sz="4" w:space="0" w:color="auto"/>
              <w:right w:val="single" w:sz="4" w:space="0" w:color="auto"/>
            </w:tcBorders>
            <w:shd w:val="clear" w:color="000000" w:fill="D9D9D9"/>
            <w:vAlign w:val="center"/>
            <w:hideMark/>
          </w:tcPr>
          <w:p w14:paraId="2101ED87"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Pianificazione urbanistica</w:t>
            </w: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14:paraId="6202062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Misura di trasparenza generale e specifica: è necessario pubblicare in amministrazione trasparente tutte le informazioni imposte dal d.lgs.33/2013. 2- Misura di controllo specifica: l'organo preposto ai controlli interni deve accertare la regolarità delle nuove procedure di pianificazione urbanistica. 3- Formazione: al personale deve essere somministrata formazione tecnico/g</w:t>
            </w:r>
            <w:r w:rsidR="005874D3"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in materia di gare; 4- Rotazione: è necessaria la rotazione del personale dirigente, nonchè di singoli responsabili di procedimento.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2B38D5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su nuove procedure di pianificazione. La formazione deve essere somministrata nel corso di ciascun anno in misura adeguata. La rotazione dovrà essere attuata alla prima scadenza utile di ciascun incarico. </w:t>
            </w:r>
          </w:p>
        </w:tc>
      </w:tr>
      <w:tr w:rsidR="00DC4859" w:rsidRPr="00DE1410" w14:paraId="648EA041" w14:textId="77777777" w:rsidTr="00DC4859">
        <w:trPr>
          <w:trHeight w:val="163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958A58E"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7</w:t>
            </w:r>
            <w:r w:rsidR="005874D3" w:rsidRPr="00DE1410">
              <w:rPr>
                <w:rFonts w:ascii="Calibri" w:eastAsia="Times New Roman" w:hAnsi="Calibri" w:cs="Calibri"/>
                <w:b/>
                <w:bCs/>
                <w:sz w:val="16"/>
                <w:szCs w:val="16"/>
                <w:lang w:bidi="ar-SA"/>
              </w:rPr>
              <w:t>2</w:t>
            </w:r>
          </w:p>
        </w:tc>
        <w:tc>
          <w:tcPr>
            <w:tcW w:w="1520" w:type="dxa"/>
            <w:tcBorders>
              <w:top w:val="nil"/>
              <w:left w:val="nil"/>
              <w:bottom w:val="single" w:sz="4" w:space="0" w:color="auto"/>
              <w:right w:val="single" w:sz="4" w:space="0" w:color="auto"/>
            </w:tcBorders>
            <w:shd w:val="clear" w:color="auto" w:fill="auto"/>
            <w:vAlign w:val="center"/>
            <w:hideMark/>
          </w:tcPr>
          <w:p w14:paraId="28D3E7A5"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Provvedimenti di pianificazione urbanistica attuativa</w:t>
            </w:r>
          </w:p>
        </w:tc>
        <w:tc>
          <w:tcPr>
            <w:tcW w:w="4820" w:type="dxa"/>
            <w:tcBorders>
              <w:top w:val="nil"/>
              <w:left w:val="nil"/>
              <w:bottom w:val="single" w:sz="4" w:space="0" w:color="auto"/>
              <w:right w:val="single" w:sz="4" w:space="0" w:color="auto"/>
            </w:tcBorders>
            <w:shd w:val="clear" w:color="auto" w:fill="auto"/>
            <w:vAlign w:val="center"/>
            <w:hideMark/>
          </w:tcPr>
          <w:p w14:paraId="646A5B1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deve accertare la regolarità delle nuove procedure di pianificazione urbanistica.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al personale deve essere somministrata formazione tecnico/g</w:t>
            </w:r>
            <w:r w:rsidR="00BB268F"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in materia di gare;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xml:space="preserve">: è necessaria la rotazione del personale dirigente, nonchè di singoli responsabili di procedimento. </w:t>
            </w:r>
          </w:p>
        </w:tc>
        <w:tc>
          <w:tcPr>
            <w:tcW w:w="4120" w:type="dxa"/>
            <w:tcBorders>
              <w:top w:val="nil"/>
              <w:left w:val="nil"/>
              <w:bottom w:val="single" w:sz="4" w:space="0" w:color="auto"/>
              <w:right w:val="single" w:sz="4" w:space="0" w:color="auto"/>
            </w:tcBorders>
            <w:shd w:val="clear" w:color="auto" w:fill="auto"/>
            <w:vAlign w:val="center"/>
            <w:hideMark/>
          </w:tcPr>
          <w:p w14:paraId="5F364DE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su nuove procedure di pianificazione. La formazione deve essere somministrata nel corso di ciascun anno in misura adeguata. La rotazione dovrà essere attuata alla prima scadenza utile di ciascun incarico. </w:t>
            </w:r>
          </w:p>
        </w:tc>
        <w:tc>
          <w:tcPr>
            <w:tcW w:w="1700" w:type="dxa"/>
            <w:tcBorders>
              <w:top w:val="nil"/>
              <w:left w:val="nil"/>
              <w:bottom w:val="single" w:sz="4" w:space="0" w:color="auto"/>
              <w:right w:val="single" w:sz="4" w:space="0" w:color="auto"/>
            </w:tcBorders>
            <w:shd w:val="clear" w:color="000000" w:fill="D9D9D9"/>
            <w:vAlign w:val="center"/>
            <w:hideMark/>
          </w:tcPr>
          <w:p w14:paraId="4156DBF3"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2</w:t>
            </w:r>
          </w:p>
        </w:tc>
        <w:tc>
          <w:tcPr>
            <w:tcW w:w="2880" w:type="dxa"/>
            <w:tcBorders>
              <w:top w:val="nil"/>
              <w:left w:val="nil"/>
              <w:bottom w:val="single" w:sz="4" w:space="0" w:color="auto"/>
              <w:right w:val="single" w:sz="4" w:space="0" w:color="auto"/>
            </w:tcBorders>
            <w:shd w:val="clear" w:color="000000" w:fill="D9D9D9"/>
            <w:vAlign w:val="center"/>
            <w:hideMark/>
          </w:tcPr>
          <w:p w14:paraId="3C40D4FD"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Pianificazione urbanistica</w:t>
            </w:r>
          </w:p>
        </w:tc>
        <w:tc>
          <w:tcPr>
            <w:tcW w:w="3860" w:type="dxa"/>
            <w:vMerge/>
            <w:tcBorders>
              <w:top w:val="nil"/>
              <w:left w:val="single" w:sz="4" w:space="0" w:color="auto"/>
              <w:bottom w:val="single" w:sz="4" w:space="0" w:color="000000"/>
              <w:right w:val="single" w:sz="4" w:space="0" w:color="auto"/>
            </w:tcBorders>
            <w:vAlign w:val="center"/>
            <w:hideMark/>
          </w:tcPr>
          <w:p w14:paraId="1E37D457"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ED9CCB2"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5F74DF82" w14:textId="77777777" w:rsidTr="00DC4859">
        <w:trPr>
          <w:trHeight w:val="163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EA6C46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r w:rsidR="005874D3" w:rsidRPr="00DE1410">
              <w:rPr>
                <w:rFonts w:ascii="Calibri" w:eastAsia="Times New Roman" w:hAnsi="Calibri" w:cs="Calibri"/>
                <w:sz w:val="16"/>
                <w:szCs w:val="16"/>
                <w:lang w:bidi="ar-SA"/>
              </w:rPr>
              <w:t>3</w:t>
            </w:r>
          </w:p>
        </w:tc>
        <w:tc>
          <w:tcPr>
            <w:tcW w:w="1520" w:type="dxa"/>
            <w:tcBorders>
              <w:top w:val="nil"/>
              <w:left w:val="nil"/>
              <w:bottom w:val="single" w:sz="4" w:space="0" w:color="auto"/>
              <w:right w:val="single" w:sz="4" w:space="0" w:color="auto"/>
            </w:tcBorders>
            <w:shd w:val="clear" w:color="auto" w:fill="auto"/>
            <w:vAlign w:val="center"/>
            <w:hideMark/>
          </w:tcPr>
          <w:p w14:paraId="6EC9F87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Permesso di costruire convenzionato </w:t>
            </w:r>
          </w:p>
        </w:tc>
        <w:tc>
          <w:tcPr>
            <w:tcW w:w="4820" w:type="dxa"/>
            <w:tcBorders>
              <w:top w:val="nil"/>
              <w:left w:val="nil"/>
              <w:bottom w:val="single" w:sz="4" w:space="0" w:color="auto"/>
              <w:right w:val="single" w:sz="4" w:space="0" w:color="auto"/>
            </w:tcBorders>
            <w:shd w:val="clear" w:color="auto" w:fill="auto"/>
            <w:vAlign w:val="center"/>
            <w:hideMark/>
          </w:tcPr>
          <w:p w14:paraId="554CCA0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e dal DPR 380/2001.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accerta, anche a campione, la regolarità delle procedure di rilascio del permesso.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al personale deve essere somministrata adeguata formazione tecnico/g</w:t>
            </w:r>
            <w:r w:rsidR="005874D3"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xml:space="preserve">: è necessaria la rotazione del personale dirigente, nonchè di singoli responsabili di procedimento. </w:t>
            </w:r>
          </w:p>
        </w:tc>
        <w:tc>
          <w:tcPr>
            <w:tcW w:w="4120" w:type="dxa"/>
            <w:tcBorders>
              <w:top w:val="nil"/>
              <w:left w:val="nil"/>
              <w:bottom w:val="single" w:sz="4" w:space="0" w:color="auto"/>
              <w:right w:val="single" w:sz="4" w:space="0" w:color="auto"/>
            </w:tcBorders>
            <w:shd w:val="clear" w:color="auto" w:fill="auto"/>
            <w:vAlign w:val="center"/>
            <w:hideMark/>
          </w:tcPr>
          <w:p w14:paraId="7DEFA41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 La formazione deve essere somministrata nel corso di ciascun anno, in misura adeguata. La rotazione dovrà essere attuata alla prima scadenza utile di ciascun incarico. </w:t>
            </w:r>
          </w:p>
        </w:tc>
        <w:tc>
          <w:tcPr>
            <w:tcW w:w="1700" w:type="dxa"/>
            <w:tcBorders>
              <w:top w:val="nil"/>
              <w:left w:val="nil"/>
              <w:bottom w:val="single" w:sz="4" w:space="0" w:color="auto"/>
              <w:right w:val="single" w:sz="4" w:space="0" w:color="auto"/>
            </w:tcBorders>
            <w:shd w:val="clear" w:color="000000" w:fill="D9D9D9"/>
            <w:vAlign w:val="center"/>
            <w:hideMark/>
          </w:tcPr>
          <w:p w14:paraId="6D770AF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w:t>
            </w:r>
          </w:p>
        </w:tc>
        <w:tc>
          <w:tcPr>
            <w:tcW w:w="2880" w:type="dxa"/>
            <w:tcBorders>
              <w:top w:val="nil"/>
              <w:left w:val="nil"/>
              <w:bottom w:val="single" w:sz="4" w:space="0" w:color="auto"/>
              <w:right w:val="single" w:sz="4" w:space="0" w:color="auto"/>
            </w:tcBorders>
            <w:shd w:val="clear" w:color="000000" w:fill="D9D9D9"/>
            <w:vAlign w:val="center"/>
            <w:hideMark/>
          </w:tcPr>
          <w:p w14:paraId="0AED062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Governo del territorio</w:t>
            </w: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14:paraId="42116D8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Misura di trasparenza generale e specifica: è necessario pubblicare in amministrazione trasparente tutte le informazioni imposte dal d.lgs.33/2013 e dal DPR 380/2001. 2- Misura di controllo specifica: l'organo preposto ai controlli interni accerta, anche a campione, la regolarità delle procedure di rilascio del permesso. 3- Formazione: al personale deve essere somministrata adeguata formazione tecnico/g</w:t>
            </w:r>
            <w:r w:rsidR="005874D3"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4- Rotazione: è necessaria la rotazione del personale dirigente, nonchè di singoli responsabili di procedimento.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31A3440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DC4859" w:rsidRPr="00DE1410" w14:paraId="0498DCDC"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1AF75D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r w:rsidR="005874D3" w:rsidRPr="00DE1410">
              <w:rPr>
                <w:rFonts w:ascii="Calibri" w:eastAsia="Times New Roman" w:hAnsi="Calibri" w:cs="Calibri"/>
                <w:sz w:val="16"/>
                <w:szCs w:val="16"/>
                <w:lang w:bidi="ar-SA"/>
              </w:rPr>
              <w:t>4</w:t>
            </w:r>
          </w:p>
        </w:tc>
        <w:tc>
          <w:tcPr>
            <w:tcW w:w="1520" w:type="dxa"/>
            <w:tcBorders>
              <w:top w:val="nil"/>
              <w:left w:val="nil"/>
              <w:bottom w:val="single" w:sz="4" w:space="0" w:color="auto"/>
              <w:right w:val="single" w:sz="4" w:space="0" w:color="auto"/>
            </w:tcBorders>
            <w:shd w:val="clear" w:color="auto" w:fill="auto"/>
            <w:vAlign w:val="center"/>
            <w:hideMark/>
          </w:tcPr>
          <w:p w14:paraId="6347828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Gestione del reticolo idrico minore </w:t>
            </w:r>
          </w:p>
        </w:tc>
        <w:tc>
          <w:tcPr>
            <w:tcW w:w="4820" w:type="dxa"/>
            <w:tcBorders>
              <w:top w:val="nil"/>
              <w:left w:val="nil"/>
              <w:bottom w:val="single" w:sz="4" w:space="0" w:color="auto"/>
              <w:right w:val="single" w:sz="4" w:space="0" w:color="auto"/>
            </w:tcBorders>
            <w:shd w:val="clear" w:color="auto" w:fill="auto"/>
            <w:vAlign w:val="center"/>
            <w:hideMark/>
          </w:tcPr>
          <w:p w14:paraId="496675D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7AC29C6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16F8091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w:t>
            </w:r>
          </w:p>
        </w:tc>
        <w:tc>
          <w:tcPr>
            <w:tcW w:w="2880" w:type="dxa"/>
            <w:tcBorders>
              <w:top w:val="nil"/>
              <w:left w:val="nil"/>
              <w:bottom w:val="single" w:sz="4" w:space="0" w:color="auto"/>
              <w:right w:val="single" w:sz="4" w:space="0" w:color="auto"/>
            </w:tcBorders>
            <w:shd w:val="clear" w:color="000000" w:fill="D9D9D9"/>
            <w:vAlign w:val="center"/>
            <w:hideMark/>
          </w:tcPr>
          <w:p w14:paraId="4480BA9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Governo del territorio</w:t>
            </w:r>
          </w:p>
        </w:tc>
        <w:tc>
          <w:tcPr>
            <w:tcW w:w="3860" w:type="dxa"/>
            <w:vMerge/>
            <w:tcBorders>
              <w:top w:val="nil"/>
              <w:left w:val="single" w:sz="4" w:space="0" w:color="auto"/>
              <w:bottom w:val="single" w:sz="4" w:space="0" w:color="000000"/>
              <w:right w:val="single" w:sz="4" w:space="0" w:color="auto"/>
            </w:tcBorders>
            <w:vAlign w:val="center"/>
            <w:hideMark/>
          </w:tcPr>
          <w:p w14:paraId="19836F3A"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624ED045"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01E26256" w14:textId="77777777" w:rsidTr="00DC4859">
        <w:trPr>
          <w:trHeight w:val="163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75D85B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r w:rsidR="005874D3" w:rsidRPr="00DE1410">
              <w:rPr>
                <w:rFonts w:ascii="Calibri" w:eastAsia="Times New Roman" w:hAnsi="Calibri" w:cs="Calibri"/>
                <w:sz w:val="16"/>
                <w:szCs w:val="16"/>
                <w:lang w:bidi="ar-SA"/>
              </w:rPr>
              <w:t>5</w:t>
            </w:r>
          </w:p>
        </w:tc>
        <w:tc>
          <w:tcPr>
            <w:tcW w:w="1520" w:type="dxa"/>
            <w:tcBorders>
              <w:top w:val="nil"/>
              <w:left w:val="nil"/>
              <w:bottom w:val="single" w:sz="4" w:space="0" w:color="auto"/>
              <w:right w:val="single" w:sz="4" w:space="0" w:color="auto"/>
            </w:tcBorders>
            <w:shd w:val="clear" w:color="auto" w:fill="auto"/>
            <w:vAlign w:val="center"/>
            <w:hideMark/>
          </w:tcPr>
          <w:p w14:paraId="59DF943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Procedimento per l’insediamento di una nuova cava</w:t>
            </w:r>
          </w:p>
        </w:tc>
        <w:tc>
          <w:tcPr>
            <w:tcW w:w="4820" w:type="dxa"/>
            <w:tcBorders>
              <w:top w:val="nil"/>
              <w:left w:val="nil"/>
              <w:bottom w:val="single" w:sz="4" w:space="0" w:color="auto"/>
              <w:right w:val="single" w:sz="4" w:space="0" w:color="auto"/>
            </w:tcBorders>
            <w:shd w:val="clear" w:color="auto" w:fill="auto"/>
            <w:vAlign w:val="center"/>
            <w:hideMark/>
          </w:tcPr>
          <w:p w14:paraId="71471BE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deve accertare la regolarità delle nuove procedure di pianificazione e autorizzazione.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al personale deve essere somministrata formazione tecnico/g</w:t>
            </w:r>
            <w:r w:rsidR="005874D3"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in materia;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xml:space="preserve">: è necessaria la rotazione del personale dirigente, nonchè di singoli responsabili di procedimento. </w:t>
            </w:r>
          </w:p>
        </w:tc>
        <w:tc>
          <w:tcPr>
            <w:tcW w:w="4120" w:type="dxa"/>
            <w:tcBorders>
              <w:top w:val="nil"/>
              <w:left w:val="nil"/>
              <w:bottom w:val="single" w:sz="4" w:space="0" w:color="auto"/>
              <w:right w:val="single" w:sz="4" w:space="0" w:color="auto"/>
            </w:tcBorders>
            <w:shd w:val="clear" w:color="auto" w:fill="auto"/>
            <w:vAlign w:val="center"/>
            <w:hideMark/>
          </w:tcPr>
          <w:p w14:paraId="5006B07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su nuove procedure di pianificazione. La formazione deve essere somministrata nel corso di ciascun anno in misura adeguata. La rotazione dovrà essere attuata alla prima scadenza utile di ciascun incarico. </w:t>
            </w:r>
          </w:p>
        </w:tc>
        <w:tc>
          <w:tcPr>
            <w:tcW w:w="1700" w:type="dxa"/>
            <w:tcBorders>
              <w:top w:val="nil"/>
              <w:left w:val="nil"/>
              <w:bottom w:val="single" w:sz="4" w:space="0" w:color="auto"/>
              <w:right w:val="single" w:sz="4" w:space="0" w:color="auto"/>
            </w:tcBorders>
            <w:shd w:val="clear" w:color="000000" w:fill="D9D9D9"/>
            <w:vAlign w:val="center"/>
            <w:hideMark/>
          </w:tcPr>
          <w:p w14:paraId="2BAD3BD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w:t>
            </w:r>
          </w:p>
        </w:tc>
        <w:tc>
          <w:tcPr>
            <w:tcW w:w="2880" w:type="dxa"/>
            <w:tcBorders>
              <w:top w:val="nil"/>
              <w:left w:val="nil"/>
              <w:bottom w:val="single" w:sz="4" w:space="0" w:color="auto"/>
              <w:right w:val="single" w:sz="4" w:space="0" w:color="auto"/>
            </w:tcBorders>
            <w:shd w:val="clear" w:color="000000" w:fill="D9D9D9"/>
            <w:vAlign w:val="center"/>
            <w:hideMark/>
          </w:tcPr>
          <w:p w14:paraId="2FDCB8A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Governo del territorio</w:t>
            </w:r>
          </w:p>
        </w:tc>
        <w:tc>
          <w:tcPr>
            <w:tcW w:w="3860" w:type="dxa"/>
            <w:vMerge/>
            <w:tcBorders>
              <w:top w:val="nil"/>
              <w:left w:val="single" w:sz="4" w:space="0" w:color="auto"/>
              <w:bottom w:val="single" w:sz="4" w:space="0" w:color="000000"/>
              <w:right w:val="single" w:sz="4" w:space="0" w:color="auto"/>
            </w:tcBorders>
            <w:vAlign w:val="center"/>
            <w:hideMark/>
          </w:tcPr>
          <w:p w14:paraId="41A50F46"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7447CF23"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288359E8" w14:textId="77777777" w:rsidTr="00DC4859">
        <w:trPr>
          <w:trHeight w:val="163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4E33104"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lastRenderedPageBreak/>
              <w:t>7</w:t>
            </w:r>
            <w:r w:rsidR="005874D3" w:rsidRPr="00DE1410">
              <w:rPr>
                <w:rFonts w:ascii="Calibri" w:eastAsia="Times New Roman" w:hAnsi="Calibri" w:cs="Calibri"/>
                <w:b/>
                <w:bCs/>
                <w:sz w:val="16"/>
                <w:szCs w:val="16"/>
                <w:lang w:bidi="ar-SA"/>
              </w:rPr>
              <w:t>6</w:t>
            </w:r>
          </w:p>
        </w:tc>
        <w:tc>
          <w:tcPr>
            <w:tcW w:w="1520" w:type="dxa"/>
            <w:tcBorders>
              <w:top w:val="nil"/>
              <w:left w:val="nil"/>
              <w:bottom w:val="single" w:sz="4" w:space="0" w:color="auto"/>
              <w:right w:val="single" w:sz="4" w:space="0" w:color="auto"/>
            </w:tcBorders>
            <w:shd w:val="clear" w:color="auto" w:fill="auto"/>
            <w:vAlign w:val="center"/>
            <w:hideMark/>
          </w:tcPr>
          <w:p w14:paraId="7ADC53FF"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xml:space="preserve">Procedimento urbanistico per l’insediamento di un centro commerciale </w:t>
            </w:r>
          </w:p>
        </w:tc>
        <w:tc>
          <w:tcPr>
            <w:tcW w:w="4820" w:type="dxa"/>
            <w:tcBorders>
              <w:top w:val="nil"/>
              <w:left w:val="nil"/>
              <w:bottom w:val="single" w:sz="4" w:space="0" w:color="auto"/>
              <w:right w:val="single" w:sz="4" w:space="0" w:color="auto"/>
            </w:tcBorders>
            <w:shd w:val="clear" w:color="auto" w:fill="auto"/>
            <w:vAlign w:val="center"/>
            <w:hideMark/>
          </w:tcPr>
          <w:p w14:paraId="718F63E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 e specifica:</w:t>
            </w:r>
            <w:r w:rsidRPr="00DE1410">
              <w:rPr>
                <w:rFonts w:ascii="Calibri" w:eastAsia="Times New Roman" w:hAnsi="Calibri" w:cs="Calibri"/>
                <w:sz w:val="16"/>
                <w:szCs w:val="16"/>
                <w:lang w:bidi="ar-SA"/>
              </w:rPr>
              <w:t xml:space="preserve"> è necessario pubblicare in amministrazione trasparente tutte le informazioni imposte dal d.lgs.33/2013. </w:t>
            </w:r>
            <w:r w:rsidRPr="00DE1410">
              <w:rPr>
                <w:rFonts w:ascii="Calibri" w:eastAsia="Times New Roman" w:hAnsi="Calibri" w:cs="Calibri"/>
                <w:b/>
                <w:bCs/>
                <w:sz w:val="16"/>
                <w:szCs w:val="16"/>
                <w:lang w:bidi="ar-SA"/>
              </w:rPr>
              <w:t>2- Misura di controllo specifica</w:t>
            </w:r>
            <w:r w:rsidRPr="00DE1410">
              <w:rPr>
                <w:rFonts w:ascii="Calibri" w:eastAsia="Times New Roman" w:hAnsi="Calibri" w:cs="Calibri"/>
                <w:sz w:val="16"/>
                <w:szCs w:val="16"/>
                <w:lang w:bidi="ar-SA"/>
              </w:rPr>
              <w:t xml:space="preserve">: l'organo preposto ai controlli interni deve accertare la regolarità delle nuove procedure di pianificazione e autorizzazione. </w:t>
            </w:r>
            <w:r w:rsidRPr="00DE1410">
              <w:rPr>
                <w:rFonts w:ascii="Calibri" w:eastAsia="Times New Roman" w:hAnsi="Calibri" w:cs="Calibri"/>
                <w:b/>
                <w:bCs/>
                <w:sz w:val="16"/>
                <w:szCs w:val="16"/>
                <w:lang w:bidi="ar-SA"/>
              </w:rPr>
              <w:t>3- Formazione</w:t>
            </w:r>
            <w:r w:rsidRPr="00DE1410">
              <w:rPr>
                <w:rFonts w:ascii="Calibri" w:eastAsia="Times New Roman" w:hAnsi="Calibri" w:cs="Calibri"/>
                <w:sz w:val="16"/>
                <w:szCs w:val="16"/>
                <w:lang w:bidi="ar-SA"/>
              </w:rPr>
              <w:t>: al personale deve essere somministrata formazione tecnico/g</w:t>
            </w:r>
            <w:r w:rsidR="005874D3"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in materia; </w:t>
            </w:r>
            <w:r w:rsidRPr="00DE1410">
              <w:rPr>
                <w:rFonts w:ascii="Calibri" w:eastAsia="Times New Roman" w:hAnsi="Calibri" w:cs="Calibri"/>
                <w:b/>
                <w:bCs/>
                <w:sz w:val="16"/>
                <w:szCs w:val="16"/>
                <w:lang w:bidi="ar-SA"/>
              </w:rPr>
              <w:t>4- Rotazione</w:t>
            </w:r>
            <w:r w:rsidRPr="00DE1410">
              <w:rPr>
                <w:rFonts w:ascii="Calibri" w:eastAsia="Times New Roman" w:hAnsi="Calibri" w:cs="Calibri"/>
                <w:sz w:val="16"/>
                <w:szCs w:val="16"/>
                <w:lang w:bidi="ar-SA"/>
              </w:rPr>
              <w:t xml:space="preserve">: è necessaria la rotazione del personale dirigente, nonchè di singoli responsabili di procedimento. </w:t>
            </w:r>
          </w:p>
        </w:tc>
        <w:tc>
          <w:tcPr>
            <w:tcW w:w="4120" w:type="dxa"/>
            <w:tcBorders>
              <w:top w:val="nil"/>
              <w:left w:val="nil"/>
              <w:bottom w:val="single" w:sz="4" w:space="0" w:color="auto"/>
              <w:right w:val="single" w:sz="4" w:space="0" w:color="auto"/>
            </w:tcBorders>
            <w:shd w:val="clear" w:color="auto" w:fill="auto"/>
            <w:vAlign w:val="center"/>
            <w:hideMark/>
          </w:tcPr>
          <w:p w14:paraId="24F8A84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su nuove procedure di pianificazione. La formazione deve essere somministrata nel corso di ciascun anno in misura adeguata. La rotazione dovrà essere attuata alla prima scadenza utile di ciascun incarico. </w:t>
            </w:r>
          </w:p>
        </w:tc>
        <w:tc>
          <w:tcPr>
            <w:tcW w:w="1700" w:type="dxa"/>
            <w:tcBorders>
              <w:top w:val="nil"/>
              <w:left w:val="nil"/>
              <w:bottom w:val="single" w:sz="4" w:space="0" w:color="auto"/>
              <w:right w:val="single" w:sz="4" w:space="0" w:color="auto"/>
            </w:tcBorders>
            <w:shd w:val="clear" w:color="000000" w:fill="D9D9D9"/>
            <w:vAlign w:val="center"/>
            <w:hideMark/>
          </w:tcPr>
          <w:p w14:paraId="725D76E6"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3</w:t>
            </w:r>
          </w:p>
        </w:tc>
        <w:tc>
          <w:tcPr>
            <w:tcW w:w="2880" w:type="dxa"/>
            <w:tcBorders>
              <w:top w:val="nil"/>
              <w:left w:val="nil"/>
              <w:bottom w:val="single" w:sz="4" w:space="0" w:color="auto"/>
              <w:right w:val="single" w:sz="4" w:space="0" w:color="auto"/>
            </w:tcBorders>
            <w:shd w:val="clear" w:color="000000" w:fill="D9D9D9"/>
            <w:vAlign w:val="center"/>
            <w:hideMark/>
          </w:tcPr>
          <w:p w14:paraId="06A74919" w14:textId="77777777" w:rsidR="00DC4859" w:rsidRPr="00DE1410" w:rsidRDefault="00DC4859"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Pianificazione urbanistica</w:t>
            </w:r>
          </w:p>
        </w:tc>
        <w:tc>
          <w:tcPr>
            <w:tcW w:w="3860" w:type="dxa"/>
            <w:tcBorders>
              <w:top w:val="nil"/>
              <w:left w:val="nil"/>
              <w:bottom w:val="single" w:sz="4" w:space="0" w:color="auto"/>
              <w:right w:val="single" w:sz="4" w:space="0" w:color="auto"/>
            </w:tcBorders>
            <w:shd w:val="clear" w:color="auto" w:fill="auto"/>
            <w:vAlign w:val="center"/>
            <w:hideMark/>
          </w:tcPr>
          <w:p w14:paraId="5AABFB2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3400" w:type="dxa"/>
            <w:tcBorders>
              <w:top w:val="nil"/>
              <w:left w:val="nil"/>
              <w:bottom w:val="single" w:sz="4" w:space="0" w:color="auto"/>
              <w:right w:val="single" w:sz="4" w:space="0" w:color="auto"/>
            </w:tcBorders>
            <w:shd w:val="clear" w:color="auto" w:fill="auto"/>
            <w:vAlign w:val="center"/>
            <w:hideMark/>
          </w:tcPr>
          <w:p w14:paraId="12CEF46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DC4859" w:rsidRPr="00DE1410" w14:paraId="233595B6" w14:textId="77777777" w:rsidTr="00DC4859">
        <w:trPr>
          <w:trHeight w:val="218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21CD32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r w:rsidR="005874D3" w:rsidRPr="00DE1410">
              <w:rPr>
                <w:rFonts w:ascii="Calibri" w:eastAsia="Times New Roman" w:hAnsi="Calibri" w:cs="Calibri"/>
                <w:sz w:val="16"/>
                <w:szCs w:val="16"/>
                <w:lang w:bidi="ar-SA"/>
              </w:rPr>
              <w:t>7</w:t>
            </w:r>
          </w:p>
        </w:tc>
        <w:tc>
          <w:tcPr>
            <w:tcW w:w="1520" w:type="dxa"/>
            <w:tcBorders>
              <w:top w:val="nil"/>
              <w:left w:val="nil"/>
              <w:bottom w:val="single" w:sz="4" w:space="0" w:color="auto"/>
              <w:right w:val="single" w:sz="4" w:space="0" w:color="auto"/>
            </w:tcBorders>
            <w:shd w:val="clear" w:color="auto" w:fill="auto"/>
            <w:vAlign w:val="center"/>
            <w:hideMark/>
          </w:tcPr>
          <w:p w14:paraId="36DC552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Sicurezza ed ordine pubblico </w:t>
            </w:r>
          </w:p>
        </w:tc>
        <w:tc>
          <w:tcPr>
            <w:tcW w:w="4820" w:type="dxa"/>
            <w:tcBorders>
              <w:top w:val="nil"/>
              <w:left w:val="nil"/>
              <w:bottom w:val="single" w:sz="4" w:space="0" w:color="auto"/>
              <w:right w:val="single" w:sz="4" w:space="0" w:color="auto"/>
            </w:tcBorders>
            <w:shd w:val="clear" w:color="auto" w:fill="auto"/>
            <w:vAlign w:val="center"/>
            <w:hideMark/>
          </w:tcPr>
          <w:p w14:paraId="3DBBB3E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64F16C9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1CE1097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p>
        </w:tc>
        <w:tc>
          <w:tcPr>
            <w:tcW w:w="2880" w:type="dxa"/>
            <w:tcBorders>
              <w:top w:val="nil"/>
              <w:left w:val="nil"/>
              <w:bottom w:val="single" w:sz="4" w:space="0" w:color="auto"/>
              <w:right w:val="single" w:sz="4" w:space="0" w:color="auto"/>
            </w:tcBorders>
            <w:shd w:val="clear" w:color="000000" w:fill="D9D9D9"/>
            <w:vAlign w:val="center"/>
            <w:hideMark/>
          </w:tcPr>
          <w:p w14:paraId="003433A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Governo del territorio</w:t>
            </w: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14:paraId="6DAE745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Misura di trasparenza generale e specifica: è necessario pubblicare in amministrazione trasparente tutte le informazioni imposte dal d.lgs.33/2013 e dal DPR 380/2001. 2- Misura di controllo specifica: l'organo preposto ai controlli interni accerta, anche a campione, la regolarità delle procedure di rilascio del permesso. 3- Formazione: al personale deve essere somministrata adeguata formazione tecnico/g</w:t>
            </w:r>
            <w:r w:rsidR="00BB268F"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4- Rotazione: è necessaria la rotazione del personale dirigente, nonchè di singoli responsabili di procedimento.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58B141C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Misura di trasparenza generale e specifica: è necessario pubblicare in amministrazione trasparente tutte le informazioni imposte dal d.lgs.33/2013 e dal DPR 380/2001. 2- Misura di controllo specifica: l'organo preposto ai controlli interni accerta, anche a campione, la regolarità delle procedure di rilascio del permesso. 3- Formazione: al personale deve essere somministrata adeguata formazione tecnico/g</w:t>
            </w:r>
            <w:r w:rsidR="00BB268F" w:rsidRPr="00DE1410">
              <w:rPr>
                <w:rFonts w:ascii="Calibri" w:eastAsia="Times New Roman" w:hAnsi="Calibri" w:cs="Calibri"/>
                <w:sz w:val="16"/>
                <w:szCs w:val="16"/>
                <w:lang w:bidi="ar-SA"/>
              </w:rPr>
              <w:t>iu</w:t>
            </w:r>
            <w:r w:rsidRPr="00DE1410">
              <w:rPr>
                <w:rFonts w:ascii="Calibri" w:eastAsia="Times New Roman" w:hAnsi="Calibri" w:cs="Calibri"/>
                <w:sz w:val="16"/>
                <w:szCs w:val="16"/>
                <w:lang w:bidi="ar-SA"/>
              </w:rPr>
              <w:t xml:space="preserve">ridica; 4- Rotazione: è necessaria la rotazione del personale dirigente, nonchè di singoli responsabili di procedimento. </w:t>
            </w:r>
          </w:p>
        </w:tc>
      </w:tr>
      <w:tr w:rsidR="00DC4859" w:rsidRPr="00DE1410" w14:paraId="2845F20A" w14:textId="77777777" w:rsidTr="00DC4859">
        <w:trPr>
          <w:trHeight w:val="258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9BD2AD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r w:rsidR="005874D3" w:rsidRPr="00DE1410">
              <w:rPr>
                <w:rFonts w:ascii="Calibri" w:eastAsia="Times New Roman" w:hAnsi="Calibri" w:cs="Calibri"/>
                <w:sz w:val="16"/>
                <w:szCs w:val="16"/>
                <w:lang w:bidi="ar-SA"/>
              </w:rPr>
              <w:t>8</w:t>
            </w:r>
          </w:p>
        </w:tc>
        <w:tc>
          <w:tcPr>
            <w:tcW w:w="1520" w:type="dxa"/>
            <w:tcBorders>
              <w:top w:val="nil"/>
              <w:left w:val="nil"/>
              <w:bottom w:val="single" w:sz="4" w:space="0" w:color="auto"/>
              <w:right w:val="single" w:sz="4" w:space="0" w:color="auto"/>
            </w:tcBorders>
            <w:shd w:val="clear" w:color="auto" w:fill="auto"/>
            <w:vAlign w:val="center"/>
            <w:hideMark/>
          </w:tcPr>
          <w:p w14:paraId="4921CED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Servizi di protezione civile </w:t>
            </w:r>
          </w:p>
        </w:tc>
        <w:tc>
          <w:tcPr>
            <w:tcW w:w="4820" w:type="dxa"/>
            <w:tcBorders>
              <w:top w:val="nil"/>
              <w:left w:val="nil"/>
              <w:bottom w:val="single" w:sz="4" w:space="0" w:color="auto"/>
              <w:right w:val="single" w:sz="4" w:space="0" w:color="auto"/>
            </w:tcBorders>
            <w:shd w:val="clear" w:color="auto" w:fill="auto"/>
            <w:vAlign w:val="center"/>
            <w:hideMark/>
          </w:tcPr>
          <w:p w14:paraId="3108687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2A9D7C9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76C0BBD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p>
        </w:tc>
        <w:tc>
          <w:tcPr>
            <w:tcW w:w="2880" w:type="dxa"/>
            <w:tcBorders>
              <w:top w:val="nil"/>
              <w:left w:val="nil"/>
              <w:bottom w:val="single" w:sz="4" w:space="0" w:color="auto"/>
              <w:right w:val="single" w:sz="4" w:space="0" w:color="auto"/>
            </w:tcBorders>
            <w:shd w:val="clear" w:color="000000" w:fill="D9D9D9"/>
            <w:vAlign w:val="center"/>
            <w:hideMark/>
          </w:tcPr>
          <w:p w14:paraId="5AF3EA6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Governo del territorio</w:t>
            </w:r>
          </w:p>
        </w:tc>
        <w:tc>
          <w:tcPr>
            <w:tcW w:w="3860" w:type="dxa"/>
            <w:vMerge/>
            <w:tcBorders>
              <w:top w:val="nil"/>
              <w:left w:val="single" w:sz="4" w:space="0" w:color="auto"/>
              <w:bottom w:val="single" w:sz="4" w:space="0" w:color="000000"/>
              <w:right w:val="single" w:sz="4" w:space="0" w:color="auto"/>
            </w:tcBorders>
            <w:vAlign w:val="center"/>
            <w:hideMark/>
          </w:tcPr>
          <w:p w14:paraId="5A7502AE"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5F4B80F"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15CD1291" w14:textId="77777777" w:rsidTr="00DC4859">
        <w:trPr>
          <w:trHeight w:val="286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E633444" w14:textId="77777777" w:rsidR="00DC4859" w:rsidRPr="00DE1410" w:rsidRDefault="005874D3"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79</w:t>
            </w:r>
          </w:p>
        </w:tc>
        <w:tc>
          <w:tcPr>
            <w:tcW w:w="1520" w:type="dxa"/>
            <w:tcBorders>
              <w:top w:val="nil"/>
              <w:left w:val="nil"/>
              <w:bottom w:val="single" w:sz="4" w:space="0" w:color="auto"/>
              <w:right w:val="single" w:sz="4" w:space="0" w:color="auto"/>
            </w:tcBorders>
            <w:shd w:val="clear" w:color="auto" w:fill="auto"/>
            <w:vAlign w:val="center"/>
            <w:hideMark/>
          </w:tcPr>
          <w:p w14:paraId="5ED8C4E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Designazione dei rappresentanti dell'ente presso enti, società, fondazioni.  </w:t>
            </w:r>
          </w:p>
        </w:tc>
        <w:tc>
          <w:tcPr>
            <w:tcW w:w="4820" w:type="dxa"/>
            <w:tcBorders>
              <w:top w:val="nil"/>
              <w:left w:val="nil"/>
              <w:bottom w:val="single" w:sz="4" w:space="0" w:color="auto"/>
              <w:right w:val="single" w:sz="4" w:space="0" w:color="auto"/>
            </w:tcBorders>
            <w:shd w:val="clear" w:color="auto" w:fill="auto"/>
            <w:vAlign w:val="center"/>
            <w:hideMark/>
          </w:tcPr>
          <w:p w14:paraId="3D05E41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260B7BC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21994B9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p>
        </w:tc>
        <w:tc>
          <w:tcPr>
            <w:tcW w:w="2880" w:type="dxa"/>
            <w:tcBorders>
              <w:top w:val="nil"/>
              <w:left w:val="nil"/>
              <w:bottom w:val="single" w:sz="4" w:space="0" w:color="auto"/>
              <w:right w:val="single" w:sz="4" w:space="0" w:color="auto"/>
            </w:tcBorders>
            <w:shd w:val="clear" w:color="000000" w:fill="D9D9D9"/>
            <w:vAlign w:val="center"/>
            <w:hideMark/>
          </w:tcPr>
          <w:p w14:paraId="10F53A0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Incarichi e nomine</w:t>
            </w:r>
          </w:p>
        </w:tc>
        <w:tc>
          <w:tcPr>
            <w:tcW w:w="3860" w:type="dxa"/>
            <w:tcBorders>
              <w:top w:val="nil"/>
              <w:left w:val="nil"/>
              <w:bottom w:val="single" w:sz="4" w:space="0" w:color="auto"/>
              <w:right w:val="single" w:sz="4" w:space="0" w:color="auto"/>
            </w:tcBorders>
            <w:shd w:val="clear" w:color="auto" w:fill="auto"/>
            <w:vAlign w:val="center"/>
            <w:hideMark/>
          </w:tcPr>
          <w:p w14:paraId="2ABF8FB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3400" w:type="dxa"/>
            <w:tcBorders>
              <w:top w:val="nil"/>
              <w:left w:val="nil"/>
              <w:bottom w:val="single" w:sz="4" w:space="0" w:color="auto"/>
              <w:right w:val="single" w:sz="4" w:space="0" w:color="auto"/>
            </w:tcBorders>
            <w:shd w:val="clear" w:color="auto" w:fill="auto"/>
            <w:vAlign w:val="center"/>
            <w:hideMark/>
          </w:tcPr>
          <w:p w14:paraId="11F8EDF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r>
      <w:tr w:rsidR="00DC4859" w:rsidRPr="00DE1410" w14:paraId="5E565F99" w14:textId="77777777" w:rsidTr="00DC4859">
        <w:trPr>
          <w:trHeight w:val="24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74DFA3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r w:rsidR="005874D3" w:rsidRPr="00DE1410">
              <w:rPr>
                <w:rFonts w:ascii="Calibri" w:eastAsia="Times New Roman" w:hAnsi="Calibri" w:cs="Calibri"/>
                <w:sz w:val="16"/>
                <w:szCs w:val="16"/>
                <w:lang w:bidi="ar-SA"/>
              </w:rPr>
              <w:t>0</w:t>
            </w:r>
          </w:p>
        </w:tc>
        <w:tc>
          <w:tcPr>
            <w:tcW w:w="1520" w:type="dxa"/>
            <w:tcBorders>
              <w:top w:val="nil"/>
              <w:left w:val="nil"/>
              <w:bottom w:val="single" w:sz="4" w:space="0" w:color="auto"/>
              <w:right w:val="single" w:sz="4" w:space="0" w:color="auto"/>
            </w:tcBorders>
            <w:shd w:val="clear" w:color="auto" w:fill="auto"/>
            <w:vAlign w:val="center"/>
            <w:hideMark/>
          </w:tcPr>
          <w:p w14:paraId="05863E3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Concessione di sovvenzioni, contributi, sussidi, ecc. </w:t>
            </w:r>
          </w:p>
        </w:tc>
        <w:tc>
          <w:tcPr>
            <w:tcW w:w="4820" w:type="dxa"/>
            <w:tcBorders>
              <w:top w:val="nil"/>
              <w:left w:val="nil"/>
              <w:bottom w:val="single" w:sz="4" w:space="0" w:color="auto"/>
              <w:right w:val="single" w:sz="4" w:space="0" w:color="auto"/>
            </w:tcBorders>
            <w:shd w:val="clear" w:color="auto" w:fill="auto"/>
            <w:vAlign w:val="center"/>
            <w:hideMark/>
          </w:tcPr>
          <w:p w14:paraId="0A0DC39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4D1511C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3C57F9A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p>
        </w:tc>
        <w:tc>
          <w:tcPr>
            <w:tcW w:w="2880" w:type="dxa"/>
            <w:tcBorders>
              <w:top w:val="nil"/>
              <w:left w:val="nil"/>
              <w:bottom w:val="single" w:sz="4" w:space="0" w:color="auto"/>
              <w:right w:val="single" w:sz="4" w:space="0" w:color="auto"/>
            </w:tcBorders>
            <w:shd w:val="clear" w:color="000000" w:fill="D9D9D9"/>
            <w:vAlign w:val="center"/>
            <w:hideMark/>
          </w:tcPr>
          <w:p w14:paraId="161146E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14:paraId="2FD9A71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Misura di trasparenza generale: è doveroso pubblicare tutte le informazioni elencate dal d.lgs.33/2013. 2- Misura di controllo: l'organo preposto ai controlli interni effettua controlli periodici, anche a campione. 3-Formazione: al personale deve essere somministrata adeguata formazione tecnico/giuridica.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BED014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r>
      <w:tr w:rsidR="00DC4859" w:rsidRPr="00DE1410" w14:paraId="78CABC31" w14:textId="77777777" w:rsidTr="00DC4859">
        <w:trPr>
          <w:trHeight w:val="24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29E5EE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r w:rsidR="005874D3" w:rsidRPr="00DE1410">
              <w:rPr>
                <w:rFonts w:ascii="Calibri" w:eastAsia="Times New Roman" w:hAnsi="Calibri" w:cs="Calibri"/>
                <w:sz w:val="16"/>
                <w:szCs w:val="16"/>
                <w:lang w:bidi="ar-SA"/>
              </w:rPr>
              <w:t>1</w:t>
            </w:r>
          </w:p>
        </w:tc>
        <w:tc>
          <w:tcPr>
            <w:tcW w:w="1520" w:type="dxa"/>
            <w:tcBorders>
              <w:top w:val="nil"/>
              <w:left w:val="nil"/>
              <w:bottom w:val="single" w:sz="4" w:space="0" w:color="auto"/>
              <w:right w:val="single" w:sz="4" w:space="0" w:color="auto"/>
            </w:tcBorders>
            <w:shd w:val="clear" w:color="auto" w:fill="auto"/>
            <w:vAlign w:val="center"/>
            <w:hideMark/>
          </w:tcPr>
          <w:p w14:paraId="00AA9F9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Autorizzazioni ex artt. 68 e 69 del TULPS (spettacoli, intrattenimenti, ecc.)</w:t>
            </w:r>
          </w:p>
        </w:tc>
        <w:tc>
          <w:tcPr>
            <w:tcW w:w="4820" w:type="dxa"/>
            <w:tcBorders>
              <w:top w:val="nil"/>
              <w:left w:val="nil"/>
              <w:bottom w:val="single" w:sz="4" w:space="0" w:color="auto"/>
              <w:right w:val="single" w:sz="4" w:space="0" w:color="auto"/>
            </w:tcBorders>
            <w:shd w:val="clear" w:color="auto" w:fill="auto"/>
            <w:vAlign w:val="center"/>
            <w:hideMark/>
          </w:tcPr>
          <w:p w14:paraId="2CB9A3D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68CE971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58863C1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w:t>
            </w:r>
          </w:p>
        </w:tc>
        <w:tc>
          <w:tcPr>
            <w:tcW w:w="2880" w:type="dxa"/>
            <w:tcBorders>
              <w:top w:val="nil"/>
              <w:left w:val="nil"/>
              <w:bottom w:val="single" w:sz="4" w:space="0" w:color="auto"/>
              <w:right w:val="single" w:sz="4" w:space="0" w:color="auto"/>
            </w:tcBorders>
            <w:shd w:val="clear" w:color="000000" w:fill="D9D9D9"/>
            <w:vAlign w:val="center"/>
            <w:hideMark/>
          </w:tcPr>
          <w:p w14:paraId="30BCC08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5434053D"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6AB9E673"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74DE35F9" w14:textId="77777777" w:rsidTr="00DC4859">
        <w:trPr>
          <w:trHeight w:val="24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4A28BA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r w:rsidR="005874D3" w:rsidRPr="00DE1410">
              <w:rPr>
                <w:rFonts w:ascii="Calibri" w:eastAsia="Times New Roman" w:hAnsi="Calibri" w:cs="Calibri"/>
                <w:sz w:val="16"/>
                <w:szCs w:val="16"/>
                <w:lang w:bidi="ar-SA"/>
              </w:rPr>
              <w:t>2</w:t>
            </w:r>
          </w:p>
        </w:tc>
        <w:tc>
          <w:tcPr>
            <w:tcW w:w="1520" w:type="dxa"/>
            <w:tcBorders>
              <w:top w:val="nil"/>
              <w:left w:val="nil"/>
              <w:bottom w:val="single" w:sz="4" w:space="0" w:color="auto"/>
              <w:right w:val="single" w:sz="4" w:space="0" w:color="auto"/>
            </w:tcBorders>
            <w:shd w:val="clear" w:color="auto" w:fill="auto"/>
            <w:vAlign w:val="center"/>
            <w:hideMark/>
          </w:tcPr>
          <w:p w14:paraId="3AD4563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 per minori e famiglie</w:t>
            </w:r>
          </w:p>
        </w:tc>
        <w:tc>
          <w:tcPr>
            <w:tcW w:w="4820" w:type="dxa"/>
            <w:tcBorders>
              <w:top w:val="nil"/>
              <w:left w:val="nil"/>
              <w:bottom w:val="single" w:sz="4" w:space="0" w:color="auto"/>
              <w:right w:val="single" w:sz="4" w:space="0" w:color="auto"/>
            </w:tcBorders>
            <w:shd w:val="clear" w:color="auto" w:fill="auto"/>
            <w:vAlign w:val="center"/>
            <w:hideMark/>
          </w:tcPr>
          <w:p w14:paraId="7EFC5FE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32F9398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1E1FD01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w:t>
            </w:r>
          </w:p>
        </w:tc>
        <w:tc>
          <w:tcPr>
            <w:tcW w:w="2880" w:type="dxa"/>
            <w:tcBorders>
              <w:top w:val="nil"/>
              <w:left w:val="nil"/>
              <w:bottom w:val="single" w:sz="4" w:space="0" w:color="auto"/>
              <w:right w:val="single" w:sz="4" w:space="0" w:color="auto"/>
            </w:tcBorders>
            <w:shd w:val="clear" w:color="000000" w:fill="D9D9D9"/>
            <w:vAlign w:val="center"/>
            <w:hideMark/>
          </w:tcPr>
          <w:p w14:paraId="457E23F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1335D9DA"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3F338FE"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6CD6FD1" w14:textId="77777777" w:rsidTr="00DC4859">
        <w:trPr>
          <w:trHeight w:val="24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BC9792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8</w:t>
            </w:r>
            <w:r w:rsidR="005874D3" w:rsidRPr="00DE1410">
              <w:rPr>
                <w:rFonts w:ascii="Calibri" w:eastAsia="Times New Roman" w:hAnsi="Calibri" w:cs="Calibri"/>
                <w:sz w:val="16"/>
                <w:szCs w:val="16"/>
                <w:lang w:bidi="ar-SA"/>
              </w:rPr>
              <w:t>3</w:t>
            </w:r>
          </w:p>
        </w:tc>
        <w:tc>
          <w:tcPr>
            <w:tcW w:w="1520" w:type="dxa"/>
            <w:tcBorders>
              <w:top w:val="nil"/>
              <w:left w:val="nil"/>
              <w:bottom w:val="single" w:sz="4" w:space="0" w:color="auto"/>
              <w:right w:val="single" w:sz="4" w:space="0" w:color="auto"/>
            </w:tcBorders>
            <w:shd w:val="clear" w:color="auto" w:fill="auto"/>
            <w:vAlign w:val="center"/>
            <w:hideMark/>
          </w:tcPr>
          <w:p w14:paraId="4B39DC5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 assistenziali e socio-sanitari per anziani</w:t>
            </w:r>
          </w:p>
        </w:tc>
        <w:tc>
          <w:tcPr>
            <w:tcW w:w="4820" w:type="dxa"/>
            <w:tcBorders>
              <w:top w:val="nil"/>
              <w:left w:val="nil"/>
              <w:bottom w:val="single" w:sz="4" w:space="0" w:color="auto"/>
              <w:right w:val="single" w:sz="4" w:space="0" w:color="auto"/>
            </w:tcBorders>
            <w:shd w:val="clear" w:color="auto" w:fill="auto"/>
            <w:vAlign w:val="center"/>
            <w:hideMark/>
          </w:tcPr>
          <w:p w14:paraId="05C76D5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4EB9A99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La trasparenza deve essere attuata immediatamente. I controlli debbono essere effettuati dalla prima sessione utile successiva all'approvazione del PTPCT. La form</w:t>
            </w:r>
            <w:r w:rsidR="005874D3" w:rsidRPr="00DE1410">
              <w:rPr>
                <w:rFonts w:ascii="Calibri" w:eastAsia="Times New Roman" w:hAnsi="Calibri" w:cs="Calibri"/>
                <w:sz w:val="16"/>
                <w:szCs w:val="16"/>
                <w:lang w:bidi="ar-SA"/>
              </w:rPr>
              <w:t>a</w:t>
            </w:r>
            <w:r w:rsidRPr="00DE1410">
              <w:rPr>
                <w:rFonts w:ascii="Calibri" w:eastAsia="Times New Roman" w:hAnsi="Calibri" w:cs="Calibri"/>
                <w:sz w:val="16"/>
                <w:szCs w:val="16"/>
                <w:lang w:bidi="ar-SA"/>
              </w:rPr>
              <w:t xml:space="preserve">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43AC1F0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w:t>
            </w:r>
          </w:p>
        </w:tc>
        <w:tc>
          <w:tcPr>
            <w:tcW w:w="2880" w:type="dxa"/>
            <w:tcBorders>
              <w:top w:val="nil"/>
              <w:left w:val="nil"/>
              <w:bottom w:val="single" w:sz="4" w:space="0" w:color="auto"/>
              <w:right w:val="single" w:sz="4" w:space="0" w:color="auto"/>
            </w:tcBorders>
            <w:shd w:val="clear" w:color="000000" w:fill="D9D9D9"/>
            <w:vAlign w:val="center"/>
            <w:hideMark/>
          </w:tcPr>
          <w:p w14:paraId="3D2E740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3A271F3E"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09E6656B"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78DDE56D" w14:textId="77777777" w:rsidTr="00DC4859">
        <w:trPr>
          <w:trHeight w:val="24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2479CB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r w:rsidR="005874D3" w:rsidRPr="00DE1410">
              <w:rPr>
                <w:rFonts w:ascii="Calibri" w:eastAsia="Times New Roman" w:hAnsi="Calibri" w:cs="Calibri"/>
                <w:sz w:val="16"/>
                <w:szCs w:val="16"/>
                <w:lang w:bidi="ar-SA"/>
              </w:rPr>
              <w:t>4</w:t>
            </w:r>
          </w:p>
        </w:tc>
        <w:tc>
          <w:tcPr>
            <w:tcW w:w="1520" w:type="dxa"/>
            <w:tcBorders>
              <w:top w:val="nil"/>
              <w:left w:val="nil"/>
              <w:bottom w:val="single" w:sz="4" w:space="0" w:color="auto"/>
              <w:right w:val="single" w:sz="4" w:space="0" w:color="auto"/>
            </w:tcBorders>
            <w:shd w:val="clear" w:color="auto" w:fill="auto"/>
            <w:vAlign w:val="center"/>
            <w:hideMark/>
          </w:tcPr>
          <w:p w14:paraId="4054C32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 per disabili</w:t>
            </w:r>
          </w:p>
        </w:tc>
        <w:tc>
          <w:tcPr>
            <w:tcW w:w="4820" w:type="dxa"/>
            <w:tcBorders>
              <w:top w:val="nil"/>
              <w:left w:val="nil"/>
              <w:bottom w:val="single" w:sz="4" w:space="0" w:color="auto"/>
              <w:right w:val="single" w:sz="4" w:space="0" w:color="auto"/>
            </w:tcBorders>
            <w:shd w:val="clear" w:color="auto" w:fill="auto"/>
            <w:vAlign w:val="center"/>
            <w:hideMark/>
          </w:tcPr>
          <w:p w14:paraId="0ECF3D2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3F6AE64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0311001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w:t>
            </w:r>
          </w:p>
        </w:tc>
        <w:tc>
          <w:tcPr>
            <w:tcW w:w="2880" w:type="dxa"/>
            <w:tcBorders>
              <w:top w:val="nil"/>
              <w:left w:val="nil"/>
              <w:bottom w:val="single" w:sz="4" w:space="0" w:color="auto"/>
              <w:right w:val="single" w:sz="4" w:space="0" w:color="auto"/>
            </w:tcBorders>
            <w:shd w:val="clear" w:color="000000" w:fill="D9D9D9"/>
            <w:vAlign w:val="center"/>
            <w:hideMark/>
          </w:tcPr>
          <w:p w14:paraId="3E3D6B7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554F95E9"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6936DD8A"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21116FCF" w14:textId="77777777" w:rsidTr="00DC4859">
        <w:trPr>
          <w:trHeight w:val="24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3B76ED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r w:rsidR="005874D3" w:rsidRPr="00DE1410">
              <w:rPr>
                <w:rFonts w:ascii="Calibri" w:eastAsia="Times New Roman" w:hAnsi="Calibri" w:cs="Calibri"/>
                <w:sz w:val="16"/>
                <w:szCs w:val="16"/>
                <w:lang w:bidi="ar-SA"/>
              </w:rPr>
              <w:t>5</w:t>
            </w:r>
          </w:p>
        </w:tc>
        <w:tc>
          <w:tcPr>
            <w:tcW w:w="1520" w:type="dxa"/>
            <w:tcBorders>
              <w:top w:val="nil"/>
              <w:left w:val="nil"/>
              <w:bottom w:val="single" w:sz="4" w:space="0" w:color="auto"/>
              <w:right w:val="single" w:sz="4" w:space="0" w:color="auto"/>
            </w:tcBorders>
            <w:shd w:val="clear" w:color="auto" w:fill="auto"/>
            <w:vAlign w:val="center"/>
            <w:hideMark/>
          </w:tcPr>
          <w:p w14:paraId="5F23619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 per adulti in difficoltà</w:t>
            </w:r>
          </w:p>
        </w:tc>
        <w:tc>
          <w:tcPr>
            <w:tcW w:w="4820" w:type="dxa"/>
            <w:tcBorders>
              <w:top w:val="nil"/>
              <w:left w:val="nil"/>
              <w:bottom w:val="single" w:sz="4" w:space="0" w:color="auto"/>
              <w:right w:val="single" w:sz="4" w:space="0" w:color="auto"/>
            </w:tcBorders>
            <w:shd w:val="clear" w:color="auto" w:fill="auto"/>
            <w:vAlign w:val="center"/>
            <w:hideMark/>
          </w:tcPr>
          <w:p w14:paraId="6B643FC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7FEF0E7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110B5B3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p>
        </w:tc>
        <w:tc>
          <w:tcPr>
            <w:tcW w:w="2880" w:type="dxa"/>
            <w:tcBorders>
              <w:top w:val="nil"/>
              <w:left w:val="nil"/>
              <w:bottom w:val="single" w:sz="4" w:space="0" w:color="auto"/>
              <w:right w:val="single" w:sz="4" w:space="0" w:color="auto"/>
            </w:tcBorders>
            <w:shd w:val="clear" w:color="000000" w:fill="D9D9D9"/>
            <w:vAlign w:val="center"/>
            <w:hideMark/>
          </w:tcPr>
          <w:p w14:paraId="7BB7921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4C6D5EC4"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AD96557"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3BF9F07" w14:textId="77777777" w:rsidTr="00DC4859">
        <w:trPr>
          <w:trHeight w:val="24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4FB0A5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r w:rsidR="005874D3" w:rsidRPr="00DE1410">
              <w:rPr>
                <w:rFonts w:ascii="Calibri" w:eastAsia="Times New Roman" w:hAnsi="Calibri" w:cs="Calibri"/>
                <w:sz w:val="16"/>
                <w:szCs w:val="16"/>
                <w:lang w:bidi="ar-SA"/>
              </w:rPr>
              <w:t>6</w:t>
            </w:r>
          </w:p>
        </w:tc>
        <w:tc>
          <w:tcPr>
            <w:tcW w:w="1520" w:type="dxa"/>
            <w:tcBorders>
              <w:top w:val="nil"/>
              <w:left w:val="nil"/>
              <w:bottom w:val="single" w:sz="4" w:space="0" w:color="auto"/>
              <w:right w:val="single" w:sz="4" w:space="0" w:color="auto"/>
            </w:tcBorders>
            <w:shd w:val="clear" w:color="auto" w:fill="auto"/>
            <w:vAlign w:val="center"/>
            <w:hideMark/>
          </w:tcPr>
          <w:p w14:paraId="1DC7FFD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 di integrazione dei cittadini stranieri</w:t>
            </w:r>
          </w:p>
        </w:tc>
        <w:tc>
          <w:tcPr>
            <w:tcW w:w="4820" w:type="dxa"/>
            <w:tcBorders>
              <w:top w:val="nil"/>
              <w:left w:val="nil"/>
              <w:bottom w:val="single" w:sz="4" w:space="0" w:color="auto"/>
              <w:right w:val="single" w:sz="4" w:space="0" w:color="auto"/>
            </w:tcBorders>
            <w:shd w:val="clear" w:color="auto" w:fill="auto"/>
            <w:vAlign w:val="center"/>
            <w:hideMark/>
          </w:tcPr>
          <w:p w14:paraId="1CAEFEA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006CFA5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6FCC4D4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p>
        </w:tc>
        <w:tc>
          <w:tcPr>
            <w:tcW w:w="2880" w:type="dxa"/>
            <w:tcBorders>
              <w:top w:val="nil"/>
              <w:left w:val="nil"/>
              <w:bottom w:val="single" w:sz="4" w:space="0" w:color="auto"/>
              <w:right w:val="single" w:sz="4" w:space="0" w:color="auto"/>
            </w:tcBorders>
            <w:shd w:val="clear" w:color="000000" w:fill="D9D9D9"/>
            <w:vAlign w:val="center"/>
            <w:hideMark/>
          </w:tcPr>
          <w:p w14:paraId="0BBE1BD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173F44E7"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71430910"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F684F5C" w14:textId="77777777" w:rsidTr="00DC4859">
        <w:trPr>
          <w:trHeight w:val="24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9449EE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r w:rsidR="005874D3" w:rsidRPr="00DE1410">
              <w:rPr>
                <w:rFonts w:ascii="Calibri" w:eastAsia="Times New Roman" w:hAnsi="Calibri" w:cs="Calibri"/>
                <w:sz w:val="16"/>
                <w:szCs w:val="16"/>
                <w:lang w:bidi="ar-SA"/>
              </w:rPr>
              <w:t>7</w:t>
            </w:r>
          </w:p>
        </w:tc>
        <w:tc>
          <w:tcPr>
            <w:tcW w:w="1520" w:type="dxa"/>
            <w:tcBorders>
              <w:top w:val="nil"/>
              <w:left w:val="nil"/>
              <w:bottom w:val="single" w:sz="4" w:space="0" w:color="auto"/>
              <w:right w:val="single" w:sz="4" w:space="0" w:color="auto"/>
            </w:tcBorders>
            <w:shd w:val="clear" w:color="auto" w:fill="auto"/>
            <w:vAlign w:val="center"/>
            <w:hideMark/>
          </w:tcPr>
          <w:p w14:paraId="3890786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 sepolture e dei loculi</w:t>
            </w:r>
          </w:p>
        </w:tc>
        <w:tc>
          <w:tcPr>
            <w:tcW w:w="4820" w:type="dxa"/>
            <w:tcBorders>
              <w:top w:val="nil"/>
              <w:left w:val="nil"/>
              <w:bottom w:val="single" w:sz="4" w:space="0" w:color="auto"/>
              <w:right w:val="single" w:sz="4" w:space="0" w:color="auto"/>
            </w:tcBorders>
            <w:shd w:val="clear" w:color="auto" w:fill="auto"/>
            <w:vAlign w:val="center"/>
            <w:hideMark/>
          </w:tcPr>
          <w:p w14:paraId="1966FC2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1EE33E2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0ED33E0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p>
        </w:tc>
        <w:tc>
          <w:tcPr>
            <w:tcW w:w="2880" w:type="dxa"/>
            <w:tcBorders>
              <w:top w:val="nil"/>
              <w:left w:val="nil"/>
              <w:bottom w:val="single" w:sz="4" w:space="0" w:color="auto"/>
              <w:right w:val="single" w:sz="4" w:space="0" w:color="auto"/>
            </w:tcBorders>
            <w:shd w:val="clear" w:color="000000" w:fill="D9D9D9"/>
            <w:vAlign w:val="center"/>
            <w:hideMark/>
          </w:tcPr>
          <w:p w14:paraId="590025D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75B81D30"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3344BF36"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1BB91353" w14:textId="77777777" w:rsidTr="00DC4859">
        <w:trPr>
          <w:trHeight w:val="24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FB966F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r w:rsidR="005874D3" w:rsidRPr="00DE1410">
              <w:rPr>
                <w:rFonts w:ascii="Calibri" w:eastAsia="Times New Roman" w:hAnsi="Calibri" w:cs="Calibri"/>
                <w:sz w:val="16"/>
                <w:szCs w:val="16"/>
                <w:lang w:bidi="ar-SA"/>
              </w:rPr>
              <w:t>8</w:t>
            </w:r>
          </w:p>
        </w:tc>
        <w:tc>
          <w:tcPr>
            <w:tcW w:w="1520" w:type="dxa"/>
            <w:tcBorders>
              <w:top w:val="nil"/>
              <w:left w:val="nil"/>
              <w:bottom w:val="single" w:sz="4" w:space="0" w:color="auto"/>
              <w:right w:val="single" w:sz="4" w:space="0" w:color="auto"/>
            </w:tcBorders>
            <w:shd w:val="clear" w:color="auto" w:fill="auto"/>
            <w:vAlign w:val="center"/>
            <w:hideMark/>
          </w:tcPr>
          <w:p w14:paraId="56B01D5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Concessioni demaniali per tombe di famiglia</w:t>
            </w:r>
          </w:p>
        </w:tc>
        <w:tc>
          <w:tcPr>
            <w:tcW w:w="4820" w:type="dxa"/>
            <w:tcBorders>
              <w:top w:val="nil"/>
              <w:left w:val="nil"/>
              <w:bottom w:val="single" w:sz="4" w:space="0" w:color="auto"/>
              <w:right w:val="single" w:sz="4" w:space="0" w:color="auto"/>
            </w:tcBorders>
            <w:shd w:val="clear" w:color="auto" w:fill="auto"/>
            <w:vAlign w:val="center"/>
            <w:hideMark/>
          </w:tcPr>
          <w:p w14:paraId="3D61BBD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696FF3E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06ECEC1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p>
        </w:tc>
        <w:tc>
          <w:tcPr>
            <w:tcW w:w="2880" w:type="dxa"/>
            <w:tcBorders>
              <w:top w:val="nil"/>
              <w:left w:val="nil"/>
              <w:bottom w:val="single" w:sz="4" w:space="0" w:color="auto"/>
              <w:right w:val="single" w:sz="4" w:space="0" w:color="auto"/>
            </w:tcBorders>
            <w:shd w:val="clear" w:color="000000" w:fill="D9D9D9"/>
            <w:vAlign w:val="center"/>
            <w:hideMark/>
          </w:tcPr>
          <w:p w14:paraId="4A29FBE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47B1CD0C"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0B141011"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1191ABB9" w14:textId="77777777" w:rsidTr="00DC4859">
        <w:trPr>
          <w:trHeight w:val="24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6272501" w14:textId="77777777" w:rsidR="00DC4859" w:rsidRPr="00DE1410" w:rsidRDefault="005874D3"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89</w:t>
            </w:r>
          </w:p>
        </w:tc>
        <w:tc>
          <w:tcPr>
            <w:tcW w:w="1520" w:type="dxa"/>
            <w:tcBorders>
              <w:top w:val="nil"/>
              <w:left w:val="nil"/>
              <w:bottom w:val="single" w:sz="4" w:space="0" w:color="auto"/>
              <w:right w:val="single" w:sz="4" w:space="0" w:color="auto"/>
            </w:tcBorders>
            <w:shd w:val="clear" w:color="auto" w:fill="auto"/>
            <w:vAlign w:val="center"/>
            <w:hideMark/>
          </w:tcPr>
          <w:p w14:paraId="46C366A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Procedimenti di esumazione ed estumulazione</w:t>
            </w:r>
          </w:p>
        </w:tc>
        <w:tc>
          <w:tcPr>
            <w:tcW w:w="4820" w:type="dxa"/>
            <w:tcBorders>
              <w:top w:val="nil"/>
              <w:left w:val="nil"/>
              <w:bottom w:val="single" w:sz="4" w:space="0" w:color="auto"/>
              <w:right w:val="single" w:sz="4" w:space="0" w:color="auto"/>
            </w:tcBorders>
            <w:shd w:val="clear" w:color="auto" w:fill="auto"/>
            <w:vAlign w:val="center"/>
            <w:hideMark/>
          </w:tcPr>
          <w:p w14:paraId="51455BC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6CDF801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5542E50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10</w:t>
            </w:r>
          </w:p>
        </w:tc>
        <w:tc>
          <w:tcPr>
            <w:tcW w:w="2880" w:type="dxa"/>
            <w:tcBorders>
              <w:top w:val="nil"/>
              <w:left w:val="nil"/>
              <w:bottom w:val="single" w:sz="4" w:space="0" w:color="auto"/>
              <w:right w:val="single" w:sz="4" w:space="0" w:color="auto"/>
            </w:tcBorders>
            <w:shd w:val="clear" w:color="000000" w:fill="D9D9D9"/>
            <w:vAlign w:val="center"/>
            <w:hideMark/>
          </w:tcPr>
          <w:p w14:paraId="0259073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2C75F836"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44BFEA70"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465803C" w14:textId="77777777" w:rsidTr="00DC4859">
        <w:trPr>
          <w:trHeight w:val="240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C75944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r w:rsidR="005874D3" w:rsidRPr="00DE1410">
              <w:rPr>
                <w:rFonts w:ascii="Calibri" w:eastAsia="Times New Roman" w:hAnsi="Calibri" w:cs="Calibri"/>
                <w:sz w:val="16"/>
                <w:szCs w:val="16"/>
                <w:lang w:bidi="ar-SA"/>
              </w:rPr>
              <w:t>0</w:t>
            </w:r>
          </w:p>
        </w:tc>
        <w:tc>
          <w:tcPr>
            <w:tcW w:w="1520" w:type="dxa"/>
            <w:tcBorders>
              <w:top w:val="nil"/>
              <w:left w:val="nil"/>
              <w:bottom w:val="single" w:sz="4" w:space="0" w:color="auto"/>
              <w:right w:val="single" w:sz="4" w:space="0" w:color="auto"/>
            </w:tcBorders>
            <w:shd w:val="clear" w:color="auto" w:fill="auto"/>
            <w:vAlign w:val="center"/>
            <w:hideMark/>
          </w:tcPr>
          <w:p w14:paraId="65C71B5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degli alloggi pubblici</w:t>
            </w:r>
          </w:p>
        </w:tc>
        <w:tc>
          <w:tcPr>
            <w:tcW w:w="4820" w:type="dxa"/>
            <w:tcBorders>
              <w:top w:val="nil"/>
              <w:left w:val="nil"/>
              <w:bottom w:val="single" w:sz="4" w:space="0" w:color="auto"/>
              <w:right w:val="single" w:sz="4" w:space="0" w:color="auto"/>
            </w:tcBorders>
            <w:shd w:val="clear" w:color="auto" w:fill="auto"/>
            <w:vAlign w:val="center"/>
            <w:hideMark/>
          </w:tcPr>
          <w:p w14:paraId="2271FDB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è doveroso pubblicare tutte le informazioni elencate dal d.lgs.33/2013. </w:t>
            </w:r>
            <w:r w:rsidRPr="00DE1410">
              <w:rPr>
                <w:rFonts w:ascii="Calibri" w:eastAsia="Times New Roman" w:hAnsi="Calibri" w:cs="Calibri"/>
                <w:b/>
                <w:bCs/>
                <w:sz w:val="16"/>
                <w:szCs w:val="16"/>
                <w:lang w:bidi="ar-SA"/>
              </w:rPr>
              <w:t>2- Misura di controllo</w:t>
            </w:r>
            <w:r w:rsidRPr="00DE1410">
              <w:rPr>
                <w:rFonts w:ascii="Calibri" w:eastAsia="Times New Roman" w:hAnsi="Calibri" w:cs="Calibri"/>
                <w:sz w:val="16"/>
                <w:szCs w:val="16"/>
                <w:lang w:bidi="ar-SA"/>
              </w:rPr>
              <w:t xml:space="preserve">: l'organo preposto ai controlli interni effettua controlli periodici, anche a campione. </w:t>
            </w:r>
            <w:r w:rsidRPr="00DE1410">
              <w:rPr>
                <w:rFonts w:ascii="Calibri" w:eastAsia="Times New Roman" w:hAnsi="Calibri" w:cs="Calibri"/>
                <w:b/>
                <w:bCs/>
                <w:sz w:val="16"/>
                <w:szCs w:val="16"/>
                <w:lang w:bidi="ar-SA"/>
              </w:rPr>
              <w:t>3-Formazione</w:t>
            </w:r>
            <w:r w:rsidRPr="00DE1410">
              <w:rPr>
                <w:rFonts w:ascii="Calibri" w:eastAsia="Times New Roman" w:hAnsi="Calibri" w:cs="Calibri"/>
                <w:sz w:val="16"/>
                <w:szCs w:val="16"/>
                <w:lang w:bidi="ar-SA"/>
              </w:rPr>
              <w:t xml:space="preserve">: al personale deve essere somministrata adeguata formazione tecnico/giuridica. </w:t>
            </w:r>
          </w:p>
        </w:tc>
        <w:tc>
          <w:tcPr>
            <w:tcW w:w="4120" w:type="dxa"/>
            <w:tcBorders>
              <w:top w:val="nil"/>
              <w:left w:val="nil"/>
              <w:bottom w:val="single" w:sz="4" w:space="0" w:color="auto"/>
              <w:right w:val="single" w:sz="4" w:space="0" w:color="auto"/>
            </w:tcBorders>
            <w:shd w:val="clear" w:color="auto" w:fill="auto"/>
            <w:vAlign w:val="center"/>
            <w:hideMark/>
          </w:tcPr>
          <w:p w14:paraId="0A1EB55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I controlli debbono essere effettuati dalla prima sessione utile successiva all'approvazione del PTPCT. La formazione deve essere somministrata nel corso di ciascun anno in misura adeguata. </w:t>
            </w:r>
          </w:p>
        </w:tc>
        <w:tc>
          <w:tcPr>
            <w:tcW w:w="1700" w:type="dxa"/>
            <w:tcBorders>
              <w:top w:val="nil"/>
              <w:left w:val="nil"/>
              <w:bottom w:val="single" w:sz="4" w:space="0" w:color="auto"/>
              <w:right w:val="single" w:sz="4" w:space="0" w:color="auto"/>
            </w:tcBorders>
            <w:shd w:val="clear" w:color="000000" w:fill="D9D9D9"/>
            <w:vAlign w:val="center"/>
            <w:hideMark/>
          </w:tcPr>
          <w:p w14:paraId="571F810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11</w:t>
            </w:r>
          </w:p>
        </w:tc>
        <w:tc>
          <w:tcPr>
            <w:tcW w:w="2880" w:type="dxa"/>
            <w:tcBorders>
              <w:top w:val="nil"/>
              <w:left w:val="nil"/>
              <w:bottom w:val="single" w:sz="4" w:space="0" w:color="auto"/>
              <w:right w:val="single" w:sz="4" w:space="0" w:color="auto"/>
            </w:tcBorders>
            <w:shd w:val="clear" w:color="000000" w:fill="D9D9D9"/>
            <w:vAlign w:val="center"/>
            <w:hideMark/>
          </w:tcPr>
          <w:p w14:paraId="6EA4D84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45092E19"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0C3A51EC"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99D95E0"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4F54BC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r w:rsidR="005874D3" w:rsidRPr="00DE1410">
              <w:rPr>
                <w:rFonts w:ascii="Calibri" w:eastAsia="Times New Roman" w:hAnsi="Calibri" w:cs="Calibri"/>
                <w:sz w:val="16"/>
                <w:szCs w:val="16"/>
                <w:lang w:bidi="ar-SA"/>
              </w:rPr>
              <w:t>1</w:t>
            </w:r>
          </w:p>
        </w:tc>
        <w:tc>
          <w:tcPr>
            <w:tcW w:w="1520" w:type="dxa"/>
            <w:tcBorders>
              <w:top w:val="nil"/>
              <w:left w:val="nil"/>
              <w:bottom w:val="single" w:sz="4" w:space="0" w:color="auto"/>
              <w:right w:val="single" w:sz="4" w:space="0" w:color="auto"/>
            </w:tcBorders>
            <w:shd w:val="clear" w:color="auto" w:fill="auto"/>
            <w:vAlign w:val="center"/>
            <w:hideMark/>
          </w:tcPr>
          <w:p w14:paraId="4169AE5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 diritto allo studio e del sostegno scolastico</w:t>
            </w:r>
          </w:p>
        </w:tc>
        <w:tc>
          <w:tcPr>
            <w:tcW w:w="4820" w:type="dxa"/>
            <w:tcBorders>
              <w:top w:val="nil"/>
              <w:left w:val="nil"/>
              <w:bottom w:val="single" w:sz="4" w:space="0" w:color="auto"/>
              <w:right w:val="single" w:sz="4" w:space="0" w:color="auto"/>
            </w:tcBorders>
            <w:shd w:val="clear" w:color="auto" w:fill="auto"/>
            <w:vAlign w:val="center"/>
            <w:hideMark/>
          </w:tcPr>
          <w:p w14:paraId="0E51582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61AEC9B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097E837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12</w:t>
            </w:r>
          </w:p>
        </w:tc>
        <w:tc>
          <w:tcPr>
            <w:tcW w:w="2880" w:type="dxa"/>
            <w:tcBorders>
              <w:top w:val="nil"/>
              <w:left w:val="nil"/>
              <w:bottom w:val="single" w:sz="4" w:space="0" w:color="auto"/>
              <w:right w:val="single" w:sz="4" w:space="0" w:color="auto"/>
            </w:tcBorders>
            <w:shd w:val="clear" w:color="000000" w:fill="D9D9D9"/>
            <w:vAlign w:val="center"/>
            <w:hideMark/>
          </w:tcPr>
          <w:p w14:paraId="55867FB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23DD6EC3"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00EEF0EE"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7F04267D"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D8BB42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r w:rsidR="005874D3" w:rsidRPr="00DE1410">
              <w:rPr>
                <w:rFonts w:ascii="Calibri" w:eastAsia="Times New Roman" w:hAnsi="Calibri" w:cs="Calibri"/>
                <w:sz w:val="16"/>
                <w:szCs w:val="16"/>
                <w:lang w:bidi="ar-SA"/>
              </w:rPr>
              <w:t>2</w:t>
            </w:r>
          </w:p>
        </w:tc>
        <w:tc>
          <w:tcPr>
            <w:tcW w:w="1520" w:type="dxa"/>
            <w:tcBorders>
              <w:top w:val="nil"/>
              <w:left w:val="nil"/>
              <w:bottom w:val="single" w:sz="4" w:space="0" w:color="auto"/>
              <w:right w:val="single" w:sz="4" w:space="0" w:color="auto"/>
            </w:tcBorders>
            <w:shd w:val="clear" w:color="auto" w:fill="auto"/>
            <w:vAlign w:val="center"/>
            <w:hideMark/>
          </w:tcPr>
          <w:p w14:paraId="538B122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Asili nido </w:t>
            </w:r>
          </w:p>
        </w:tc>
        <w:tc>
          <w:tcPr>
            <w:tcW w:w="4820" w:type="dxa"/>
            <w:tcBorders>
              <w:top w:val="nil"/>
              <w:left w:val="nil"/>
              <w:bottom w:val="single" w:sz="4" w:space="0" w:color="auto"/>
              <w:right w:val="single" w:sz="4" w:space="0" w:color="auto"/>
            </w:tcBorders>
            <w:shd w:val="clear" w:color="auto" w:fill="auto"/>
            <w:vAlign w:val="center"/>
            <w:hideMark/>
          </w:tcPr>
          <w:p w14:paraId="194582F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1ABF360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34883F4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13</w:t>
            </w:r>
          </w:p>
        </w:tc>
        <w:tc>
          <w:tcPr>
            <w:tcW w:w="2880" w:type="dxa"/>
            <w:tcBorders>
              <w:top w:val="nil"/>
              <w:left w:val="nil"/>
              <w:bottom w:val="single" w:sz="4" w:space="0" w:color="auto"/>
              <w:right w:val="single" w:sz="4" w:space="0" w:color="auto"/>
            </w:tcBorders>
            <w:shd w:val="clear" w:color="000000" w:fill="D9D9D9"/>
            <w:vAlign w:val="center"/>
            <w:hideMark/>
          </w:tcPr>
          <w:p w14:paraId="69F12C8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644578A0"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8318690"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7A463510"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D4583F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r w:rsidR="005874D3" w:rsidRPr="00DE1410">
              <w:rPr>
                <w:rFonts w:ascii="Calibri" w:eastAsia="Times New Roman" w:hAnsi="Calibri" w:cs="Calibri"/>
                <w:sz w:val="16"/>
                <w:szCs w:val="16"/>
                <w:lang w:bidi="ar-SA"/>
              </w:rPr>
              <w:t>3</w:t>
            </w:r>
          </w:p>
        </w:tc>
        <w:tc>
          <w:tcPr>
            <w:tcW w:w="1520" w:type="dxa"/>
            <w:tcBorders>
              <w:top w:val="nil"/>
              <w:left w:val="nil"/>
              <w:bottom w:val="single" w:sz="4" w:space="0" w:color="auto"/>
              <w:right w:val="single" w:sz="4" w:space="0" w:color="auto"/>
            </w:tcBorders>
            <w:shd w:val="clear" w:color="auto" w:fill="auto"/>
            <w:vAlign w:val="center"/>
            <w:hideMark/>
          </w:tcPr>
          <w:p w14:paraId="4EE5876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Servizio di "dopo scuola"</w:t>
            </w:r>
          </w:p>
        </w:tc>
        <w:tc>
          <w:tcPr>
            <w:tcW w:w="4820" w:type="dxa"/>
            <w:tcBorders>
              <w:top w:val="nil"/>
              <w:left w:val="nil"/>
              <w:bottom w:val="single" w:sz="4" w:space="0" w:color="auto"/>
              <w:right w:val="single" w:sz="4" w:space="0" w:color="auto"/>
            </w:tcBorders>
            <w:shd w:val="clear" w:color="auto" w:fill="auto"/>
            <w:vAlign w:val="center"/>
            <w:hideMark/>
          </w:tcPr>
          <w:p w14:paraId="56887C5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4D17147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0978BA3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14</w:t>
            </w:r>
          </w:p>
        </w:tc>
        <w:tc>
          <w:tcPr>
            <w:tcW w:w="2880" w:type="dxa"/>
            <w:tcBorders>
              <w:top w:val="nil"/>
              <w:left w:val="nil"/>
              <w:bottom w:val="single" w:sz="4" w:space="0" w:color="auto"/>
              <w:right w:val="single" w:sz="4" w:space="0" w:color="auto"/>
            </w:tcBorders>
            <w:shd w:val="clear" w:color="000000" w:fill="D9D9D9"/>
            <w:vAlign w:val="center"/>
            <w:hideMark/>
          </w:tcPr>
          <w:p w14:paraId="778C0D5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52E9BCFE"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6C044133"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2680B151"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26EAA9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r w:rsidR="005874D3" w:rsidRPr="00DE1410">
              <w:rPr>
                <w:rFonts w:ascii="Calibri" w:eastAsia="Times New Roman" w:hAnsi="Calibri" w:cs="Calibri"/>
                <w:sz w:val="16"/>
                <w:szCs w:val="16"/>
                <w:lang w:bidi="ar-SA"/>
              </w:rPr>
              <w:t>4</w:t>
            </w:r>
          </w:p>
        </w:tc>
        <w:tc>
          <w:tcPr>
            <w:tcW w:w="1520" w:type="dxa"/>
            <w:tcBorders>
              <w:top w:val="nil"/>
              <w:left w:val="nil"/>
              <w:bottom w:val="single" w:sz="4" w:space="0" w:color="auto"/>
              <w:right w:val="single" w:sz="4" w:space="0" w:color="auto"/>
            </w:tcBorders>
            <w:shd w:val="clear" w:color="auto" w:fill="auto"/>
            <w:vAlign w:val="center"/>
            <w:hideMark/>
          </w:tcPr>
          <w:p w14:paraId="1A940FF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Servizio di trasporto scolastico</w:t>
            </w:r>
          </w:p>
        </w:tc>
        <w:tc>
          <w:tcPr>
            <w:tcW w:w="4820" w:type="dxa"/>
            <w:tcBorders>
              <w:top w:val="nil"/>
              <w:left w:val="nil"/>
              <w:bottom w:val="single" w:sz="4" w:space="0" w:color="auto"/>
              <w:right w:val="single" w:sz="4" w:space="0" w:color="auto"/>
            </w:tcBorders>
            <w:shd w:val="clear" w:color="auto" w:fill="auto"/>
            <w:vAlign w:val="center"/>
            <w:hideMark/>
          </w:tcPr>
          <w:p w14:paraId="3D365DB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69B5F22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041860C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15</w:t>
            </w:r>
          </w:p>
        </w:tc>
        <w:tc>
          <w:tcPr>
            <w:tcW w:w="2880" w:type="dxa"/>
            <w:tcBorders>
              <w:top w:val="nil"/>
              <w:left w:val="nil"/>
              <w:bottom w:val="single" w:sz="4" w:space="0" w:color="auto"/>
              <w:right w:val="single" w:sz="4" w:space="0" w:color="auto"/>
            </w:tcBorders>
            <w:shd w:val="clear" w:color="000000" w:fill="D9D9D9"/>
            <w:vAlign w:val="center"/>
            <w:hideMark/>
          </w:tcPr>
          <w:p w14:paraId="364536C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1853B954"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EF98C1A"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7A39D8E7"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21F2B2C"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r w:rsidR="005874D3" w:rsidRPr="00DE1410">
              <w:rPr>
                <w:rFonts w:ascii="Calibri" w:eastAsia="Times New Roman" w:hAnsi="Calibri" w:cs="Calibri"/>
                <w:sz w:val="16"/>
                <w:szCs w:val="16"/>
                <w:lang w:bidi="ar-SA"/>
              </w:rPr>
              <w:t>5</w:t>
            </w:r>
          </w:p>
        </w:tc>
        <w:tc>
          <w:tcPr>
            <w:tcW w:w="1520" w:type="dxa"/>
            <w:tcBorders>
              <w:top w:val="nil"/>
              <w:left w:val="nil"/>
              <w:bottom w:val="single" w:sz="4" w:space="0" w:color="auto"/>
              <w:right w:val="single" w:sz="4" w:space="0" w:color="auto"/>
            </w:tcBorders>
            <w:shd w:val="clear" w:color="auto" w:fill="auto"/>
            <w:vAlign w:val="center"/>
            <w:hideMark/>
          </w:tcPr>
          <w:p w14:paraId="70C7FA0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Servizio di mensa</w:t>
            </w:r>
          </w:p>
        </w:tc>
        <w:tc>
          <w:tcPr>
            <w:tcW w:w="4820" w:type="dxa"/>
            <w:tcBorders>
              <w:top w:val="nil"/>
              <w:left w:val="nil"/>
              <w:bottom w:val="single" w:sz="4" w:space="0" w:color="auto"/>
              <w:right w:val="single" w:sz="4" w:space="0" w:color="auto"/>
            </w:tcBorders>
            <w:shd w:val="clear" w:color="auto" w:fill="auto"/>
            <w:vAlign w:val="center"/>
            <w:hideMark/>
          </w:tcPr>
          <w:p w14:paraId="42D067A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5024CAE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2E89E9D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16</w:t>
            </w:r>
          </w:p>
        </w:tc>
        <w:tc>
          <w:tcPr>
            <w:tcW w:w="2880" w:type="dxa"/>
            <w:tcBorders>
              <w:top w:val="nil"/>
              <w:left w:val="nil"/>
              <w:bottom w:val="single" w:sz="4" w:space="0" w:color="auto"/>
              <w:right w:val="single" w:sz="4" w:space="0" w:color="auto"/>
            </w:tcBorders>
            <w:shd w:val="clear" w:color="000000" w:fill="D9D9D9"/>
            <w:vAlign w:val="center"/>
            <w:hideMark/>
          </w:tcPr>
          <w:p w14:paraId="7BDC039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con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4281A931"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03449CA3"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93716EB"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842FEE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r w:rsidR="005874D3" w:rsidRPr="00DE1410">
              <w:rPr>
                <w:rFonts w:ascii="Calibri" w:eastAsia="Times New Roman" w:hAnsi="Calibri" w:cs="Calibri"/>
                <w:sz w:val="16"/>
                <w:szCs w:val="16"/>
                <w:lang w:bidi="ar-SA"/>
              </w:rPr>
              <w:t>6</w:t>
            </w:r>
          </w:p>
        </w:tc>
        <w:tc>
          <w:tcPr>
            <w:tcW w:w="1520" w:type="dxa"/>
            <w:tcBorders>
              <w:top w:val="nil"/>
              <w:left w:val="nil"/>
              <w:bottom w:val="single" w:sz="4" w:space="0" w:color="auto"/>
              <w:right w:val="single" w:sz="4" w:space="0" w:color="auto"/>
            </w:tcBorders>
            <w:shd w:val="clear" w:color="auto" w:fill="auto"/>
            <w:vAlign w:val="center"/>
            <w:hideMark/>
          </w:tcPr>
          <w:p w14:paraId="5D39740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Autorizzazione all’occupazione del suolo pubblico</w:t>
            </w:r>
          </w:p>
        </w:tc>
        <w:tc>
          <w:tcPr>
            <w:tcW w:w="4820" w:type="dxa"/>
            <w:tcBorders>
              <w:top w:val="nil"/>
              <w:left w:val="nil"/>
              <w:bottom w:val="single" w:sz="4" w:space="0" w:color="auto"/>
              <w:right w:val="single" w:sz="4" w:space="0" w:color="auto"/>
            </w:tcBorders>
            <w:shd w:val="clear" w:color="auto" w:fill="auto"/>
            <w:vAlign w:val="center"/>
            <w:hideMark/>
          </w:tcPr>
          <w:p w14:paraId="00250C6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2859BFC9"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161F38D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w:t>
            </w:r>
          </w:p>
        </w:tc>
        <w:tc>
          <w:tcPr>
            <w:tcW w:w="2880" w:type="dxa"/>
            <w:tcBorders>
              <w:top w:val="nil"/>
              <w:left w:val="nil"/>
              <w:bottom w:val="single" w:sz="4" w:space="0" w:color="auto"/>
              <w:right w:val="single" w:sz="4" w:space="0" w:color="auto"/>
            </w:tcBorders>
            <w:shd w:val="clear" w:color="000000" w:fill="D9D9D9"/>
            <w:vAlign w:val="center"/>
            <w:hideMark/>
          </w:tcPr>
          <w:p w14:paraId="46D58360"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privi di effetto economico diretto e immediato</w:t>
            </w: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14:paraId="081DD4D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Misura di trasparenza generale: si ritiene sufficiente la pubblicazione di tutte le informazioni richieste dal d.lgs.33/2013 ed assicurare il correlato "accesso civico".  </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7B7B033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r>
      <w:tr w:rsidR="00DC4859" w:rsidRPr="00DE1410" w14:paraId="157F1590"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177093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r w:rsidR="005874D3" w:rsidRPr="00DE1410">
              <w:rPr>
                <w:rFonts w:ascii="Calibri" w:eastAsia="Times New Roman" w:hAnsi="Calibri" w:cs="Calibri"/>
                <w:sz w:val="16"/>
                <w:szCs w:val="16"/>
                <w:lang w:bidi="ar-SA"/>
              </w:rPr>
              <w:t>7</w:t>
            </w:r>
          </w:p>
        </w:tc>
        <w:tc>
          <w:tcPr>
            <w:tcW w:w="1520" w:type="dxa"/>
            <w:tcBorders>
              <w:top w:val="nil"/>
              <w:left w:val="nil"/>
              <w:bottom w:val="single" w:sz="4" w:space="0" w:color="auto"/>
              <w:right w:val="single" w:sz="4" w:space="0" w:color="auto"/>
            </w:tcBorders>
            <w:shd w:val="clear" w:color="auto" w:fill="auto"/>
            <w:vAlign w:val="center"/>
            <w:hideMark/>
          </w:tcPr>
          <w:p w14:paraId="1EA966A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Pratiche anagrafiche </w:t>
            </w:r>
          </w:p>
        </w:tc>
        <w:tc>
          <w:tcPr>
            <w:tcW w:w="4820" w:type="dxa"/>
            <w:tcBorders>
              <w:top w:val="nil"/>
              <w:left w:val="nil"/>
              <w:bottom w:val="single" w:sz="4" w:space="0" w:color="auto"/>
              <w:right w:val="single" w:sz="4" w:space="0" w:color="auto"/>
            </w:tcBorders>
            <w:shd w:val="clear" w:color="auto" w:fill="auto"/>
            <w:vAlign w:val="center"/>
            <w:hideMark/>
          </w:tcPr>
          <w:p w14:paraId="63D3450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3B0BA76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4923264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w:t>
            </w:r>
          </w:p>
        </w:tc>
        <w:tc>
          <w:tcPr>
            <w:tcW w:w="2880" w:type="dxa"/>
            <w:tcBorders>
              <w:top w:val="nil"/>
              <w:left w:val="nil"/>
              <w:bottom w:val="single" w:sz="4" w:space="0" w:color="auto"/>
              <w:right w:val="single" w:sz="4" w:space="0" w:color="auto"/>
            </w:tcBorders>
            <w:shd w:val="clear" w:color="000000" w:fill="D9D9D9"/>
            <w:vAlign w:val="center"/>
            <w:hideMark/>
          </w:tcPr>
          <w:p w14:paraId="647FC97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privi di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1561582A"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2800CFD"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BB3DFEB"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76AEC0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r w:rsidR="005874D3" w:rsidRPr="00DE1410">
              <w:rPr>
                <w:rFonts w:ascii="Calibri" w:eastAsia="Times New Roman" w:hAnsi="Calibri" w:cs="Calibri"/>
                <w:sz w:val="16"/>
                <w:szCs w:val="16"/>
                <w:lang w:bidi="ar-SA"/>
              </w:rPr>
              <w:t>8</w:t>
            </w:r>
          </w:p>
        </w:tc>
        <w:tc>
          <w:tcPr>
            <w:tcW w:w="1520" w:type="dxa"/>
            <w:tcBorders>
              <w:top w:val="nil"/>
              <w:left w:val="nil"/>
              <w:bottom w:val="single" w:sz="4" w:space="0" w:color="auto"/>
              <w:right w:val="single" w:sz="4" w:space="0" w:color="auto"/>
            </w:tcBorders>
            <w:shd w:val="clear" w:color="auto" w:fill="auto"/>
            <w:vAlign w:val="center"/>
            <w:hideMark/>
          </w:tcPr>
          <w:p w14:paraId="6BECF97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Certificazioni anagrafiche</w:t>
            </w:r>
          </w:p>
        </w:tc>
        <w:tc>
          <w:tcPr>
            <w:tcW w:w="4820" w:type="dxa"/>
            <w:tcBorders>
              <w:top w:val="nil"/>
              <w:left w:val="nil"/>
              <w:bottom w:val="single" w:sz="4" w:space="0" w:color="auto"/>
              <w:right w:val="single" w:sz="4" w:space="0" w:color="auto"/>
            </w:tcBorders>
            <w:shd w:val="clear" w:color="auto" w:fill="auto"/>
            <w:vAlign w:val="center"/>
            <w:hideMark/>
          </w:tcPr>
          <w:p w14:paraId="7D2C3EC5"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2571104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7D89CE8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w:t>
            </w:r>
          </w:p>
        </w:tc>
        <w:tc>
          <w:tcPr>
            <w:tcW w:w="2880" w:type="dxa"/>
            <w:tcBorders>
              <w:top w:val="nil"/>
              <w:left w:val="nil"/>
              <w:bottom w:val="single" w:sz="4" w:space="0" w:color="auto"/>
              <w:right w:val="single" w:sz="4" w:space="0" w:color="auto"/>
            </w:tcBorders>
            <w:shd w:val="clear" w:color="000000" w:fill="D9D9D9"/>
            <w:vAlign w:val="center"/>
            <w:hideMark/>
          </w:tcPr>
          <w:p w14:paraId="2AC5ECD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privi di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061C94A8"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17FB79E"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558F92E0"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EA22B10" w14:textId="77777777" w:rsidR="00DC4859" w:rsidRPr="00DE1410" w:rsidRDefault="005874D3"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99</w:t>
            </w:r>
          </w:p>
        </w:tc>
        <w:tc>
          <w:tcPr>
            <w:tcW w:w="1520" w:type="dxa"/>
            <w:tcBorders>
              <w:top w:val="nil"/>
              <w:left w:val="nil"/>
              <w:bottom w:val="single" w:sz="4" w:space="0" w:color="auto"/>
              <w:right w:val="single" w:sz="4" w:space="0" w:color="auto"/>
            </w:tcBorders>
            <w:shd w:val="clear" w:color="auto" w:fill="auto"/>
            <w:vAlign w:val="center"/>
            <w:hideMark/>
          </w:tcPr>
          <w:p w14:paraId="5E5AE5D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di nascita, morte, cittadinanza e matrimonio</w:t>
            </w:r>
          </w:p>
        </w:tc>
        <w:tc>
          <w:tcPr>
            <w:tcW w:w="4820" w:type="dxa"/>
            <w:tcBorders>
              <w:top w:val="nil"/>
              <w:left w:val="nil"/>
              <w:bottom w:val="single" w:sz="4" w:space="0" w:color="auto"/>
              <w:right w:val="single" w:sz="4" w:space="0" w:color="auto"/>
            </w:tcBorders>
            <w:shd w:val="clear" w:color="auto" w:fill="auto"/>
            <w:vAlign w:val="center"/>
            <w:hideMark/>
          </w:tcPr>
          <w:p w14:paraId="603071F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3D923E5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2E6F8A3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w:t>
            </w:r>
          </w:p>
        </w:tc>
        <w:tc>
          <w:tcPr>
            <w:tcW w:w="2880" w:type="dxa"/>
            <w:tcBorders>
              <w:top w:val="nil"/>
              <w:left w:val="nil"/>
              <w:bottom w:val="single" w:sz="4" w:space="0" w:color="auto"/>
              <w:right w:val="single" w:sz="4" w:space="0" w:color="auto"/>
            </w:tcBorders>
            <w:shd w:val="clear" w:color="000000" w:fill="D9D9D9"/>
            <w:vAlign w:val="center"/>
            <w:hideMark/>
          </w:tcPr>
          <w:p w14:paraId="081659AB"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privi di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5C7AA7FF"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688BC849"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30F10E86"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0028CF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10</w:t>
            </w:r>
            <w:r w:rsidR="005874D3" w:rsidRPr="00DE1410">
              <w:rPr>
                <w:rFonts w:ascii="Calibri" w:eastAsia="Times New Roman" w:hAnsi="Calibri" w:cs="Calibri"/>
                <w:sz w:val="16"/>
                <w:szCs w:val="16"/>
                <w:lang w:bidi="ar-SA"/>
              </w:rPr>
              <w:t>0</w:t>
            </w:r>
          </w:p>
        </w:tc>
        <w:tc>
          <w:tcPr>
            <w:tcW w:w="1520" w:type="dxa"/>
            <w:tcBorders>
              <w:top w:val="nil"/>
              <w:left w:val="nil"/>
              <w:bottom w:val="single" w:sz="4" w:space="0" w:color="auto"/>
              <w:right w:val="single" w:sz="4" w:space="0" w:color="auto"/>
            </w:tcBorders>
            <w:shd w:val="clear" w:color="auto" w:fill="auto"/>
            <w:vAlign w:val="center"/>
            <w:hideMark/>
          </w:tcPr>
          <w:p w14:paraId="7CE6C7A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Rilascio di documenti di identità</w:t>
            </w:r>
          </w:p>
        </w:tc>
        <w:tc>
          <w:tcPr>
            <w:tcW w:w="4820" w:type="dxa"/>
            <w:tcBorders>
              <w:top w:val="nil"/>
              <w:left w:val="nil"/>
              <w:bottom w:val="single" w:sz="4" w:space="0" w:color="auto"/>
              <w:right w:val="single" w:sz="4" w:space="0" w:color="auto"/>
            </w:tcBorders>
            <w:shd w:val="clear" w:color="auto" w:fill="auto"/>
            <w:vAlign w:val="center"/>
            <w:hideMark/>
          </w:tcPr>
          <w:p w14:paraId="3C864F6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07A0DBE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4120798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w:t>
            </w:r>
          </w:p>
        </w:tc>
        <w:tc>
          <w:tcPr>
            <w:tcW w:w="2880" w:type="dxa"/>
            <w:tcBorders>
              <w:top w:val="nil"/>
              <w:left w:val="nil"/>
              <w:bottom w:val="single" w:sz="4" w:space="0" w:color="auto"/>
              <w:right w:val="single" w:sz="4" w:space="0" w:color="auto"/>
            </w:tcBorders>
            <w:shd w:val="clear" w:color="000000" w:fill="D9D9D9"/>
            <w:vAlign w:val="center"/>
            <w:hideMark/>
          </w:tcPr>
          <w:p w14:paraId="15E2A5E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privi di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3304614C"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4A155F2D"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4EF5FEB7"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AC707F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10</w:t>
            </w:r>
            <w:r w:rsidR="005874D3" w:rsidRPr="00DE1410">
              <w:rPr>
                <w:rFonts w:ascii="Calibri" w:eastAsia="Times New Roman" w:hAnsi="Calibri" w:cs="Calibri"/>
                <w:sz w:val="16"/>
                <w:szCs w:val="16"/>
                <w:lang w:bidi="ar-SA"/>
              </w:rPr>
              <w:t>1</w:t>
            </w:r>
          </w:p>
        </w:tc>
        <w:tc>
          <w:tcPr>
            <w:tcW w:w="1520" w:type="dxa"/>
            <w:tcBorders>
              <w:top w:val="nil"/>
              <w:left w:val="nil"/>
              <w:bottom w:val="single" w:sz="4" w:space="0" w:color="auto"/>
              <w:right w:val="single" w:sz="4" w:space="0" w:color="auto"/>
            </w:tcBorders>
            <w:shd w:val="clear" w:color="auto" w:fill="auto"/>
            <w:vAlign w:val="center"/>
            <w:hideMark/>
          </w:tcPr>
          <w:p w14:paraId="30896E0A"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Rilascio di patrocini</w:t>
            </w:r>
          </w:p>
        </w:tc>
        <w:tc>
          <w:tcPr>
            <w:tcW w:w="4820" w:type="dxa"/>
            <w:tcBorders>
              <w:top w:val="nil"/>
              <w:left w:val="nil"/>
              <w:bottom w:val="single" w:sz="4" w:space="0" w:color="auto"/>
              <w:right w:val="single" w:sz="4" w:space="0" w:color="auto"/>
            </w:tcBorders>
            <w:shd w:val="clear" w:color="auto" w:fill="auto"/>
            <w:vAlign w:val="center"/>
            <w:hideMark/>
          </w:tcPr>
          <w:p w14:paraId="234F514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34EDA38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1BA7354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w:t>
            </w:r>
          </w:p>
        </w:tc>
        <w:tc>
          <w:tcPr>
            <w:tcW w:w="2880" w:type="dxa"/>
            <w:tcBorders>
              <w:top w:val="nil"/>
              <w:left w:val="nil"/>
              <w:bottom w:val="single" w:sz="4" w:space="0" w:color="auto"/>
              <w:right w:val="single" w:sz="4" w:space="0" w:color="auto"/>
            </w:tcBorders>
            <w:shd w:val="clear" w:color="000000" w:fill="D9D9D9"/>
            <w:vAlign w:val="center"/>
            <w:hideMark/>
          </w:tcPr>
          <w:p w14:paraId="78B2D5D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privi di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7FC21056"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52F9A9DA"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6C88D02C"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E39893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10</w:t>
            </w:r>
            <w:r w:rsidR="005874D3" w:rsidRPr="00DE1410">
              <w:rPr>
                <w:rFonts w:ascii="Calibri" w:eastAsia="Times New Roman" w:hAnsi="Calibri" w:cs="Calibri"/>
                <w:sz w:val="16"/>
                <w:szCs w:val="16"/>
                <w:lang w:bidi="ar-SA"/>
              </w:rPr>
              <w:t>2</w:t>
            </w:r>
          </w:p>
        </w:tc>
        <w:tc>
          <w:tcPr>
            <w:tcW w:w="1520" w:type="dxa"/>
            <w:tcBorders>
              <w:top w:val="nil"/>
              <w:left w:val="nil"/>
              <w:bottom w:val="single" w:sz="4" w:space="0" w:color="auto"/>
              <w:right w:val="single" w:sz="4" w:space="0" w:color="auto"/>
            </w:tcBorders>
            <w:shd w:val="clear" w:color="auto" w:fill="auto"/>
            <w:vAlign w:val="center"/>
            <w:hideMark/>
          </w:tcPr>
          <w:p w14:paraId="10531CC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della leva</w:t>
            </w:r>
          </w:p>
        </w:tc>
        <w:tc>
          <w:tcPr>
            <w:tcW w:w="4820" w:type="dxa"/>
            <w:tcBorders>
              <w:top w:val="nil"/>
              <w:left w:val="nil"/>
              <w:bottom w:val="single" w:sz="4" w:space="0" w:color="auto"/>
              <w:right w:val="single" w:sz="4" w:space="0" w:color="auto"/>
            </w:tcBorders>
            <w:shd w:val="clear" w:color="auto" w:fill="auto"/>
            <w:vAlign w:val="center"/>
            <w:hideMark/>
          </w:tcPr>
          <w:p w14:paraId="5F834DB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4B4A30E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78425D83"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w:t>
            </w:r>
          </w:p>
        </w:tc>
        <w:tc>
          <w:tcPr>
            <w:tcW w:w="2880" w:type="dxa"/>
            <w:tcBorders>
              <w:top w:val="nil"/>
              <w:left w:val="nil"/>
              <w:bottom w:val="single" w:sz="4" w:space="0" w:color="auto"/>
              <w:right w:val="single" w:sz="4" w:space="0" w:color="auto"/>
            </w:tcBorders>
            <w:shd w:val="clear" w:color="000000" w:fill="D9D9D9"/>
            <w:vAlign w:val="center"/>
            <w:hideMark/>
          </w:tcPr>
          <w:p w14:paraId="250A5DC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privi di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19BB9600"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4C762C28"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25AC782E"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7A7196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10</w:t>
            </w:r>
            <w:r w:rsidR="005874D3" w:rsidRPr="00DE1410">
              <w:rPr>
                <w:rFonts w:ascii="Calibri" w:eastAsia="Times New Roman" w:hAnsi="Calibri" w:cs="Calibri"/>
                <w:sz w:val="16"/>
                <w:szCs w:val="16"/>
                <w:lang w:bidi="ar-SA"/>
              </w:rPr>
              <w:t>3</w:t>
            </w:r>
          </w:p>
        </w:tc>
        <w:tc>
          <w:tcPr>
            <w:tcW w:w="1520" w:type="dxa"/>
            <w:tcBorders>
              <w:top w:val="nil"/>
              <w:left w:val="nil"/>
              <w:bottom w:val="single" w:sz="4" w:space="0" w:color="auto"/>
              <w:right w:val="single" w:sz="4" w:space="0" w:color="auto"/>
            </w:tcBorders>
            <w:shd w:val="clear" w:color="auto" w:fill="auto"/>
            <w:vAlign w:val="center"/>
            <w:hideMark/>
          </w:tcPr>
          <w:p w14:paraId="408744B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Consultazioni elettorali</w:t>
            </w:r>
          </w:p>
        </w:tc>
        <w:tc>
          <w:tcPr>
            <w:tcW w:w="4820" w:type="dxa"/>
            <w:tcBorders>
              <w:top w:val="nil"/>
              <w:left w:val="nil"/>
              <w:bottom w:val="single" w:sz="4" w:space="0" w:color="auto"/>
              <w:right w:val="single" w:sz="4" w:space="0" w:color="auto"/>
            </w:tcBorders>
            <w:shd w:val="clear" w:color="auto" w:fill="auto"/>
            <w:vAlign w:val="center"/>
            <w:hideMark/>
          </w:tcPr>
          <w:p w14:paraId="2064CDD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5639A05F"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7BCA5298"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w:t>
            </w:r>
          </w:p>
        </w:tc>
        <w:tc>
          <w:tcPr>
            <w:tcW w:w="2880" w:type="dxa"/>
            <w:tcBorders>
              <w:top w:val="nil"/>
              <w:left w:val="nil"/>
              <w:bottom w:val="single" w:sz="4" w:space="0" w:color="auto"/>
              <w:right w:val="single" w:sz="4" w:space="0" w:color="auto"/>
            </w:tcBorders>
            <w:shd w:val="clear" w:color="000000" w:fill="D9D9D9"/>
            <w:vAlign w:val="center"/>
            <w:hideMark/>
          </w:tcPr>
          <w:p w14:paraId="1BCF9B9D"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privi di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06919C66"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B2997AD" w14:textId="77777777" w:rsidR="00DC4859" w:rsidRPr="00DE1410" w:rsidRDefault="00DC4859" w:rsidP="008D4BB9">
            <w:pPr>
              <w:widowControl/>
              <w:autoSpaceDE/>
              <w:autoSpaceDN/>
              <w:rPr>
                <w:rFonts w:ascii="Calibri" w:eastAsia="Times New Roman" w:hAnsi="Calibri" w:cs="Calibri"/>
                <w:sz w:val="16"/>
                <w:szCs w:val="16"/>
                <w:lang w:bidi="ar-SA"/>
              </w:rPr>
            </w:pPr>
          </w:p>
        </w:tc>
      </w:tr>
      <w:tr w:rsidR="00DC4859" w:rsidRPr="00DE1410" w14:paraId="4E97C921" w14:textId="77777777" w:rsidTr="00DC4859">
        <w:trPr>
          <w:trHeight w:val="612"/>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48B3641"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10</w:t>
            </w:r>
            <w:r w:rsidR="005874D3" w:rsidRPr="00DE1410">
              <w:rPr>
                <w:rFonts w:ascii="Calibri" w:eastAsia="Times New Roman" w:hAnsi="Calibri" w:cs="Calibri"/>
                <w:sz w:val="16"/>
                <w:szCs w:val="16"/>
                <w:lang w:bidi="ar-SA"/>
              </w:rPr>
              <w:t>4</w:t>
            </w:r>
          </w:p>
        </w:tc>
        <w:tc>
          <w:tcPr>
            <w:tcW w:w="1520" w:type="dxa"/>
            <w:tcBorders>
              <w:top w:val="nil"/>
              <w:left w:val="nil"/>
              <w:bottom w:val="single" w:sz="4" w:space="0" w:color="auto"/>
              <w:right w:val="single" w:sz="4" w:space="0" w:color="auto"/>
            </w:tcBorders>
            <w:shd w:val="clear" w:color="auto" w:fill="auto"/>
            <w:vAlign w:val="center"/>
            <w:hideMark/>
          </w:tcPr>
          <w:p w14:paraId="4BAD48A2"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Gestione dell'elettorato</w:t>
            </w:r>
          </w:p>
        </w:tc>
        <w:tc>
          <w:tcPr>
            <w:tcW w:w="4820" w:type="dxa"/>
            <w:tcBorders>
              <w:top w:val="nil"/>
              <w:left w:val="nil"/>
              <w:bottom w:val="single" w:sz="4" w:space="0" w:color="auto"/>
              <w:right w:val="single" w:sz="4" w:space="0" w:color="auto"/>
            </w:tcBorders>
            <w:shd w:val="clear" w:color="auto" w:fill="auto"/>
            <w:vAlign w:val="center"/>
            <w:hideMark/>
          </w:tcPr>
          <w:p w14:paraId="51C853B4"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1- </w:t>
            </w:r>
            <w:r w:rsidRPr="00DE1410">
              <w:rPr>
                <w:rFonts w:ascii="Calibri" w:eastAsia="Times New Roman" w:hAnsi="Calibri" w:cs="Calibri"/>
                <w:b/>
                <w:bCs/>
                <w:sz w:val="16"/>
                <w:szCs w:val="16"/>
                <w:lang w:bidi="ar-SA"/>
              </w:rPr>
              <w:t>Misura di trasparenza generale</w:t>
            </w:r>
            <w:r w:rsidRPr="00DE1410">
              <w:rPr>
                <w:rFonts w:ascii="Calibri" w:eastAsia="Times New Roman" w:hAnsi="Calibri" w:cs="Calibri"/>
                <w:sz w:val="16"/>
                <w:szCs w:val="16"/>
                <w:lang w:bidi="ar-SA"/>
              </w:rPr>
              <w:t xml:space="preserve">: si ritiene sufficiente la pubblicazione di tutte le informazioni richieste dal d.lgs.33/2013 ed assicurare il correlato "accesso civico".  </w:t>
            </w:r>
          </w:p>
        </w:tc>
        <w:tc>
          <w:tcPr>
            <w:tcW w:w="4120" w:type="dxa"/>
            <w:tcBorders>
              <w:top w:val="nil"/>
              <w:left w:val="nil"/>
              <w:bottom w:val="single" w:sz="4" w:space="0" w:color="auto"/>
              <w:right w:val="single" w:sz="4" w:space="0" w:color="auto"/>
            </w:tcBorders>
            <w:shd w:val="clear" w:color="auto" w:fill="auto"/>
            <w:vAlign w:val="center"/>
            <w:hideMark/>
          </w:tcPr>
          <w:p w14:paraId="0D400CF7"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La trasparenza deve essere attuata immediatamente. </w:t>
            </w:r>
          </w:p>
        </w:tc>
        <w:tc>
          <w:tcPr>
            <w:tcW w:w="1700" w:type="dxa"/>
            <w:tcBorders>
              <w:top w:val="nil"/>
              <w:left w:val="nil"/>
              <w:bottom w:val="single" w:sz="4" w:space="0" w:color="auto"/>
              <w:right w:val="single" w:sz="4" w:space="0" w:color="auto"/>
            </w:tcBorders>
            <w:shd w:val="clear" w:color="000000" w:fill="D9D9D9"/>
            <w:vAlign w:val="center"/>
            <w:hideMark/>
          </w:tcPr>
          <w:p w14:paraId="6D3E1AC6"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9</w:t>
            </w:r>
          </w:p>
        </w:tc>
        <w:tc>
          <w:tcPr>
            <w:tcW w:w="2880" w:type="dxa"/>
            <w:tcBorders>
              <w:top w:val="nil"/>
              <w:left w:val="nil"/>
              <w:bottom w:val="single" w:sz="4" w:space="0" w:color="auto"/>
              <w:right w:val="single" w:sz="4" w:space="0" w:color="auto"/>
            </w:tcBorders>
            <w:shd w:val="clear" w:color="000000" w:fill="D9D9D9"/>
            <w:vAlign w:val="center"/>
            <w:hideMark/>
          </w:tcPr>
          <w:p w14:paraId="0295FCDE" w14:textId="77777777" w:rsidR="00DC4859" w:rsidRPr="00DE1410" w:rsidRDefault="00DC4859"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ampliativi della sfera giuridica dei destinatari privi di effetto economico diretto e immediato</w:t>
            </w:r>
          </w:p>
        </w:tc>
        <w:tc>
          <w:tcPr>
            <w:tcW w:w="3860" w:type="dxa"/>
            <w:vMerge/>
            <w:tcBorders>
              <w:top w:val="nil"/>
              <w:left w:val="single" w:sz="4" w:space="0" w:color="auto"/>
              <w:bottom w:val="single" w:sz="4" w:space="0" w:color="000000"/>
              <w:right w:val="single" w:sz="4" w:space="0" w:color="auto"/>
            </w:tcBorders>
            <w:vAlign w:val="center"/>
            <w:hideMark/>
          </w:tcPr>
          <w:p w14:paraId="4F128985" w14:textId="77777777" w:rsidR="00DC4859" w:rsidRPr="00DE1410" w:rsidRDefault="00DC4859" w:rsidP="008D4BB9">
            <w:pPr>
              <w:widowControl/>
              <w:autoSpaceDE/>
              <w:autoSpaceDN/>
              <w:rPr>
                <w:rFonts w:ascii="Calibri" w:eastAsia="Times New Roman" w:hAnsi="Calibri" w:cs="Calibri"/>
                <w:sz w:val="16"/>
                <w:szCs w:val="16"/>
                <w:lang w:bidi="ar-SA"/>
              </w:rPr>
            </w:pPr>
          </w:p>
        </w:tc>
        <w:tc>
          <w:tcPr>
            <w:tcW w:w="3400" w:type="dxa"/>
            <w:vMerge/>
            <w:tcBorders>
              <w:top w:val="nil"/>
              <w:left w:val="single" w:sz="4" w:space="0" w:color="auto"/>
              <w:bottom w:val="single" w:sz="4" w:space="0" w:color="000000"/>
              <w:right w:val="single" w:sz="4" w:space="0" w:color="auto"/>
            </w:tcBorders>
            <w:vAlign w:val="center"/>
            <w:hideMark/>
          </w:tcPr>
          <w:p w14:paraId="153287FE" w14:textId="77777777" w:rsidR="00DC4859" w:rsidRPr="00DE1410" w:rsidRDefault="00DC4859" w:rsidP="008D4BB9">
            <w:pPr>
              <w:widowControl/>
              <w:autoSpaceDE/>
              <w:autoSpaceDN/>
              <w:rPr>
                <w:rFonts w:ascii="Calibri" w:eastAsia="Times New Roman" w:hAnsi="Calibri" w:cs="Calibri"/>
                <w:sz w:val="16"/>
                <w:szCs w:val="16"/>
                <w:lang w:bidi="ar-SA"/>
              </w:rPr>
            </w:pPr>
          </w:p>
        </w:tc>
      </w:tr>
    </w:tbl>
    <w:p w14:paraId="300BD71F" w14:textId="77777777" w:rsidR="00A01CE5" w:rsidRPr="00DE1410" w:rsidRDefault="00A01CE5" w:rsidP="008D4BB9">
      <w:pPr>
        <w:pStyle w:val="Corpotesto"/>
        <w:ind w:right="0"/>
        <w:jc w:val="center"/>
        <w:rPr>
          <w:b/>
          <w:bCs/>
        </w:rPr>
      </w:pPr>
    </w:p>
    <w:p w14:paraId="51489BD3" w14:textId="77777777" w:rsidR="002F1814" w:rsidRPr="00DE1410" w:rsidRDefault="002F1814" w:rsidP="008D4BB9">
      <w:pPr>
        <w:pStyle w:val="Corpotesto"/>
        <w:ind w:right="0"/>
        <w:jc w:val="center"/>
        <w:rPr>
          <w:b/>
          <w:bCs/>
        </w:rPr>
        <w:sectPr w:rsidR="002F1814" w:rsidRPr="00DE1410" w:rsidSect="009950DA">
          <w:pgSz w:w="27386" w:h="18654" w:orient="landscape" w:code="258"/>
          <w:pgMar w:top="1077" w:right="1378" w:bottom="278" w:left="1378" w:header="720" w:footer="720" w:gutter="0"/>
          <w:cols w:space="720"/>
          <w:docGrid w:linePitch="299"/>
        </w:sectPr>
      </w:pPr>
    </w:p>
    <w:tbl>
      <w:tblPr>
        <w:tblpPr w:leftFromText="141" w:rightFromText="141" w:tblpY="-1380"/>
        <w:tblW w:w="14060" w:type="dxa"/>
        <w:tblCellMar>
          <w:left w:w="70" w:type="dxa"/>
          <w:right w:w="70" w:type="dxa"/>
        </w:tblCellMar>
        <w:tblLook w:val="04A0" w:firstRow="1" w:lastRow="0" w:firstColumn="1" w:lastColumn="0" w:noHBand="0" w:noVBand="1"/>
      </w:tblPr>
      <w:tblGrid>
        <w:gridCol w:w="1700"/>
        <w:gridCol w:w="1700"/>
        <w:gridCol w:w="1700"/>
        <w:gridCol w:w="2780"/>
        <w:gridCol w:w="2780"/>
        <w:gridCol w:w="1700"/>
        <w:gridCol w:w="1700"/>
      </w:tblGrid>
      <w:tr w:rsidR="00EE5E4A" w:rsidRPr="00DE1410" w14:paraId="2C45C2C6" w14:textId="77777777" w:rsidTr="00C054AF">
        <w:trPr>
          <w:trHeight w:val="672"/>
        </w:trPr>
        <w:tc>
          <w:tcPr>
            <w:tcW w:w="14060" w:type="dxa"/>
            <w:gridSpan w:val="7"/>
            <w:tcBorders>
              <w:top w:val="nil"/>
              <w:left w:val="nil"/>
              <w:bottom w:val="single" w:sz="4" w:space="0" w:color="auto"/>
              <w:right w:val="nil"/>
            </w:tcBorders>
            <w:shd w:val="clear" w:color="auto" w:fill="auto"/>
            <w:vAlign w:val="center"/>
            <w:hideMark/>
          </w:tcPr>
          <w:p w14:paraId="698EC624" w14:textId="77777777" w:rsidR="008B5871" w:rsidRDefault="008B5871" w:rsidP="008D4BB9">
            <w:pPr>
              <w:widowControl/>
              <w:autoSpaceDE/>
              <w:autoSpaceDN/>
              <w:jc w:val="center"/>
              <w:rPr>
                <w:rFonts w:ascii="Calibri" w:eastAsia="Times New Roman" w:hAnsi="Calibri" w:cs="Calibri"/>
                <w:b/>
                <w:bCs/>
                <w:sz w:val="28"/>
                <w:szCs w:val="28"/>
                <w:lang w:bidi="ar-SA"/>
              </w:rPr>
            </w:pPr>
          </w:p>
          <w:p w14:paraId="255440C6" w14:textId="77777777" w:rsidR="00EE5E4A" w:rsidRPr="00DE1410" w:rsidRDefault="00CB1404" w:rsidP="008D4BB9">
            <w:pPr>
              <w:widowControl/>
              <w:autoSpaceDE/>
              <w:autoSpaceDN/>
              <w:jc w:val="center"/>
              <w:rPr>
                <w:rFonts w:ascii="Calibri" w:eastAsia="Times New Roman" w:hAnsi="Calibri" w:cs="Calibri"/>
                <w:b/>
                <w:bCs/>
                <w:sz w:val="28"/>
                <w:szCs w:val="28"/>
                <w:lang w:bidi="ar-SA"/>
              </w:rPr>
            </w:pPr>
            <w:r w:rsidRPr="00DE1410">
              <w:rPr>
                <w:rFonts w:ascii="Calibri" w:eastAsia="Times New Roman" w:hAnsi="Calibri" w:cs="Calibri"/>
                <w:b/>
                <w:bCs/>
                <w:sz w:val="28"/>
                <w:szCs w:val="28"/>
                <w:lang w:bidi="ar-SA"/>
              </w:rPr>
              <w:t>ALLEGATO "D" - MISURE DI TRASPARENZA</w:t>
            </w:r>
          </w:p>
        </w:tc>
      </w:tr>
      <w:tr w:rsidR="00EE5E4A" w:rsidRPr="00DE1410" w14:paraId="760FC59B" w14:textId="77777777" w:rsidTr="00C054AF">
        <w:trPr>
          <w:trHeight w:val="480"/>
        </w:trPr>
        <w:tc>
          <w:tcPr>
            <w:tcW w:w="1700" w:type="dxa"/>
            <w:tcBorders>
              <w:top w:val="nil"/>
              <w:left w:val="single" w:sz="4" w:space="0" w:color="auto"/>
              <w:bottom w:val="single" w:sz="4" w:space="0" w:color="auto"/>
              <w:right w:val="single" w:sz="4" w:space="0" w:color="auto"/>
            </w:tcBorders>
            <w:shd w:val="clear" w:color="000000" w:fill="D9D9D9"/>
            <w:vAlign w:val="center"/>
            <w:hideMark/>
          </w:tcPr>
          <w:p w14:paraId="0B4DED6A"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Sotto sezione livello 1</w:t>
            </w:r>
          </w:p>
        </w:tc>
        <w:tc>
          <w:tcPr>
            <w:tcW w:w="1700" w:type="dxa"/>
            <w:tcBorders>
              <w:top w:val="nil"/>
              <w:left w:val="nil"/>
              <w:bottom w:val="single" w:sz="4" w:space="0" w:color="auto"/>
              <w:right w:val="single" w:sz="4" w:space="0" w:color="auto"/>
            </w:tcBorders>
            <w:shd w:val="clear" w:color="000000" w:fill="D9D9D9"/>
            <w:vAlign w:val="center"/>
            <w:hideMark/>
          </w:tcPr>
          <w:p w14:paraId="4799B9EC"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Sotto sezione livello 2</w:t>
            </w:r>
          </w:p>
        </w:tc>
        <w:tc>
          <w:tcPr>
            <w:tcW w:w="1700" w:type="dxa"/>
            <w:tcBorders>
              <w:top w:val="nil"/>
              <w:left w:val="nil"/>
              <w:bottom w:val="single" w:sz="4" w:space="0" w:color="auto"/>
              <w:right w:val="single" w:sz="4" w:space="0" w:color="auto"/>
            </w:tcBorders>
            <w:shd w:val="clear" w:color="000000" w:fill="D9D9D9"/>
            <w:vAlign w:val="center"/>
            <w:hideMark/>
          </w:tcPr>
          <w:p w14:paraId="6F7E7856"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Normativa</w:t>
            </w:r>
          </w:p>
        </w:tc>
        <w:tc>
          <w:tcPr>
            <w:tcW w:w="2780" w:type="dxa"/>
            <w:tcBorders>
              <w:top w:val="nil"/>
              <w:left w:val="nil"/>
              <w:bottom w:val="single" w:sz="4" w:space="0" w:color="auto"/>
              <w:right w:val="single" w:sz="4" w:space="0" w:color="auto"/>
            </w:tcBorders>
            <w:shd w:val="clear" w:color="000000" w:fill="D9D9D9"/>
            <w:vAlign w:val="center"/>
            <w:hideMark/>
          </w:tcPr>
          <w:p w14:paraId="61DB60C5"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Singolo obbligo</w:t>
            </w:r>
          </w:p>
        </w:tc>
        <w:tc>
          <w:tcPr>
            <w:tcW w:w="2780" w:type="dxa"/>
            <w:tcBorders>
              <w:top w:val="nil"/>
              <w:left w:val="nil"/>
              <w:bottom w:val="single" w:sz="4" w:space="0" w:color="auto"/>
              <w:right w:val="single" w:sz="4" w:space="0" w:color="auto"/>
            </w:tcBorders>
            <w:shd w:val="clear" w:color="000000" w:fill="D9D9D9"/>
            <w:vAlign w:val="center"/>
            <w:hideMark/>
          </w:tcPr>
          <w:p w14:paraId="381C4434"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Contenuti dell'obbligo</w:t>
            </w:r>
          </w:p>
        </w:tc>
        <w:tc>
          <w:tcPr>
            <w:tcW w:w="1700" w:type="dxa"/>
            <w:tcBorders>
              <w:top w:val="nil"/>
              <w:left w:val="nil"/>
              <w:bottom w:val="single" w:sz="4" w:space="0" w:color="auto"/>
              <w:right w:val="single" w:sz="4" w:space="0" w:color="auto"/>
            </w:tcBorders>
            <w:shd w:val="clear" w:color="000000" w:fill="D9D9D9"/>
            <w:vAlign w:val="center"/>
            <w:hideMark/>
          </w:tcPr>
          <w:p w14:paraId="2F71422D"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Aggiornamento</w:t>
            </w:r>
          </w:p>
        </w:tc>
        <w:tc>
          <w:tcPr>
            <w:tcW w:w="1700" w:type="dxa"/>
            <w:tcBorders>
              <w:top w:val="nil"/>
              <w:left w:val="nil"/>
              <w:bottom w:val="single" w:sz="4" w:space="0" w:color="auto"/>
              <w:right w:val="single" w:sz="4" w:space="0" w:color="auto"/>
            </w:tcBorders>
            <w:shd w:val="clear" w:color="000000" w:fill="D9D9D9"/>
            <w:vAlign w:val="center"/>
            <w:hideMark/>
          </w:tcPr>
          <w:p w14:paraId="27049689"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Ufficio responsabile</w:t>
            </w:r>
          </w:p>
        </w:tc>
      </w:tr>
      <w:tr w:rsidR="00EE5E4A" w:rsidRPr="00DE1410" w14:paraId="291749D8" w14:textId="77777777" w:rsidTr="00C054AF">
        <w:trPr>
          <w:trHeight w:val="288"/>
        </w:trPr>
        <w:tc>
          <w:tcPr>
            <w:tcW w:w="1700" w:type="dxa"/>
            <w:tcBorders>
              <w:top w:val="nil"/>
              <w:left w:val="single" w:sz="4" w:space="0" w:color="auto"/>
              <w:bottom w:val="single" w:sz="4" w:space="0" w:color="auto"/>
              <w:right w:val="single" w:sz="4" w:space="0" w:color="auto"/>
            </w:tcBorders>
            <w:shd w:val="clear" w:color="000000" w:fill="D9D9D9"/>
            <w:vAlign w:val="center"/>
            <w:hideMark/>
          </w:tcPr>
          <w:p w14:paraId="561CC238"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A</w:t>
            </w:r>
          </w:p>
        </w:tc>
        <w:tc>
          <w:tcPr>
            <w:tcW w:w="1700" w:type="dxa"/>
            <w:tcBorders>
              <w:top w:val="nil"/>
              <w:left w:val="nil"/>
              <w:bottom w:val="single" w:sz="4" w:space="0" w:color="auto"/>
              <w:right w:val="single" w:sz="4" w:space="0" w:color="auto"/>
            </w:tcBorders>
            <w:shd w:val="clear" w:color="000000" w:fill="D9D9D9"/>
            <w:vAlign w:val="center"/>
            <w:hideMark/>
          </w:tcPr>
          <w:p w14:paraId="2853C260"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B</w:t>
            </w:r>
          </w:p>
        </w:tc>
        <w:tc>
          <w:tcPr>
            <w:tcW w:w="1700" w:type="dxa"/>
            <w:tcBorders>
              <w:top w:val="nil"/>
              <w:left w:val="nil"/>
              <w:bottom w:val="single" w:sz="4" w:space="0" w:color="auto"/>
              <w:right w:val="single" w:sz="4" w:space="0" w:color="auto"/>
            </w:tcBorders>
            <w:shd w:val="clear" w:color="000000" w:fill="D9D9D9"/>
            <w:vAlign w:val="center"/>
            <w:hideMark/>
          </w:tcPr>
          <w:p w14:paraId="3054A329"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C</w:t>
            </w:r>
          </w:p>
        </w:tc>
        <w:tc>
          <w:tcPr>
            <w:tcW w:w="2780" w:type="dxa"/>
            <w:tcBorders>
              <w:top w:val="nil"/>
              <w:left w:val="nil"/>
              <w:bottom w:val="single" w:sz="4" w:space="0" w:color="auto"/>
              <w:right w:val="single" w:sz="4" w:space="0" w:color="auto"/>
            </w:tcBorders>
            <w:shd w:val="clear" w:color="000000" w:fill="D9D9D9"/>
            <w:vAlign w:val="center"/>
            <w:hideMark/>
          </w:tcPr>
          <w:p w14:paraId="3A041DE8"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D</w:t>
            </w:r>
          </w:p>
        </w:tc>
        <w:tc>
          <w:tcPr>
            <w:tcW w:w="2780" w:type="dxa"/>
            <w:tcBorders>
              <w:top w:val="nil"/>
              <w:left w:val="nil"/>
              <w:bottom w:val="single" w:sz="4" w:space="0" w:color="auto"/>
              <w:right w:val="single" w:sz="4" w:space="0" w:color="auto"/>
            </w:tcBorders>
            <w:shd w:val="clear" w:color="000000" w:fill="D9D9D9"/>
            <w:vAlign w:val="center"/>
            <w:hideMark/>
          </w:tcPr>
          <w:p w14:paraId="4AFC2818"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E</w:t>
            </w:r>
          </w:p>
        </w:tc>
        <w:tc>
          <w:tcPr>
            <w:tcW w:w="1700" w:type="dxa"/>
            <w:tcBorders>
              <w:top w:val="nil"/>
              <w:left w:val="nil"/>
              <w:bottom w:val="single" w:sz="4" w:space="0" w:color="auto"/>
              <w:right w:val="single" w:sz="4" w:space="0" w:color="auto"/>
            </w:tcBorders>
            <w:shd w:val="clear" w:color="000000" w:fill="D9D9D9"/>
            <w:vAlign w:val="center"/>
            <w:hideMark/>
          </w:tcPr>
          <w:p w14:paraId="469B0041"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F</w:t>
            </w:r>
          </w:p>
        </w:tc>
        <w:tc>
          <w:tcPr>
            <w:tcW w:w="1700" w:type="dxa"/>
            <w:tcBorders>
              <w:top w:val="nil"/>
              <w:left w:val="nil"/>
              <w:bottom w:val="single" w:sz="4" w:space="0" w:color="auto"/>
              <w:right w:val="single" w:sz="4" w:space="0" w:color="auto"/>
            </w:tcBorders>
            <w:shd w:val="clear" w:color="000000" w:fill="D9D9D9"/>
            <w:vAlign w:val="center"/>
            <w:hideMark/>
          </w:tcPr>
          <w:p w14:paraId="436587CB"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G</w:t>
            </w:r>
          </w:p>
        </w:tc>
      </w:tr>
      <w:tr w:rsidR="00EE5E4A" w:rsidRPr="00DE1410" w14:paraId="57967BDC" w14:textId="77777777" w:rsidTr="00C054AF">
        <w:trPr>
          <w:trHeight w:val="2100"/>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78A7CD"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Disposizioni generali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CA567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Piano triennale per la prevenzione della corruzione e della trasparenza</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64CC5C"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10, c. 8, lett. a),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009BD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Piano triennale per la prevenzione della corruzione e della trasparenza (PTPCT)</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669C2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Piano triennale per la prevenzione della corruzione e della trasparenza e suoi allegati, le misure integrative di prevenzione della corruzione individuate ai sensi dell’articolo 1, comma 2-bis della legge n. 190 del 2012, (MOG 231) (</w:t>
            </w:r>
            <w:r w:rsidRPr="00DE1410">
              <w:rPr>
                <w:rFonts w:ascii="Calibri" w:eastAsia="Times New Roman" w:hAnsi="Calibri" w:cs="Calibri"/>
                <w:i/>
                <w:iCs/>
                <w:sz w:val="16"/>
                <w:szCs w:val="16"/>
                <w:u w:val="single"/>
                <w:lang w:bidi="ar-SA"/>
              </w:rPr>
              <w:t>link</w:t>
            </w:r>
            <w:r w:rsidRPr="00DE1410">
              <w:rPr>
                <w:rFonts w:ascii="Calibri" w:eastAsia="Times New Roman" w:hAnsi="Calibri" w:cs="Calibri"/>
                <w:sz w:val="16"/>
                <w:szCs w:val="16"/>
                <w:u w:val="single"/>
                <w:lang w:bidi="ar-SA"/>
              </w:rPr>
              <w:t xml:space="preserve"> alla sotto-sezione Altri contenuti/Anticorruzione</w:t>
            </w:r>
            <w:r w:rsidRPr="00DE1410">
              <w:rPr>
                <w:rFonts w:ascii="Calibri" w:eastAsia="Times New Roman" w:hAnsi="Calibri" w:cs="Calibri"/>
                <w:sz w:val="16"/>
                <w:szCs w:val="16"/>
                <w:lang w:bidi="ar-SA"/>
              </w:rPr>
              <w:t xml:space="preserve">)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82893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tcBorders>
              <w:top w:val="nil"/>
              <w:left w:val="nil"/>
              <w:bottom w:val="single" w:sz="4" w:space="0" w:color="auto"/>
              <w:right w:val="single" w:sz="4" w:space="0" w:color="auto"/>
            </w:tcBorders>
            <w:shd w:val="clear" w:color="auto" w:fill="auto"/>
            <w:vAlign w:val="center"/>
            <w:hideMark/>
          </w:tcPr>
          <w:p w14:paraId="5ED62000" w14:textId="77777777" w:rsidR="00EE5E4A" w:rsidRPr="00DE1410" w:rsidRDefault="005F6D16"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Ufficio Segreteria</w:t>
            </w:r>
          </w:p>
        </w:tc>
      </w:tr>
      <w:tr w:rsidR="00EE5E4A" w:rsidRPr="00DE1410" w14:paraId="7AF8F07E"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431A9B4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EC41CB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48F0A4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E89FF4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F12937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6B02C2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auto" w:fill="auto"/>
            <w:vAlign w:val="center"/>
            <w:hideMark/>
          </w:tcPr>
          <w:p w14:paraId="2F9B7C3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2AC3A857" w14:textId="77777777" w:rsidTr="00C054AF">
        <w:trPr>
          <w:trHeight w:val="1236"/>
        </w:trPr>
        <w:tc>
          <w:tcPr>
            <w:tcW w:w="1700" w:type="dxa"/>
            <w:vMerge/>
            <w:tcBorders>
              <w:top w:val="nil"/>
              <w:left w:val="single" w:sz="4" w:space="0" w:color="auto"/>
              <w:bottom w:val="single" w:sz="4" w:space="0" w:color="auto"/>
              <w:right w:val="single" w:sz="4" w:space="0" w:color="auto"/>
            </w:tcBorders>
            <w:vAlign w:val="center"/>
            <w:hideMark/>
          </w:tcPr>
          <w:p w14:paraId="3B2EF98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285FB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generali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ED43AD"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12, c. 1,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4A2D4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Riferimenti normativi su organizzazione e attività</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B79FC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Riferimenti normativi con i relativi </w:t>
            </w:r>
            <w:r w:rsidRPr="00DE1410">
              <w:rPr>
                <w:rFonts w:ascii="Calibri" w:eastAsia="Times New Roman" w:hAnsi="Calibri" w:cs="Calibri"/>
                <w:i/>
                <w:iCs/>
                <w:sz w:val="16"/>
                <w:szCs w:val="16"/>
                <w:lang w:bidi="ar-SA"/>
              </w:rPr>
              <w:t>link</w:t>
            </w:r>
            <w:r w:rsidRPr="00DE1410">
              <w:rPr>
                <w:rFonts w:ascii="Calibri" w:eastAsia="Times New Roman" w:hAnsi="Calibri" w:cs="Calibri"/>
                <w:sz w:val="16"/>
                <w:szCs w:val="16"/>
                <w:lang w:bidi="ar-SA"/>
              </w:rPr>
              <w:t xml:space="preserve"> alle norme di legge statale pubblicate nella banca dati "Normattiva" che regolano l'istituzione, l'organizzazione e l'attività delle pubbliche amministrazioni</w:t>
            </w:r>
          </w:p>
        </w:tc>
        <w:tc>
          <w:tcPr>
            <w:tcW w:w="1700" w:type="dxa"/>
            <w:tcBorders>
              <w:top w:val="nil"/>
              <w:left w:val="nil"/>
              <w:bottom w:val="single" w:sz="4" w:space="0" w:color="auto"/>
              <w:right w:val="single" w:sz="4" w:space="0" w:color="auto"/>
            </w:tcBorders>
            <w:shd w:val="clear" w:color="000000" w:fill="FFFFFF"/>
            <w:vAlign w:val="center"/>
            <w:hideMark/>
          </w:tcPr>
          <w:p w14:paraId="3F79B53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B28E41B" w14:textId="77777777" w:rsidR="00EE5E4A" w:rsidRPr="00DE1410" w:rsidRDefault="003B08DC"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20A93A87"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F1DE4D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8E1517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6FF2D00"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66E52F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1725C4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B4BA5C8"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702398C9"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20F7EAB5" w14:textId="77777777" w:rsidTr="00C054AF">
        <w:trPr>
          <w:trHeight w:val="2076"/>
        </w:trPr>
        <w:tc>
          <w:tcPr>
            <w:tcW w:w="1700" w:type="dxa"/>
            <w:vMerge/>
            <w:tcBorders>
              <w:top w:val="nil"/>
              <w:left w:val="single" w:sz="4" w:space="0" w:color="auto"/>
              <w:bottom w:val="single" w:sz="4" w:space="0" w:color="auto"/>
              <w:right w:val="single" w:sz="4" w:space="0" w:color="auto"/>
            </w:tcBorders>
            <w:vAlign w:val="center"/>
            <w:hideMark/>
          </w:tcPr>
          <w:p w14:paraId="173708EA"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355DB181"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666F7A0D" w14:textId="77777777" w:rsidR="00EE5E4A" w:rsidRPr="00DE1410" w:rsidRDefault="00EE5E4A" w:rsidP="008D4BB9">
            <w:pPr>
              <w:widowControl/>
              <w:autoSpaceDE/>
              <w:autoSpaceDN/>
              <w:rPr>
                <w:rFonts w:ascii="Calibri" w:eastAsia="Times New Roman" w:hAnsi="Calibri" w:cs="Calibri"/>
                <w:sz w:val="14"/>
                <w:szCs w:val="14"/>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AA3CE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Atti amministrativi generali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EF779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1700" w:type="dxa"/>
            <w:tcBorders>
              <w:top w:val="nil"/>
              <w:left w:val="nil"/>
              <w:bottom w:val="single" w:sz="4" w:space="0" w:color="auto"/>
              <w:right w:val="single" w:sz="4" w:space="0" w:color="auto"/>
            </w:tcBorders>
            <w:shd w:val="clear" w:color="000000" w:fill="FFFFFF"/>
            <w:vAlign w:val="center"/>
            <w:hideMark/>
          </w:tcPr>
          <w:p w14:paraId="0BCC61A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ACB3689"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0BF4FDB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1F3D96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2E902D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01FB11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AD9091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33F3D8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C285376"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216B39B"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5B220D9" w14:textId="77777777" w:rsidTr="00C054AF">
        <w:trPr>
          <w:trHeight w:val="996"/>
        </w:trPr>
        <w:tc>
          <w:tcPr>
            <w:tcW w:w="1700" w:type="dxa"/>
            <w:vMerge/>
            <w:tcBorders>
              <w:top w:val="nil"/>
              <w:left w:val="single" w:sz="4" w:space="0" w:color="auto"/>
              <w:bottom w:val="single" w:sz="4" w:space="0" w:color="auto"/>
              <w:right w:val="single" w:sz="4" w:space="0" w:color="auto"/>
            </w:tcBorders>
            <w:vAlign w:val="center"/>
            <w:hideMark/>
          </w:tcPr>
          <w:p w14:paraId="50B5A54D"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63935CAD"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275753A8" w14:textId="77777777" w:rsidR="00EE5E4A" w:rsidRPr="00DE1410" w:rsidRDefault="00EE5E4A" w:rsidP="008D4BB9">
            <w:pPr>
              <w:widowControl/>
              <w:autoSpaceDE/>
              <w:autoSpaceDN/>
              <w:rPr>
                <w:rFonts w:ascii="Calibri" w:eastAsia="Times New Roman" w:hAnsi="Calibri" w:cs="Calibri"/>
                <w:sz w:val="14"/>
                <w:szCs w:val="14"/>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3122B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Documenti di programmazione strategico-gestionale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0D48F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Direttive ministeriali, documento di programmazione, obiettivi strategici in materia di prevenzione della corruzione e trasparenza</w:t>
            </w:r>
          </w:p>
        </w:tc>
        <w:tc>
          <w:tcPr>
            <w:tcW w:w="1700" w:type="dxa"/>
            <w:tcBorders>
              <w:top w:val="nil"/>
              <w:left w:val="nil"/>
              <w:bottom w:val="single" w:sz="4" w:space="0" w:color="auto"/>
              <w:right w:val="single" w:sz="4" w:space="0" w:color="auto"/>
            </w:tcBorders>
            <w:shd w:val="clear" w:color="000000" w:fill="FFFFFF"/>
            <w:vAlign w:val="center"/>
            <w:hideMark/>
          </w:tcPr>
          <w:p w14:paraId="6CB4924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65BAABE" w14:textId="77777777" w:rsidR="00EE5E4A" w:rsidRPr="00DE1410" w:rsidRDefault="003B08DC"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31901558"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DA31F43"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5F345E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0CD6C70"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3C5BD1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3F4AC6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C8674A3"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6D3551CD"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51956B39"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7F8F8BC9"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0F28E6A"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4E3DAB"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12, c. 2,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A095B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Statuti e leggi regionali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9BBFE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Estremi e testi ufficiali aggiornati degli Statuti e delle norme di legge regionali, che regolano le funzioni, l'organizzazione e lo svolgimento delle attività di competenza dell'amministrazione</w:t>
            </w:r>
          </w:p>
        </w:tc>
        <w:tc>
          <w:tcPr>
            <w:tcW w:w="1700" w:type="dxa"/>
            <w:tcBorders>
              <w:top w:val="nil"/>
              <w:left w:val="nil"/>
              <w:bottom w:val="single" w:sz="4" w:space="0" w:color="auto"/>
              <w:right w:val="single" w:sz="4" w:space="0" w:color="auto"/>
            </w:tcBorders>
            <w:shd w:val="clear" w:color="000000" w:fill="FFFFFF"/>
            <w:vAlign w:val="center"/>
            <w:hideMark/>
          </w:tcPr>
          <w:p w14:paraId="091EE76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19F2685" w14:textId="77777777" w:rsidR="00EE5E4A" w:rsidRPr="00DE1410" w:rsidRDefault="003B08DC"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4F96B3F6"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C3F384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060026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E48B27D"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5F4181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04BEF8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C32214F"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7A349DCD"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0D01454D" w14:textId="77777777" w:rsidTr="00C054AF">
        <w:trPr>
          <w:trHeight w:val="1332"/>
        </w:trPr>
        <w:tc>
          <w:tcPr>
            <w:tcW w:w="1700" w:type="dxa"/>
            <w:vMerge/>
            <w:tcBorders>
              <w:top w:val="nil"/>
              <w:left w:val="single" w:sz="4" w:space="0" w:color="auto"/>
              <w:bottom w:val="single" w:sz="4" w:space="0" w:color="auto"/>
              <w:right w:val="single" w:sz="4" w:space="0" w:color="auto"/>
            </w:tcBorders>
            <w:vAlign w:val="center"/>
            <w:hideMark/>
          </w:tcPr>
          <w:p w14:paraId="6382D32F"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2CECA4B7"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D77D6E0"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55, c. 2, d.lgs. n. 165/2001</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7B136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Codice disciplinare e codice di condotta</w:t>
            </w:r>
          </w:p>
        </w:tc>
        <w:tc>
          <w:tcPr>
            <w:tcW w:w="2780" w:type="dxa"/>
            <w:tcBorders>
              <w:top w:val="nil"/>
              <w:left w:val="nil"/>
              <w:bottom w:val="single" w:sz="4" w:space="0" w:color="auto"/>
              <w:right w:val="single" w:sz="4" w:space="0" w:color="auto"/>
            </w:tcBorders>
            <w:shd w:val="clear" w:color="000000" w:fill="FFFFFF"/>
            <w:vAlign w:val="center"/>
            <w:hideMark/>
          </w:tcPr>
          <w:p w14:paraId="11A47A4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Codice disciplinare, recante l'indicazione delle infrazioni del codice disciplinare e relative sanzioni (pubblicazione on line in alternativa all'affissione in luogo accessibile a tutti - art. 7, l. n. 300/1970)</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F425D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A5DD6AB" w14:textId="77777777" w:rsidR="00EE5E4A" w:rsidRPr="00DE1410" w:rsidRDefault="003B08DC"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55709E5A" w14:textId="77777777" w:rsidTr="00C054AF">
        <w:trPr>
          <w:trHeight w:val="516"/>
        </w:trPr>
        <w:tc>
          <w:tcPr>
            <w:tcW w:w="1700" w:type="dxa"/>
            <w:vMerge/>
            <w:tcBorders>
              <w:top w:val="nil"/>
              <w:left w:val="single" w:sz="4" w:space="0" w:color="auto"/>
              <w:bottom w:val="single" w:sz="4" w:space="0" w:color="auto"/>
              <w:right w:val="single" w:sz="4" w:space="0" w:color="auto"/>
            </w:tcBorders>
            <w:vAlign w:val="center"/>
            <w:hideMark/>
          </w:tcPr>
          <w:p w14:paraId="04CC530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D99BB9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DBD477E"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12, c. 1, d.lgs. n. 33/2013</w:t>
            </w:r>
          </w:p>
        </w:tc>
        <w:tc>
          <w:tcPr>
            <w:tcW w:w="2780" w:type="dxa"/>
            <w:vMerge/>
            <w:tcBorders>
              <w:top w:val="nil"/>
              <w:left w:val="single" w:sz="4" w:space="0" w:color="auto"/>
              <w:bottom w:val="single" w:sz="4" w:space="0" w:color="auto"/>
              <w:right w:val="single" w:sz="4" w:space="0" w:color="auto"/>
            </w:tcBorders>
            <w:vAlign w:val="center"/>
            <w:hideMark/>
          </w:tcPr>
          <w:p w14:paraId="616CB83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2E3F12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Codice di condotta inteso quale codice di comportamento</w:t>
            </w:r>
          </w:p>
        </w:tc>
        <w:tc>
          <w:tcPr>
            <w:tcW w:w="1700" w:type="dxa"/>
            <w:vMerge/>
            <w:tcBorders>
              <w:top w:val="nil"/>
              <w:left w:val="single" w:sz="4" w:space="0" w:color="auto"/>
              <w:bottom w:val="single" w:sz="4" w:space="0" w:color="auto"/>
              <w:right w:val="single" w:sz="4" w:space="0" w:color="auto"/>
            </w:tcBorders>
            <w:vAlign w:val="center"/>
            <w:hideMark/>
          </w:tcPr>
          <w:p w14:paraId="1DA7DAA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B7B54CA"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307501C9" w14:textId="77777777" w:rsidTr="00C054AF">
        <w:trPr>
          <w:trHeight w:val="1224"/>
        </w:trPr>
        <w:tc>
          <w:tcPr>
            <w:tcW w:w="1700" w:type="dxa"/>
            <w:vMerge/>
            <w:tcBorders>
              <w:top w:val="nil"/>
              <w:left w:val="single" w:sz="4" w:space="0" w:color="auto"/>
              <w:bottom w:val="single" w:sz="4" w:space="0" w:color="auto"/>
              <w:right w:val="single" w:sz="4" w:space="0" w:color="auto"/>
            </w:tcBorders>
            <w:vAlign w:val="center"/>
            <w:hideMark/>
          </w:tcPr>
          <w:p w14:paraId="5C77BBC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6BE6B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Oneri informativi per cittadini e imprese</w:t>
            </w:r>
          </w:p>
        </w:tc>
        <w:tc>
          <w:tcPr>
            <w:tcW w:w="1700" w:type="dxa"/>
            <w:tcBorders>
              <w:top w:val="nil"/>
              <w:left w:val="nil"/>
              <w:bottom w:val="single" w:sz="4" w:space="0" w:color="auto"/>
              <w:right w:val="single" w:sz="4" w:space="0" w:color="auto"/>
            </w:tcBorders>
            <w:shd w:val="clear" w:color="000000" w:fill="FFFFFF"/>
            <w:vAlign w:val="center"/>
            <w:hideMark/>
          </w:tcPr>
          <w:p w14:paraId="5E7F9688"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12, c. 1-bis, d.lgs. n. 33/2013</w:t>
            </w:r>
          </w:p>
        </w:tc>
        <w:tc>
          <w:tcPr>
            <w:tcW w:w="2780" w:type="dxa"/>
            <w:tcBorders>
              <w:top w:val="nil"/>
              <w:left w:val="nil"/>
              <w:bottom w:val="single" w:sz="4" w:space="0" w:color="auto"/>
              <w:right w:val="single" w:sz="4" w:space="0" w:color="auto"/>
            </w:tcBorders>
            <w:shd w:val="clear" w:color="000000" w:fill="FFFFFF"/>
            <w:vAlign w:val="center"/>
            <w:hideMark/>
          </w:tcPr>
          <w:p w14:paraId="5FBED05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Scadenzario obblighi amministrativi</w:t>
            </w:r>
          </w:p>
        </w:tc>
        <w:tc>
          <w:tcPr>
            <w:tcW w:w="2780" w:type="dxa"/>
            <w:tcBorders>
              <w:top w:val="nil"/>
              <w:left w:val="nil"/>
              <w:bottom w:val="single" w:sz="4" w:space="0" w:color="auto"/>
              <w:right w:val="single" w:sz="4" w:space="0" w:color="auto"/>
            </w:tcBorders>
            <w:shd w:val="clear" w:color="000000" w:fill="FFFFFF"/>
            <w:vAlign w:val="center"/>
            <w:hideMark/>
          </w:tcPr>
          <w:p w14:paraId="364ACFB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Scadenzario con l'indicazione delle date di efficacia dei nuovi obblighi amministrativi a carico di cittadini e imprese introdotti dalle amministrazioni secondo le modalità definite con DPCM 8 novembre 2013</w:t>
            </w:r>
          </w:p>
        </w:tc>
        <w:tc>
          <w:tcPr>
            <w:tcW w:w="1700" w:type="dxa"/>
            <w:tcBorders>
              <w:top w:val="nil"/>
              <w:left w:val="nil"/>
              <w:bottom w:val="single" w:sz="4" w:space="0" w:color="auto"/>
              <w:right w:val="single" w:sz="4" w:space="0" w:color="auto"/>
            </w:tcBorders>
            <w:shd w:val="clear" w:color="000000" w:fill="FFFFFF"/>
            <w:vAlign w:val="center"/>
            <w:hideMark/>
          </w:tcPr>
          <w:p w14:paraId="6F0FE8A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505D9048" w14:textId="77777777" w:rsidR="00EE5E4A" w:rsidRPr="00DE1410" w:rsidRDefault="003B08DC"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4167B8D8" w14:textId="77777777" w:rsidTr="00C054AF">
        <w:trPr>
          <w:trHeight w:val="2544"/>
        </w:trPr>
        <w:tc>
          <w:tcPr>
            <w:tcW w:w="1700" w:type="dxa"/>
            <w:vMerge/>
            <w:tcBorders>
              <w:top w:val="nil"/>
              <w:left w:val="single" w:sz="4" w:space="0" w:color="auto"/>
              <w:bottom w:val="single" w:sz="4" w:space="0" w:color="auto"/>
              <w:right w:val="single" w:sz="4" w:space="0" w:color="auto"/>
            </w:tcBorders>
            <w:vAlign w:val="center"/>
            <w:hideMark/>
          </w:tcPr>
          <w:p w14:paraId="13D2378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2A87EF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BFBFBF"/>
            <w:vAlign w:val="center"/>
            <w:hideMark/>
          </w:tcPr>
          <w:p w14:paraId="151BDCE4"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34, d.lgs. n. 33/2013</w:t>
            </w:r>
          </w:p>
        </w:tc>
        <w:tc>
          <w:tcPr>
            <w:tcW w:w="2780" w:type="dxa"/>
            <w:tcBorders>
              <w:top w:val="nil"/>
              <w:left w:val="nil"/>
              <w:bottom w:val="single" w:sz="4" w:space="0" w:color="auto"/>
              <w:right w:val="single" w:sz="4" w:space="0" w:color="auto"/>
            </w:tcBorders>
            <w:shd w:val="clear" w:color="000000" w:fill="BFBFBF"/>
            <w:vAlign w:val="center"/>
            <w:hideMark/>
          </w:tcPr>
          <w:p w14:paraId="68F5E6C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Oneri informativi per cittadini e imprese</w:t>
            </w:r>
          </w:p>
        </w:tc>
        <w:tc>
          <w:tcPr>
            <w:tcW w:w="2780" w:type="dxa"/>
            <w:tcBorders>
              <w:top w:val="nil"/>
              <w:left w:val="nil"/>
              <w:bottom w:val="single" w:sz="4" w:space="0" w:color="auto"/>
              <w:right w:val="single" w:sz="4" w:space="0" w:color="auto"/>
            </w:tcBorders>
            <w:shd w:val="clear" w:color="000000" w:fill="BFBFBF"/>
            <w:vAlign w:val="center"/>
            <w:hideMark/>
          </w:tcPr>
          <w:p w14:paraId="3CA349D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Regolamenti ministeriali o interministeriali, provvedimenti amministrativi a carattere generale adottati dalle amministrazioni dello Stato per regolare l'esercizio di poteri autorizzatori, concessori o certificatori, nonché l'accesso ai servizi pubblici ovvero la concessione di benefici con allegato elenco di tutti gli oneri informativi gravanti sui cittadini e sulle imprese introdotti o eliminati con i medesimi atti</w:t>
            </w:r>
          </w:p>
        </w:tc>
        <w:tc>
          <w:tcPr>
            <w:tcW w:w="1700" w:type="dxa"/>
            <w:tcBorders>
              <w:top w:val="nil"/>
              <w:left w:val="nil"/>
              <w:bottom w:val="single" w:sz="4" w:space="0" w:color="auto"/>
              <w:right w:val="single" w:sz="4" w:space="0" w:color="auto"/>
            </w:tcBorders>
            <w:shd w:val="clear" w:color="000000" w:fill="BFBFBF"/>
            <w:vAlign w:val="center"/>
            <w:hideMark/>
          </w:tcPr>
          <w:p w14:paraId="5F55A0D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non più soggetti a pubblicazione obbligatoria ai sensi del d.lgs. 97/2016</w:t>
            </w:r>
          </w:p>
        </w:tc>
        <w:tc>
          <w:tcPr>
            <w:tcW w:w="1700" w:type="dxa"/>
            <w:tcBorders>
              <w:top w:val="nil"/>
              <w:left w:val="nil"/>
              <w:bottom w:val="single" w:sz="4" w:space="0" w:color="auto"/>
              <w:right w:val="single" w:sz="4" w:space="0" w:color="auto"/>
            </w:tcBorders>
            <w:shd w:val="clear" w:color="auto" w:fill="auto"/>
            <w:vAlign w:val="center"/>
            <w:hideMark/>
          </w:tcPr>
          <w:p w14:paraId="7309289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68452EBC" w14:textId="77777777" w:rsidTr="00C054AF">
        <w:trPr>
          <w:trHeight w:val="816"/>
        </w:trPr>
        <w:tc>
          <w:tcPr>
            <w:tcW w:w="1700" w:type="dxa"/>
            <w:vMerge/>
            <w:tcBorders>
              <w:top w:val="nil"/>
              <w:left w:val="single" w:sz="4" w:space="0" w:color="auto"/>
              <w:bottom w:val="single" w:sz="4" w:space="0" w:color="auto"/>
              <w:right w:val="single" w:sz="4" w:space="0" w:color="auto"/>
            </w:tcBorders>
            <w:vAlign w:val="center"/>
            <w:hideMark/>
          </w:tcPr>
          <w:p w14:paraId="432B1E1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682E609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Burocrazia zero</w:t>
            </w:r>
          </w:p>
        </w:tc>
        <w:tc>
          <w:tcPr>
            <w:tcW w:w="1700" w:type="dxa"/>
            <w:tcBorders>
              <w:top w:val="nil"/>
              <w:left w:val="nil"/>
              <w:bottom w:val="single" w:sz="4" w:space="0" w:color="auto"/>
              <w:right w:val="single" w:sz="4" w:space="0" w:color="auto"/>
            </w:tcBorders>
            <w:shd w:val="clear" w:color="000000" w:fill="BFBFBF"/>
            <w:vAlign w:val="center"/>
            <w:hideMark/>
          </w:tcPr>
          <w:p w14:paraId="563BC9C8"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37, c. 3, d.l. n. 69/2013</w:t>
            </w:r>
          </w:p>
        </w:tc>
        <w:tc>
          <w:tcPr>
            <w:tcW w:w="2780" w:type="dxa"/>
            <w:tcBorders>
              <w:top w:val="nil"/>
              <w:left w:val="nil"/>
              <w:bottom w:val="single" w:sz="4" w:space="0" w:color="auto"/>
              <w:right w:val="single" w:sz="4" w:space="0" w:color="auto"/>
            </w:tcBorders>
            <w:shd w:val="clear" w:color="000000" w:fill="BFBFBF"/>
            <w:vAlign w:val="center"/>
            <w:hideMark/>
          </w:tcPr>
          <w:p w14:paraId="4EB8EA7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Burocrazia zero</w:t>
            </w:r>
          </w:p>
        </w:tc>
        <w:tc>
          <w:tcPr>
            <w:tcW w:w="2780" w:type="dxa"/>
            <w:tcBorders>
              <w:top w:val="nil"/>
              <w:left w:val="nil"/>
              <w:bottom w:val="single" w:sz="4" w:space="0" w:color="auto"/>
              <w:right w:val="single" w:sz="4" w:space="0" w:color="auto"/>
            </w:tcBorders>
            <w:shd w:val="clear" w:color="000000" w:fill="BFBFBF"/>
            <w:vAlign w:val="center"/>
            <w:hideMark/>
          </w:tcPr>
          <w:p w14:paraId="2707341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Casi in cui il rilascio delle autorizzazioni di competenza è sostituito da una comunicazione dell'interessato</w:t>
            </w:r>
          </w:p>
        </w:tc>
        <w:tc>
          <w:tcPr>
            <w:tcW w:w="17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5A6628E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non più soggetti a pubblicazione obbligatoria ai sensi del d.lgs. 10/2016</w:t>
            </w:r>
          </w:p>
        </w:tc>
        <w:tc>
          <w:tcPr>
            <w:tcW w:w="1700" w:type="dxa"/>
            <w:tcBorders>
              <w:top w:val="nil"/>
              <w:left w:val="nil"/>
              <w:bottom w:val="single" w:sz="4" w:space="0" w:color="auto"/>
              <w:right w:val="single" w:sz="4" w:space="0" w:color="auto"/>
            </w:tcBorders>
            <w:shd w:val="clear" w:color="auto" w:fill="auto"/>
            <w:vAlign w:val="center"/>
            <w:hideMark/>
          </w:tcPr>
          <w:p w14:paraId="1C3CEC6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718D8B7D" w14:textId="77777777" w:rsidTr="00C054AF">
        <w:trPr>
          <w:trHeight w:val="1488"/>
        </w:trPr>
        <w:tc>
          <w:tcPr>
            <w:tcW w:w="1700" w:type="dxa"/>
            <w:vMerge/>
            <w:tcBorders>
              <w:top w:val="nil"/>
              <w:left w:val="single" w:sz="4" w:space="0" w:color="auto"/>
              <w:bottom w:val="single" w:sz="4" w:space="0" w:color="auto"/>
              <w:right w:val="single" w:sz="4" w:space="0" w:color="auto"/>
            </w:tcBorders>
            <w:vAlign w:val="center"/>
            <w:hideMark/>
          </w:tcPr>
          <w:p w14:paraId="411ED8E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7742AB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BFBFBF"/>
            <w:vAlign w:val="center"/>
            <w:hideMark/>
          </w:tcPr>
          <w:p w14:paraId="1E97F15F"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37, c. 3-bis, d.l. n. 69/2013</w:t>
            </w:r>
          </w:p>
        </w:tc>
        <w:tc>
          <w:tcPr>
            <w:tcW w:w="2780" w:type="dxa"/>
            <w:tcBorders>
              <w:top w:val="nil"/>
              <w:left w:val="nil"/>
              <w:bottom w:val="single" w:sz="4" w:space="0" w:color="auto"/>
              <w:right w:val="single" w:sz="4" w:space="0" w:color="auto"/>
            </w:tcBorders>
            <w:shd w:val="clear" w:color="000000" w:fill="BFBFBF"/>
            <w:vAlign w:val="center"/>
            <w:hideMark/>
          </w:tcPr>
          <w:p w14:paraId="46138E2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Attività soggette a controllo</w:t>
            </w:r>
          </w:p>
        </w:tc>
        <w:tc>
          <w:tcPr>
            <w:tcW w:w="2780" w:type="dxa"/>
            <w:tcBorders>
              <w:top w:val="nil"/>
              <w:left w:val="nil"/>
              <w:bottom w:val="single" w:sz="4" w:space="0" w:color="auto"/>
              <w:right w:val="single" w:sz="4" w:space="0" w:color="auto"/>
            </w:tcBorders>
            <w:shd w:val="clear" w:color="000000" w:fill="BFBFBF"/>
            <w:vAlign w:val="center"/>
            <w:hideMark/>
          </w:tcPr>
          <w:p w14:paraId="774109F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Elenco delle attività delle imprese soggette a controllo (ovvero per le quali le pubbliche amministrazioni competenti ritengono necessarie l'autorizzazione, la segnalazione certificata di inizio attività o la mera comunicazione)</w:t>
            </w:r>
          </w:p>
        </w:tc>
        <w:tc>
          <w:tcPr>
            <w:tcW w:w="1700" w:type="dxa"/>
            <w:vMerge/>
            <w:tcBorders>
              <w:top w:val="nil"/>
              <w:left w:val="single" w:sz="4" w:space="0" w:color="auto"/>
              <w:bottom w:val="single" w:sz="4" w:space="0" w:color="auto"/>
              <w:right w:val="single" w:sz="4" w:space="0" w:color="auto"/>
            </w:tcBorders>
            <w:vAlign w:val="center"/>
            <w:hideMark/>
          </w:tcPr>
          <w:p w14:paraId="1528317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auto" w:fill="auto"/>
            <w:vAlign w:val="center"/>
            <w:hideMark/>
          </w:tcPr>
          <w:p w14:paraId="41FF132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435377EB" w14:textId="77777777" w:rsidTr="00C054AF">
        <w:trPr>
          <w:trHeight w:val="564"/>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2D2495"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Organizzazione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E150C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Titolari di incarichi politici, di amministrazione, di direzione o di governo</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E5BF29"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13, c. 1, lett. a),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E356F1"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8B4D9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Organi di indirizzo politico e di amministrazione e gestione, con l'indicazione delle rispettive competenze</w:t>
            </w:r>
          </w:p>
        </w:tc>
        <w:tc>
          <w:tcPr>
            <w:tcW w:w="1700" w:type="dxa"/>
            <w:tcBorders>
              <w:top w:val="nil"/>
              <w:left w:val="nil"/>
              <w:bottom w:val="single" w:sz="4" w:space="0" w:color="auto"/>
              <w:right w:val="single" w:sz="4" w:space="0" w:color="auto"/>
            </w:tcBorders>
            <w:shd w:val="clear" w:color="000000" w:fill="FFFFFF"/>
            <w:vAlign w:val="center"/>
            <w:hideMark/>
          </w:tcPr>
          <w:p w14:paraId="592C853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BFFE727"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1AF86293"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42C476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1BC8D9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98FC86C"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C089B6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13F3CF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2121163"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6A31FE5F"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59914A3F"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45EA4FA2"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8FDD676"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195A30"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a), d.lgs. n. 33/2013</w:t>
            </w:r>
          </w:p>
        </w:tc>
        <w:tc>
          <w:tcPr>
            <w:tcW w:w="2780" w:type="dxa"/>
            <w:tcBorders>
              <w:top w:val="nil"/>
              <w:left w:val="nil"/>
              <w:bottom w:val="single" w:sz="4" w:space="0" w:color="auto"/>
              <w:right w:val="single" w:sz="4" w:space="0" w:color="auto"/>
            </w:tcBorders>
            <w:shd w:val="clear" w:color="000000" w:fill="FFFFFF"/>
            <w:vAlign w:val="center"/>
            <w:hideMark/>
          </w:tcPr>
          <w:p w14:paraId="60A5BDC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Titolari di incarichi politici di cui all'art. 14, co. 1, del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6F3D8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Atto di nomina o di proclamazione, con l'indicazione della durata dell'incarico o del mandato elettivo</w:t>
            </w:r>
          </w:p>
        </w:tc>
        <w:tc>
          <w:tcPr>
            <w:tcW w:w="1700" w:type="dxa"/>
            <w:tcBorders>
              <w:top w:val="nil"/>
              <w:left w:val="nil"/>
              <w:bottom w:val="single" w:sz="4" w:space="0" w:color="auto"/>
              <w:right w:val="single" w:sz="4" w:space="0" w:color="auto"/>
            </w:tcBorders>
            <w:shd w:val="clear" w:color="000000" w:fill="FFFFFF"/>
            <w:vAlign w:val="center"/>
            <w:hideMark/>
          </w:tcPr>
          <w:p w14:paraId="339979D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1E49769"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186FFDD7"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5DA281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D40754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CDF57B0"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F33FEAA"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8BD7FD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8DD80BF"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34A0D09E"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14558C54"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1B69DCAD"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7439BD5"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BE230F"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b), d.lgs. n. 33/2013</w:t>
            </w:r>
          </w:p>
        </w:tc>
        <w:tc>
          <w:tcPr>
            <w:tcW w:w="2780" w:type="dxa"/>
            <w:tcBorders>
              <w:top w:val="nil"/>
              <w:left w:val="nil"/>
              <w:bottom w:val="single" w:sz="4" w:space="0" w:color="auto"/>
              <w:right w:val="single" w:sz="4" w:space="0" w:color="auto"/>
            </w:tcBorders>
            <w:shd w:val="clear" w:color="000000" w:fill="FFFFFF"/>
            <w:vAlign w:val="center"/>
            <w:hideMark/>
          </w:tcPr>
          <w:p w14:paraId="2453A06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3DAB3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Curriculum vitae</w:t>
            </w:r>
          </w:p>
        </w:tc>
        <w:tc>
          <w:tcPr>
            <w:tcW w:w="1700" w:type="dxa"/>
            <w:tcBorders>
              <w:top w:val="nil"/>
              <w:left w:val="nil"/>
              <w:bottom w:val="single" w:sz="4" w:space="0" w:color="auto"/>
              <w:right w:val="single" w:sz="4" w:space="0" w:color="auto"/>
            </w:tcBorders>
            <w:shd w:val="clear" w:color="000000" w:fill="FFFFFF"/>
            <w:vAlign w:val="center"/>
            <w:hideMark/>
          </w:tcPr>
          <w:p w14:paraId="53DD68D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00BEB7A"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691E5715"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0F5204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6E4DCC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4F6779D"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E579A27"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1C1950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A7ECC44"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3D6F1250"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4BF74FF2"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4BFFC088"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2D89FD92"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D18D8D"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c), d.lgs. n. 33/2013</w:t>
            </w:r>
          </w:p>
        </w:tc>
        <w:tc>
          <w:tcPr>
            <w:tcW w:w="2780" w:type="dxa"/>
            <w:tcBorders>
              <w:top w:val="nil"/>
              <w:left w:val="nil"/>
              <w:bottom w:val="single" w:sz="4" w:space="0" w:color="auto"/>
              <w:right w:val="single" w:sz="4" w:space="0" w:color="auto"/>
            </w:tcBorders>
            <w:shd w:val="clear" w:color="000000" w:fill="FFFFFF"/>
            <w:vAlign w:val="center"/>
            <w:hideMark/>
          </w:tcPr>
          <w:p w14:paraId="7F3026F2"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53121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Compensi di qualsiasi natura connessi all'assunzione della carica</w:t>
            </w:r>
          </w:p>
        </w:tc>
        <w:tc>
          <w:tcPr>
            <w:tcW w:w="1700" w:type="dxa"/>
            <w:tcBorders>
              <w:top w:val="nil"/>
              <w:left w:val="nil"/>
              <w:bottom w:val="single" w:sz="4" w:space="0" w:color="auto"/>
              <w:right w:val="single" w:sz="4" w:space="0" w:color="auto"/>
            </w:tcBorders>
            <w:shd w:val="clear" w:color="000000" w:fill="FFFFFF"/>
            <w:vAlign w:val="center"/>
            <w:hideMark/>
          </w:tcPr>
          <w:p w14:paraId="0EEADAA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2D2CC5F"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4C3EDF8A"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9C2E54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4E2EA5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045477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CD2EF01"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0327C63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7ECF9F0"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493D359F"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738A55E9"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2312959D"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1B0271C4"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7D33BDA" w14:textId="77777777" w:rsidR="00EE5E4A" w:rsidRPr="00DE1410" w:rsidRDefault="00EE5E4A" w:rsidP="008D4BB9">
            <w:pPr>
              <w:widowControl/>
              <w:autoSpaceDE/>
              <w:autoSpaceDN/>
              <w:rPr>
                <w:rFonts w:ascii="Calibri" w:eastAsia="Times New Roman" w:hAnsi="Calibri" w:cs="Calibri"/>
                <w:sz w:val="14"/>
                <w:szCs w:val="14"/>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DABF742"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39696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Importi di viaggi di servizio e missioni pagati con fondi pubblici</w:t>
            </w:r>
          </w:p>
        </w:tc>
        <w:tc>
          <w:tcPr>
            <w:tcW w:w="1700" w:type="dxa"/>
            <w:tcBorders>
              <w:top w:val="nil"/>
              <w:left w:val="nil"/>
              <w:bottom w:val="single" w:sz="4" w:space="0" w:color="auto"/>
              <w:right w:val="single" w:sz="4" w:space="0" w:color="auto"/>
            </w:tcBorders>
            <w:shd w:val="clear" w:color="000000" w:fill="FFFFFF"/>
            <w:vAlign w:val="center"/>
            <w:hideMark/>
          </w:tcPr>
          <w:p w14:paraId="4A8C963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E6C8080"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594F98D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D0EBA5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90E73D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A7EE4B6"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118D949"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01547DB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167B82A"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310DF34"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22197A16"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5DA7EC46"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0E20325E"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38FA12"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d), d.lgs. n. 33/2013</w:t>
            </w:r>
          </w:p>
        </w:tc>
        <w:tc>
          <w:tcPr>
            <w:tcW w:w="2780" w:type="dxa"/>
            <w:tcBorders>
              <w:top w:val="nil"/>
              <w:left w:val="nil"/>
              <w:bottom w:val="single" w:sz="4" w:space="0" w:color="auto"/>
              <w:right w:val="single" w:sz="4" w:space="0" w:color="auto"/>
            </w:tcBorders>
            <w:shd w:val="clear" w:color="000000" w:fill="FFFFFF"/>
            <w:vAlign w:val="center"/>
            <w:hideMark/>
          </w:tcPr>
          <w:p w14:paraId="18DE47AD"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70881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relativi all'assunzione di altre cariche, presso enti pubblici o privati, e relativi compensi a qualsiasi titolo corrisposti</w:t>
            </w:r>
          </w:p>
        </w:tc>
        <w:tc>
          <w:tcPr>
            <w:tcW w:w="1700" w:type="dxa"/>
            <w:tcBorders>
              <w:top w:val="nil"/>
              <w:left w:val="nil"/>
              <w:bottom w:val="single" w:sz="4" w:space="0" w:color="auto"/>
              <w:right w:val="single" w:sz="4" w:space="0" w:color="auto"/>
            </w:tcBorders>
            <w:shd w:val="clear" w:color="000000" w:fill="FFFFFF"/>
            <w:vAlign w:val="center"/>
            <w:hideMark/>
          </w:tcPr>
          <w:p w14:paraId="5221EF2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AE0EE0E"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4FAD208C"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66D602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D0EA0E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5402EA9"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A4AFAC2"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982DDD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C8624A8"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138EB72"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4D9992E8"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3FC6742D"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3B63A99B"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6E6F2E"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e), d.lgs. n. 33/2013</w:t>
            </w:r>
          </w:p>
        </w:tc>
        <w:tc>
          <w:tcPr>
            <w:tcW w:w="2780" w:type="dxa"/>
            <w:tcBorders>
              <w:top w:val="nil"/>
              <w:left w:val="nil"/>
              <w:bottom w:val="single" w:sz="4" w:space="0" w:color="auto"/>
              <w:right w:val="single" w:sz="4" w:space="0" w:color="auto"/>
            </w:tcBorders>
            <w:shd w:val="clear" w:color="000000" w:fill="FFFFFF"/>
            <w:vAlign w:val="center"/>
            <w:hideMark/>
          </w:tcPr>
          <w:p w14:paraId="1CAC29AE"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C7B65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Altri eventuali incarichi con oneri a carico della finanza pubblica e indicazione dei compensi spettanti</w:t>
            </w:r>
          </w:p>
        </w:tc>
        <w:tc>
          <w:tcPr>
            <w:tcW w:w="1700" w:type="dxa"/>
            <w:tcBorders>
              <w:top w:val="nil"/>
              <w:left w:val="nil"/>
              <w:bottom w:val="single" w:sz="4" w:space="0" w:color="auto"/>
              <w:right w:val="single" w:sz="4" w:space="0" w:color="auto"/>
            </w:tcBorders>
            <w:shd w:val="clear" w:color="000000" w:fill="FFFFFF"/>
            <w:vAlign w:val="center"/>
            <w:hideMark/>
          </w:tcPr>
          <w:p w14:paraId="6FAA7E3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ABA0688"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190CE190"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7A59FB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7ED8D6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F571C7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BEBA57F"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A38CFA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084182E"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46A091F9"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0A2FAF6B" w14:textId="77777777" w:rsidTr="00C054AF">
        <w:trPr>
          <w:trHeight w:val="3420"/>
        </w:trPr>
        <w:tc>
          <w:tcPr>
            <w:tcW w:w="1700" w:type="dxa"/>
            <w:vMerge/>
            <w:tcBorders>
              <w:top w:val="nil"/>
              <w:left w:val="single" w:sz="4" w:space="0" w:color="auto"/>
              <w:bottom w:val="single" w:sz="4" w:space="0" w:color="auto"/>
              <w:right w:val="single" w:sz="4" w:space="0" w:color="auto"/>
            </w:tcBorders>
            <w:vAlign w:val="center"/>
            <w:hideMark/>
          </w:tcPr>
          <w:p w14:paraId="1E361E91"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1D3F5E92"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31BBBDE"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d.lgs. n. 33/2013 Art. 2, c. 1, punto 1, l. n. 441/1982</w:t>
            </w:r>
          </w:p>
        </w:tc>
        <w:tc>
          <w:tcPr>
            <w:tcW w:w="2780" w:type="dxa"/>
            <w:tcBorders>
              <w:top w:val="nil"/>
              <w:left w:val="nil"/>
              <w:bottom w:val="single" w:sz="4" w:space="0" w:color="auto"/>
              <w:right w:val="single" w:sz="4" w:space="0" w:color="auto"/>
            </w:tcBorders>
            <w:shd w:val="clear" w:color="000000" w:fill="FFFFFF"/>
            <w:vAlign w:val="center"/>
            <w:hideMark/>
          </w:tcPr>
          <w:p w14:paraId="7A02E94B"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5CBCE48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700" w:type="dxa"/>
            <w:tcBorders>
              <w:top w:val="nil"/>
              <w:left w:val="nil"/>
              <w:bottom w:val="single" w:sz="4" w:space="0" w:color="auto"/>
              <w:right w:val="single" w:sz="4" w:space="0" w:color="auto"/>
            </w:tcBorders>
            <w:shd w:val="clear" w:color="000000" w:fill="FFFFFF"/>
            <w:vAlign w:val="center"/>
            <w:hideMark/>
          </w:tcPr>
          <w:p w14:paraId="5598A3E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Nessuno            (va presentata una sola volta entro 3 mesi  dalla elezione, dalla nomina o dal conferimento dell'incarico e resta pubblicata fino alla cessazione dell'incarico o del mandato). </w:t>
            </w:r>
          </w:p>
        </w:tc>
        <w:tc>
          <w:tcPr>
            <w:tcW w:w="1700" w:type="dxa"/>
            <w:tcBorders>
              <w:top w:val="nil"/>
              <w:left w:val="nil"/>
              <w:bottom w:val="single" w:sz="4" w:space="0" w:color="auto"/>
              <w:right w:val="single" w:sz="4" w:space="0" w:color="auto"/>
            </w:tcBorders>
            <w:shd w:val="clear" w:color="auto" w:fill="auto"/>
            <w:vAlign w:val="center"/>
            <w:hideMark/>
          </w:tcPr>
          <w:p w14:paraId="5BD4B4FA"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4015D39A" w14:textId="77777777" w:rsidTr="00C054AF">
        <w:trPr>
          <w:trHeight w:val="2544"/>
        </w:trPr>
        <w:tc>
          <w:tcPr>
            <w:tcW w:w="1700" w:type="dxa"/>
            <w:vMerge/>
            <w:tcBorders>
              <w:top w:val="nil"/>
              <w:left w:val="single" w:sz="4" w:space="0" w:color="auto"/>
              <w:bottom w:val="single" w:sz="4" w:space="0" w:color="auto"/>
              <w:right w:val="single" w:sz="4" w:space="0" w:color="auto"/>
            </w:tcBorders>
            <w:vAlign w:val="center"/>
            <w:hideMark/>
          </w:tcPr>
          <w:p w14:paraId="6269521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D80363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AACDCB5"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d.lgs. n. 33/2013 Art. 2, c. 1, punto 2, l. n. 441/1982</w:t>
            </w:r>
          </w:p>
        </w:tc>
        <w:tc>
          <w:tcPr>
            <w:tcW w:w="2780" w:type="dxa"/>
            <w:tcBorders>
              <w:top w:val="nil"/>
              <w:left w:val="nil"/>
              <w:bottom w:val="single" w:sz="4" w:space="0" w:color="auto"/>
              <w:right w:val="single" w:sz="4" w:space="0" w:color="auto"/>
            </w:tcBorders>
            <w:shd w:val="clear" w:color="000000" w:fill="FFFFFF"/>
            <w:vAlign w:val="center"/>
            <w:hideMark/>
          </w:tcPr>
          <w:p w14:paraId="149BE7FE"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3C1FC5C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0" w:type="dxa"/>
            <w:tcBorders>
              <w:top w:val="nil"/>
              <w:left w:val="nil"/>
              <w:bottom w:val="single" w:sz="4" w:space="0" w:color="auto"/>
              <w:right w:val="single" w:sz="4" w:space="0" w:color="auto"/>
            </w:tcBorders>
            <w:shd w:val="clear" w:color="000000" w:fill="FFFFFF"/>
            <w:vAlign w:val="center"/>
            <w:hideMark/>
          </w:tcPr>
          <w:p w14:paraId="29F245B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Entro 3 mesi dalla elezione, dalla nomina o dal conferimento dell'incarico</w:t>
            </w:r>
          </w:p>
        </w:tc>
        <w:tc>
          <w:tcPr>
            <w:tcW w:w="1700" w:type="dxa"/>
            <w:tcBorders>
              <w:top w:val="nil"/>
              <w:left w:val="nil"/>
              <w:bottom w:val="single" w:sz="4" w:space="0" w:color="auto"/>
              <w:right w:val="single" w:sz="4" w:space="0" w:color="auto"/>
            </w:tcBorders>
            <w:shd w:val="clear" w:color="auto" w:fill="auto"/>
            <w:vAlign w:val="center"/>
            <w:hideMark/>
          </w:tcPr>
          <w:p w14:paraId="4E697E0F"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6E509980" w14:textId="77777777" w:rsidTr="00C054AF">
        <w:trPr>
          <w:trHeight w:val="4020"/>
        </w:trPr>
        <w:tc>
          <w:tcPr>
            <w:tcW w:w="1700" w:type="dxa"/>
            <w:vMerge/>
            <w:tcBorders>
              <w:top w:val="nil"/>
              <w:left w:val="single" w:sz="4" w:space="0" w:color="auto"/>
              <w:bottom w:val="single" w:sz="4" w:space="0" w:color="auto"/>
              <w:right w:val="single" w:sz="4" w:space="0" w:color="auto"/>
            </w:tcBorders>
            <w:vAlign w:val="center"/>
            <w:hideMark/>
          </w:tcPr>
          <w:p w14:paraId="20637FB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427F90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89886A"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d.lgs. n. 33/2013 Art. 2, c. 1, punto 3, l. n. 441/1982</w:t>
            </w:r>
          </w:p>
        </w:tc>
        <w:tc>
          <w:tcPr>
            <w:tcW w:w="2780" w:type="dxa"/>
            <w:tcBorders>
              <w:top w:val="nil"/>
              <w:left w:val="nil"/>
              <w:bottom w:val="single" w:sz="4" w:space="0" w:color="auto"/>
              <w:right w:val="single" w:sz="4" w:space="0" w:color="auto"/>
            </w:tcBorders>
            <w:shd w:val="clear" w:color="000000" w:fill="FFFFFF"/>
            <w:vAlign w:val="center"/>
            <w:hideMark/>
          </w:tcPr>
          <w:p w14:paraId="3343228D"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913F1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700" w:type="dxa"/>
            <w:tcBorders>
              <w:top w:val="nil"/>
              <w:left w:val="nil"/>
              <w:bottom w:val="single" w:sz="4" w:space="0" w:color="auto"/>
              <w:right w:val="single" w:sz="4" w:space="0" w:color="auto"/>
            </w:tcBorders>
            <w:shd w:val="clear" w:color="000000" w:fill="FFFFFF"/>
            <w:vAlign w:val="center"/>
            <w:hideMark/>
          </w:tcPr>
          <w:p w14:paraId="2C2EDE6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D15F479"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1C6F2BC1"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51DB1A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F34E16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AB7294C"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FB8012E"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611220D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F83D8B7"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01DA5D1"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1D4F062A" w14:textId="77777777" w:rsidTr="00C054AF">
        <w:trPr>
          <w:trHeight w:val="1836"/>
        </w:trPr>
        <w:tc>
          <w:tcPr>
            <w:tcW w:w="1700" w:type="dxa"/>
            <w:vMerge/>
            <w:tcBorders>
              <w:top w:val="nil"/>
              <w:left w:val="single" w:sz="4" w:space="0" w:color="auto"/>
              <w:bottom w:val="single" w:sz="4" w:space="0" w:color="auto"/>
              <w:right w:val="single" w:sz="4" w:space="0" w:color="auto"/>
            </w:tcBorders>
            <w:vAlign w:val="center"/>
            <w:hideMark/>
          </w:tcPr>
          <w:p w14:paraId="6FEE4302"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228D90E6"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BFC940F"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d.lgs. n. 33/2013 Art. 3, l. n. 441/1982</w:t>
            </w:r>
          </w:p>
        </w:tc>
        <w:tc>
          <w:tcPr>
            <w:tcW w:w="2780" w:type="dxa"/>
            <w:tcBorders>
              <w:top w:val="nil"/>
              <w:left w:val="nil"/>
              <w:bottom w:val="single" w:sz="4" w:space="0" w:color="auto"/>
              <w:right w:val="single" w:sz="4" w:space="0" w:color="auto"/>
            </w:tcBorders>
            <w:shd w:val="clear" w:color="000000" w:fill="FFFFFF"/>
            <w:vAlign w:val="center"/>
            <w:hideMark/>
          </w:tcPr>
          <w:p w14:paraId="13C8C863"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18BC35A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700" w:type="dxa"/>
            <w:tcBorders>
              <w:top w:val="nil"/>
              <w:left w:val="nil"/>
              <w:bottom w:val="single" w:sz="4" w:space="0" w:color="auto"/>
              <w:right w:val="single" w:sz="4" w:space="0" w:color="auto"/>
            </w:tcBorders>
            <w:shd w:val="clear" w:color="000000" w:fill="FFFFFF"/>
            <w:vAlign w:val="center"/>
            <w:hideMark/>
          </w:tcPr>
          <w:p w14:paraId="0762867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tcBorders>
              <w:top w:val="nil"/>
              <w:left w:val="nil"/>
              <w:bottom w:val="single" w:sz="4" w:space="0" w:color="auto"/>
              <w:right w:val="single" w:sz="4" w:space="0" w:color="auto"/>
            </w:tcBorders>
            <w:shd w:val="clear" w:color="auto" w:fill="auto"/>
            <w:vAlign w:val="center"/>
            <w:hideMark/>
          </w:tcPr>
          <w:p w14:paraId="69CDF579"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0F189B44"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7BAC3F9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A11596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9EB515"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a),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95AE1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Titolari di incarichi di amministrazione, di direzione o di governo di cui all'art. 14, co. 1-bis, del dlgs n. 33/2013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454CF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Atto di nomina o di proclamazione, con l'indicazione della durata dell'incarico o del mandato elettivo</w:t>
            </w:r>
          </w:p>
        </w:tc>
        <w:tc>
          <w:tcPr>
            <w:tcW w:w="1700" w:type="dxa"/>
            <w:tcBorders>
              <w:top w:val="nil"/>
              <w:left w:val="nil"/>
              <w:bottom w:val="single" w:sz="4" w:space="0" w:color="auto"/>
              <w:right w:val="single" w:sz="4" w:space="0" w:color="auto"/>
            </w:tcBorders>
            <w:shd w:val="clear" w:color="000000" w:fill="FFFFFF"/>
            <w:vAlign w:val="center"/>
            <w:hideMark/>
          </w:tcPr>
          <w:p w14:paraId="3BA5EBE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756FC44"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4A3A755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E093C0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3506E2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F9D811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86E236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451F5C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74F6DD8"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6D35F665"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27617C81"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3FB4F6DB"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1C6EFE63"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21D2BC"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b), d.lgs. n. 33/2013</w:t>
            </w:r>
          </w:p>
        </w:tc>
        <w:tc>
          <w:tcPr>
            <w:tcW w:w="2780" w:type="dxa"/>
            <w:vMerge/>
            <w:tcBorders>
              <w:top w:val="nil"/>
              <w:left w:val="single" w:sz="4" w:space="0" w:color="auto"/>
              <w:bottom w:val="single" w:sz="4" w:space="0" w:color="auto"/>
              <w:right w:val="single" w:sz="4" w:space="0" w:color="auto"/>
            </w:tcBorders>
            <w:vAlign w:val="center"/>
            <w:hideMark/>
          </w:tcPr>
          <w:p w14:paraId="519E6E08"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F00CC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Curriculum vitae</w:t>
            </w:r>
          </w:p>
        </w:tc>
        <w:tc>
          <w:tcPr>
            <w:tcW w:w="1700" w:type="dxa"/>
            <w:tcBorders>
              <w:top w:val="nil"/>
              <w:left w:val="nil"/>
              <w:bottom w:val="single" w:sz="4" w:space="0" w:color="auto"/>
              <w:right w:val="single" w:sz="4" w:space="0" w:color="auto"/>
            </w:tcBorders>
            <w:shd w:val="clear" w:color="000000" w:fill="FFFFFF"/>
            <w:vAlign w:val="center"/>
            <w:hideMark/>
          </w:tcPr>
          <w:p w14:paraId="252759B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1AA252F"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0E614A36"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1F2213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0F1890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D22E560"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EC67C2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F969E3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03FA187"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424AF2F"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2F830DEA"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4568AC92"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5BB1244B"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CA477C"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c), d.lgs. n. 33/2013</w:t>
            </w:r>
          </w:p>
        </w:tc>
        <w:tc>
          <w:tcPr>
            <w:tcW w:w="2780" w:type="dxa"/>
            <w:vMerge/>
            <w:tcBorders>
              <w:top w:val="nil"/>
              <w:left w:val="single" w:sz="4" w:space="0" w:color="auto"/>
              <w:bottom w:val="single" w:sz="4" w:space="0" w:color="auto"/>
              <w:right w:val="single" w:sz="4" w:space="0" w:color="auto"/>
            </w:tcBorders>
            <w:vAlign w:val="center"/>
            <w:hideMark/>
          </w:tcPr>
          <w:p w14:paraId="2C252BA7"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0863B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Compensi di qualsiasi natura connessi all'assunzione della carica</w:t>
            </w:r>
          </w:p>
        </w:tc>
        <w:tc>
          <w:tcPr>
            <w:tcW w:w="1700" w:type="dxa"/>
            <w:tcBorders>
              <w:top w:val="nil"/>
              <w:left w:val="nil"/>
              <w:bottom w:val="single" w:sz="4" w:space="0" w:color="auto"/>
              <w:right w:val="single" w:sz="4" w:space="0" w:color="auto"/>
            </w:tcBorders>
            <w:shd w:val="clear" w:color="000000" w:fill="FFFFFF"/>
            <w:vAlign w:val="center"/>
            <w:hideMark/>
          </w:tcPr>
          <w:p w14:paraId="41E5FFE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F962E82"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667E2E6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1B997E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806821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CB8A2A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244269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B899E3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98672C6"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5EDFFE2"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45791A15"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11C82E0C"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79B2E0B"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274231DE" w14:textId="77777777" w:rsidR="00EE5E4A" w:rsidRPr="00DE1410" w:rsidRDefault="00EE5E4A" w:rsidP="008D4BB9">
            <w:pPr>
              <w:widowControl/>
              <w:autoSpaceDE/>
              <w:autoSpaceDN/>
              <w:rPr>
                <w:rFonts w:ascii="Calibri" w:eastAsia="Times New Roman" w:hAnsi="Calibri" w:cs="Calibri"/>
                <w:sz w:val="14"/>
                <w:szCs w:val="14"/>
                <w:lang w:val="en-US" w:bidi="ar-SA"/>
              </w:rPr>
            </w:pPr>
          </w:p>
        </w:tc>
        <w:tc>
          <w:tcPr>
            <w:tcW w:w="2780" w:type="dxa"/>
            <w:vMerge/>
            <w:tcBorders>
              <w:top w:val="nil"/>
              <w:left w:val="single" w:sz="4" w:space="0" w:color="auto"/>
              <w:bottom w:val="single" w:sz="4" w:space="0" w:color="auto"/>
              <w:right w:val="single" w:sz="4" w:space="0" w:color="auto"/>
            </w:tcBorders>
            <w:vAlign w:val="center"/>
            <w:hideMark/>
          </w:tcPr>
          <w:p w14:paraId="317FCB45"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A5E3B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Importi di viaggi di servizio e missioni </w:t>
            </w:r>
            <w:r w:rsidRPr="00DE1410">
              <w:rPr>
                <w:rFonts w:ascii="Calibri" w:eastAsia="Times New Roman" w:hAnsi="Calibri" w:cs="Calibri"/>
                <w:sz w:val="16"/>
                <w:szCs w:val="16"/>
                <w:lang w:bidi="ar-SA"/>
              </w:rPr>
              <w:lastRenderedPageBreak/>
              <w:t>pagati con fondi pubblici</w:t>
            </w:r>
          </w:p>
        </w:tc>
        <w:tc>
          <w:tcPr>
            <w:tcW w:w="1700" w:type="dxa"/>
            <w:tcBorders>
              <w:top w:val="nil"/>
              <w:left w:val="nil"/>
              <w:bottom w:val="single" w:sz="4" w:space="0" w:color="auto"/>
              <w:right w:val="single" w:sz="4" w:space="0" w:color="auto"/>
            </w:tcBorders>
            <w:shd w:val="clear" w:color="000000" w:fill="FFFFFF"/>
            <w:vAlign w:val="center"/>
            <w:hideMark/>
          </w:tcPr>
          <w:p w14:paraId="0D1CDE0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77EC5DB"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2D82B15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1EA61F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7BCD50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2459CB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39A58F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354144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B9B0776"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357A3CFE"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160FA1CF"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09D9507D"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0F179A3"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D46530"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d), d.lgs. n. 33/2013</w:t>
            </w:r>
          </w:p>
        </w:tc>
        <w:tc>
          <w:tcPr>
            <w:tcW w:w="2780" w:type="dxa"/>
            <w:vMerge/>
            <w:tcBorders>
              <w:top w:val="nil"/>
              <w:left w:val="single" w:sz="4" w:space="0" w:color="auto"/>
              <w:bottom w:val="single" w:sz="4" w:space="0" w:color="auto"/>
              <w:right w:val="single" w:sz="4" w:space="0" w:color="auto"/>
            </w:tcBorders>
            <w:vAlign w:val="center"/>
            <w:hideMark/>
          </w:tcPr>
          <w:p w14:paraId="413ACFC2"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411FE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relativi all'assunzione di altre cariche, presso enti pubblici o privati, e relativi compensi a qualsiasi titolo corrisposti</w:t>
            </w:r>
          </w:p>
        </w:tc>
        <w:tc>
          <w:tcPr>
            <w:tcW w:w="1700" w:type="dxa"/>
            <w:tcBorders>
              <w:top w:val="nil"/>
              <w:left w:val="nil"/>
              <w:bottom w:val="single" w:sz="4" w:space="0" w:color="auto"/>
              <w:right w:val="single" w:sz="4" w:space="0" w:color="auto"/>
            </w:tcBorders>
            <w:shd w:val="clear" w:color="000000" w:fill="FFFFFF"/>
            <w:vAlign w:val="center"/>
            <w:hideMark/>
          </w:tcPr>
          <w:p w14:paraId="4572371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9B73F99"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7EEE34C6"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0BF31C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1E5863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D5BE88B"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9F4E54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30BB06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27B2553"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953CD0C"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10867196"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136B93F5"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2117D394"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1CA9BC"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e), d.lgs. n. 33/2013</w:t>
            </w:r>
          </w:p>
        </w:tc>
        <w:tc>
          <w:tcPr>
            <w:tcW w:w="2780" w:type="dxa"/>
            <w:vMerge/>
            <w:tcBorders>
              <w:top w:val="nil"/>
              <w:left w:val="single" w:sz="4" w:space="0" w:color="auto"/>
              <w:bottom w:val="single" w:sz="4" w:space="0" w:color="auto"/>
              <w:right w:val="single" w:sz="4" w:space="0" w:color="auto"/>
            </w:tcBorders>
            <w:vAlign w:val="center"/>
            <w:hideMark/>
          </w:tcPr>
          <w:p w14:paraId="28A86A63"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0630A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Altri eventuali incarichi con  oneri a carico della finanza pubblica e indicazione dei compensi spettanti</w:t>
            </w:r>
          </w:p>
        </w:tc>
        <w:tc>
          <w:tcPr>
            <w:tcW w:w="1700" w:type="dxa"/>
            <w:tcBorders>
              <w:top w:val="nil"/>
              <w:left w:val="nil"/>
              <w:bottom w:val="single" w:sz="4" w:space="0" w:color="auto"/>
              <w:right w:val="single" w:sz="4" w:space="0" w:color="auto"/>
            </w:tcBorders>
            <w:shd w:val="clear" w:color="000000" w:fill="FFFFFF"/>
            <w:vAlign w:val="center"/>
            <w:hideMark/>
          </w:tcPr>
          <w:p w14:paraId="68865F7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6088943" w14:textId="77777777" w:rsidR="00EE5E4A" w:rsidRPr="00DE1410" w:rsidRDefault="00D224A1"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3735EC5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0C03B5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9B16D1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6B4030B"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2E5B37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122700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12FFB22"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8C20B3D"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0D4369EE" w14:textId="77777777" w:rsidTr="00C054AF">
        <w:trPr>
          <w:trHeight w:val="3396"/>
        </w:trPr>
        <w:tc>
          <w:tcPr>
            <w:tcW w:w="1700" w:type="dxa"/>
            <w:vMerge/>
            <w:tcBorders>
              <w:top w:val="nil"/>
              <w:left w:val="single" w:sz="4" w:space="0" w:color="auto"/>
              <w:bottom w:val="single" w:sz="4" w:space="0" w:color="auto"/>
              <w:right w:val="single" w:sz="4" w:space="0" w:color="auto"/>
            </w:tcBorders>
            <w:vAlign w:val="center"/>
            <w:hideMark/>
          </w:tcPr>
          <w:p w14:paraId="2AB9A2E3"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2EAA9A42"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1ECADDE"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d.lgs. n. 33/2013 Art. 2, c. 1, punto 1, l. n. 441/1982</w:t>
            </w:r>
          </w:p>
        </w:tc>
        <w:tc>
          <w:tcPr>
            <w:tcW w:w="2780" w:type="dxa"/>
            <w:vMerge/>
            <w:tcBorders>
              <w:top w:val="nil"/>
              <w:left w:val="single" w:sz="4" w:space="0" w:color="auto"/>
              <w:bottom w:val="single" w:sz="4" w:space="0" w:color="auto"/>
              <w:right w:val="single" w:sz="4" w:space="0" w:color="auto"/>
            </w:tcBorders>
            <w:vAlign w:val="center"/>
            <w:hideMark/>
          </w:tcPr>
          <w:p w14:paraId="4FD6F9F6"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54023D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700" w:type="dxa"/>
            <w:tcBorders>
              <w:top w:val="nil"/>
              <w:left w:val="nil"/>
              <w:bottom w:val="single" w:sz="4" w:space="0" w:color="auto"/>
              <w:right w:val="single" w:sz="4" w:space="0" w:color="auto"/>
            </w:tcBorders>
            <w:shd w:val="clear" w:color="000000" w:fill="FFFFFF"/>
            <w:vAlign w:val="center"/>
            <w:hideMark/>
          </w:tcPr>
          <w:p w14:paraId="08AACD6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Nessuno (va presentata una sola volta entro 3 mesi  dalla elezione, dalla nomina o dal conferimento dell'incarico e resta pubblicata fino alla cessazione dell'incarico o del mandato). </w:t>
            </w:r>
          </w:p>
        </w:tc>
        <w:tc>
          <w:tcPr>
            <w:tcW w:w="1700" w:type="dxa"/>
            <w:tcBorders>
              <w:top w:val="nil"/>
              <w:left w:val="nil"/>
              <w:bottom w:val="single" w:sz="4" w:space="0" w:color="auto"/>
              <w:right w:val="single" w:sz="4" w:space="0" w:color="auto"/>
            </w:tcBorders>
            <w:shd w:val="clear" w:color="auto" w:fill="auto"/>
            <w:vAlign w:val="center"/>
            <w:hideMark/>
          </w:tcPr>
          <w:p w14:paraId="1B970FBC"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4CFCC84A" w14:textId="77777777" w:rsidTr="00C054AF">
        <w:trPr>
          <w:trHeight w:val="2544"/>
        </w:trPr>
        <w:tc>
          <w:tcPr>
            <w:tcW w:w="1700" w:type="dxa"/>
            <w:vMerge/>
            <w:tcBorders>
              <w:top w:val="nil"/>
              <w:left w:val="single" w:sz="4" w:space="0" w:color="auto"/>
              <w:bottom w:val="single" w:sz="4" w:space="0" w:color="auto"/>
              <w:right w:val="single" w:sz="4" w:space="0" w:color="auto"/>
            </w:tcBorders>
            <w:vAlign w:val="center"/>
            <w:hideMark/>
          </w:tcPr>
          <w:p w14:paraId="6E437FA3"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E84888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D775846"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d.lgs. n. 33/2013 Art. 2, c. 1, punto 2, l. n. 441/1982</w:t>
            </w:r>
          </w:p>
        </w:tc>
        <w:tc>
          <w:tcPr>
            <w:tcW w:w="2780" w:type="dxa"/>
            <w:vMerge/>
            <w:tcBorders>
              <w:top w:val="nil"/>
              <w:left w:val="single" w:sz="4" w:space="0" w:color="auto"/>
              <w:bottom w:val="single" w:sz="4" w:space="0" w:color="auto"/>
              <w:right w:val="single" w:sz="4" w:space="0" w:color="auto"/>
            </w:tcBorders>
            <w:vAlign w:val="center"/>
            <w:hideMark/>
          </w:tcPr>
          <w:p w14:paraId="5682411B"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E08942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0" w:type="dxa"/>
            <w:tcBorders>
              <w:top w:val="nil"/>
              <w:left w:val="nil"/>
              <w:bottom w:val="single" w:sz="4" w:space="0" w:color="auto"/>
              <w:right w:val="single" w:sz="4" w:space="0" w:color="auto"/>
            </w:tcBorders>
            <w:shd w:val="clear" w:color="000000" w:fill="FFFFFF"/>
            <w:vAlign w:val="center"/>
            <w:hideMark/>
          </w:tcPr>
          <w:p w14:paraId="0A298DB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Entro 3 mesi dalla elezione, dalla nomina o dal conferimento dell'incarico</w:t>
            </w:r>
          </w:p>
        </w:tc>
        <w:tc>
          <w:tcPr>
            <w:tcW w:w="1700" w:type="dxa"/>
            <w:tcBorders>
              <w:top w:val="nil"/>
              <w:left w:val="nil"/>
              <w:bottom w:val="single" w:sz="4" w:space="0" w:color="auto"/>
              <w:right w:val="single" w:sz="4" w:space="0" w:color="auto"/>
            </w:tcBorders>
            <w:shd w:val="clear" w:color="auto" w:fill="auto"/>
            <w:vAlign w:val="center"/>
            <w:hideMark/>
          </w:tcPr>
          <w:p w14:paraId="772E799F"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244FD56F" w14:textId="77777777" w:rsidTr="00C054AF">
        <w:trPr>
          <w:trHeight w:val="4020"/>
        </w:trPr>
        <w:tc>
          <w:tcPr>
            <w:tcW w:w="1700" w:type="dxa"/>
            <w:vMerge/>
            <w:tcBorders>
              <w:top w:val="nil"/>
              <w:left w:val="single" w:sz="4" w:space="0" w:color="auto"/>
              <w:bottom w:val="single" w:sz="4" w:space="0" w:color="auto"/>
              <w:right w:val="single" w:sz="4" w:space="0" w:color="auto"/>
            </w:tcBorders>
            <w:vAlign w:val="center"/>
            <w:hideMark/>
          </w:tcPr>
          <w:p w14:paraId="189C9EB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B81B88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912261"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d.lgs. n. 33/2013 Art. 2, c. 1, punto 3, l. n. 441/1982</w:t>
            </w:r>
          </w:p>
        </w:tc>
        <w:tc>
          <w:tcPr>
            <w:tcW w:w="2780" w:type="dxa"/>
            <w:vMerge/>
            <w:tcBorders>
              <w:top w:val="nil"/>
              <w:left w:val="single" w:sz="4" w:space="0" w:color="auto"/>
              <w:bottom w:val="single" w:sz="4" w:space="0" w:color="auto"/>
              <w:right w:val="single" w:sz="4" w:space="0" w:color="auto"/>
            </w:tcBorders>
            <w:vAlign w:val="center"/>
            <w:hideMark/>
          </w:tcPr>
          <w:p w14:paraId="3CE0CF6F"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82BA4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700" w:type="dxa"/>
            <w:tcBorders>
              <w:top w:val="nil"/>
              <w:left w:val="nil"/>
              <w:bottom w:val="single" w:sz="4" w:space="0" w:color="auto"/>
              <w:right w:val="single" w:sz="4" w:space="0" w:color="auto"/>
            </w:tcBorders>
            <w:shd w:val="clear" w:color="000000" w:fill="FFFFFF"/>
            <w:vAlign w:val="center"/>
            <w:hideMark/>
          </w:tcPr>
          <w:p w14:paraId="0D301CC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9CD4EAC"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24B7A561"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5BBB89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DA5A50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6B95A3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FC67A7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0C5537E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C4F028B"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3E2175F9"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AD6B531" w14:textId="77777777" w:rsidTr="00C054AF">
        <w:trPr>
          <w:trHeight w:val="1836"/>
        </w:trPr>
        <w:tc>
          <w:tcPr>
            <w:tcW w:w="1700" w:type="dxa"/>
            <w:vMerge/>
            <w:tcBorders>
              <w:top w:val="nil"/>
              <w:left w:val="single" w:sz="4" w:space="0" w:color="auto"/>
              <w:bottom w:val="single" w:sz="4" w:space="0" w:color="auto"/>
              <w:right w:val="single" w:sz="4" w:space="0" w:color="auto"/>
            </w:tcBorders>
            <w:vAlign w:val="center"/>
            <w:hideMark/>
          </w:tcPr>
          <w:p w14:paraId="34503E80"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057A7A30"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6AE3411"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d.lgs. n. 33/2013 Art. 3, l. n. 441/1982</w:t>
            </w:r>
          </w:p>
        </w:tc>
        <w:tc>
          <w:tcPr>
            <w:tcW w:w="2780" w:type="dxa"/>
            <w:vMerge/>
            <w:tcBorders>
              <w:top w:val="nil"/>
              <w:left w:val="single" w:sz="4" w:space="0" w:color="auto"/>
              <w:bottom w:val="single" w:sz="4" w:space="0" w:color="auto"/>
              <w:right w:val="single" w:sz="4" w:space="0" w:color="auto"/>
            </w:tcBorders>
            <w:vAlign w:val="center"/>
            <w:hideMark/>
          </w:tcPr>
          <w:p w14:paraId="24104599"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F4AB4C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700" w:type="dxa"/>
            <w:tcBorders>
              <w:top w:val="nil"/>
              <w:left w:val="nil"/>
              <w:bottom w:val="single" w:sz="4" w:space="0" w:color="auto"/>
              <w:right w:val="single" w:sz="4" w:space="0" w:color="auto"/>
            </w:tcBorders>
            <w:shd w:val="clear" w:color="000000" w:fill="FFFFFF"/>
            <w:vAlign w:val="center"/>
            <w:hideMark/>
          </w:tcPr>
          <w:p w14:paraId="1005367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tcBorders>
              <w:top w:val="nil"/>
              <w:left w:val="nil"/>
              <w:bottom w:val="single" w:sz="4" w:space="0" w:color="auto"/>
              <w:right w:val="single" w:sz="4" w:space="0" w:color="auto"/>
            </w:tcBorders>
            <w:shd w:val="clear" w:color="auto" w:fill="auto"/>
            <w:vAlign w:val="center"/>
            <w:hideMark/>
          </w:tcPr>
          <w:p w14:paraId="330751B7"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2B3995D5"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9F1FF3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3D9398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F80A146"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a),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B7BAD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Cessati dall'incarico (documentazione da pubblicare sul sito web)</w:t>
            </w:r>
          </w:p>
        </w:tc>
        <w:tc>
          <w:tcPr>
            <w:tcW w:w="2780" w:type="dxa"/>
            <w:tcBorders>
              <w:top w:val="nil"/>
              <w:left w:val="nil"/>
              <w:bottom w:val="single" w:sz="4" w:space="0" w:color="auto"/>
              <w:right w:val="single" w:sz="4" w:space="0" w:color="auto"/>
            </w:tcBorders>
            <w:shd w:val="clear" w:color="000000" w:fill="FFFFFF"/>
            <w:vAlign w:val="center"/>
            <w:hideMark/>
          </w:tcPr>
          <w:p w14:paraId="4788B89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Atto di nomina, con l'indicazione della durata dell'incarico </w:t>
            </w:r>
          </w:p>
        </w:tc>
        <w:tc>
          <w:tcPr>
            <w:tcW w:w="1700" w:type="dxa"/>
            <w:tcBorders>
              <w:top w:val="nil"/>
              <w:left w:val="nil"/>
              <w:bottom w:val="single" w:sz="4" w:space="0" w:color="auto"/>
              <w:right w:val="single" w:sz="4" w:space="0" w:color="auto"/>
            </w:tcBorders>
            <w:shd w:val="clear" w:color="000000" w:fill="FFFFFF"/>
            <w:vAlign w:val="center"/>
            <w:hideMark/>
          </w:tcPr>
          <w:p w14:paraId="631DEF3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tcBorders>
              <w:top w:val="nil"/>
              <w:left w:val="nil"/>
              <w:bottom w:val="single" w:sz="4" w:space="0" w:color="auto"/>
              <w:right w:val="single" w:sz="4" w:space="0" w:color="auto"/>
            </w:tcBorders>
            <w:shd w:val="clear" w:color="auto" w:fill="auto"/>
            <w:vAlign w:val="center"/>
            <w:hideMark/>
          </w:tcPr>
          <w:p w14:paraId="0E6DF416"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49E473B0" w14:textId="77777777" w:rsidTr="00C054AF">
        <w:trPr>
          <w:trHeight w:val="384"/>
        </w:trPr>
        <w:tc>
          <w:tcPr>
            <w:tcW w:w="1700" w:type="dxa"/>
            <w:vMerge/>
            <w:tcBorders>
              <w:top w:val="nil"/>
              <w:left w:val="single" w:sz="4" w:space="0" w:color="auto"/>
              <w:bottom w:val="single" w:sz="4" w:space="0" w:color="auto"/>
              <w:right w:val="single" w:sz="4" w:space="0" w:color="auto"/>
            </w:tcBorders>
            <w:vAlign w:val="center"/>
            <w:hideMark/>
          </w:tcPr>
          <w:p w14:paraId="5B35DBC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C3E35F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9AA280B"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b), d.lgs. n. 33/2013</w:t>
            </w:r>
          </w:p>
        </w:tc>
        <w:tc>
          <w:tcPr>
            <w:tcW w:w="2780" w:type="dxa"/>
            <w:vMerge/>
            <w:tcBorders>
              <w:top w:val="nil"/>
              <w:left w:val="single" w:sz="4" w:space="0" w:color="auto"/>
              <w:bottom w:val="single" w:sz="4" w:space="0" w:color="auto"/>
              <w:right w:val="single" w:sz="4" w:space="0" w:color="auto"/>
            </w:tcBorders>
            <w:vAlign w:val="center"/>
            <w:hideMark/>
          </w:tcPr>
          <w:p w14:paraId="4FCEEE82"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0A0DA2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Curriculum vitae</w:t>
            </w:r>
          </w:p>
        </w:tc>
        <w:tc>
          <w:tcPr>
            <w:tcW w:w="1700" w:type="dxa"/>
            <w:tcBorders>
              <w:top w:val="nil"/>
              <w:left w:val="nil"/>
              <w:bottom w:val="single" w:sz="4" w:space="0" w:color="auto"/>
              <w:right w:val="single" w:sz="4" w:space="0" w:color="auto"/>
            </w:tcBorders>
            <w:shd w:val="clear" w:color="000000" w:fill="FFFFFF"/>
            <w:vAlign w:val="center"/>
            <w:hideMark/>
          </w:tcPr>
          <w:p w14:paraId="45DCE2D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tcBorders>
              <w:top w:val="nil"/>
              <w:left w:val="nil"/>
              <w:bottom w:val="single" w:sz="4" w:space="0" w:color="auto"/>
              <w:right w:val="single" w:sz="4" w:space="0" w:color="auto"/>
            </w:tcBorders>
            <w:shd w:val="clear" w:color="auto" w:fill="auto"/>
            <w:vAlign w:val="center"/>
            <w:hideMark/>
          </w:tcPr>
          <w:p w14:paraId="45F7AE3F"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6AE278BA" w14:textId="77777777" w:rsidTr="00C054AF">
        <w:trPr>
          <w:trHeight w:val="576"/>
        </w:trPr>
        <w:tc>
          <w:tcPr>
            <w:tcW w:w="1700" w:type="dxa"/>
            <w:vMerge/>
            <w:tcBorders>
              <w:top w:val="nil"/>
              <w:left w:val="single" w:sz="4" w:space="0" w:color="auto"/>
              <w:bottom w:val="single" w:sz="4" w:space="0" w:color="auto"/>
              <w:right w:val="single" w:sz="4" w:space="0" w:color="auto"/>
            </w:tcBorders>
            <w:vAlign w:val="center"/>
            <w:hideMark/>
          </w:tcPr>
          <w:p w14:paraId="5C3707B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630F7F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A48BF3"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c), d.lgs. n. 33/2013</w:t>
            </w:r>
          </w:p>
        </w:tc>
        <w:tc>
          <w:tcPr>
            <w:tcW w:w="2780" w:type="dxa"/>
            <w:vMerge/>
            <w:tcBorders>
              <w:top w:val="nil"/>
              <w:left w:val="single" w:sz="4" w:space="0" w:color="auto"/>
              <w:bottom w:val="single" w:sz="4" w:space="0" w:color="auto"/>
              <w:right w:val="single" w:sz="4" w:space="0" w:color="auto"/>
            </w:tcBorders>
            <w:vAlign w:val="center"/>
            <w:hideMark/>
          </w:tcPr>
          <w:p w14:paraId="4699DA58"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75A3F7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Compensi di qualsiasi natura connessi all'assunzione della carica</w:t>
            </w:r>
          </w:p>
        </w:tc>
        <w:tc>
          <w:tcPr>
            <w:tcW w:w="1700" w:type="dxa"/>
            <w:tcBorders>
              <w:top w:val="nil"/>
              <w:left w:val="nil"/>
              <w:bottom w:val="single" w:sz="4" w:space="0" w:color="auto"/>
              <w:right w:val="single" w:sz="4" w:space="0" w:color="auto"/>
            </w:tcBorders>
            <w:shd w:val="clear" w:color="000000" w:fill="FFFFFF"/>
            <w:vAlign w:val="center"/>
            <w:hideMark/>
          </w:tcPr>
          <w:p w14:paraId="7C421F8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tcBorders>
              <w:top w:val="nil"/>
              <w:left w:val="nil"/>
              <w:bottom w:val="single" w:sz="4" w:space="0" w:color="auto"/>
              <w:right w:val="single" w:sz="4" w:space="0" w:color="auto"/>
            </w:tcBorders>
            <w:shd w:val="clear" w:color="auto" w:fill="auto"/>
            <w:vAlign w:val="center"/>
            <w:hideMark/>
          </w:tcPr>
          <w:p w14:paraId="0FC09A0C"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6B7301B8" w14:textId="77777777" w:rsidTr="00C054AF">
        <w:trPr>
          <w:trHeight w:val="516"/>
        </w:trPr>
        <w:tc>
          <w:tcPr>
            <w:tcW w:w="1700" w:type="dxa"/>
            <w:vMerge/>
            <w:tcBorders>
              <w:top w:val="nil"/>
              <w:left w:val="single" w:sz="4" w:space="0" w:color="auto"/>
              <w:bottom w:val="single" w:sz="4" w:space="0" w:color="auto"/>
              <w:right w:val="single" w:sz="4" w:space="0" w:color="auto"/>
            </w:tcBorders>
            <w:vAlign w:val="center"/>
            <w:hideMark/>
          </w:tcPr>
          <w:p w14:paraId="0D3E648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DA2F9F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05D372D"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31A922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D652BE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Importi di viaggi di servizio e missioni pagati con fondi pubblici</w:t>
            </w:r>
          </w:p>
        </w:tc>
        <w:tc>
          <w:tcPr>
            <w:tcW w:w="1700" w:type="dxa"/>
            <w:tcBorders>
              <w:top w:val="nil"/>
              <w:left w:val="nil"/>
              <w:bottom w:val="single" w:sz="4" w:space="0" w:color="auto"/>
              <w:right w:val="single" w:sz="4" w:space="0" w:color="auto"/>
            </w:tcBorders>
            <w:shd w:val="clear" w:color="000000" w:fill="FFFFFF"/>
            <w:vAlign w:val="center"/>
            <w:hideMark/>
          </w:tcPr>
          <w:p w14:paraId="0D52C31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tcBorders>
              <w:top w:val="nil"/>
              <w:left w:val="nil"/>
              <w:bottom w:val="single" w:sz="4" w:space="0" w:color="auto"/>
              <w:right w:val="single" w:sz="4" w:space="0" w:color="auto"/>
            </w:tcBorders>
            <w:shd w:val="clear" w:color="auto" w:fill="auto"/>
            <w:vAlign w:val="center"/>
            <w:hideMark/>
          </w:tcPr>
          <w:p w14:paraId="3B1338B3"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2EAE1F46" w14:textId="77777777" w:rsidTr="00C054AF">
        <w:trPr>
          <w:trHeight w:val="816"/>
        </w:trPr>
        <w:tc>
          <w:tcPr>
            <w:tcW w:w="1700" w:type="dxa"/>
            <w:vMerge/>
            <w:tcBorders>
              <w:top w:val="nil"/>
              <w:left w:val="single" w:sz="4" w:space="0" w:color="auto"/>
              <w:bottom w:val="single" w:sz="4" w:space="0" w:color="auto"/>
              <w:right w:val="single" w:sz="4" w:space="0" w:color="auto"/>
            </w:tcBorders>
            <w:vAlign w:val="center"/>
            <w:hideMark/>
          </w:tcPr>
          <w:p w14:paraId="3615CFC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DCFE5C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BAE9B6C"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d), d.lgs. n. 33/2013</w:t>
            </w:r>
          </w:p>
        </w:tc>
        <w:tc>
          <w:tcPr>
            <w:tcW w:w="2780" w:type="dxa"/>
            <w:vMerge/>
            <w:tcBorders>
              <w:top w:val="nil"/>
              <w:left w:val="single" w:sz="4" w:space="0" w:color="auto"/>
              <w:bottom w:val="single" w:sz="4" w:space="0" w:color="auto"/>
              <w:right w:val="single" w:sz="4" w:space="0" w:color="auto"/>
            </w:tcBorders>
            <w:vAlign w:val="center"/>
            <w:hideMark/>
          </w:tcPr>
          <w:p w14:paraId="648D4497"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A8D443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relativi all'assunzione di altre cariche, presso enti pubblici o privati, e relativi compensi a qualsiasi titolo corrisposti</w:t>
            </w:r>
          </w:p>
        </w:tc>
        <w:tc>
          <w:tcPr>
            <w:tcW w:w="1700" w:type="dxa"/>
            <w:tcBorders>
              <w:top w:val="nil"/>
              <w:left w:val="nil"/>
              <w:bottom w:val="single" w:sz="4" w:space="0" w:color="auto"/>
              <w:right w:val="single" w:sz="4" w:space="0" w:color="auto"/>
            </w:tcBorders>
            <w:shd w:val="clear" w:color="000000" w:fill="FFFFFF"/>
            <w:vAlign w:val="center"/>
            <w:hideMark/>
          </w:tcPr>
          <w:p w14:paraId="387E2F3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tcBorders>
              <w:top w:val="nil"/>
              <w:left w:val="nil"/>
              <w:bottom w:val="single" w:sz="4" w:space="0" w:color="auto"/>
              <w:right w:val="single" w:sz="4" w:space="0" w:color="auto"/>
            </w:tcBorders>
            <w:shd w:val="clear" w:color="auto" w:fill="auto"/>
            <w:vAlign w:val="center"/>
            <w:hideMark/>
          </w:tcPr>
          <w:p w14:paraId="5BE65740"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7D989321" w14:textId="77777777" w:rsidTr="00C054AF">
        <w:trPr>
          <w:trHeight w:val="708"/>
        </w:trPr>
        <w:tc>
          <w:tcPr>
            <w:tcW w:w="1700" w:type="dxa"/>
            <w:vMerge/>
            <w:tcBorders>
              <w:top w:val="nil"/>
              <w:left w:val="single" w:sz="4" w:space="0" w:color="auto"/>
              <w:bottom w:val="single" w:sz="4" w:space="0" w:color="auto"/>
              <w:right w:val="single" w:sz="4" w:space="0" w:color="auto"/>
            </w:tcBorders>
            <w:vAlign w:val="center"/>
            <w:hideMark/>
          </w:tcPr>
          <w:p w14:paraId="68F27EE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9FBE9F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04AA3F6"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e), d.lgs. n. 33/2013</w:t>
            </w:r>
          </w:p>
        </w:tc>
        <w:tc>
          <w:tcPr>
            <w:tcW w:w="2780" w:type="dxa"/>
            <w:vMerge/>
            <w:tcBorders>
              <w:top w:val="nil"/>
              <w:left w:val="single" w:sz="4" w:space="0" w:color="auto"/>
              <w:bottom w:val="single" w:sz="4" w:space="0" w:color="auto"/>
              <w:right w:val="single" w:sz="4" w:space="0" w:color="auto"/>
            </w:tcBorders>
            <w:vAlign w:val="center"/>
            <w:hideMark/>
          </w:tcPr>
          <w:p w14:paraId="1A80CCF1"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A42F25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Altri eventuali incarichi con oneri a carico della finanza pubblica e indicazione dei compensi spettanti</w:t>
            </w:r>
          </w:p>
        </w:tc>
        <w:tc>
          <w:tcPr>
            <w:tcW w:w="1700" w:type="dxa"/>
            <w:tcBorders>
              <w:top w:val="nil"/>
              <w:left w:val="nil"/>
              <w:bottom w:val="single" w:sz="4" w:space="0" w:color="auto"/>
              <w:right w:val="single" w:sz="4" w:space="0" w:color="auto"/>
            </w:tcBorders>
            <w:shd w:val="clear" w:color="000000" w:fill="FFFFFF"/>
            <w:vAlign w:val="center"/>
            <w:hideMark/>
          </w:tcPr>
          <w:p w14:paraId="55580E0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tcBorders>
              <w:top w:val="nil"/>
              <w:left w:val="nil"/>
              <w:bottom w:val="single" w:sz="4" w:space="0" w:color="auto"/>
              <w:right w:val="single" w:sz="4" w:space="0" w:color="auto"/>
            </w:tcBorders>
            <w:shd w:val="clear" w:color="auto" w:fill="auto"/>
            <w:vAlign w:val="center"/>
            <w:hideMark/>
          </w:tcPr>
          <w:p w14:paraId="2E1F309C"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2468F833"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1515D9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98116F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5BE8A3"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 xml:space="preserve">Art. 14, c. 1, lett. f), d.lgs. n. 33/2013 Art. 2, c. 1, </w:t>
            </w:r>
            <w:r w:rsidRPr="00DE1410">
              <w:rPr>
                <w:rFonts w:ascii="Calibri" w:eastAsia="Times New Roman" w:hAnsi="Calibri" w:cs="Calibri"/>
                <w:sz w:val="14"/>
                <w:szCs w:val="14"/>
                <w:lang w:val="en-US" w:bidi="ar-SA"/>
              </w:rPr>
              <w:lastRenderedPageBreak/>
              <w:t>punto 2, l. n. 441/1982</w:t>
            </w:r>
          </w:p>
        </w:tc>
        <w:tc>
          <w:tcPr>
            <w:tcW w:w="2780" w:type="dxa"/>
            <w:vMerge/>
            <w:tcBorders>
              <w:top w:val="nil"/>
              <w:left w:val="single" w:sz="4" w:space="0" w:color="auto"/>
              <w:bottom w:val="single" w:sz="4" w:space="0" w:color="auto"/>
              <w:right w:val="single" w:sz="4" w:space="0" w:color="auto"/>
            </w:tcBorders>
            <w:vAlign w:val="center"/>
            <w:hideMark/>
          </w:tcPr>
          <w:p w14:paraId="38F8914D"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2EB19E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copie delle dichiarazioni dei redditi riferiti al periodo dell'incarico;</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4C9D9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6465CF6"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09C356ED" w14:textId="77777777" w:rsidTr="00C054AF">
        <w:trPr>
          <w:trHeight w:val="2856"/>
        </w:trPr>
        <w:tc>
          <w:tcPr>
            <w:tcW w:w="1700" w:type="dxa"/>
            <w:vMerge/>
            <w:tcBorders>
              <w:top w:val="nil"/>
              <w:left w:val="single" w:sz="4" w:space="0" w:color="auto"/>
              <w:bottom w:val="single" w:sz="4" w:space="0" w:color="auto"/>
              <w:right w:val="single" w:sz="4" w:space="0" w:color="auto"/>
            </w:tcBorders>
            <w:vAlign w:val="center"/>
            <w:hideMark/>
          </w:tcPr>
          <w:p w14:paraId="6A06928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930147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48E07BF"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7CC278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E14D9D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2) 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0" w:type="dxa"/>
            <w:vMerge/>
            <w:tcBorders>
              <w:top w:val="nil"/>
              <w:left w:val="single" w:sz="4" w:space="0" w:color="auto"/>
              <w:bottom w:val="single" w:sz="4" w:space="0" w:color="auto"/>
              <w:right w:val="single" w:sz="4" w:space="0" w:color="auto"/>
            </w:tcBorders>
            <w:vAlign w:val="center"/>
            <w:hideMark/>
          </w:tcPr>
          <w:p w14:paraId="70F582E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5AC303D"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66B7B4E1" w14:textId="77777777" w:rsidTr="00C054AF">
        <w:trPr>
          <w:trHeight w:val="3000"/>
        </w:trPr>
        <w:tc>
          <w:tcPr>
            <w:tcW w:w="1700" w:type="dxa"/>
            <w:vMerge/>
            <w:tcBorders>
              <w:top w:val="nil"/>
              <w:left w:val="single" w:sz="4" w:space="0" w:color="auto"/>
              <w:bottom w:val="single" w:sz="4" w:space="0" w:color="auto"/>
              <w:right w:val="single" w:sz="4" w:space="0" w:color="auto"/>
            </w:tcBorders>
            <w:vAlign w:val="center"/>
            <w:hideMark/>
          </w:tcPr>
          <w:p w14:paraId="25EA6F8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DC4848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71DE325"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d.lgs. n. 33/2013 Art. 2, c. 1, punto 3, l. n. 441/1982</w:t>
            </w:r>
          </w:p>
        </w:tc>
        <w:tc>
          <w:tcPr>
            <w:tcW w:w="2780" w:type="dxa"/>
            <w:vMerge/>
            <w:tcBorders>
              <w:top w:val="nil"/>
              <w:left w:val="single" w:sz="4" w:space="0" w:color="auto"/>
              <w:bottom w:val="single" w:sz="4" w:space="0" w:color="auto"/>
              <w:right w:val="single" w:sz="4" w:space="0" w:color="auto"/>
            </w:tcBorders>
            <w:vAlign w:val="center"/>
            <w:hideMark/>
          </w:tcPr>
          <w:p w14:paraId="009FFF0D"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5084BD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dell'incarico (con allegate copie delle dichiarazioni relative a finanziamenti e contributi per un importo che nell'anno superi 5.000 €)  </w:t>
            </w:r>
          </w:p>
        </w:tc>
        <w:tc>
          <w:tcPr>
            <w:tcW w:w="1700" w:type="dxa"/>
            <w:tcBorders>
              <w:top w:val="nil"/>
              <w:left w:val="nil"/>
              <w:bottom w:val="single" w:sz="4" w:space="0" w:color="auto"/>
              <w:right w:val="single" w:sz="4" w:space="0" w:color="auto"/>
            </w:tcBorders>
            <w:shd w:val="clear" w:color="000000" w:fill="FFFFFF"/>
            <w:vAlign w:val="center"/>
            <w:hideMark/>
          </w:tcPr>
          <w:p w14:paraId="7A5196A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tcBorders>
              <w:top w:val="nil"/>
              <w:left w:val="nil"/>
              <w:bottom w:val="single" w:sz="4" w:space="0" w:color="auto"/>
              <w:right w:val="single" w:sz="4" w:space="0" w:color="auto"/>
            </w:tcBorders>
            <w:shd w:val="clear" w:color="auto" w:fill="auto"/>
            <w:vAlign w:val="center"/>
            <w:hideMark/>
          </w:tcPr>
          <w:p w14:paraId="270E3298"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58C36CB3" w14:textId="77777777" w:rsidTr="00C054AF">
        <w:trPr>
          <w:trHeight w:val="1920"/>
        </w:trPr>
        <w:tc>
          <w:tcPr>
            <w:tcW w:w="1700" w:type="dxa"/>
            <w:vMerge/>
            <w:tcBorders>
              <w:top w:val="nil"/>
              <w:left w:val="single" w:sz="4" w:space="0" w:color="auto"/>
              <w:bottom w:val="single" w:sz="4" w:space="0" w:color="auto"/>
              <w:right w:val="single" w:sz="4" w:space="0" w:color="auto"/>
            </w:tcBorders>
            <w:vAlign w:val="center"/>
            <w:hideMark/>
          </w:tcPr>
          <w:p w14:paraId="30A2F66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6D39F0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F882EE0"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d.lgs. n. 33/2013 Art. 4, l. n. 441/1982</w:t>
            </w:r>
          </w:p>
        </w:tc>
        <w:tc>
          <w:tcPr>
            <w:tcW w:w="2780" w:type="dxa"/>
            <w:vMerge/>
            <w:tcBorders>
              <w:top w:val="nil"/>
              <w:left w:val="single" w:sz="4" w:space="0" w:color="auto"/>
              <w:bottom w:val="single" w:sz="4" w:space="0" w:color="auto"/>
              <w:right w:val="single" w:sz="4" w:space="0" w:color="auto"/>
            </w:tcBorders>
            <w:vAlign w:val="center"/>
            <w:hideMark/>
          </w:tcPr>
          <w:p w14:paraId="167B19B9"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B96999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4)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700" w:type="dxa"/>
            <w:tcBorders>
              <w:top w:val="nil"/>
              <w:left w:val="nil"/>
              <w:bottom w:val="single" w:sz="4" w:space="0" w:color="auto"/>
              <w:right w:val="single" w:sz="4" w:space="0" w:color="auto"/>
            </w:tcBorders>
            <w:shd w:val="clear" w:color="000000" w:fill="FFFFFF"/>
            <w:vAlign w:val="center"/>
            <w:hideMark/>
          </w:tcPr>
          <w:p w14:paraId="2B8EDEF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Nessuno                         (va presentata una sola volta entro 3 mesi  dalla cessazione dell' incarico). </w:t>
            </w:r>
          </w:p>
        </w:tc>
        <w:tc>
          <w:tcPr>
            <w:tcW w:w="1700" w:type="dxa"/>
            <w:tcBorders>
              <w:top w:val="nil"/>
              <w:left w:val="nil"/>
              <w:bottom w:val="single" w:sz="4" w:space="0" w:color="auto"/>
              <w:right w:val="single" w:sz="4" w:space="0" w:color="auto"/>
            </w:tcBorders>
            <w:shd w:val="clear" w:color="auto" w:fill="auto"/>
            <w:vAlign w:val="center"/>
            <w:hideMark/>
          </w:tcPr>
          <w:p w14:paraId="230D8566"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0D86B2DB" w14:textId="77777777" w:rsidTr="00C054AF">
        <w:trPr>
          <w:trHeight w:val="2724"/>
        </w:trPr>
        <w:tc>
          <w:tcPr>
            <w:tcW w:w="1700" w:type="dxa"/>
            <w:vMerge/>
            <w:tcBorders>
              <w:top w:val="nil"/>
              <w:left w:val="single" w:sz="4" w:space="0" w:color="auto"/>
              <w:bottom w:val="single" w:sz="4" w:space="0" w:color="auto"/>
              <w:right w:val="single" w:sz="4" w:space="0" w:color="auto"/>
            </w:tcBorders>
            <w:vAlign w:val="center"/>
            <w:hideMark/>
          </w:tcPr>
          <w:p w14:paraId="5C2DF64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4DE72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Sanzioni per mancata comunicazione dei dati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AA539B"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47, c. 1,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564C3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Sanzioni per mancata o incompleta comunicazione dei dati da parte dei titolari di incarichi politici, di amministrazione, di direzione o di governo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B754F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nonchè tutti i compensi cui dà diritto l'assu</w:t>
            </w:r>
            <w:r w:rsidR="002E055D">
              <w:rPr>
                <w:rFonts w:ascii="Calibri" w:eastAsia="Times New Roman" w:hAnsi="Calibri" w:cs="Calibri"/>
                <w:sz w:val="16"/>
                <w:szCs w:val="16"/>
                <w:lang w:bidi="ar-SA"/>
              </w:rPr>
              <w:t>n</w:t>
            </w:r>
            <w:r w:rsidRPr="00DE1410">
              <w:rPr>
                <w:rFonts w:ascii="Calibri" w:eastAsia="Times New Roman" w:hAnsi="Calibri" w:cs="Calibri"/>
                <w:sz w:val="16"/>
                <w:szCs w:val="16"/>
                <w:lang w:bidi="ar-SA"/>
              </w:rPr>
              <w:t>zione della carica</w:t>
            </w:r>
          </w:p>
        </w:tc>
        <w:tc>
          <w:tcPr>
            <w:tcW w:w="1700" w:type="dxa"/>
            <w:tcBorders>
              <w:top w:val="nil"/>
              <w:left w:val="nil"/>
              <w:bottom w:val="single" w:sz="4" w:space="0" w:color="auto"/>
              <w:right w:val="single" w:sz="4" w:space="0" w:color="auto"/>
            </w:tcBorders>
            <w:shd w:val="clear" w:color="000000" w:fill="FFFFFF"/>
            <w:vAlign w:val="center"/>
            <w:hideMark/>
          </w:tcPr>
          <w:p w14:paraId="2F445AC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C5B8192"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19C7B4E3"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38835E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B89B20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C802DE2"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C6D016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CDCB9F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AD827BA"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178FE7D"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D15451A"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1D733A24"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8A359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Rendiconti gruppi consiliari regionali/provinciali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37582F"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28, c. 1,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3ECF3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Rendiconti gruppi consiliari regionali/provinciali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9FC65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Rendiconti di esercizio annuale dei gruppi consiliari regionali e provinciali, con evidenza delle risorse trasferite o assegnate a ciascun gruppo, con indicazione del titolo di trasferimento e dell'impiego delle risorse utilizzate</w:t>
            </w:r>
          </w:p>
        </w:tc>
        <w:tc>
          <w:tcPr>
            <w:tcW w:w="1700" w:type="dxa"/>
            <w:tcBorders>
              <w:top w:val="nil"/>
              <w:left w:val="nil"/>
              <w:bottom w:val="single" w:sz="4" w:space="0" w:color="auto"/>
              <w:right w:val="single" w:sz="4" w:space="0" w:color="auto"/>
            </w:tcBorders>
            <w:shd w:val="clear" w:color="000000" w:fill="FFFFFF"/>
            <w:vAlign w:val="center"/>
            <w:hideMark/>
          </w:tcPr>
          <w:p w14:paraId="138910B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C51E6F0"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2488BD18"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408CDF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0D2363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B7628A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F027E9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0DC00EE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C085A6F"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78215BE"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B67AB6C"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2CCAF57F"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0138D053"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B9CA2B1" w14:textId="77777777" w:rsidR="00EE5E4A" w:rsidRPr="00DE1410" w:rsidRDefault="00EE5E4A" w:rsidP="008D4BB9">
            <w:pPr>
              <w:widowControl/>
              <w:autoSpaceDE/>
              <w:autoSpaceDN/>
              <w:rPr>
                <w:rFonts w:ascii="Calibri" w:eastAsia="Times New Roman" w:hAnsi="Calibri" w:cs="Calibri"/>
                <w:sz w:val="14"/>
                <w:szCs w:val="14"/>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1A566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degli organi di controllo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71038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e relazioni degli organi di controllo</w:t>
            </w:r>
          </w:p>
        </w:tc>
        <w:tc>
          <w:tcPr>
            <w:tcW w:w="1700" w:type="dxa"/>
            <w:tcBorders>
              <w:top w:val="nil"/>
              <w:left w:val="nil"/>
              <w:bottom w:val="single" w:sz="4" w:space="0" w:color="auto"/>
              <w:right w:val="single" w:sz="4" w:space="0" w:color="auto"/>
            </w:tcBorders>
            <w:shd w:val="clear" w:color="000000" w:fill="FFFFFF"/>
            <w:vAlign w:val="center"/>
            <w:hideMark/>
          </w:tcPr>
          <w:p w14:paraId="5EA1640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0864DE8"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7AE79A69"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3284F0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C6CEF6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A2901CF"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237464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D90EB9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BAABDBF"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03E2393"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529AEBE9"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221BB072"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4CDA7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Articolazione degli uffici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659A8F"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13, c. 1, lett. b),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E75AE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Articolazione degli uffici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9752F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Indicazione delle competenze di ciascun ufficio, anche di livello dirigenziale non generale, i nomi dei dirigenti responsabili dei singoli uffici</w:t>
            </w:r>
          </w:p>
        </w:tc>
        <w:tc>
          <w:tcPr>
            <w:tcW w:w="1700" w:type="dxa"/>
            <w:tcBorders>
              <w:top w:val="nil"/>
              <w:left w:val="nil"/>
              <w:bottom w:val="single" w:sz="4" w:space="0" w:color="auto"/>
              <w:right w:val="single" w:sz="4" w:space="0" w:color="auto"/>
            </w:tcBorders>
            <w:shd w:val="clear" w:color="000000" w:fill="FFFFFF"/>
            <w:vAlign w:val="center"/>
            <w:hideMark/>
          </w:tcPr>
          <w:p w14:paraId="5056C20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B5E100F"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7BBB56E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C59290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387D42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CE2912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0AE6FC0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A5F6C3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9C835E1"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30C7CAC9"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5A6A896F"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5D012272"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0F93637B"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5C2706"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13, c. 1, lett. c), d.lgs. n. 33/2013</w:t>
            </w:r>
          </w:p>
        </w:tc>
        <w:tc>
          <w:tcPr>
            <w:tcW w:w="2780" w:type="dxa"/>
            <w:tcBorders>
              <w:top w:val="nil"/>
              <w:left w:val="nil"/>
              <w:bottom w:val="single" w:sz="4" w:space="0" w:color="auto"/>
              <w:right w:val="single" w:sz="4" w:space="0" w:color="auto"/>
            </w:tcBorders>
            <w:shd w:val="clear" w:color="000000" w:fill="FFFFFF"/>
            <w:vAlign w:val="center"/>
            <w:hideMark/>
          </w:tcPr>
          <w:p w14:paraId="7E51D3A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Organigramma</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3118D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Illustrazione in forma semplificata, ai fini della piena accessibilità e comprensibilità dei dati, dell'organizzazione dell'amministrazione, mediante l'organigramma o analoghe rappresentazioni grafiche</w:t>
            </w:r>
          </w:p>
        </w:tc>
        <w:tc>
          <w:tcPr>
            <w:tcW w:w="1700" w:type="dxa"/>
            <w:tcBorders>
              <w:top w:val="nil"/>
              <w:left w:val="nil"/>
              <w:bottom w:val="single" w:sz="4" w:space="0" w:color="auto"/>
              <w:right w:val="single" w:sz="4" w:space="0" w:color="auto"/>
            </w:tcBorders>
            <w:shd w:val="clear" w:color="000000" w:fill="FFFFFF"/>
            <w:vAlign w:val="center"/>
            <w:hideMark/>
          </w:tcPr>
          <w:p w14:paraId="0A92B71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985BB2D"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57AD37B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4274A3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2578A4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360C59E"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28A39F5"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BDE33A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66FC090"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383B580A"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0C054F13" w14:textId="77777777" w:rsidTr="00C054AF">
        <w:trPr>
          <w:trHeight w:val="1020"/>
        </w:trPr>
        <w:tc>
          <w:tcPr>
            <w:tcW w:w="1700" w:type="dxa"/>
            <w:vMerge/>
            <w:tcBorders>
              <w:top w:val="nil"/>
              <w:left w:val="single" w:sz="4" w:space="0" w:color="auto"/>
              <w:bottom w:val="single" w:sz="4" w:space="0" w:color="auto"/>
              <w:right w:val="single" w:sz="4" w:space="0" w:color="auto"/>
            </w:tcBorders>
            <w:vAlign w:val="center"/>
            <w:hideMark/>
          </w:tcPr>
          <w:p w14:paraId="2B3E8D1E"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19B88F7E"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659536"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13, c. 1, lett. b), d.lgs. n. 33/2013</w:t>
            </w:r>
          </w:p>
        </w:tc>
        <w:tc>
          <w:tcPr>
            <w:tcW w:w="2780" w:type="dxa"/>
            <w:tcBorders>
              <w:top w:val="nil"/>
              <w:left w:val="nil"/>
              <w:bottom w:val="single" w:sz="4" w:space="0" w:color="auto"/>
              <w:right w:val="single" w:sz="4" w:space="0" w:color="auto"/>
            </w:tcBorders>
            <w:shd w:val="clear" w:color="000000" w:fill="FFFFFF"/>
            <w:vAlign w:val="center"/>
            <w:hideMark/>
          </w:tcPr>
          <w:p w14:paraId="4C1A1A8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sotto forma di organigramma, in modo tale che a ciascun ufficio sia assegnato un link ad una pagina contenente tutte le informazioni previste dalla norma)</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79563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Nomi dei dirigenti responsabili dei singoli uffici</w:t>
            </w:r>
          </w:p>
        </w:tc>
        <w:tc>
          <w:tcPr>
            <w:tcW w:w="1700" w:type="dxa"/>
            <w:tcBorders>
              <w:top w:val="nil"/>
              <w:left w:val="nil"/>
              <w:bottom w:val="single" w:sz="4" w:space="0" w:color="auto"/>
              <w:right w:val="single" w:sz="4" w:space="0" w:color="auto"/>
            </w:tcBorders>
            <w:shd w:val="clear" w:color="000000" w:fill="FFFFFF"/>
            <w:vAlign w:val="center"/>
            <w:hideMark/>
          </w:tcPr>
          <w:p w14:paraId="69ED17E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7BBD5C9"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2E74A4E6"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2B7313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8E7F65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5E2BFB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6E10A2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250132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4FB787C"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6E4A2B86"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4DE59248"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4BE6D0B7"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E1C90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Telefono e posta elettronica</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EB105B"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13, c. 1, lett. d),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DF26A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Telefono e posta elettronica</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DBE72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Elenco completo dei numeri di telefono e delle caselle di posta elettronica istituzionali e delle caselle di posta elettronica certificata dedicate, cui il cittadino possa rivolgersi per qualsiasi richiesta inerente i compiti istituzionali</w:t>
            </w:r>
          </w:p>
        </w:tc>
        <w:tc>
          <w:tcPr>
            <w:tcW w:w="1700" w:type="dxa"/>
            <w:tcBorders>
              <w:top w:val="nil"/>
              <w:left w:val="nil"/>
              <w:bottom w:val="single" w:sz="4" w:space="0" w:color="auto"/>
              <w:right w:val="single" w:sz="4" w:space="0" w:color="auto"/>
            </w:tcBorders>
            <w:shd w:val="clear" w:color="000000" w:fill="FFFFFF"/>
            <w:vAlign w:val="center"/>
            <w:hideMark/>
          </w:tcPr>
          <w:p w14:paraId="2240C73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A27A4AF"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2CA59E0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B29C3A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C439BF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8C1F791"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443440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0396806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FC9263E"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2CCFA28"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5221F587" w14:textId="77777777" w:rsidTr="00C054AF">
        <w:trPr>
          <w:trHeight w:val="2076"/>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AB8585"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lastRenderedPageBreak/>
              <w:t>Consulenti e collaboratori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2E348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Titolari di incarichi  di collaborazione o consulenza</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A115FF"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15, c. 2, d.lgs. n. 33/2013</w:t>
            </w:r>
          </w:p>
        </w:tc>
        <w:tc>
          <w:tcPr>
            <w:tcW w:w="2780" w:type="dxa"/>
            <w:tcBorders>
              <w:top w:val="nil"/>
              <w:left w:val="nil"/>
              <w:bottom w:val="single" w:sz="4" w:space="0" w:color="auto"/>
              <w:right w:val="single" w:sz="4" w:space="0" w:color="auto"/>
            </w:tcBorders>
            <w:shd w:val="clear" w:color="000000" w:fill="FFFFFF"/>
            <w:vAlign w:val="center"/>
            <w:hideMark/>
          </w:tcPr>
          <w:p w14:paraId="58D5CF5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Consulenti e collaboratori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81536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1700" w:type="dxa"/>
            <w:tcBorders>
              <w:top w:val="nil"/>
              <w:left w:val="nil"/>
              <w:bottom w:val="single" w:sz="4" w:space="0" w:color="auto"/>
              <w:right w:val="single" w:sz="4" w:space="0" w:color="auto"/>
            </w:tcBorders>
            <w:shd w:val="clear" w:color="000000" w:fill="FFFFFF"/>
            <w:vAlign w:val="center"/>
            <w:hideMark/>
          </w:tcPr>
          <w:p w14:paraId="0569020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88003E3"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3F948BD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BD5229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A9DFAC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9AAE6BB"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C627B7D"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39281EF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3379D53"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79B6594"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0F3320C0"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40C6D130"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2653FCD9"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F17E593"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52CF22F3"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6F7CA98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Per ciascun titolare di incarico:</w:t>
            </w:r>
          </w:p>
        </w:tc>
        <w:tc>
          <w:tcPr>
            <w:tcW w:w="1700" w:type="dxa"/>
            <w:tcBorders>
              <w:top w:val="nil"/>
              <w:left w:val="nil"/>
              <w:bottom w:val="single" w:sz="4" w:space="0" w:color="auto"/>
              <w:right w:val="single" w:sz="4" w:space="0" w:color="auto"/>
            </w:tcBorders>
            <w:shd w:val="clear" w:color="000000" w:fill="FFFFFF"/>
            <w:vAlign w:val="center"/>
            <w:hideMark/>
          </w:tcPr>
          <w:p w14:paraId="1C7FA2E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tcBorders>
              <w:top w:val="nil"/>
              <w:left w:val="nil"/>
              <w:bottom w:val="single" w:sz="4" w:space="0" w:color="auto"/>
              <w:right w:val="single" w:sz="4" w:space="0" w:color="auto"/>
            </w:tcBorders>
            <w:shd w:val="clear" w:color="auto" w:fill="auto"/>
            <w:vAlign w:val="center"/>
            <w:hideMark/>
          </w:tcPr>
          <w:p w14:paraId="6799B7F5"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5758F328"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377C2B0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18CB8F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EA09F6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730F99F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93770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curriculum vitae, redatto in conformità al vigente modello europeo</w:t>
            </w:r>
          </w:p>
        </w:tc>
        <w:tc>
          <w:tcPr>
            <w:tcW w:w="1700" w:type="dxa"/>
            <w:tcBorders>
              <w:top w:val="nil"/>
              <w:left w:val="nil"/>
              <w:bottom w:val="single" w:sz="4" w:space="0" w:color="auto"/>
              <w:right w:val="single" w:sz="4" w:space="0" w:color="auto"/>
            </w:tcBorders>
            <w:shd w:val="clear" w:color="000000" w:fill="FFFFFF"/>
            <w:vAlign w:val="center"/>
            <w:hideMark/>
          </w:tcPr>
          <w:p w14:paraId="0C49DB4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86CF753"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512D9448"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A7534B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D748C5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B38344E"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15, c. 1, lett. b), d.lgs. n. 33/2013</w:t>
            </w:r>
          </w:p>
        </w:tc>
        <w:tc>
          <w:tcPr>
            <w:tcW w:w="2780" w:type="dxa"/>
            <w:tcBorders>
              <w:top w:val="nil"/>
              <w:left w:val="nil"/>
              <w:bottom w:val="single" w:sz="4" w:space="0" w:color="auto"/>
              <w:right w:val="single" w:sz="4" w:space="0" w:color="auto"/>
            </w:tcBorders>
            <w:shd w:val="clear" w:color="000000" w:fill="FFFFFF"/>
            <w:vAlign w:val="center"/>
            <w:hideMark/>
          </w:tcPr>
          <w:p w14:paraId="063B5A3F"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E01E86C"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A3E404B"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6135348B"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08DD666B" w14:textId="77777777" w:rsidTr="00C054AF">
        <w:trPr>
          <w:trHeight w:val="1212"/>
        </w:trPr>
        <w:tc>
          <w:tcPr>
            <w:tcW w:w="1700" w:type="dxa"/>
            <w:vMerge/>
            <w:tcBorders>
              <w:top w:val="nil"/>
              <w:left w:val="single" w:sz="4" w:space="0" w:color="auto"/>
              <w:bottom w:val="single" w:sz="4" w:space="0" w:color="auto"/>
              <w:right w:val="single" w:sz="4" w:space="0" w:color="auto"/>
            </w:tcBorders>
            <w:vAlign w:val="center"/>
            <w:hideMark/>
          </w:tcPr>
          <w:p w14:paraId="5C9E7B8D"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6F6B18E"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066C8E"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15, c. 1, lett. c), d.lgs. n. 33/2013</w:t>
            </w:r>
          </w:p>
        </w:tc>
        <w:tc>
          <w:tcPr>
            <w:tcW w:w="2780" w:type="dxa"/>
            <w:tcBorders>
              <w:top w:val="nil"/>
              <w:left w:val="nil"/>
              <w:bottom w:val="single" w:sz="4" w:space="0" w:color="auto"/>
              <w:right w:val="single" w:sz="4" w:space="0" w:color="auto"/>
            </w:tcBorders>
            <w:shd w:val="clear" w:color="000000" w:fill="FFFFFF"/>
            <w:vAlign w:val="center"/>
            <w:hideMark/>
          </w:tcPr>
          <w:p w14:paraId="6E7F4080"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DA623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 dati relativi allo svolgimento di incarichi o alla titolarità di cariche in enti di diritto privato regolati o finanziati dalla pubblica amministrazione o allo svolgimento di attività professionali</w:t>
            </w:r>
          </w:p>
        </w:tc>
        <w:tc>
          <w:tcPr>
            <w:tcW w:w="1700" w:type="dxa"/>
            <w:tcBorders>
              <w:top w:val="nil"/>
              <w:left w:val="nil"/>
              <w:bottom w:val="single" w:sz="4" w:space="0" w:color="auto"/>
              <w:right w:val="single" w:sz="4" w:space="0" w:color="auto"/>
            </w:tcBorders>
            <w:shd w:val="clear" w:color="000000" w:fill="FFFFFF"/>
            <w:vAlign w:val="center"/>
            <w:hideMark/>
          </w:tcPr>
          <w:p w14:paraId="2EF5C23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527F48C"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49DAAE5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0AEDC4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F448B1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398FD9F"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F4697C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323A618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4BD1C0B"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65E97FDA"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B7F44E2" w14:textId="77777777" w:rsidTr="00C054AF">
        <w:trPr>
          <w:trHeight w:val="1860"/>
        </w:trPr>
        <w:tc>
          <w:tcPr>
            <w:tcW w:w="1700" w:type="dxa"/>
            <w:vMerge/>
            <w:tcBorders>
              <w:top w:val="nil"/>
              <w:left w:val="single" w:sz="4" w:space="0" w:color="auto"/>
              <w:bottom w:val="single" w:sz="4" w:space="0" w:color="auto"/>
              <w:right w:val="single" w:sz="4" w:space="0" w:color="auto"/>
            </w:tcBorders>
            <w:vAlign w:val="center"/>
            <w:hideMark/>
          </w:tcPr>
          <w:p w14:paraId="655EA813"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B62DFC1"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2EDCD0"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15, c. 1, lett. d), d.lgs. n. 33/2013</w:t>
            </w:r>
          </w:p>
        </w:tc>
        <w:tc>
          <w:tcPr>
            <w:tcW w:w="2780" w:type="dxa"/>
            <w:tcBorders>
              <w:top w:val="nil"/>
              <w:left w:val="nil"/>
              <w:bottom w:val="single" w:sz="4" w:space="0" w:color="auto"/>
              <w:right w:val="single" w:sz="4" w:space="0" w:color="auto"/>
            </w:tcBorders>
            <w:shd w:val="clear" w:color="000000" w:fill="FFFFFF"/>
            <w:vAlign w:val="center"/>
            <w:hideMark/>
          </w:tcPr>
          <w:p w14:paraId="6FD9C80A"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DC157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700" w:type="dxa"/>
            <w:tcBorders>
              <w:top w:val="nil"/>
              <w:left w:val="nil"/>
              <w:bottom w:val="single" w:sz="4" w:space="0" w:color="auto"/>
              <w:right w:val="single" w:sz="4" w:space="0" w:color="auto"/>
            </w:tcBorders>
            <w:shd w:val="clear" w:color="000000" w:fill="FFFFFF"/>
            <w:vAlign w:val="center"/>
            <w:hideMark/>
          </w:tcPr>
          <w:p w14:paraId="6630CE3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9653A6C"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35B22FB3"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C82717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34884A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015D602"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0BFCE51"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95AA6C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5BC3633"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077F9AD"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BA20E54"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0FDCB54E"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21242B8F"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3A7C599"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15, c. 2, d.lgs. n. 33/2013</w:t>
            </w:r>
          </w:p>
        </w:tc>
        <w:tc>
          <w:tcPr>
            <w:tcW w:w="2780" w:type="dxa"/>
            <w:tcBorders>
              <w:top w:val="nil"/>
              <w:left w:val="nil"/>
              <w:bottom w:val="single" w:sz="4" w:space="0" w:color="auto"/>
              <w:right w:val="single" w:sz="4" w:space="0" w:color="auto"/>
            </w:tcBorders>
            <w:shd w:val="clear" w:color="000000" w:fill="FFFFFF"/>
            <w:vAlign w:val="center"/>
            <w:hideMark/>
          </w:tcPr>
          <w:p w14:paraId="56543E58"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E8A5E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Tabelle relative agli elenchi dei consulenti con indicazione di oggetto, durata e compenso dell'incarico (comunicate alla Funzione pubblica)</w:t>
            </w:r>
          </w:p>
        </w:tc>
        <w:tc>
          <w:tcPr>
            <w:tcW w:w="1700" w:type="dxa"/>
            <w:tcBorders>
              <w:top w:val="nil"/>
              <w:left w:val="nil"/>
              <w:bottom w:val="single" w:sz="4" w:space="0" w:color="auto"/>
              <w:right w:val="single" w:sz="4" w:space="0" w:color="auto"/>
            </w:tcBorders>
            <w:shd w:val="clear" w:color="000000" w:fill="FFFFFF"/>
            <w:vAlign w:val="center"/>
            <w:hideMark/>
          </w:tcPr>
          <w:p w14:paraId="1031C3B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02E4F38"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50445AB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30C977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51A855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5796843"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53, c. 14, d.lgs. n. 165/2001</w:t>
            </w:r>
          </w:p>
        </w:tc>
        <w:tc>
          <w:tcPr>
            <w:tcW w:w="2780" w:type="dxa"/>
            <w:tcBorders>
              <w:top w:val="nil"/>
              <w:left w:val="nil"/>
              <w:bottom w:val="single" w:sz="4" w:space="0" w:color="auto"/>
              <w:right w:val="single" w:sz="4" w:space="0" w:color="auto"/>
            </w:tcBorders>
            <w:shd w:val="clear" w:color="000000" w:fill="FFFFFF"/>
            <w:vAlign w:val="center"/>
            <w:hideMark/>
          </w:tcPr>
          <w:p w14:paraId="4DA1CB80"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308BC6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1307929"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BA4E726"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ED7AC9B"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695839D9"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8B03C34"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C029932"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53, c. 14, d.lgs. n. 165/2001</w:t>
            </w:r>
          </w:p>
        </w:tc>
        <w:tc>
          <w:tcPr>
            <w:tcW w:w="2780" w:type="dxa"/>
            <w:tcBorders>
              <w:top w:val="nil"/>
              <w:left w:val="nil"/>
              <w:bottom w:val="single" w:sz="4" w:space="0" w:color="auto"/>
              <w:right w:val="single" w:sz="4" w:space="0" w:color="auto"/>
            </w:tcBorders>
            <w:shd w:val="clear" w:color="000000" w:fill="FFFFFF"/>
            <w:vAlign w:val="center"/>
            <w:hideMark/>
          </w:tcPr>
          <w:p w14:paraId="2ABBC1D9"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00085B8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Attestazione dell'avvenuta verifica dell'insussistenza di situazioni, anche potenziali, di conflitto di interesse</w:t>
            </w:r>
          </w:p>
        </w:tc>
        <w:tc>
          <w:tcPr>
            <w:tcW w:w="1700" w:type="dxa"/>
            <w:tcBorders>
              <w:top w:val="nil"/>
              <w:left w:val="nil"/>
              <w:bottom w:val="single" w:sz="4" w:space="0" w:color="auto"/>
              <w:right w:val="single" w:sz="4" w:space="0" w:color="auto"/>
            </w:tcBorders>
            <w:shd w:val="clear" w:color="000000" w:fill="FFFFFF"/>
            <w:vAlign w:val="center"/>
            <w:hideMark/>
          </w:tcPr>
          <w:p w14:paraId="5BAC1EA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75202FD3"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18A2FE63" w14:textId="77777777" w:rsidTr="00C054AF">
        <w:trPr>
          <w:trHeight w:val="288"/>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05B95B"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Personale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A4CC6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Titolari di incarichi dirigenziali amministrativi di vertice </w:t>
            </w:r>
          </w:p>
        </w:tc>
        <w:tc>
          <w:tcPr>
            <w:tcW w:w="1700" w:type="dxa"/>
            <w:tcBorders>
              <w:top w:val="nil"/>
              <w:left w:val="nil"/>
              <w:bottom w:val="single" w:sz="4" w:space="0" w:color="auto"/>
              <w:right w:val="single" w:sz="4" w:space="0" w:color="auto"/>
            </w:tcBorders>
            <w:shd w:val="clear" w:color="000000" w:fill="FFFFFF"/>
            <w:vAlign w:val="center"/>
            <w:hideMark/>
          </w:tcPr>
          <w:p w14:paraId="66432871"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7375C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Incarichi amministrativi di vertice      (da pubblicare in tabelle)</w:t>
            </w:r>
          </w:p>
        </w:tc>
        <w:tc>
          <w:tcPr>
            <w:tcW w:w="2780" w:type="dxa"/>
            <w:tcBorders>
              <w:top w:val="nil"/>
              <w:left w:val="nil"/>
              <w:bottom w:val="single" w:sz="4" w:space="0" w:color="auto"/>
              <w:right w:val="single" w:sz="4" w:space="0" w:color="auto"/>
            </w:tcBorders>
            <w:shd w:val="clear" w:color="000000" w:fill="FFFFFF"/>
            <w:vAlign w:val="center"/>
            <w:hideMark/>
          </w:tcPr>
          <w:p w14:paraId="1D794CE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Per ciascun titolare di incarico:</w:t>
            </w:r>
          </w:p>
        </w:tc>
        <w:tc>
          <w:tcPr>
            <w:tcW w:w="1700" w:type="dxa"/>
            <w:tcBorders>
              <w:top w:val="nil"/>
              <w:left w:val="nil"/>
              <w:bottom w:val="single" w:sz="4" w:space="0" w:color="auto"/>
              <w:right w:val="single" w:sz="4" w:space="0" w:color="auto"/>
            </w:tcBorders>
            <w:shd w:val="clear" w:color="000000" w:fill="FFFFFF"/>
            <w:vAlign w:val="center"/>
            <w:hideMark/>
          </w:tcPr>
          <w:p w14:paraId="5186E61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tcBorders>
              <w:top w:val="nil"/>
              <w:left w:val="nil"/>
              <w:bottom w:val="single" w:sz="4" w:space="0" w:color="auto"/>
              <w:right w:val="single" w:sz="4" w:space="0" w:color="auto"/>
            </w:tcBorders>
            <w:shd w:val="clear" w:color="auto" w:fill="auto"/>
            <w:vAlign w:val="center"/>
            <w:hideMark/>
          </w:tcPr>
          <w:p w14:paraId="3F3613D1"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63DEC8AE"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4005DE0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C247A8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7C8246"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a) e c. 1-bis, d.lgs. n. 33/2013</w:t>
            </w:r>
          </w:p>
        </w:tc>
        <w:tc>
          <w:tcPr>
            <w:tcW w:w="2780" w:type="dxa"/>
            <w:vMerge/>
            <w:tcBorders>
              <w:top w:val="nil"/>
              <w:left w:val="single" w:sz="4" w:space="0" w:color="auto"/>
              <w:bottom w:val="single" w:sz="4" w:space="0" w:color="auto"/>
              <w:right w:val="single" w:sz="4" w:space="0" w:color="auto"/>
            </w:tcBorders>
            <w:vAlign w:val="center"/>
            <w:hideMark/>
          </w:tcPr>
          <w:p w14:paraId="699EA858"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AD2DE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Atto di conferimento, con l'indicazione della durata dell'incarico </w:t>
            </w:r>
          </w:p>
        </w:tc>
        <w:tc>
          <w:tcPr>
            <w:tcW w:w="1700" w:type="dxa"/>
            <w:tcBorders>
              <w:top w:val="nil"/>
              <w:left w:val="nil"/>
              <w:bottom w:val="single" w:sz="4" w:space="0" w:color="auto"/>
              <w:right w:val="single" w:sz="4" w:space="0" w:color="auto"/>
            </w:tcBorders>
            <w:shd w:val="clear" w:color="000000" w:fill="FFFFFF"/>
            <w:vAlign w:val="center"/>
            <w:hideMark/>
          </w:tcPr>
          <w:p w14:paraId="3CC6F36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7737867"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2A97F43A"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4C59D1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C27778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1226F7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11AB26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083BA7B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39CC53B"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60474E69"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D398BAB"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228125FF"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F9B61B5"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002DD4"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b) e c. 1-bis, d.lgs. n. 33/2013</w:t>
            </w:r>
          </w:p>
        </w:tc>
        <w:tc>
          <w:tcPr>
            <w:tcW w:w="2780" w:type="dxa"/>
            <w:vMerge/>
            <w:tcBorders>
              <w:top w:val="nil"/>
              <w:left w:val="single" w:sz="4" w:space="0" w:color="auto"/>
              <w:bottom w:val="single" w:sz="4" w:space="0" w:color="auto"/>
              <w:right w:val="single" w:sz="4" w:space="0" w:color="auto"/>
            </w:tcBorders>
            <w:vAlign w:val="center"/>
            <w:hideMark/>
          </w:tcPr>
          <w:p w14:paraId="7CEAE605"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873D0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Curriculum vitae, redatto in conformità al vigente modello europeo</w:t>
            </w:r>
          </w:p>
        </w:tc>
        <w:tc>
          <w:tcPr>
            <w:tcW w:w="1700" w:type="dxa"/>
            <w:tcBorders>
              <w:top w:val="nil"/>
              <w:left w:val="nil"/>
              <w:bottom w:val="single" w:sz="4" w:space="0" w:color="auto"/>
              <w:right w:val="single" w:sz="4" w:space="0" w:color="auto"/>
            </w:tcBorders>
            <w:shd w:val="clear" w:color="000000" w:fill="FFFFFF"/>
            <w:vAlign w:val="center"/>
            <w:hideMark/>
          </w:tcPr>
          <w:p w14:paraId="113C64D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4F59A9E"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0FF54E0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3B00B0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3A387E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3A053AC"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8B6C94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754497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7931532"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0A11D7F"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51BF2C6D" w14:textId="77777777" w:rsidTr="00C054AF">
        <w:trPr>
          <w:trHeight w:val="996"/>
        </w:trPr>
        <w:tc>
          <w:tcPr>
            <w:tcW w:w="1700" w:type="dxa"/>
            <w:vMerge/>
            <w:tcBorders>
              <w:top w:val="nil"/>
              <w:left w:val="single" w:sz="4" w:space="0" w:color="auto"/>
              <w:bottom w:val="single" w:sz="4" w:space="0" w:color="auto"/>
              <w:right w:val="single" w:sz="4" w:space="0" w:color="auto"/>
            </w:tcBorders>
            <w:vAlign w:val="center"/>
            <w:hideMark/>
          </w:tcPr>
          <w:p w14:paraId="50C03C69"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9DA735D"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88B437"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c) e c. 1-bis, d.lgs. n. 33/2013</w:t>
            </w:r>
          </w:p>
        </w:tc>
        <w:tc>
          <w:tcPr>
            <w:tcW w:w="2780" w:type="dxa"/>
            <w:vMerge/>
            <w:tcBorders>
              <w:top w:val="nil"/>
              <w:left w:val="single" w:sz="4" w:space="0" w:color="auto"/>
              <w:bottom w:val="single" w:sz="4" w:space="0" w:color="auto"/>
              <w:right w:val="single" w:sz="4" w:space="0" w:color="auto"/>
            </w:tcBorders>
            <w:vAlign w:val="center"/>
            <w:hideMark/>
          </w:tcPr>
          <w:p w14:paraId="33767E85"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E0744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Compensi di qualsiasi natura connessi all'assunzione dell'incarico (con specifica evidenza delle eventuali componenti variabili o legate alla valutazione del risultato)</w:t>
            </w:r>
          </w:p>
        </w:tc>
        <w:tc>
          <w:tcPr>
            <w:tcW w:w="1700" w:type="dxa"/>
            <w:tcBorders>
              <w:top w:val="nil"/>
              <w:left w:val="nil"/>
              <w:bottom w:val="single" w:sz="4" w:space="0" w:color="auto"/>
              <w:right w:val="single" w:sz="4" w:space="0" w:color="auto"/>
            </w:tcBorders>
            <w:shd w:val="clear" w:color="000000" w:fill="FFFFFF"/>
            <w:vAlign w:val="center"/>
            <w:hideMark/>
          </w:tcPr>
          <w:p w14:paraId="34DAB2D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50AFE00"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31D100AD"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E18370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204C55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C1274DD"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B1A243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4EC3B5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5ACEE31"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63A9E20"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1D9F34F"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3A13B887"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219AD80E"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C5F4FBA" w14:textId="77777777" w:rsidR="00EE5E4A" w:rsidRPr="00DE1410" w:rsidRDefault="00EE5E4A" w:rsidP="008D4BB9">
            <w:pPr>
              <w:widowControl/>
              <w:autoSpaceDE/>
              <w:autoSpaceDN/>
              <w:rPr>
                <w:rFonts w:ascii="Calibri" w:eastAsia="Times New Roman" w:hAnsi="Calibri" w:cs="Calibri"/>
                <w:sz w:val="14"/>
                <w:szCs w:val="14"/>
                <w:lang w:val="en-US" w:bidi="ar-SA"/>
              </w:rPr>
            </w:pPr>
          </w:p>
        </w:tc>
        <w:tc>
          <w:tcPr>
            <w:tcW w:w="2780" w:type="dxa"/>
            <w:vMerge/>
            <w:tcBorders>
              <w:top w:val="nil"/>
              <w:left w:val="single" w:sz="4" w:space="0" w:color="auto"/>
              <w:bottom w:val="single" w:sz="4" w:space="0" w:color="auto"/>
              <w:right w:val="single" w:sz="4" w:space="0" w:color="auto"/>
            </w:tcBorders>
            <w:vAlign w:val="center"/>
            <w:hideMark/>
          </w:tcPr>
          <w:p w14:paraId="7F8266B6"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AB53A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Importi di viaggi di servizio e missioni pagati con fondi pubblici</w:t>
            </w:r>
          </w:p>
        </w:tc>
        <w:tc>
          <w:tcPr>
            <w:tcW w:w="1700" w:type="dxa"/>
            <w:tcBorders>
              <w:top w:val="nil"/>
              <w:left w:val="nil"/>
              <w:bottom w:val="single" w:sz="4" w:space="0" w:color="auto"/>
              <w:right w:val="single" w:sz="4" w:space="0" w:color="auto"/>
            </w:tcBorders>
            <w:shd w:val="clear" w:color="000000" w:fill="FFFFFF"/>
            <w:vAlign w:val="center"/>
            <w:hideMark/>
          </w:tcPr>
          <w:p w14:paraId="6FB4C0C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45451FC"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0A955AF5"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157F17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5D7654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355491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9E180D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B19C77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7064C57"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77AB8835"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10715FE4"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1ECF2CAB"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0CF1506D"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A710D5"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d) e c. 1-bis, d.lgs. n. 33/2013</w:t>
            </w:r>
          </w:p>
        </w:tc>
        <w:tc>
          <w:tcPr>
            <w:tcW w:w="2780" w:type="dxa"/>
            <w:vMerge/>
            <w:tcBorders>
              <w:top w:val="nil"/>
              <w:left w:val="single" w:sz="4" w:space="0" w:color="auto"/>
              <w:bottom w:val="single" w:sz="4" w:space="0" w:color="auto"/>
              <w:right w:val="single" w:sz="4" w:space="0" w:color="auto"/>
            </w:tcBorders>
            <w:vAlign w:val="center"/>
            <w:hideMark/>
          </w:tcPr>
          <w:p w14:paraId="443D8DCD"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75C3D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relativi all'assunzione di altre cariche, presso enti pubblici o privati, e relativi compensi a qualsiasi titolo corrisposti</w:t>
            </w:r>
          </w:p>
        </w:tc>
        <w:tc>
          <w:tcPr>
            <w:tcW w:w="1700" w:type="dxa"/>
            <w:tcBorders>
              <w:top w:val="nil"/>
              <w:left w:val="nil"/>
              <w:bottom w:val="single" w:sz="4" w:space="0" w:color="auto"/>
              <w:right w:val="single" w:sz="4" w:space="0" w:color="auto"/>
            </w:tcBorders>
            <w:shd w:val="clear" w:color="000000" w:fill="FFFFFF"/>
            <w:vAlign w:val="center"/>
            <w:hideMark/>
          </w:tcPr>
          <w:p w14:paraId="28E61AA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E99E19F"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36D4079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8785A1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C25CB6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0F9D39E"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0B37FEB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E343DD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534B097"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41676680"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70AC1A47"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7F3392C0"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891D5B8"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C0EB5C"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14, c. 1, lett. e) e c. 1-bis, d.lgs. n. 33/2013</w:t>
            </w:r>
          </w:p>
        </w:tc>
        <w:tc>
          <w:tcPr>
            <w:tcW w:w="2780" w:type="dxa"/>
            <w:vMerge/>
            <w:tcBorders>
              <w:top w:val="nil"/>
              <w:left w:val="single" w:sz="4" w:space="0" w:color="auto"/>
              <w:bottom w:val="single" w:sz="4" w:space="0" w:color="auto"/>
              <w:right w:val="single" w:sz="4" w:space="0" w:color="auto"/>
            </w:tcBorders>
            <w:vAlign w:val="center"/>
            <w:hideMark/>
          </w:tcPr>
          <w:p w14:paraId="3D11D11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8FEAD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Altri eventuali incarichi con  oneri a carico della finanza pubblica e indicazione dei compensi spettanti</w:t>
            </w:r>
          </w:p>
        </w:tc>
        <w:tc>
          <w:tcPr>
            <w:tcW w:w="1700" w:type="dxa"/>
            <w:tcBorders>
              <w:top w:val="nil"/>
              <w:left w:val="nil"/>
              <w:bottom w:val="single" w:sz="4" w:space="0" w:color="auto"/>
              <w:right w:val="single" w:sz="4" w:space="0" w:color="auto"/>
            </w:tcBorders>
            <w:shd w:val="clear" w:color="000000" w:fill="FFFFFF"/>
            <w:vAlign w:val="center"/>
            <w:hideMark/>
          </w:tcPr>
          <w:p w14:paraId="7F31723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6F719F9"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553B934C"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579182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1A1058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95F13E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F8BF77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7A142A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0870A3D"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7A08C85"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5B50C925" w14:textId="77777777" w:rsidTr="00C054AF">
        <w:trPr>
          <w:trHeight w:val="3396"/>
        </w:trPr>
        <w:tc>
          <w:tcPr>
            <w:tcW w:w="1700" w:type="dxa"/>
            <w:vMerge/>
            <w:tcBorders>
              <w:top w:val="nil"/>
              <w:left w:val="single" w:sz="4" w:space="0" w:color="auto"/>
              <w:bottom w:val="single" w:sz="4" w:space="0" w:color="auto"/>
              <w:right w:val="single" w:sz="4" w:space="0" w:color="auto"/>
            </w:tcBorders>
            <w:vAlign w:val="center"/>
            <w:hideMark/>
          </w:tcPr>
          <w:p w14:paraId="698EA14D"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1FCEE6E2"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F7C32C2"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e c. 1-bis, d.lgs. n. 33/2013 Art. 2, c. 1, punto 1, l. n. 441/1982</w:t>
            </w:r>
          </w:p>
        </w:tc>
        <w:tc>
          <w:tcPr>
            <w:tcW w:w="2780" w:type="dxa"/>
            <w:vMerge/>
            <w:tcBorders>
              <w:top w:val="nil"/>
              <w:left w:val="single" w:sz="4" w:space="0" w:color="auto"/>
              <w:bottom w:val="single" w:sz="4" w:space="0" w:color="auto"/>
              <w:right w:val="single" w:sz="4" w:space="0" w:color="auto"/>
            </w:tcBorders>
            <w:vAlign w:val="center"/>
            <w:hideMark/>
          </w:tcPr>
          <w:p w14:paraId="3AB42155"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B6F801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700" w:type="dxa"/>
            <w:tcBorders>
              <w:top w:val="nil"/>
              <w:left w:val="nil"/>
              <w:bottom w:val="single" w:sz="4" w:space="0" w:color="auto"/>
              <w:right w:val="single" w:sz="4" w:space="0" w:color="auto"/>
            </w:tcBorders>
            <w:shd w:val="clear" w:color="000000" w:fill="FFFFFF"/>
            <w:vAlign w:val="center"/>
            <w:hideMark/>
          </w:tcPr>
          <w:p w14:paraId="6F91AD6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Nessuno (va presentata una sola volta entro 3 mesi  dalla elezione, dalla nomina o dal conferimento dell'incarico e resta pubblicata fino alla cessazione dell'incarico o del mandato). </w:t>
            </w:r>
          </w:p>
        </w:tc>
        <w:tc>
          <w:tcPr>
            <w:tcW w:w="1700" w:type="dxa"/>
            <w:tcBorders>
              <w:top w:val="nil"/>
              <w:left w:val="nil"/>
              <w:bottom w:val="single" w:sz="4" w:space="0" w:color="auto"/>
              <w:right w:val="single" w:sz="4" w:space="0" w:color="auto"/>
            </w:tcBorders>
            <w:shd w:val="clear" w:color="auto" w:fill="auto"/>
            <w:vAlign w:val="center"/>
            <w:hideMark/>
          </w:tcPr>
          <w:p w14:paraId="42B600FD"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2C2CD1D2" w14:textId="77777777" w:rsidTr="00C054AF">
        <w:trPr>
          <w:trHeight w:val="2496"/>
        </w:trPr>
        <w:tc>
          <w:tcPr>
            <w:tcW w:w="1700" w:type="dxa"/>
            <w:vMerge/>
            <w:tcBorders>
              <w:top w:val="nil"/>
              <w:left w:val="single" w:sz="4" w:space="0" w:color="auto"/>
              <w:bottom w:val="single" w:sz="4" w:space="0" w:color="auto"/>
              <w:right w:val="single" w:sz="4" w:space="0" w:color="auto"/>
            </w:tcBorders>
            <w:vAlign w:val="center"/>
            <w:hideMark/>
          </w:tcPr>
          <w:p w14:paraId="4541651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8D0C6C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C659CF2"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e c. 1-bis, d.lgs. n. 33/2013 Art. 2, c. 1, punto 2, l. n. 441/1982</w:t>
            </w:r>
          </w:p>
        </w:tc>
        <w:tc>
          <w:tcPr>
            <w:tcW w:w="2780" w:type="dxa"/>
            <w:vMerge/>
            <w:tcBorders>
              <w:top w:val="nil"/>
              <w:left w:val="single" w:sz="4" w:space="0" w:color="auto"/>
              <w:bottom w:val="single" w:sz="4" w:space="0" w:color="auto"/>
              <w:right w:val="single" w:sz="4" w:space="0" w:color="auto"/>
            </w:tcBorders>
            <w:vAlign w:val="center"/>
            <w:hideMark/>
          </w:tcPr>
          <w:p w14:paraId="6142F104"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024FF1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0" w:type="dxa"/>
            <w:tcBorders>
              <w:top w:val="nil"/>
              <w:left w:val="nil"/>
              <w:bottom w:val="single" w:sz="4" w:space="0" w:color="auto"/>
              <w:right w:val="single" w:sz="4" w:space="0" w:color="auto"/>
            </w:tcBorders>
            <w:shd w:val="clear" w:color="000000" w:fill="FFFFFF"/>
            <w:vAlign w:val="center"/>
            <w:hideMark/>
          </w:tcPr>
          <w:p w14:paraId="065B10F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Entro 3 mesi della nomina o dal conferimento dell'incarico</w:t>
            </w:r>
          </w:p>
        </w:tc>
        <w:tc>
          <w:tcPr>
            <w:tcW w:w="1700" w:type="dxa"/>
            <w:tcBorders>
              <w:top w:val="nil"/>
              <w:left w:val="nil"/>
              <w:bottom w:val="single" w:sz="4" w:space="0" w:color="auto"/>
              <w:right w:val="single" w:sz="4" w:space="0" w:color="auto"/>
            </w:tcBorders>
            <w:shd w:val="clear" w:color="auto" w:fill="auto"/>
            <w:vAlign w:val="center"/>
            <w:hideMark/>
          </w:tcPr>
          <w:p w14:paraId="6EA78882"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1C21AA1E" w14:textId="77777777" w:rsidTr="00C054AF">
        <w:trPr>
          <w:trHeight w:val="2112"/>
        </w:trPr>
        <w:tc>
          <w:tcPr>
            <w:tcW w:w="1700" w:type="dxa"/>
            <w:vMerge/>
            <w:tcBorders>
              <w:top w:val="nil"/>
              <w:left w:val="single" w:sz="4" w:space="0" w:color="auto"/>
              <w:bottom w:val="single" w:sz="4" w:space="0" w:color="auto"/>
              <w:right w:val="single" w:sz="4" w:space="0" w:color="auto"/>
            </w:tcBorders>
            <w:vAlign w:val="center"/>
            <w:hideMark/>
          </w:tcPr>
          <w:p w14:paraId="4E7A430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36A1FE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957FD19"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e c. 1-bis, d.lgs. n. 33/2013 Art. 3, l. n. 441/1982</w:t>
            </w:r>
          </w:p>
        </w:tc>
        <w:tc>
          <w:tcPr>
            <w:tcW w:w="2780" w:type="dxa"/>
            <w:vMerge/>
            <w:tcBorders>
              <w:top w:val="nil"/>
              <w:left w:val="single" w:sz="4" w:space="0" w:color="auto"/>
              <w:bottom w:val="single" w:sz="4" w:space="0" w:color="auto"/>
              <w:right w:val="single" w:sz="4" w:space="0" w:color="auto"/>
            </w:tcBorders>
            <w:vAlign w:val="center"/>
            <w:hideMark/>
          </w:tcPr>
          <w:p w14:paraId="1F9589CA"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6D3DED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700" w:type="dxa"/>
            <w:tcBorders>
              <w:top w:val="nil"/>
              <w:left w:val="nil"/>
              <w:bottom w:val="single" w:sz="4" w:space="0" w:color="auto"/>
              <w:right w:val="single" w:sz="4" w:space="0" w:color="auto"/>
            </w:tcBorders>
            <w:shd w:val="clear" w:color="000000" w:fill="FFFFFF"/>
            <w:vAlign w:val="center"/>
            <w:hideMark/>
          </w:tcPr>
          <w:p w14:paraId="491839B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tcBorders>
              <w:top w:val="nil"/>
              <w:left w:val="nil"/>
              <w:bottom w:val="single" w:sz="4" w:space="0" w:color="auto"/>
              <w:right w:val="single" w:sz="4" w:space="0" w:color="auto"/>
            </w:tcBorders>
            <w:shd w:val="clear" w:color="auto" w:fill="auto"/>
            <w:vAlign w:val="center"/>
            <w:hideMark/>
          </w:tcPr>
          <w:p w14:paraId="416A0A80"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7F189BBE"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5287FDA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61B488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B996B1"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20, c. 3, d.lgs. n. 39/2013</w:t>
            </w:r>
          </w:p>
        </w:tc>
        <w:tc>
          <w:tcPr>
            <w:tcW w:w="2780" w:type="dxa"/>
            <w:vMerge/>
            <w:tcBorders>
              <w:top w:val="nil"/>
              <w:left w:val="single" w:sz="4" w:space="0" w:color="auto"/>
              <w:bottom w:val="single" w:sz="4" w:space="0" w:color="auto"/>
              <w:right w:val="single" w:sz="4" w:space="0" w:color="auto"/>
            </w:tcBorders>
            <w:vAlign w:val="center"/>
            <w:hideMark/>
          </w:tcPr>
          <w:p w14:paraId="2DD6DA9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8DC2D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Dichiarazione sulla insussistenza di una delle cause di inconferibilità dell'incarico</w:t>
            </w:r>
          </w:p>
        </w:tc>
        <w:tc>
          <w:tcPr>
            <w:tcW w:w="1700" w:type="dxa"/>
            <w:tcBorders>
              <w:top w:val="nil"/>
              <w:left w:val="nil"/>
              <w:bottom w:val="single" w:sz="4" w:space="0" w:color="auto"/>
              <w:right w:val="single" w:sz="4" w:space="0" w:color="auto"/>
            </w:tcBorders>
            <w:shd w:val="clear" w:color="000000" w:fill="FFFFFF"/>
            <w:vAlign w:val="center"/>
            <w:hideMark/>
          </w:tcPr>
          <w:p w14:paraId="27781A4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594F8C6"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0E689C3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E1BC3B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A30B29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93FA2E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959F25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AB25C2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78623A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(art. 20, c. 1, d.lgs. n. 39/2013) </w:t>
            </w:r>
          </w:p>
        </w:tc>
        <w:tc>
          <w:tcPr>
            <w:tcW w:w="1700" w:type="dxa"/>
            <w:vMerge/>
            <w:tcBorders>
              <w:top w:val="nil"/>
              <w:left w:val="single" w:sz="4" w:space="0" w:color="auto"/>
              <w:bottom w:val="single" w:sz="4" w:space="0" w:color="auto"/>
              <w:right w:val="single" w:sz="4" w:space="0" w:color="auto"/>
            </w:tcBorders>
            <w:vAlign w:val="center"/>
            <w:hideMark/>
          </w:tcPr>
          <w:p w14:paraId="10119AB4"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0C6252DD"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5E3EE0D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D44B50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E0CED7"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20, c. 3, d.lgs. n. 39/2013</w:t>
            </w:r>
          </w:p>
        </w:tc>
        <w:tc>
          <w:tcPr>
            <w:tcW w:w="2780" w:type="dxa"/>
            <w:vMerge/>
            <w:tcBorders>
              <w:top w:val="nil"/>
              <w:left w:val="single" w:sz="4" w:space="0" w:color="auto"/>
              <w:bottom w:val="single" w:sz="4" w:space="0" w:color="auto"/>
              <w:right w:val="single" w:sz="4" w:space="0" w:color="auto"/>
            </w:tcBorders>
            <w:vAlign w:val="center"/>
            <w:hideMark/>
          </w:tcPr>
          <w:p w14:paraId="2E6BE20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CAEAC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Dichiarazione sulla insussistenza di una delle cause di incompatibilità al conferimento dell'incarico</w:t>
            </w:r>
          </w:p>
        </w:tc>
        <w:tc>
          <w:tcPr>
            <w:tcW w:w="1700" w:type="dxa"/>
            <w:tcBorders>
              <w:top w:val="nil"/>
              <w:left w:val="nil"/>
              <w:bottom w:val="single" w:sz="4" w:space="0" w:color="auto"/>
              <w:right w:val="single" w:sz="4" w:space="0" w:color="auto"/>
            </w:tcBorders>
            <w:shd w:val="clear" w:color="000000" w:fill="FFFFFF"/>
            <w:vAlign w:val="center"/>
            <w:hideMark/>
          </w:tcPr>
          <w:p w14:paraId="329EA68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B671376"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636B2517"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311963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4BCA31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3C9341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8DF6F6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EC1AC9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707057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(art. 20, c. 2, d.lgs. n. 39/2013) </w:t>
            </w:r>
          </w:p>
        </w:tc>
        <w:tc>
          <w:tcPr>
            <w:tcW w:w="1700" w:type="dxa"/>
            <w:vMerge/>
            <w:tcBorders>
              <w:top w:val="nil"/>
              <w:left w:val="single" w:sz="4" w:space="0" w:color="auto"/>
              <w:bottom w:val="single" w:sz="4" w:space="0" w:color="auto"/>
              <w:right w:val="single" w:sz="4" w:space="0" w:color="auto"/>
            </w:tcBorders>
            <w:vAlign w:val="center"/>
            <w:hideMark/>
          </w:tcPr>
          <w:p w14:paraId="336922DC"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3CDCEE0E"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207AD50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34B0FB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A68C5E"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14, c. 1-ter, secondo periodo, d.lgs. n. 33/2013</w:t>
            </w:r>
          </w:p>
        </w:tc>
        <w:tc>
          <w:tcPr>
            <w:tcW w:w="2780" w:type="dxa"/>
            <w:vMerge/>
            <w:tcBorders>
              <w:top w:val="nil"/>
              <w:left w:val="single" w:sz="4" w:space="0" w:color="auto"/>
              <w:bottom w:val="single" w:sz="4" w:space="0" w:color="auto"/>
              <w:right w:val="single" w:sz="4" w:space="0" w:color="auto"/>
            </w:tcBorders>
            <w:vAlign w:val="center"/>
            <w:hideMark/>
          </w:tcPr>
          <w:p w14:paraId="3D639E0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B369D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Ammontare complessivo degli emolumenti percepiti a carico della finanza pubblica</w:t>
            </w:r>
          </w:p>
        </w:tc>
        <w:tc>
          <w:tcPr>
            <w:tcW w:w="1700" w:type="dxa"/>
            <w:tcBorders>
              <w:top w:val="nil"/>
              <w:left w:val="nil"/>
              <w:bottom w:val="single" w:sz="4" w:space="0" w:color="auto"/>
              <w:right w:val="single" w:sz="4" w:space="0" w:color="auto"/>
            </w:tcBorders>
            <w:shd w:val="clear" w:color="000000" w:fill="FFFFFF"/>
            <w:vAlign w:val="center"/>
            <w:hideMark/>
          </w:tcPr>
          <w:p w14:paraId="4AF0F08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848D340"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6B4ABEAE"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02A5649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E10654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609EA4C"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56E5B7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5B8002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EEAD83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(non oltre il 30 marzo)</w:t>
            </w:r>
          </w:p>
        </w:tc>
        <w:tc>
          <w:tcPr>
            <w:tcW w:w="1700" w:type="dxa"/>
            <w:vMerge/>
            <w:tcBorders>
              <w:top w:val="nil"/>
              <w:left w:val="single" w:sz="4" w:space="0" w:color="auto"/>
              <w:bottom w:val="single" w:sz="4" w:space="0" w:color="auto"/>
              <w:right w:val="single" w:sz="4" w:space="0" w:color="auto"/>
            </w:tcBorders>
            <w:vAlign w:val="center"/>
            <w:hideMark/>
          </w:tcPr>
          <w:p w14:paraId="3275C672"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0CC4B3D7"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2D820D0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13B7EA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Titolari di incarichi dirigenziali</w:t>
            </w:r>
          </w:p>
        </w:tc>
        <w:tc>
          <w:tcPr>
            <w:tcW w:w="1700" w:type="dxa"/>
            <w:tcBorders>
              <w:top w:val="nil"/>
              <w:left w:val="nil"/>
              <w:bottom w:val="single" w:sz="4" w:space="0" w:color="auto"/>
              <w:right w:val="single" w:sz="4" w:space="0" w:color="auto"/>
            </w:tcBorders>
            <w:shd w:val="clear" w:color="000000" w:fill="FFFFFF"/>
            <w:vAlign w:val="center"/>
            <w:hideMark/>
          </w:tcPr>
          <w:p w14:paraId="127742E3"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044DAD2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Incarichi dirigenziali, a qualsiasi titolo conferiti, ivi inclusi quelli conferiti discrezionalmente dall'organo di indirizzo politico senza procedure pubbliche di selezione e titolari di posizione organizzativa con funzioni dirigenziali</w:t>
            </w:r>
          </w:p>
        </w:tc>
        <w:tc>
          <w:tcPr>
            <w:tcW w:w="2780" w:type="dxa"/>
            <w:tcBorders>
              <w:top w:val="nil"/>
              <w:left w:val="nil"/>
              <w:bottom w:val="single" w:sz="4" w:space="0" w:color="auto"/>
              <w:right w:val="single" w:sz="4" w:space="0" w:color="auto"/>
            </w:tcBorders>
            <w:shd w:val="clear" w:color="000000" w:fill="FFFFFF"/>
            <w:vAlign w:val="center"/>
            <w:hideMark/>
          </w:tcPr>
          <w:p w14:paraId="32F8448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Per ciascun titolare di incarico:</w:t>
            </w:r>
          </w:p>
        </w:tc>
        <w:tc>
          <w:tcPr>
            <w:tcW w:w="1700" w:type="dxa"/>
            <w:tcBorders>
              <w:top w:val="nil"/>
              <w:left w:val="nil"/>
              <w:bottom w:val="single" w:sz="4" w:space="0" w:color="auto"/>
              <w:right w:val="single" w:sz="4" w:space="0" w:color="auto"/>
            </w:tcBorders>
            <w:shd w:val="clear" w:color="000000" w:fill="FFFFFF"/>
            <w:vAlign w:val="center"/>
            <w:hideMark/>
          </w:tcPr>
          <w:p w14:paraId="7968B71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tcBorders>
              <w:top w:val="nil"/>
              <w:left w:val="nil"/>
              <w:bottom w:val="single" w:sz="4" w:space="0" w:color="auto"/>
              <w:right w:val="single" w:sz="4" w:space="0" w:color="auto"/>
            </w:tcBorders>
            <w:shd w:val="clear" w:color="auto" w:fill="auto"/>
            <w:vAlign w:val="center"/>
            <w:hideMark/>
          </w:tcPr>
          <w:p w14:paraId="4144F055"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325033A5"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7133F31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1022EE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(dirigenti non generali)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CDEA2B"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a) e c. 1-bis, d.lgs. n. 33/2013</w:t>
            </w:r>
          </w:p>
        </w:tc>
        <w:tc>
          <w:tcPr>
            <w:tcW w:w="2780" w:type="dxa"/>
            <w:tcBorders>
              <w:top w:val="nil"/>
              <w:left w:val="nil"/>
              <w:bottom w:val="single" w:sz="4" w:space="0" w:color="auto"/>
              <w:right w:val="single" w:sz="4" w:space="0" w:color="auto"/>
            </w:tcBorders>
            <w:shd w:val="clear" w:color="000000" w:fill="FFFFFF"/>
            <w:vAlign w:val="center"/>
            <w:hideMark/>
          </w:tcPr>
          <w:p w14:paraId="259D71E1"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267AC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Atto di conferimento, con l'indicazione della durata dell'incarico </w:t>
            </w:r>
          </w:p>
        </w:tc>
        <w:tc>
          <w:tcPr>
            <w:tcW w:w="1700" w:type="dxa"/>
            <w:tcBorders>
              <w:top w:val="nil"/>
              <w:left w:val="nil"/>
              <w:bottom w:val="single" w:sz="4" w:space="0" w:color="auto"/>
              <w:right w:val="single" w:sz="4" w:space="0" w:color="auto"/>
            </w:tcBorders>
            <w:shd w:val="clear" w:color="000000" w:fill="FFFFFF"/>
            <w:vAlign w:val="center"/>
            <w:hideMark/>
          </w:tcPr>
          <w:p w14:paraId="7340634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82C9B58"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1A7B0AE3" w14:textId="77777777" w:rsidTr="00C054AF">
        <w:trPr>
          <w:trHeight w:val="1020"/>
        </w:trPr>
        <w:tc>
          <w:tcPr>
            <w:tcW w:w="1700" w:type="dxa"/>
            <w:vMerge/>
            <w:tcBorders>
              <w:top w:val="nil"/>
              <w:left w:val="single" w:sz="4" w:space="0" w:color="auto"/>
              <w:bottom w:val="single" w:sz="4" w:space="0" w:color="auto"/>
              <w:right w:val="single" w:sz="4" w:space="0" w:color="auto"/>
            </w:tcBorders>
            <w:vAlign w:val="center"/>
            <w:hideMark/>
          </w:tcPr>
          <w:p w14:paraId="49DA0F0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D7EF0A2"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19E24B1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966D1A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 che distinguano le seguenti situazioni: dirigenti, dirigenti individuati discrezionalmente, titolari di posizione organizzativa con funzioni dirigenziali)</w:t>
            </w:r>
          </w:p>
        </w:tc>
        <w:tc>
          <w:tcPr>
            <w:tcW w:w="2780" w:type="dxa"/>
            <w:vMerge/>
            <w:tcBorders>
              <w:top w:val="nil"/>
              <w:left w:val="single" w:sz="4" w:space="0" w:color="auto"/>
              <w:bottom w:val="single" w:sz="4" w:space="0" w:color="auto"/>
              <w:right w:val="single" w:sz="4" w:space="0" w:color="auto"/>
            </w:tcBorders>
            <w:vAlign w:val="center"/>
            <w:hideMark/>
          </w:tcPr>
          <w:p w14:paraId="18868F0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D2A97D9"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66104D86"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530A86FC"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7D5D6DF1"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44FC1B2"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C688FC"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b) e c. 1-bis, d.lgs. n. 33/2013</w:t>
            </w:r>
          </w:p>
        </w:tc>
        <w:tc>
          <w:tcPr>
            <w:tcW w:w="2780" w:type="dxa"/>
            <w:tcBorders>
              <w:top w:val="nil"/>
              <w:left w:val="nil"/>
              <w:bottom w:val="single" w:sz="4" w:space="0" w:color="auto"/>
              <w:right w:val="single" w:sz="4" w:space="0" w:color="auto"/>
            </w:tcBorders>
            <w:shd w:val="clear" w:color="000000" w:fill="FFFFFF"/>
            <w:vAlign w:val="center"/>
            <w:hideMark/>
          </w:tcPr>
          <w:p w14:paraId="1581CB52"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61BCD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Curriculum vitae, redatto in conformità al vigente modello europeo</w:t>
            </w:r>
          </w:p>
        </w:tc>
        <w:tc>
          <w:tcPr>
            <w:tcW w:w="1700" w:type="dxa"/>
            <w:tcBorders>
              <w:top w:val="nil"/>
              <w:left w:val="nil"/>
              <w:bottom w:val="single" w:sz="4" w:space="0" w:color="auto"/>
              <w:right w:val="single" w:sz="4" w:space="0" w:color="auto"/>
            </w:tcBorders>
            <w:shd w:val="clear" w:color="000000" w:fill="FFFFFF"/>
            <w:vAlign w:val="center"/>
            <w:hideMark/>
          </w:tcPr>
          <w:p w14:paraId="5397645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1F159AF"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3848A0E5"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5E9477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1686D5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4E38524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1B9C210"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E56D03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37E4669"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E601D16"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06D279FD" w14:textId="77777777" w:rsidTr="00C054AF">
        <w:trPr>
          <w:trHeight w:val="996"/>
        </w:trPr>
        <w:tc>
          <w:tcPr>
            <w:tcW w:w="1700" w:type="dxa"/>
            <w:vMerge/>
            <w:tcBorders>
              <w:top w:val="nil"/>
              <w:left w:val="single" w:sz="4" w:space="0" w:color="auto"/>
              <w:bottom w:val="single" w:sz="4" w:space="0" w:color="auto"/>
              <w:right w:val="single" w:sz="4" w:space="0" w:color="auto"/>
            </w:tcBorders>
            <w:vAlign w:val="center"/>
            <w:hideMark/>
          </w:tcPr>
          <w:p w14:paraId="55514B1B"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ABB2373"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4BC80B"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c) e c. 1-bis, d.lgs. n. 33/2013</w:t>
            </w:r>
          </w:p>
        </w:tc>
        <w:tc>
          <w:tcPr>
            <w:tcW w:w="2780" w:type="dxa"/>
            <w:tcBorders>
              <w:top w:val="nil"/>
              <w:left w:val="nil"/>
              <w:bottom w:val="single" w:sz="4" w:space="0" w:color="auto"/>
              <w:right w:val="single" w:sz="4" w:space="0" w:color="auto"/>
            </w:tcBorders>
            <w:shd w:val="clear" w:color="000000" w:fill="FFFFFF"/>
            <w:vAlign w:val="center"/>
            <w:hideMark/>
          </w:tcPr>
          <w:p w14:paraId="3E4642F6"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839F9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Compensi di qualsiasi natura connessi all'assunzione dell'incarico (con specifica evidenza delle eventuali componenti variabili o legate alla valutazione del risultato)</w:t>
            </w:r>
          </w:p>
        </w:tc>
        <w:tc>
          <w:tcPr>
            <w:tcW w:w="1700" w:type="dxa"/>
            <w:tcBorders>
              <w:top w:val="nil"/>
              <w:left w:val="nil"/>
              <w:bottom w:val="single" w:sz="4" w:space="0" w:color="auto"/>
              <w:right w:val="single" w:sz="4" w:space="0" w:color="auto"/>
            </w:tcBorders>
            <w:shd w:val="clear" w:color="000000" w:fill="FFFFFF"/>
            <w:vAlign w:val="center"/>
            <w:hideMark/>
          </w:tcPr>
          <w:p w14:paraId="5C8E8E5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3F69C2E"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001235C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39E9A4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6908410"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7127021F"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08954D4"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F87FC5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EE87FB5"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8780987"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2533949"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55A6F30B"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0C6CEF8"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1700" w:type="dxa"/>
            <w:vMerge/>
            <w:tcBorders>
              <w:top w:val="nil"/>
              <w:left w:val="single" w:sz="4" w:space="0" w:color="auto"/>
              <w:bottom w:val="single" w:sz="4" w:space="0" w:color="auto"/>
              <w:right w:val="single" w:sz="4" w:space="0" w:color="auto"/>
            </w:tcBorders>
            <w:vAlign w:val="center"/>
            <w:hideMark/>
          </w:tcPr>
          <w:p w14:paraId="65FEC10E" w14:textId="77777777" w:rsidR="00EE5E4A" w:rsidRPr="00DE1410" w:rsidRDefault="00EE5E4A" w:rsidP="008D4BB9">
            <w:pPr>
              <w:widowControl/>
              <w:autoSpaceDE/>
              <w:autoSpaceDN/>
              <w:rPr>
                <w:rFonts w:ascii="Calibri" w:eastAsia="Times New Roman" w:hAnsi="Calibri" w:cs="Calibri"/>
                <w:sz w:val="14"/>
                <w:szCs w:val="14"/>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941226E"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D2D44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Importi di viaggi di servizio e missioni pagati con fondi pubblici</w:t>
            </w:r>
          </w:p>
        </w:tc>
        <w:tc>
          <w:tcPr>
            <w:tcW w:w="1700" w:type="dxa"/>
            <w:tcBorders>
              <w:top w:val="nil"/>
              <w:left w:val="nil"/>
              <w:bottom w:val="single" w:sz="4" w:space="0" w:color="auto"/>
              <w:right w:val="single" w:sz="4" w:space="0" w:color="auto"/>
            </w:tcBorders>
            <w:shd w:val="clear" w:color="000000" w:fill="FFFFFF"/>
            <w:vAlign w:val="center"/>
            <w:hideMark/>
          </w:tcPr>
          <w:p w14:paraId="7D26FE4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BF71E53"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0327921A"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DC964E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2310BBE"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5E9C74B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33600D2"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39CA538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1F42B35"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F2A41B5"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1EFB8452"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201C9EA7"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4FF30C9"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FF3768"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d) e c. 1-bis, d.lgs. n. 33/2013</w:t>
            </w:r>
          </w:p>
        </w:tc>
        <w:tc>
          <w:tcPr>
            <w:tcW w:w="2780" w:type="dxa"/>
            <w:tcBorders>
              <w:top w:val="nil"/>
              <w:left w:val="nil"/>
              <w:bottom w:val="single" w:sz="4" w:space="0" w:color="auto"/>
              <w:right w:val="single" w:sz="4" w:space="0" w:color="auto"/>
            </w:tcBorders>
            <w:shd w:val="clear" w:color="000000" w:fill="FFFFFF"/>
            <w:vAlign w:val="center"/>
            <w:hideMark/>
          </w:tcPr>
          <w:p w14:paraId="75FD66F2"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634DC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relativi all'assunzione di altre cariche, presso enti pubblici o privati, e relativi compensi a qualsiasi titolo corrisposti</w:t>
            </w:r>
          </w:p>
        </w:tc>
        <w:tc>
          <w:tcPr>
            <w:tcW w:w="1700" w:type="dxa"/>
            <w:tcBorders>
              <w:top w:val="nil"/>
              <w:left w:val="nil"/>
              <w:bottom w:val="single" w:sz="4" w:space="0" w:color="auto"/>
              <w:right w:val="single" w:sz="4" w:space="0" w:color="auto"/>
            </w:tcBorders>
            <w:shd w:val="clear" w:color="000000" w:fill="FFFFFF"/>
            <w:vAlign w:val="center"/>
            <w:hideMark/>
          </w:tcPr>
          <w:p w14:paraId="1DAB622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2E10EA4"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6DF4C87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20FEFF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876B19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6C87271F"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7F4BE7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33C560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CBCAF6B"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4DA27F27"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182CF157"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62BC74FE"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2E131C7"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3F82A6"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14, c. 1, lett. e) e c. 1-bis, d.lgs. n. 33/2013</w:t>
            </w:r>
          </w:p>
        </w:tc>
        <w:tc>
          <w:tcPr>
            <w:tcW w:w="2780" w:type="dxa"/>
            <w:tcBorders>
              <w:top w:val="nil"/>
              <w:left w:val="nil"/>
              <w:bottom w:val="single" w:sz="4" w:space="0" w:color="auto"/>
              <w:right w:val="single" w:sz="4" w:space="0" w:color="auto"/>
            </w:tcBorders>
            <w:shd w:val="clear" w:color="000000" w:fill="FFFFFF"/>
            <w:vAlign w:val="center"/>
            <w:hideMark/>
          </w:tcPr>
          <w:p w14:paraId="5383EEBF"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6B0A6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Altri eventuali incarichi con oneri a carico della finanza pubblica e indicazione dei compensi spettanti</w:t>
            </w:r>
          </w:p>
        </w:tc>
        <w:tc>
          <w:tcPr>
            <w:tcW w:w="1700" w:type="dxa"/>
            <w:tcBorders>
              <w:top w:val="nil"/>
              <w:left w:val="nil"/>
              <w:bottom w:val="single" w:sz="4" w:space="0" w:color="auto"/>
              <w:right w:val="single" w:sz="4" w:space="0" w:color="auto"/>
            </w:tcBorders>
            <w:shd w:val="clear" w:color="000000" w:fill="FFFFFF"/>
            <w:vAlign w:val="center"/>
            <w:hideMark/>
          </w:tcPr>
          <w:p w14:paraId="307BC6C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78659BA"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733E22E6"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F33560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F76E4BD"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4F31FCF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BC2E640"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0F08008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1088492"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7ED2ACDA"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76370CA6" w14:textId="77777777" w:rsidTr="00C054AF">
        <w:trPr>
          <w:trHeight w:val="3420"/>
        </w:trPr>
        <w:tc>
          <w:tcPr>
            <w:tcW w:w="1700" w:type="dxa"/>
            <w:vMerge/>
            <w:tcBorders>
              <w:top w:val="nil"/>
              <w:left w:val="single" w:sz="4" w:space="0" w:color="auto"/>
              <w:bottom w:val="single" w:sz="4" w:space="0" w:color="auto"/>
              <w:right w:val="single" w:sz="4" w:space="0" w:color="auto"/>
            </w:tcBorders>
            <w:vAlign w:val="center"/>
            <w:hideMark/>
          </w:tcPr>
          <w:p w14:paraId="31CDCD90"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F53D877"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1700" w:type="dxa"/>
            <w:tcBorders>
              <w:top w:val="nil"/>
              <w:left w:val="nil"/>
              <w:bottom w:val="single" w:sz="4" w:space="0" w:color="auto"/>
              <w:right w:val="single" w:sz="4" w:space="0" w:color="auto"/>
            </w:tcBorders>
            <w:shd w:val="clear" w:color="000000" w:fill="FFFFFF"/>
            <w:vAlign w:val="center"/>
            <w:hideMark/>
          </w:tcPr>
          <w:p w14:paraId="0EA42E31"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e c. 1-bis, d.lgs. n. 33/2013 Art. 2, c. 1, punto 1, l. n. 441/1982</w:t>
            </w:r>
          </w:p>
        </w:tc>
        <w:tc>
          <w:tcPr>
            <w:tcW w:w="2780" w:type="dxa"/>
            <w:tcBorders>
              <w:top w:val="nil"/>
              <w:left w:val="nil"/>
              <w:bottom w:val="single" w:sz="4" w:space="0" w:color="auto"/>
              <w:right w:val="single" w:sz="4" w:space="0" w:color="auto"/>
            </w:tcBorders>
            <w:shd w:val="clear" w:color="000000" w:fill="FFFFFF"/>
            <w:vAlign w:val="center"/>
            <w:hideMark/>
          </w:tcPr>
          <w:p w14:paraId="4B8CC2ED"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721ECF9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700" w:type="dxa"/>
            <w:tcBorders>
              <w:top w:val="nil"/>
              <w:left w:val="nil"/>
              <w:bottom w:val="single" w:sz="4" w:space="0" w:color="auto"/>
              <w:right w:val="single" w:sz="4" w:space="0" w:color="auto"/>
            </w:tcBorders>
            <w:shd w:val="clear" w:color="000000" w:fill="FFFFFF"/>
            <w:vAlign w:val="center"/>
            <w:hideMark/>
          </w:tcPr>
          <w:p w14:paraId="230FD23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Nessuno (va presentata una sola volta entro 3 mesi dalla elezione, dalla nomina o dal conferimento dell'incarico e resta pubblicata fino alla cessazione dell'incarico o del mandato). </w:t>
            </w:r>
          </w:p>
        </w:tc>
        <w:tc>
          <w:tcPr>
            <w:tcW w:w="1700" w:type="dxa"/>
            <w:tcBorders>
              <w:top w:val="nil"/>
              <w:left w:val="nil"/>
              <w:bottom w:val="single" w:sz="4" w:space="0" w:color="auto"/>
              <w:right w:val="single" w:sz="4" w:space="0" w:color="auto"/>
            </w:tcBorders>
            <w:shd w:val="clear" w:color="auto" w:fill="auto"/>
            <w:vAlign w:val="center"/>
            <w:hideMark/>
          </w:tcPr>
          <w:p w14:paraId="31005E86"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7D82B3A7" w14:textId="77777777" w:rsidTr="00C054AF">
        <w:trPr>
          <w:trHeight w:val="2532"/>
        </w:trPr>
        <w:tc>
          <w:tcPr>
            <w:tcW w:w="1700" w:type="dxa"/>
            <w:vMerge/>
            <w:tcBorders>
              <w:top w:val="nil"/>
              <w:left w:val="single" w:sz="4" w:space="0" w:color="auto"/>
              <w:bottom w:val="single" w:sz="4" w:space="0" w:color="auto"/>
              <w:right w:val="single" w:sz="4" w:space="0" w:color="auto"/>
            </w:tcBorders>
            <w:vAlign w:val="center"/>
            <w:hideMark/>
          </w:tcPr>
          <w:p w14:paraId="38ED319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E936BDA"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tcBorders>
              <w:top w:val="nil"/>
              <w:left w:val="nil"/>
              <w:bottom w:val="single" w:sz="4" w:space="0" w:color="auto"/>
              <w:right w:val="single" w:sz="4" w:space="0" w:color="auto"/>
            </w:tcBorders>
            <w:shd w:val="clear" w:color="000000" w:fill="FFFFFF"/>
            <w:vAlign w:val="center"/>
            <w:hideMark/>
          </w:tcPr>
          <w:p w14:paraId="789D84C6"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e c. 1-bis, d.lgs. n. 33/2013 Art. 2, c. 1, punto 2, l. n. 441/1982</w:t>
            </w:r>
          </w:p>
        </w:tc>
        <w:tc>
          <w:tcPr>
            <w:tcW w:w="2780" w:type="dxa"/>
            <w:tcBorders>
              <w:top w:val="nil"/>
              <w:left w:val="nil"/>
              <w:bottom w:val="single" w:sz="4" w:space="0" w:color="auto"/>
              <w:right w:val="single" w:sz="4" w:space="0" w:color="auto"/>
            </w:tcBorders>
            <w:shd w:val="clear" w:color="000000" w:fill="FFFFFF"/>
            <w:vAlign w:val="center"/>
            <w:hideMark/>
          </w:tcPr>
          <w:p w14:paraId="4DFBA66D"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4A2C7F3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700" w:type="dxa"/>
            <w:tcBorders>
              <w:top w:val="nil"/>
              <w:left w:val="nil"/>
              <w:bottom w:val="single" w:sz="4" w:space="0" w:color="auto"/>
              <w:right w:val="single" w:sz="4" w:space="0" w:color="auto"/>
            </w:tcBorders>
            <w:shd w:val="clear" w:color="000000" w:fill="FFFFFF"/>
            <w:vAlign w:val="center"/>
            <w:hideMark/>
          </w:tcPr>
          <w:p w14:paraId="281A004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Entro 3 mesi della nomina o dal conferimento dell'incarico</w:t>
            </w:r>
          </w:p>
        </w:tc>
        <w:tc>
          <w:tcPr>
            <w:tcW w:w="1700" w:type="dxa"/>
            <w:tcBorders>
              <w:top w:val="nil"/>
              <w:left w:val="nil"/>
              <w:bottom w:val="single" w:sz="4" w:space="0" w:color="auto"/>
              <w:right w:val="single" w:sz="4" w:space="0" w:color="auto"/>
            </w:tcBorders>
            <w:shd w:val="clear" w:color="auto" w:fill="auto"/>
            <w:vAlign w:val="center"/>
            <w:hideMark/>
          </w:tcPr>
          <w:p w14:paraId="0888A731"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451BA44F" w14:textId="77777777" w:rsidTr="00C054AF">
        <w:trPr>
          <w:trHeight w:val="2088"/>
        </w:trPr>
        <w:tc>
          <w:tcPr>
            <w:tcW w:w="1700" w:type="dxa"/>
            <w:vMerge/>
            <w:tcBorders>
              <w:top w:val="nil"/>
              <w:left w:val="single" w:sz="4" w:space="0" w:color="auto"/>
              <w:bottom w:val="single" w:sz="4" w:space="0" w:color="auto"/>
              <w:right w:val="single" w:sz="4" w:space="0" w:color="auto"/>
            </w:tcBorders>
            <w:vAlign w:val="center"/>
            <w:hideMark/>
          </w:tcPr>
          <w:p w14:paraId="1A32F7F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0609B86"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tcBorders>
              <w:top w:val="nil"/>
              <w:left w:val="nil"/>
              <w:bottom w:val="single" w:sz="4" w:space="0" w:color="auto"/>
              <w:right w:val="single" w:sz="4" w:space="0" w:color="auto"/>
            </w:tcBorders>
            <w:shd w:val="clear" w:color="000000" w:fill="FFFFFF"/>
            <w:vAlign w:val="center"/>
            <w:hideMark/>
          </w:tcPr>
          <w:p w14:paraId="053B2BC4"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e c. 1-bis, d.lgs. n. 33/2013 Art. 3, l. n. 441/1982</w:t>
            </w:r>
          </w:p>
        </w:tc>
        <w:tc>
          <w:tcPr>
            <w:tcW w:w="2780" w:type="dxa"/>
            <w:tcBorders>
              <w:top w:val="nil"/>
              <w:left w:val="nil"/>
              <w:bottom w:val="single" w:sz="4" w:space="0" w:color="auto"/>
              <w:right w:val="single" w:sz="4" w:space="0" w:color="auto"/>
            </w:tcBorders>
            <w:shd w:val="clear" w:color="000000" w:fill="FFFFFF"/>
            <w:vAlign w:val="center"/>
            <w:hideMark/>
          </w:tcPr>
          <w:p w14:paraId="4A0AA7A3"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15CE033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700" w:type="dxa"/>
            <w:tcBorders>
              <w:top w:val="nil"/>
              <w:left w:val="nil"/>
              <w:bottom w:val="single" w:sz="4" w:space="0" w:color="auto"/>
              <w:right w:val="single" w:sz="4" w:space="0" w:color="auto"/>
            </w:tcBorders>
            <w:shd w:val="clear" w:color="000000" w:fill="FFFFFF"/>
            <w:vAlign w:val="center"/>
            <w:hideMark/>
          </w:tcPr>
          <w:p w14:paraId="1B5E172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tcBorders>
              <w:top w:val="nil"/>
              <w:left w:val="nil"/>
              <w:bottom w:val="single" w:sz="4" w:space="0" w:color="auto"/>
              <w:right w:val="single" w:sz="4" w:space="0" w:color="auto"/>
            </w:tcBorders>
            <w:shd w:val="clear" w:color="auto" w:fill="auto"/>
            <w:vAlign w:val="center"/>
            <w:hideMark/>
          </w:tcPr>
          <w:p w14:paraId="03AAA8D5"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0403F708"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507B35A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1C52D8B"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70EEFC"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20, c. 3, d.lgs. n. 39/2013</w:t>
            </w:r>
          </w:p>
        </w:tc>
        <w:tc>
          <w:tcPr>
            <w:tcW w:w="2780" w:type="dxa"/>
            <w:tcBorders>
              <w:top w:val="nil"/>
              <w:left w:val="nil"/>
              <w:bottom w:val="single" w:sz="4" w:space="0" w:color="auto"/>
              <w:right w:val="single" w:sz="4" w:space="0" w:color="auto"/>
            </w:tcBorders>
            <w:shd w:val="clear" w:color="000000" w:fill="FFFFFF"/>
            <w:vAlign w:val="center"/>
            <w:hideMark/>
          </w:tcPr>
          <w:p w14:paraId="1B8D09F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C35EE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Dichiarazione sulla insussistenza di una delle cause di inconferibilità dell'incarico</w:t>
            </w:r>
          </w:p>
        </w:tc>
        <w:tc>
          <w:tcPr>
            <w:tcW w:w="1700" w:type="dxa"/>
            <w:tcBorders>
              <w:top w:val="nil"/>
              <w:left w:val="nil"/>
              <w:bottom w:val="single" w:sz="4" w:space="0" w:color="auto"/>
              <w:right w:val="single" w:sz="4" w:space="0" w:color="auto"/>
            </w:tcBorders>
            <w:shd w:val="clear" w:color="000000" w:fill="FFFFFF"/>
            <w:vAlign w:val="center"/>
            <w:hideMark/>
          </w:tcPr>
          <w:p w14:paraId="3E1DBE6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61D7AFD"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31EE6911"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728AD73"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E92C97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4047353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6D1632A"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9D5F01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F6968A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(art. 20, c. 1, d.lgs. n. 39/2013) </w:t>
            </w:r>
          </w:p>
        </w:tc>
        <w:tc>
          <w:tcPr>
            <w:tcW w:w="1700" w:type="dxa"/>
            <w:vMerge/>
            <w:tcBorders>
              <w:top w:val="nil"/>
              <w:left w:val="single" w:sz="4" w:space="0" w:color="auto"/>
              <w:bottom w:val="single" w:sz="4" w:space="0" w:color="auto"/>
              <w:right w:val="single" w:sz="4" w:space="0" w:color="auto"/>
            </w:tcBorders>
            <w:vAlign w:val="center"/>
            <w:hideMark/>
          </w:tcPr>
          <w:p w14:paraId="59E143AF"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1D16F8BB"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2241788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4B8EA12"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F87C06"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20, c. 3, d.lgs. n. 39/2013</w:t>
            </w:r>
          </w:p>
        </w:tc>
        <w:tc>
          <w:tcPr>
            <w:tcW w:w="2780" w:type="dxa"/>
            <w:tcBorders>
              <w:top w:val="nil"/>
              <w:left w:val="nil"/>
              <w:bottom w:val="single" w:sz="4" w:space="0" w:color="auto"/>
              <w:right w:val="single" w:sz="4" w:space="0" w:color="auto"/>
            </w:tcBorders>
            <w:shd w:val="clear" w:color="000000" w:fill="FFFFFF"/>
            <w:vAlign w:val="center"/>
            <w:hideMark/>
          </w:tcPr>
          <w:p w14:paraId="4BBAB098"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159CD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Dichiarazione sulla insussistenza di una delle cause di incompatibilità al conferimento dell'incarico</w:t>
            </w:r>
          </w:p>
        </w:tc>
        <w:tc>
          <w:tcPr>
            <w:tcW w:w="1700" w:type="dxa"/>
            <w:tcBorders>
              <w:top w:val="nil"/>
              <w:left w:val="nil"/>
              <w:bottom w:val="single" w:sz="4" w:space="0" w:color="auto"/>
              <w:right w:val="single" w:sz="4" w:space="0" w:color="auto"/>
            </w:tcBorders>
            <w:shd w:val="clear" w:color="000000" w:fill="FFFFFF"/>
            <w:vAlign w:val="center"/>
            <w:hideMark/>
          </w:tcPr>
          <w:p w14:paraId="5C2E09D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D3B757C"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7CABC340"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550D9F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9C62C12"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2295A4D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1E211C4"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38D06C7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EDEBA8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(art. 20, c. 2, d.lgs. n. 39/2013) </w:t>
            </w:r>
          </w:p>
        </w:tc>
        <w:tc>
          <w:tcPr>
            <w:tcW w:w="1700" w:type="dxa"/>
            <w:vMerge/>
            <w:tcBorders>
              <w:top w:val="nil"/>
              <w:left w:val="single" w:sz="4" w:space="0" w:color="auto"/>
              <w:bottom w:val="single" w:sz="4" w:space="0" w:color="auto"/>
              <w:right w:val="single" w:sz="4" w:space="0" w:color="auto"/>
            </w:tcBorders>
            <w:vAlign w:val="center"/>
            <w:hideMark/>
          </w:tcPr>
          <w:p w14:paraId="31A75D1C"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29F550E2"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646E646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A0EFB37"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C85C7A"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14, c. 1-ter, secondo periodo, d.lgs. n. 33/2013</w:t>
            </w:r>
          </w:p>
        </w:tc>
        <w:tc>
          <w:tcPr>
            <w:tcW w:w="2780" w:type="dxa"/>
            <w:tcBorders>
              <w:top w:val="nil"/>
              <w:left w:val="nil"/>
              <w:bottom w:val="single" w:sz="4" w:space="0" w:color="auto"/>
              <w:right w:val="single" w:sz="4" w:space="0" w:color="auto"/>
            </w:tcBorders>
            <w:shd w:val="clear" w:color="000000" w:fill="FFFFFF"/>
            <w:vAlign w:val="center"/>
            <w:hideMark/>
          </w:tcPr>
          <w:p w14:paraId="40907296"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88BC2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Ammontare complessivo degli emolumenti percepiti a carico della finanza pubblica</w:t>
            </w:r>
          </w:p>
        </w:tc>
        <w:tc>
          <w:tcPr>
            <w:tcW w:w="1700" w:type="dxa"/>
            <w:tcBorders>
              <w:top w:val="nil"/>
              <w:left w:val="nil"/>
              <w:bottom w:val="single" w:sz="4" w:space="0" w:color="auto"/>
              <w:right w:val="single" w:sz="4" w:space="0" w:color="auto"/>
            </w:tcBorders>
            <w:shd w:val="clear" w:color="000000" w:fill="FFFFFF"/>
            <w:vAlign w:val="center"/>
            <w:hideMark/>
          </w:tcPr>
          <w:p w14:paraId="18A7384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227BFC8"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6201CF10"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432CBB9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624EF90"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72073622"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9B4B9DA"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454AB1A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D8DCB6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(non oltre il 30 marzo)</w:t>
            </w:r>
          </w:p>
        </w:tc>
        <w:tc>
          <w:tcPr>
            <w:tcW w:w="1700" w:type="dxa"/>
            <w:vMerge/>
            <w:tcBorders>
              <w:top w:val="nil"/>
              <w:left w:val="single" w:sz="4" w:space="0" w:color="auto"/>
              <w:bottom w:val="single" w:sz="4" w:space="0" w:color="auto"/>
              <w:right w:val="single" w:sz="4" w:space="0" w:color="auto"/>
            </w:tcBorders>
            <w:vAlign w:val="center"/>
            <w:hideMark/>
          </w:tcPr>
          <w:p w14:paraId="23C1EF30"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4A359B4D" w14:textId="77777777" w:rsidTr="00C054AF">
        <w:trPr>
          <w:trHeight w:val="1548"/>
        </w:trPr>
        <w:tc>
          <w:tcPr>
            <w:tcW w:w="1700" w:type="dxa"/>
            <w:vMerge/>
            <w:tcBorders>
              <w:top w:val="nil"/>
              <w:left w:val="single" w:sz="4" w:space="0" w:color="auto"/>
              <w:bottom w:val="single" w:sz="4" w:space="0" w:color="auto"/>
              <w:right w:val="single" w:sz="4" w:space="0" w:color="auto"/>
            </w:tcBorders>
            <w:vAlign w:val="center"/>
            <w:hideMark/>
          </w:tcPr>
          <w:p w14:paraId="7A7195B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28985D0"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tcBorders>
              <w:top w:val="nil"/>
              <w:left w:val="nil"/>
              <w:bottom w:val="single" w:sz="4" w:space="0" w:color="auto"/>
              <w:right w:val="single" w:sz="4" w:space="0" w:color="auto"/>
            </w:tcBorders>
            <w:shd w:val="clear" w:color="000000" w:fill="BFBFBF"/>
            <w:vAlign w:val="center"/>
            <w:hideMark/>
          </w:tcPr>
          <w:p w14:paraId="20DF71FA"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15, c. 5, d.lgs. n. 33/2013</w:t>
            </w:r>
          </w:p>
        </w:tc>
        <w:tc>
          <w:tcPr>
            <w:tcW w:w="2780" w:type="dxa"/>
            <w:tcBorders>
              <w:top w:val="nil"/>
              <w:left w:val="nil"/>
              <w:bottom w:val="single" w:sz="4" w:space="0" w:color="auto"/>
              <w:right w:val="single" w:sz="4" w:space="0" w:color="auto"/>
            </w:tcBorders>
            <w:shd w:val="clear" w:color="000000" w:fill="BFBFBF"/>
            <w:vAlign w:val="center"/>
            <w:hideMark/>
          </w:tcPr>
          <w:p w14:paraId="37244F9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Elenco posizioni dirigenziali discrezionali</w:t>
            </w:r>
          </w:p>
        </w:tc>
        <w:tc>
          <w:tcPr>
            <w:tcW w:w="2780" w:type="dxa"/>
            <w:tcBorders>
              <w:top w:val="nil"/>
              <w:left w:val="nil"/>
              <w:bottom w:val="single" w:sz="4" w:space="0" w:color="auto"/>
              <w:right w:val="single" w:sz="4" w:space="0" w:color="auto"/>
            </w:tcBorders>
            <w:shd w:val="clear" w:color="000000" w:fill="BFBFBF"/>
            <w:vAlign w:val="center"/>
            <w:hideMark/>
          </w:tcPr>
          <w:p w14:paraId="070D866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Elenco delle posizioni dirigenziali, integrato dai relativi titoli e curricula, attribuite a persone, anche esterne alle pubbliche amministrazioni, individuate discrezionalmente dall'organo di indirizzo politico senza procedure pubbliche di selezione</w:t>
            </w:r>
          </w:p>
        </w:tc>
        <w:tc>
          <w:tcPr>
            <w:tcW w:w="1700" w:type="dxa"/>
            <w:tcBorders>
              <w:top w:val="nil"/>
              <w:left w:val="nil"/>
              <w:bottom w:val="single" w:sz="4" w:space="0" w:color="auto"/>
              <w:right w:val="single" w:sz="4" w:space="0" w:color="auto"/>
            </w:tcBorders>
            <w:shd w:val="clear" w:color="000000" w:fill="BFBFBF"/>
            <w:vAlign w:val="center"/>
            <w:hideMark/>
          </w:tcPr>
          <w:p w14:paraId="2CE9181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non più soggetti a pubblicazione obbligatoria ai sensi del d.lgs 97/2016</w:t>
            </w:r>
          </w:p>
        </w:tc>
        <w:tc>
          <w:tcPr>
            <w:tcW w:w="1700" w:type="dxa"/>
            <w:tcBorders>
              <w:top w:val="nil"/>
              <w:left w:val="nil"/>
              <w:bottom w:val="single" w:sz="4" w:space="0" w:color="auto"/>
              <w:right w:val="single" w:sz="4" w:space="0" w:color="auto"/>
            </w:tcBorders>
            <w:shd w:val="clear" w:color="auto" w:fill="auto"/>
            <w:vAlign w:val="center"/>
            <w:hideMark/>
          </w:tcPr>
          <w:p w14:paraId="054F31C9" w14:textId="77777777" w:rsidR="00EE5E4A" w:rsidRPr="00DE1410" w:rsidRDefault="00EE5E4A" w:rsidP="008D4BB9">
            <w:pPr>
              <w:widowControl/>
              <w:autoSpaceDE/>
              <w:autoSpaceDN/>
              <w:jc w:val="center"/>
              <w:rPr>
                <w:rFonts w:ascii="Calibri" w:eastAsia="Times New Roman" w:hAnsi="Calibri" w:cs="Calibri"/>
                <w:sz w:val="16"/>
                <w:szCs w:val="16"/>
                <w:lang w:bidi="ar-SA"/>
              </w:rPr>
            </w:pPr>
          </w:p>
        </w:tc>
      </w:tr>
      <w:tr w:rsidR="00EE5E4A" w:rsidRPr="00DE1410" w14:paraId="34B8CA66" w14:textId="77777777" w:rsidTr="00C054AF">
        <w:trPr>
          <w:trHeight w:val="816"/>
        </w:trPr>
        <w:tc>
          <w:tcPr>
            <w:tcW w:w="1700" w:type="dxa"/>
            <w:vMerge/>
            <w:tcBorders>
              <w:top w:val="nil"/>
              <w:left w:val="single" w:sz="4" w:space="0" w:color="auto"/>
              <w:bottom w:val="single" w:sz="4" w:space="0" w:color="auto"/>
              <w:right w:val="single" w:sz="4" w:space="0" w:color="auto"/>
            </w:tcBorders>
            <w:vAlign w:val="center"/>
            <w:hideMark/>
          </w:tcPr>
          <w:p w14:paraId="0593A40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C0960B7"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tcBorders>
              <w:top w:val="nil"/>
              <w:left w:val="nil"/>
              <w:bottom w:val="single" w:sz="4" w:space="0" w:color="auto"/>
              <w:right w:val="single" w:sz="4" w:space="0" w:color="auto"/>
            </w:tcBorders>
            <w:shd w:val="clear" w:color="000000" w:fill="FFFFFF"/>
            <w:vAlign w:val="center"/>
            <w:hideMark/>
          </w:tcPr>
          <w:p w14:paraId="5ED005B9"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19, c. 1-bis, d.lgs. n. 165/2001</w:t>
            </w:r>
          </w:p>
        </w:tc>
        <w:tc>
          <w:tcPr>
            <w:tcW w:w="2780" w:type="dxa"/>
            <w:tcBorders>
              <w:top w:val="nil"/>
              <w:left w:val="nil"/>
              <w:bottom w:val="single" w:sz="4" w:space="0" w:color="auto"/>
              <w:right w:val="single" w:sz="4" w:space="0" w:color="auto"/>
            </w:tcBorders>
            <w:shd w:val="clear" w:color="000000" w:fill="FFFFFF"/>
            <w:vAlign w:val="center"/>
            <w:hideMark/>
          </w:tcPr>
          <w:p w14:paraId="6D7881B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Posti di funzione disponibili</w:t>
            </w:r>
          </w:p>
        </w:tc>
        <w:tc>
          <w:tcPr>
            <w:tcW w:w="2780" w:type="dxa"/>
            <w:tcBorders>
              <w:top w:val="nil"/>
              <w:left w:val="nil"/>
              <w:bottom w:val="single" w:sz="4" w:space="0" w:color="auto"/>
              <w:right w:val="single" w:sz="4" w:space="0" w:color="auto"/>
            </w:tcBorders>
            <w:shd w:val="clear" w:color="000000" w:fill="FFFFFF"/>
            <w:vAlign w:val="center"/>
            <w:hideMark/>
          </w:tcPr>
          <w:p w14:paraId="43153ED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Numero e tipologia dei posti di funzione che si rendono disponibili nella dotazione organica e relativi criteri di scelta</w:t>
            </w:r>
          </w:p>
        </w:tc>
        <w:tc>
          <w:tcPr>
            <w:tcW w:w="1700" w:type="dxa"/>
            <w:tcBorders>
              <w:top w:val="nil"/>
              <w:left w:val="nil"/>
              <w:bottom w:val="single" w:sz="4" w:space="0" w:color="auto"/>
              <w:right w:val="single" w:sz="4" w:space="0" w:color="auto"/>
            </w:tcBorders>
            <w:shd w:val="clear" w:color="000000" w:fill="FFFFFF"/>
            <w:vAlign w:val="center"/>
            <w:hideMark/>
          </w:tcPr>
          <w:p w14:paraId="2117C32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27A65FE0"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1C00E9A8" w14:textId="77777777" w:rsidTr="00C054AF">
        <w:trPr>
          <w:trHeight w:val="384"/>
        </w:trPr>
        <w:tc>
          <w:tcPr>
            <w:tcW w:w="1700" w:type="dxa"/>
            <w:vMerge/>
            <w:tcBorders>
              <w:top w:val="nil"/>
              <w:left w:val="single" w:sz="4" w:space="0" w:color="auto"/>
              <w:bottom w:val="single" w:sz="4" w:space="0" w:color="auto"/>
              <w:right w:val="single" w:sz="4" w:space="0" w:color="auto"/>
            </w:tcBorders>
            <w:vAlign w:val="center"/>
            <w:hideMark/>
          </w:tcPr>
          <w:p w14:paraId="3039837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9757952"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tcBorders>
              <w:top w:val="nil"/>
              <w:left w:val="nil"/>
              <w:bottom w:val="single" w:sz="4" w:space="0" w:color="auto"/>
              <w:right w:val="single" w:sz="4" w:space="0" w:color="auto"/>
            </w:tcBorders>
            <w:shd w:val="clear" w:color="000000" w:fill="FFFFFF"/>
            <w:vAlign w:val="center"/>
            <w:hideMark/>
          </w:tcPr>
          <w:p w14:paraId="1ABC19C1"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 c. 7, d.p.r. n. 108/2004</w:t>
            </w:r>
          </w:p>
        </w:tc>
        <w:tc>
          <w:tcPr>
            <w:tcW w:w="2780" w:type="dxa"/>
            <w:tcBorders>
              <w:top w:val="nil"/>
              <w:left w:val="nil"/>
              <w:bottom w:val="single" w:sz="4" w:space="0" w:color="auto"/>
              <w:right w:val="single" w:sz="4" w:space="0" w:color="auto"/>
            </w:tcBorders>
            <w:shd w:val="clear" w:color="000000" w:fill="FFFFFF"/>
            <w:vAlign w:val="center"/>
            <w:hideMark/>
          </w:tcPr>
          <w:p w14:paraId="3D34C83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Ruolo dirigenti</w:t>
            </w:r>
          </w:p>
        </w:tc>
        <w:tc>
          <w:tcPr>
            <w:tcW w:w="2780" w:type="dxa"/>
            <w:tcBorders>
              <w:top w:val="nil"/>
              <w:left w:val="nil"/>
              <w:bottom w:val="single" w:sz="4" w:space="0" w:color="auto"/>
              <w:right w:val="single" w:sz="4" w:space="0" w:color="auto"/>
            </w:tcBorders>
            <w:shd w:val="clear" w:color="000000" w:fill="FFFFFF"/>
            <w:vAlign w:val="center"/>
            <w:hideMark/>
          </w:tcPr>
          <w:p w14:paraId="2CF1F4A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Ruolo dei dirigenti </w:t>
            </w:r>
          </w:p>
        </w:tc>
        <w:tc>
          <w:tcPr>
            <w:tcW w:w="1700" w:type="dxa"/>
            <w:tcBorders>
              <w:top w:val="nil"/>
              <w:left w:val="nil"/>
              <w:bottom w:val="single" w:sz="4" w:space="0" w:color="auto"/>
              <w:right w:val="single" w:sz="4" w:space="0" w:color="auto"/>
            </w:tcBorders>
            <w:shd w:val="clear" w:color="000000" w:fill="FFFFFF"/>
            <w:vAlign w:val="center"/>
            <w:hideMark/>
          </w:tcPr>
          <w:p w14:paraId="594331C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tcBorders>
              <w:top w:val="nil"/>
              <w:left w:val="nil"/>
              <w:bottom w:val="single" w:sz="4" w:space="0" w:color="auto"/>
              <w:right w:val="single" w:sz="4" w:space="0" w:color="auto"/>
            </w:tcBorders>
            <w:shd w:val="clear" w:color="auto" w:fill="auto"/>
            <w:vAlign w:val="center"/>
            <w:hideMark/>
          </w:tcPr>
          <w:p w14:paraId="01D9CFAE"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37BEA2CC"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6A10824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631A7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Dirigenti cessati</w:t>
            </w:r>
          </w:p>
        </w:tc>
        <w:tc>
          <w:tcPr>
            <w:tcW w:w="1700" w:type="dxa"/>
            <w:tcBorders>
              <w:top w:val="nil"/>
              <w:left w:val="nil"/>
              <w:bottom w:val="single" w:sz="4" w:space="0" w:color="auto"/>
              <w:right w:val="single" w:sz="4" w:space="0" w:color="auto"/>
            </w:tcBorders>
            <w:shd w:val="clear" w:color="000000" w:fill="FFFFFF"/>
            <w:vAlign w:val="center"/>
            <w:hideMark/>
          </w:tcPr>
          <w:p w14:paraId="72FB08F1"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a),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92EAD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Dirigenti cessati dal rapporto di lavoro (documentazione da pubblicare sul sito web)</w:t>
            </w:r>
          </w:p>
        </w:tc>
        <w:tc>
          <w:tcPr>
            <w:tcW w:w="2780" w:type="dxa"/>
            <w:tcBorders>
              <w:top w:val="nil"/>
              <w:left w:val="nil"/>
              <w:bottom w:val="single" w:sz="4" w:space="0" w:color="auto"/>
              <w:right w:val="single" w:sz="4" w:space="0" w:color="auto"/>
            </w:tcBorders>
            <w:shd w:val="clear" w:color="000000" w:fill="FFFFFF"/>
            <w:vAlign w:val="center"/>
            <w:hideMark/>
          </w:tcPr>
          <w:p w14:paraId="56489D3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Atto di nomina o di proclamazione, con l'indicazione della durata dell'incarico o del mandato elettivo</w:t>
            </w:r>
          </w:p>
        </w:tc>
        <w:tc>
          <w:tcPr>
            <w:tcW w:w="1700" w:type="dxa"/>
            <w:tcBorders>
              <w:top w:val="nil"/>
              <w:left w:val="nil"/>
              <w:bottom w:val="single" w:sz="4" w:space="0" w:color="auto"/>
              <w:right w:val="single" w:sz="4" w:space="0" w:color="auto"/>
            </w:tcBorders>
            <w:shd w:val="clear" w:color="000000" w:fill="FFFFFF"/>
            <w:vAlign w:val="center"/>
            <w:hideMark/>
          </w:tcPr>
          <w:p w14:paraId="3AC40FA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tcBorders>
              <w:top w:val="nil"/>
              <w:left w:val="nil"/>
              <w:bottom w:val="single" w:sz="4" w:space="0" w:color="auto"/>
              <w:right w:val="single" w:sz="4" w:space="0" w:color="auto"/>
            </w:tcBorders>
            <w:shd w:val="clear" w:color="auto" w:fill="auto"/>
            <w:vAlign w:val="center"/>
            <w:hideMark/>
          </w:tcPr>
          <w:p w14:paraId="0E99A794"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2BFD78A4" w14:textId="77777777" w:rsidTr="00C054AF">
        <w:trPr>
          <w:trHeight w:val="384"/>
        </w:trPr>
        <w:tc>
          <w:tcPr>
            <w:tcW w:w="1700" w:type="dxa"/>
            <w:vMerge/>
            <w:tcBorders>
              <w:top w:val="nil"/>
              <w:left w:val="single" w:sz="4" w:space="0" w:color="auto"/>
              <w:bottom w:val="single" w:sz="4" w:space="0" w:color="auto"/>
              <w:right w:val="single" w:sz="4" w:space="0" w:color="auto"/>
            </w:tcBorders>
            <w:vAlign w:val="center"/>
            <w:hideMark/>
          </w:tcPr>
          <w:p w14:paraId="2778314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906F0A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A4AB5D8"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b), d.lgs. n. 33/2013</w:t>
            </w:r>
          </w:p>
        </w:tc>
        <w:tc>
          <w:tcPr>
            <w:tcW w:w="2780" w:type="dxa"/>
            <w:vMerge/>
            <w:tcBorders>
              <w:top w:val="nil"/>
              <w:left w:val="single" w:sz="4" w:space="0" w:color="auto"/>
              <w:bottom w:val="single" w:sz="4" w:space="0" w:color="auto"/>
              <w:right w:val="single" w:sz="4" w:space="0" w:color="auto"/>
            </w:tcBorders>
            <w:vAlign w:val="center"/>
            <w:hideMark/>
          </w:tcPr>
          <w:p w14:paraId="0F2EF963"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821FD3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Curriculum vitae</w:t>
            </w:r>
          </w:p>
        </w:tc>
        <w:tc>
          <w:tcPr>
            <w:tcW w:w="1700" w:type="dxa"/>
            <w:tcBorders>
              <w:top w:val="nil"/>
              <w:left w:val="nil"/>
              <w:bottom w:val="single" w:sz="4" w:space="0" w:color="auto"/>
              <w:right w:val="single" w:sz="4" w:space="0" w:color="auto"/>
            </w:tcBorders>
            <w:shd w:val="clear" w:color="000000" w:fill="FFFFFF"/>
            <w:vAlign w:val="center"/>
            <w:hideMark/>
          </w:tcPr>
          <w:p w14:paraId="6AFD08C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tcBorders>
              <w:top w:val="nil"/>
              <w:left w:val="nil"/>
              <w:bottom w:val="single" w:sz="4" w:space="0" w:color="auto"/>
              <w:right w:val="single" w:sz="4" w:space="0" w:color="auto"/>
            </w:tcBorders>
            <w:shd w:val="clear" w:color="auto" w:fill="auto"/>
            <w:vAlign w:val="center"/>
            <w:hideMark/>
          </w:tcPr>
          <w:p w14:paraId="08472259"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1D75BD68"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609E9E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55FBB0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95FF03"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c), d.lgs. n. 33/2013</w:t>
            </w:r>
          </w:p>
        </w:tc>
        <w:tc>
          <w:tcPr>
            <w:tcW w:w="2780" w:type="dxa"/>
            <w:vMerge/>
            <w:tcBorders>
              <w:top w:val="nil"/>
              <w:left w:val="single" w:sz="4" w:space="0" w:color="auto"/>
              <w:bottom w:val="single" w:sz="4" w:space="0" w:color="auto"/>
              <w:right w:val="single" w:sz="4" w:space="0" w:color="auto"/>
            </w:tcBorders>
            <w:vAlign w:val="center"/>
            <w:hideMark/>
          </w:tcPr>
          <w:p w14:paraId="7964F446"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0FC07A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Compensi di qualsiasi natura connessi all'assunzione della carica</w:t>
            </w:r>
          </w:p>
        </w:tc>
        <w:tc>
          <w:tcPr>
            <w:tcW w:w="1700" w:type="dxa"/>
            <w:tcBorders>
              <w:top w:val="nil"/>
              <w:left w:val="nil"/>
              <w:bottom w:val="single" w:sz="4" w:space="0" w:color="auto"/>
              <w:right w:val="single" w:sz="4" w:space="0" w:color="auto"/>
            </w:tcBorders>
            <w:shd w:val="clear" w:color="000000" w:fill="FFFFFF"/>
            <w:vAlign w:val="center"/>
            <w:hideMark/>
          </w:tcPr>
          <w:p w14:paraId="4FBDA26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tcBorders>
              <w:top w:val="nil"/>
              <w:left w:val="nil"/>
              <w:bottom w:val="single" w:sz="4" w:space="0" w:color="auto"/>
              <w:right w:val="single" w:sz="4" w:space="0" w:color="auto"/>
            </w:tcBorders>
            <w:shd w:val="clear" w:color="auto" w:fill="auto"/>
            <w:vAlign w:val="center"/>
            <w:hideMark/>
          </w:tcPr>
          <w:p w14:paraId="390C0703"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16A09CD3"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8F004E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AF95F7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BCF7B79"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1C0896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2631F7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Importi di viaggi di servizio e missioni pagati con fondi pubblici</w:t>
            </w:r>
          </w:p>
        </w:tc>
        <w:tc>
          <w:tcPr>
            <w:tcW w:w="1700" w:type="dxa"/>
            <w:tcBorders>
              <w:top w:val="nil"/>
              <w:left w:val="nil"/>
              <w:bottom w:val="single" w:sz="4" w:space="0" w:color="auto"/>
              <w:right w:val="single" w:sz="4" w:space="0" w:color="auto"/>
            </w:tcBorders>
            <w:shd w:val="clear" w:color="000000" w:fill="FFFFFF"/>
            <w:vAlign w:val="center"/>
            <w:hideMark/>
          </w:tcPr>
          <w:p w14:paraId="6FBAC7C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tcBorders>
              <w:top w:val="nil"/>
              <w:left w:val="nil"/>
              <w:bottom w:val="single" w:sz="4" w:space="0" w:color="auto"/>
              <w:right w:val="single" w:sz="4" w:space="0" w:color="auto"/>
            </w:tcBorders>
            <w:shd w:val="clear" w:color="auto" w:fill="auto"/>
            <w:vAlign w:val="center"/>
            <w:hideMark/>
          </w:tcPr>
          <w:p w14:paraId="6B903726"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49B7752A" w14:textId="77777777" w:rsidTr="00C054AF">
        <w:trPr>
          <w:trHeight w:val="816"/>
        </w:trPr>
        <w:tc>
          <w:tcPr>
            <w:tcW w:w="1700" w:type="dxa"/>
            <w:vMerge/>
            <w:tcBorders>
              <w:top w:val="nil"/>
              <w:left w:val="single" w:sz="4" w:space="0" w:color="auto"/>
              <w:bottom w:val="single" w:sz="4" w:space="0" w:color="auto"/>
              <w:right w:val="single" w:sz="4" w:space="0" w:color="auto"/>
            </w:tcBorders>
            <w:vAlign w:val="center"/>
            <w:hideMark/>
          </w:tcPr>
          <w:p w14:paraId="2AAD136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CCE64E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502EABC"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d), d.lgs. n. 33/2013</w:t>
            </w:r>
          </w:p>
        </w:tc>
        <w:tc>
          <w:tcPr>
            <w:tcW w:w="2780" w:type="dxa"/>
            <w:vMerge/>
            <w:tcBorders>
              <w:top w:val="nil"/>
              <w:left w:val="single" w:sz="4" w:space="0" w:color="auto"/>
              <w:bottom w:val="single" w:sz="4" w:space="0" w:color="auto"/>
              <w:right w:val="single" w:sz="4" w:space="0" w:color="auto"/>
            </w:tcBorders>
            <w:vAlign w:val="center"/>
            <w:hideMark/>
          </w:tcPr>
          <w:p w14:paraId="7BF3F3D4"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8DDFB6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relativi all'assunzione di altre cariche, presso enti pubblici o privati, e relativi compensi a qualsiasi titolo corrisposti</w:t>
            </w:r>
          </w:p>
        </w:tc>
        <w:tc>
          <w:tcPr>
            <w:tcW w:w="1700" w:type="dxa"/>
            <w:tcBorders>
              <w:top w:val="nil"/>
              <w:left w:val="nil"/>
              <w:bottom w:val="single" w:sz="4" w:space="0" w:color="auto"/>
              <w:right w:val="single" w:sz="4" w:space="0" w:color="auto"/>
            </w:tcBorders>
            <w:shd w:val="clear" w:color="000000" w:fill="FFFFFF"/>
            <w:vAlign w:val="center"/>
            <w:hideMark/>
          </w:tcPr>
          <w:p w14:paraId="5703AF0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tcBorders>
              <w:top w:val="nil"/>
              <w:left w:val="nil"/>
              <w:bottom w:val="single" w:sz="4" w:space="0" w:color="auto"/>
              <w:right w:val="single" w:sz="4" w:space="0" w:color="auto"/>
            </w:tcBorders>
            <w:shd w:val="clear" w:color="auto" w:fill="auto"/>
            <w:vAlign w:val="center"/>
            <w:hideMark/>
          </w:tcPr>
          <w:p w14:paraId="435FB534"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25FB7162" w14:textId="77777777" w:rsidTr="00C054AF">
        <w:trPr>
          <w:trHeight w:val="708"/>
        </w:trPr>
        <w:tc>
          <w:tcPr>
            <w:tcW w:w="1700" w:type="dxa"/>
            <w:vMerge/>
            <w:tcBorders>
              <w:top w:val="nil"/>
              <w:left w:val="single" w:sz="4" w:space="0" w:color="auto"/>
              <w:bottom w:val="single" w:sz="4" w:space="0" w:color="auto"/>
              <w:right w:val="single" w:sz="4" w:space="0" w:color="auto"/>
            </w:tcBorders>
            <w:vAlign w:val="center"/>
            <w:hideMark/>
          </w:tcPr>
          <w:p w14:paraId="1E16ADF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71CB12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2C5DA06"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e), d.lgs. n. 33/2013</w:t>
            </w:r>
          </w:p>
        </w:tc>
        <w:tc>
          <w:tcPr>
            <w:tcW w:w="2780" w:type="dxa"/>
            <w:vMerge/>
            <w:tcBorders>
              <w:top w:val="nil"/>
              <w:left w:val="single" w:sz="4" w:space="0" w:color="auto"/>
              <w:bottom w:val="single" w:sz="4" w:space="0" w:color="auto"/>
              <w:right w:val="single" w:sz="4" w:space="0" w:color="auto"/>
            </w:tcBorders>
            <w:vAlign w:val="center"/>
            <w:hideMark/>
          </w:tcPr>
          <w:p w14:paraId="0B49E762"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D3E4DD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Altri eventuali incarichi con oneri a carico della finanza pubblica e indicazione dei compensi spettanti</w:t>
            </w:r>
          </w:p>
        </w:tc>
        <w:tc>
          <w:tcPr>
            <w:tcW w:w="1700" w:type="dxa"/>
            <w:tcBorders>
              <w:top w:val="nil"/>
              <w:left w:val="nil"/>
              <w:bottom w:val="single" w:sz="4" w:space="0" w:color="auto"/>
              <w:right w:val="single" w:sz="4" w:space="0" w:color="auto"/>
            </w:tcBorders>
            <w:shd w:val="clear" w:color="000000" w:fill="FFFFFF"/>
            <w:vAlign w:val="center"/>
            <w:hideMark/>
          </w:tcPr>
          <w:p w14:paraId="4A3D875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tcBorders>
              <w:top w:val="nil"/>
              <w:left w:val="nil"/>
              <w:bottom w:val="single" w:sz="4" w:space="0" w:color="auto"/>
              <w:right w:val="single" w:sz="4" w:space="0" w:color="auto"/>
            </w:tcBorders>
            <w:shd w:val="clear" w:color="auto" w:fill="auto"/>
            <w:vAlign w:val="center"/>
            <w:hideMark/>
          </w:tcPr>
          <w:p w14:paraId="357D60E8"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6FB5A449"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A3992E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DC624C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7EA7BC"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d.lgs. n. 33/2013 Art. 2, c. 1, punto 2, l. n. 441/1982</w:t>
            </w:r>
          </w:p>
        </w:tc>
        <w:tc>
          <w:tcPr>
            <w:tcW w:w="2780" w:type="dxa"/>
            <w:vMerge/>
            <w:tcBorders>
              <w:top w:val="nil"/>
              <w:left w:val="single" w:sz="4" w:space="0" w:color="auto"/>
              <w:bottom w:val="single" w:sz="4" w:space="0" w:color="auto"/>
              <w:right w:val="single" w:sz="4" w:space="0" w:color="auto"/>
            </w:tcBorders>
            <w:vAlign w:val="center"/>
            <w:hideMark/>
          </w:tcPr>
          <w:p w14:paraId="26F5BA47"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BF80D9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copie delle dichiarazioni dei redditi riferiti al periodo dell'incarico;</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2EEF0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Nessuno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1944205"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31CC8825" w14:textId="77777777" w:rsidTr="00C054AF">
        <w:trPr>
          <w:trHeight w:val="2976"/>
        </w:trPr>
        <w:tc>
          <w:tcPr>
            <w:tcW w:w="1700" w:type="dxa"/>
            <w:vMerge/>
            <w:tcBorders>
              <w:top w:val="nil"/>
              <w:left w:val="single" w:sz="4" w:space="0" w:color="auto"/>
              <w:bottom w:val="single" w:sz="4" w:space="0" w:color="auto"/>
              <w:right w:val="single" w:sz="4" w:space="0" w:color="auto"/>
            </w:tcBorders>
            <w:vAlign w:val="center"/>
            <w:hideMark/>
          </w:tcPr>
          <w:p w14:paraId="266C88F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CD0578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FB9EAE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A7536C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DC30CC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 copia della dichiarazione dei redditi successiva al termine dell'incarico o carica, entro un mese dalla scadenza del termine di legge per la presentazione della dich</w:t>
            </w:r>
            <w:r w:rsidR="002E055D">
              <w:rPr>
                <w:rFonts w:ascii="Calibri" w:eastAsia="Times New Roman" w:hAnsi="Calibri" w:cs="Calibri"/>
                <w:sz w:val="16"/>
                <w:szCs w:val="16"/>
                <w:lang w:bidi="ar-SA"/>
              </w:rPr>
              <w:t>i</w:t>
            </w:r>
            <w:r w:rsidRPr="00DE1410">
              <w:rPr>
                <w:rFonts w:ascii="Calibri" w:eastAsia="Times New Roman" w:hAnsi="Calibri" w:cs="Calibri"/>
                <w:sz w:val="16"/>
                <w:szCs w:val="16"/>
                <w:lang w:bidi="ar-SA"/>
              </w:rPr>
              <w:t xml:space="preserve">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0" w:type="dxa"/>
            <w:vMerge/>
            <w:tcBorders>
              <w:top w:val="nil"/>
              <w:left w:val="single" w:sz="4" w:space="0" w:color="auto"/>
              <w:bottom w:val="single" w:sz="4" w:space="0" w:color="auto"/>
              <w:right w:val="single" w:sz="4" w:space="0" w:color="auto"/>
            </w:tcBorders>
            <w:vAlign w:val="center"/>
            <w:hideMark/>
          </w:tcPr>
          <w:p w14:paraId="6ECD95F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FFE1730"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64E9CBA3" w14:textId="77777777" w:rsidTr="00C054AF">
        <w:trPr>
          <w:trHeight w:val="1920"/>
        </w:trPr>
        <w:tc>
          <w:tcPr>
            <w:tcW w:w="1700" w:type="dxa"/>
            <w:vMerge/>
            <w:tcBorders>
              <w:top w:val="nil"/>
              <w:left w:val="single" w:sz="4" w:space="0" w:color="auto"/>
              <w:bottom w:val="single" w:sz="4" w:space="0" w:color="auto"/>
              <w:right w:val="single" w:sz="4" w:space="0" w:color="auto"/>
            </w:tcBorders>
            <w:vAlign w:val="center"/>
            <w:hideMark/>
          </w:tcPr>
          <w:p w14:paraId="0E8FC903"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D1F3C3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2554EA2"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 lett. f), d.lgs. n. 33/2013 Art. 4, l. n. 441/1982</w:t>
            </w:r>
          </w:p>
        </w:tc>
        <w:tc>
          <w:tcPr>
            <w:tcW w:w="2780" w:type="dxa"/>
            <w:vMerge/>
            <w:tcBorders>
              <w:top w:val="nil"/>
              <w:left w:val="single" w:sz="4" w:space="0" w:color="auto"/>
              <w:bottom w:val="single" w:sz="4" w:space="0" w:color="auto"/>
              <w:right w:val="single" w:sz="4" w:space="0" w:color="auto"/>
            </w:tcBorders>
            <w:vAlign w:val="center"/>
            <w:hideMark/>
          </w:tcPr>
          <w:p w14:paraId="4DB6A273"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282EA8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3)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700" w:type="dxa"/>
            <w:tcBorders>
              <w:top w:val="nil"/>
              <w:left w:val="nil"/>
              <w:bottom w:val="single" w:sz="4" w:space="0" w:color="auto"/>
              <w:right w:val="single" w:sz="4" w:space="0" w:color="auto"/>
            </w:tcBorders>
            <w:shd w:val="clear" w:color="000000" w:fill="FFFFFF"/>
            <w:vAlign w:val="center"/>
            <w:hideMark/>
          </w:tcPr>
          <w:p w14:paraId="236BDAD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Nessuno                         (va presentata una sola volta entro 3 mesi  dalla cessazione dell'incarico). </w:t>
            </w:r>
          </w:p>
        </w:tc>
        <w:tc>
          <w:tcPr>
            <w:tcW w:w="1700" w:type="dxa"/>
            <w:tcBorders>
              <w:top w:val="nil"/>
              <w:left w:val="nil"/>
              <w:bottom w:val="single" w:sz="4" w:space="0" w:color="auto"/>
              <w:right w:val="single" w:sz="4" w:space="0" w:color="auto"/>
            </w:tcBorders>
            <w:shd w:val="clear" w:color="auto" w:fill="auto"/>
            <w:vAlign w:val="center"/>
            <w:hideMark/>
          </w:tcPr>
          <w:p w14:paraId="7BB83583"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5721981D" w14:textId="77777777" w:rsidTr="00C054AF">
        <w:trPr>
          <w:trHeight w:val="2724"/>
        </w:trPr>
        <w:tc>
          <w:tcPr>
            <w:tcW w:w="1700" w:type="dxa"/>
            <w:vMerge/>
            <w:tcBorders>
              <w:top w:val="nil"/>
              <w:left w:val="single" w:sz="4" w:space="0" w:color="auto"/>
              <w:bottom w:val="single" w:sz="4" w:space="0" w:color="auto"/>
              <w:right w:val="single" w:sz="4" w:space="0" w:color="auto"/>
            </w:tcBorders>
            <w:vAlign w:val="center"/>
            <w:hideMark/>
          </w:tcPr>
          <w:p w14:paraId="78361F8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646CC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Sanzioni per mancata comunicazione dei dati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AE46D7"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47, c. 1,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E08E8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Sanzioni per mancata o incompleta comunicazione dei dati da parte dei titolari di incarichi dirigenziali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C9BF5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nonchè tutti i compensi cui dà diritto l'assu</w:t>
            </w:r>
            <w:r w:rsidR="002E055D">
              <w:rPr>
                <w:rFonts w:ascii="Calibri" w:eastAsia="Times New Roman" w:hAnsi="Calibri" w:cs="Calibri"/>
                <w:sz w:val="16"/>
                <w:szCs w:val="16"/>
                <w:lang w:bidi="ar-SA"/>
              </w:rPr>
              <w:t>n</w:t>
            </w:r>
            <w:r w:rsidRPr="00DE1410">
              <w:rPr>
                <w:rFonts w:ascii="Calibri" w:eastAsia="Times New Roman" w:hAnsi="Calibri" w:cs="Calibri"/>
                <w:sz w:val="16"/>
                <w:szCs w:val="16"/>
                <w:lang w:bidi="ar-SA"/>
              </w:rPr>
              <w:t>zione della carica</w:t>
            </w:r>
          </w:p>
        </w:tc>
        <w:tc>
          <w:tcPr>
            <w:tcW w:w="1700" w:type="dxa"/>
            <w:tcBorders>
              <w:top w:val="nil"/>
              <w:left w:val="nil"/>
              <w:bottom w:val="single" w:sz="4" w:space="0" w:color="auto"/>
              <w:right w:val="single" w:sz="4" w:space="0" w:color="auto"/>
            </w:tcBorders>
            <w:shd w:val="clear" w:color="000000" w:fill="FFFFFF"/>
            <w:vAlign w:val="center"/>
            <w:hideMark/>
          </w:tcPr>
          <w:p w14:paraId="2DBF54A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01EC2BD"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3B8421B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ED5670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BDD5C5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62D552C"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429365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C16EB7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6542D17"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652A4AB"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8BEEAB1"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570F45E5"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F9542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Posizioni organizzative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1E66F0"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14, c. 1-quinquies.,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5FC7F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Posizioni organizzative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86890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Curricula dei titolari di posizioni organizzative redatti in conformità al vigente modello europeo</w:t>
            </w:r>
          </w:p>
        </w:tc>
        <w:tc>
          <w:tcPr>
            <w:tcW w:w="1700" w:type="dxa"/>
            <w:tcBorders>
              <w:top w:val="nil"/>
              <w:left w:val="nil"/>
              <w:bottom w:val="single" w:sz="4" w:space="0" w:color="auto"/>
              <w:right w:val="single" w:sz="4" w:space="0" w:color="auto"/>
            </w:tcBorders>
            <w:shd w:val="clear" w:color="000000" w:fill="FFFFFF"/>
            <w:vAlign w:val="center"/>
            <w:hideMark/>
          </w:tcPr>
          <w:p w14:paraId="7D446E3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5445007"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Uffici</w:t>
            </w:r>
          </w:p>
        </w:tc>
      </w:tr>
      <w:tr w:rsidR="00EE5E4A" w:rsidRPr="00DE1410" w14:paraId="63E2A280"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F3E737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9DFD2E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AA9BBF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C9C850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BA7AA3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A39EFED"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BB618D0"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6FB88C8" w14:textId="77777777" w:rsidTr="00C054AF">
        <w:trPr>
          <w:trHeight w:val="2724"/>
        </w:trPr>
        <w:tc>
          <w:tcPr>
            <w:tcW w:w="1700" w:type="dxa"/>
            <w:vMerge/>
            <w:tcBorders>
              <w:top w:val="nil"/>
              <w:left w:val="single" w:sz="4" w:space="0" w:color="auto"/>
              <w:bottom w:val="single" w:sz="4" w:space="0" w:color="auto"/>
              <w:right w:val="single" w:sz="4" w:space="0" w:color="auto"/>
            </w:tcBorders>
            <w:vAlign w:val="center"/>
            <w:hideMark/>
          </w:tcPr>
          <w:p w14:paraId="0880F886"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CACEF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Dotazione organica</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73EDD2"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16, c. 1,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775B5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Conto annuale del personale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F71DF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 </w:t>
            </w:r>
          </w:p>
        </w:tc>
        <w:tc>
          <w:tcPr>
            <w:tcW w:w="1700" w:type="dxa"/>
            <w:tcBorders>
              <w:top w:val="nil"/>
              <w:left w:val="nil"/>
              <w:bottom w:val="single" w:sz="4" w:space="0" w:color="auto"/>
              <w:right w:val="single" w:sz="4" w:space="0" w:color="auto"/>
            </w:tcBorders>
            <w:shd w:val="clear" w:color="000000" w:fill="FFFFFF"/>
            <w:vAlign w:val="center"/>
            <w:hideMark/>
          </w:tcPr>
          <w:p w14:paraId="0744BFD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3810075"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Ragioneria</w:t>
            </w:r>
          </w:p>
        </w:tc>
      </w:tr>
      <w:tr w:rsidR="00EE5E4A" w:rsidRPr="00DE1410" w14:paraId="47DE5C0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ABB394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B91EDE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85F9F5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77094D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50AB37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694321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16, c. 1, d.lgs. n. 33/2013)</w:t>
            </w:r>
          </w:p>
        </w:tc>
        <w:tc>
          <w:tcPr>
            <w:tcW w:w="1700" w:type="dxa"/>
            <w:vMerge/>
            <w:tcBorders>
              <w:top w:val="nil"/>
              <w:left w:val="single" w:sz="4" w:space="0" w:color="auto"/>
              <w:bottom w:val="single" w:sz="4" w:space="0" w:color="auto"/>
              <w:right w:val="single" w:sz="4" w:space="0" w:color="auto"/>
            </w:tcBorders>
            <w:vAlign w:val="center"/>
            <w:hideMark/>
          </w:tcPr>
          <w:p w14:paraId="1E51EC2E"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4AB07762" w14:textId="77777777" w:rsidTr="00C054AF">
        <w:trPr>
          <w:trHeight w:val="1644"/>
        </w:trPr>
        <w:tc>
          <w:tcPr>
            <w:tcW w:w="1700" w:type="dxa"/>
            <w:vMerge/>
            <w:tcBorders>
              <w:top w:val="nil"/>
              <w:left w:val="single" w:sz="4" w:space="0" w:color="auto"/>
              <w:bottom w:val="single" w:sz="4" w:space="0" w:color="auto"/>
              <w:right w:val="single" w:sz="4" w:space="0" w:color="auto"/>
            </w:tcBorders>
            <w:vAlign w:val="center"/>
            <w:hideMark/>
          </w:tcPr>
          <w:p w14:paraId="387E598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23D851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2745D3"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16, c. 2,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AEAFA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Costo personale tempo indeterminato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94969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Costo complessivo del personale a tempo indeterminato in servizio, articolato per aree professionali, con particolare riguardo al personale assegnato agli uffici di diretta collaborazione con gli organi di indirizzo politico</w:t>
            </w:r>
          </w:p>
        </w:tc>
        <w:tc>
          <w:tcPr>
            <w:tcW w:w="1700" w:type="dxa"/>
            <w:tcBorders>
              <w:top w:val="nil"/>
              <w:left w:val="nil"/>
              <w:bottom w:val="single" w:sz="4" w:space="0" w:color="auto"/>
              <w:right w:val="single" w:sz="4" w:space="0" w:color="auto"/>
            </w:tcBorders>
            <w:shd w:val="clear" w:color="000000" w:fill="FFFFFF"/>
            <w:vAlign w:val="center"/>
            <w:hideMark/>
          </w:tcPr>
          <w:p w14:paraId="4D63112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C95D244"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Ragioneria</w:t>
            </w:r>
          </w:p>
        </w:tc>
      </w:tr>
      <w:tr w:rsidR="00EE5E4A" w:rsidRPr="00DE1410" w14:paraId="27688F8A"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EE0CE0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14CE42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DDA28C0"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55A338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076A8F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33CE22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16, c. 2, d.lgs. n. 33/2013)</w:t>
            </w:r>
          </w:p>
        </w:tc>
        <w:tc>
          <w:tcPr>
            <w:tcW w:w="1700" w:type="dxa"/>
            <w:vMerge/>
            <w:tcBorders>
              <w:top w:val="nil"/>
              <w:left w:val="single" w:sz="4" w:space="0" w:color="auto"/>
              <w:bottom w:val="single" w:sz="4" w:space="0" w:color="auto"/>
              <w:right w:val="single" w:sz="4" w:space="0" w:color="auto"/>
            </w:tcBorders>
            <w:vAlign w:val="center"/>
            <w:hideMark/>
          </w:tcPr>
          <w:p w14:paraId="51BBA9A9"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18A87521" w14:textId="77777777" w:rsidTr="00C054AF">
        <w:trPr>
          <w:trHeight w:val="708"/>
        </w:trPr>
        <w:tc>
          <w:tcPr>
            <w:tcW w:w="1700" w:type="dxa"/>
            <w:vMerge/>
            <w:tcBorders>
              <w:top w:val="nil"/>
              <w:left w:val="single" w:sz="4" w:space="0" w:color="auto"/>
              <w:bottom w:val="single" w:sz="4" w:space="0" w:color="auto"/>
              <w:right w:val="single" w:sz="4" w:space="0" w:color="auto"/>
            </w:tcBorders>
            <w:vAlign w:val="center"/>
            <w:hideMark/>
          </w:tcPr>
          <w:p w14:paraId="7157752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353E3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Personale non a tempo indeterminato</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A0ABE7"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17, c. 1, d.lgs. n. 33/2013</w:t>
            </w:r>
          </w:p>
        </w:tc>
        <w:tc>
          <w:tcPr>
            <w:tcW w:w="2780" w:type="dxa"/>
            <w:tcBorders>
              <w:top w:val="nil"/>
              <w:left w:val="nil"/>
              <w:bottom w:val="single" w:sz="4" w:space="0" w:color="auto"/>
              <w:right w:val="single" w:sz="4" w:space="0" w:color="auto"/>
            </w:tcBorders>
            <w:shd w:val="clear" w:color="000000" w:fill="FFFFFF"/>
            <w:vAlign w:val="center"/>
            <w:hideMark/>
          </w:tcPr>
          <w:p w14:paraId="6AEFBAA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Personale non a tempo indeterminato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D8445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Personale con rapporto di lavoro non a tempo indeterminato, ivi compreso il personale assegnato agli uffici di diretta collaborazione con gli organi di indirizzo politico</w:t>
            </w:r>
          </w:p>
        </w:tc>
        <w:tc>
          <w:tcPr>
            <w:tcW w:w="1700" w:type="dxa"/>
            <w:tcBorders>
              <w:top w:val="nil"/>
              <w:left w:val="nil"/>
              <w:bottom w:val="single" w:sz="4" w:space="0" w:color="auto"/>
              <w:right w:val="single" w:sz="4" w:space="0" w:color="auto"/>
            </w:tcBorders>
            <w:shd w:val="clear" w:color="000000" w:fill="FFFFFF"/>
            <w:vAlign w:val="center"/>
            <w:hideMark/>
          </w:tcPr>
          <w:p w14:paraId="48C306A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CE2822A" w14:textId="77777777" w:rsidR="00EE5E4A" w:rsidRPr="00DE1410" w:rsidRDefault="002E4A9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5C9C40A1"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1A22DC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5C4283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1482498"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7B0A7CB"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7F22090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7C0920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17, c. 1, d.lgs. n. 33/2013)</w:t>
            </w:r>
          </w:p>
        </w:tc>
        <w:tc>
          <w:tcPr>
            <w:tcW w:w="1700" w:type="dxa"/>
            <w:vMerge/>
            <w:tcBorders>
              <w:top w:val="nil"/>
              <w:left w:val="single" w:sz="4" w:space="0" w:color="auto"/>
              <w:bottom w:val="single" w:sz="4" w:space="0" w:color="auto"/>
              <w:right w:val="single" w:sz="4" w:space="0" w:color="auto"/>
            </w:tcBorders>
            <w:vAlign w:val="center"/>
            <w:hideMark/>
          </w:tcPr>
          <w:p w14:paraId="11AE0902"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1A4008DE"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71685573"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AA30B5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BF8193F"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7ED68A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tcBorders>
              <w:top w:val="nil"/>
              <w:left w:val="single" w:sz="4" w:space="0" w:color="auto"/>
              <w:bottom w:val="single" w:sz="4" w:space="0" w:color="auto"/>
              <w:right w:val="single" w:sz="4" w:space="0" w:color="auto"/>
            </w:tcBorders>
            <w:vAlign w:val="center"/>
            <w:hideMark/>
          </w:tcPr>
          <w:p w14:paraId="59D4450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F6800A5"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13ED8626"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3232DECF" w14:textId="77777777" w:rsidTr="00C054AF">
        <w:trPr>
          <w:trHeight w:val="1140"/>
        </w:trPr>
        <w:tc>
          <w:tcPr>
            <w:tcW w:w="1700" w:type="dxa"/>
            <w:vMerge/>
            <w:tcBorders>
              <w:top w:val="nil"/>
              <w:left w:val="single" w:sz="4" w:space="0" w:color="auto"/>
              <w:bottom w:val="single" w:sz="4" w:space="0" w:color="auto"/>
              <w:right w:val="single" w:sz="4" w:space="0" w:color="auto"/>
            </w:tcBorders>
            <w:vAlign w:val="center"/>
            <w:hideMark/>
          </w:tcPr>
          <w:p w14:paraId="25A0F4C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ADC599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664FD2"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17, c. 2, d.lgs. n. 33/2013</w:t>
            </w:r>
          </w:p>
        </w:tc>
        <w:tc>
          <w:tcPr>
            <w:tcW w:w="2780" w:type="dxa"/>
            <w:tcBorders>
              <w:top w:val="nil"/>
              <w:left w:val="nil"/>
              <w:bottom w:val="single" w:sz="4" w:space="0" w:color="auto"/>
              <w:right w:val="single" w:sz="4" w:space="0" w:color="auto"/>
            </w:tcBorders>
            <w:shd w:val="clear" w:color="000000" w:fill="FFFFFF"/>
            <w:vAlign w:val="center"/>
            <w:hideMark/>
          </w:tcPr>
          <w:p w14:paraId="0A11143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Costo del personale non a tempo indeterminato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405AA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Costo complessivo del personale con rapporto di lavoro non a tempo indeterminato, con particolare riguardo al personale assegnato agli uffici di diretta collaborazione con gli organi di indirizzo politico</w:t>
            </w:r>
          </w:p>
        </w:tc>
        <w:tc>
          <w:tcPr>
            <w:tcW w:w="1700" w:type="dxa"/>
            <w:tcBorders>
              <w:top w:val="nil"/>
              <w:left w:val="nil"/>
              <w:bottom w:val="single" w:sz="4" w:space="0" w:color="auto"/>
              <w:right w:val="single" w:sz="4" w:space="0" w:color="auto"/>
            </w:tcBorders>
            <w:shd w:val="clear" w:color="000000" w:fill="FFFFFF"/>
            <w:vAlign w:val="center"/>
            <w:hideMark/>
          </w:tcPr>
          <w:p w14:paraId="5BE314C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Trimestrale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1A21600"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Ragioneria</w:t>
            </w:r>
          </w:p>
        </w:tc>
      </w:tr>
      <w:tr w:rsidR="00EE5E4A" w:rsidRPr="00DE1410" w14:paraId="52A065D6"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49A78C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517378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6B98DA8"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77C438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4537F95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F659A9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17, c. 2, d.lgs. n. 33/2013)</w:t>
            </w:r>
          </w:p>
        </w:tc>
        <w:tc>
          <w:tcPr>
            <w:tcW w:w="1700" w:type="dxa"/>
            <w:vMerge/>
            <w:tcBorders>
              <w:top w:val="nil"/>
              <w:left w:val="single" w:sz="4" w:space="0" w:color="auto"/>
              <w:bottom w:val="single" w:sz="4" w:space="0" w:color="auto"/>
              <w:right w:val="single" w:sz="4" w:space="0" w:color="auto"/>
            </w:tcBorders>
            <w:vAlign w:val="center"/>
            <w:hideMark/>
          </w:tcPr>
          <w:p w14:paraId="47E90CE4"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28C14DD5"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6E6FA8D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CAE3C9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357551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867D38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tcBorders>
              <w:top w:val="nil"/>
              <w:left w:val="single" w:sz="4" w:space="0" w:color="auto"/>
              <w:bottom w:val="single" w:sz="4" w:space="0" w:color="auto"/>
              <w:right w:val="single" w:sz="4" w:space="0" w:color="auto"/>
            </w:tcBorders>
            <w:vAlign w:val="center"/>
            <w:hideMark/>
          </w:tcPr>
          <w:p w14:paraId="2229E3A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C0ED402"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1FE82ADE"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352B7E62"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1AD3AD4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AB993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Tassi di assenza</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22C38D"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16, c. 3, d.lgs. n. 33/2013</w:t>
            </w:r>
          </w:p>
        </w:tc>
        <w:tc>
          <w:tcPr>
            <w:tcW w:w="2780" w:type="dxa"/>
            <w:tcBorders>
              <w:top w:val="nil"/>
              <w:left w:val="nil"/>
              <w:bottom w:val="single" w:sz="4" w:space="0" w:color="auto"/>
              <w:right w:val="single" w:sz="4" w:space="0" w:color="auto"/>
            </w:tcBorders>
            <w:shd w:val="clear" w:color="000000" w:fill="FFFFFF"/>
            <w:vAlign w:val="center"/>
            <w:hideMark/>
          </w:tcPr>
          <w:p w14:paraId="47B4E4D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Tassi di assenza trimestrali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BD010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Tassi di assenza del personale distinti per uffici di livello dirigenziale</w:t>
            </w:r>
          </w:p>
        </w:tc>
        <w:tc>
          <w:tcPr>
            <w:tcW w:w="1700" w:type="dxa"/>
            <w:tcBorders>
              <w:top w:val="nil"/>
              <w:left w:val="nil"/>
              <w:bottom w:val="single" w:sz="4" w:space="0" w:color="auto"/>
              <w:right w:val="single" w:sz="4" w:space="0" w:color="auto"/>
            </w:tcBorders>
            <w:shd w:val="clear" w:color="000000" w:fill="FFFFFF"/>
            <w:vAlign w:val="center"/>
            <w:hideMark/>
          </w:tcPr>
          <w:p w14:paraId="4ADD1DF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Trimestrale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FD478D0"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76DB09E6"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09C3FA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541EF0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D7B12AB"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587F606"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BF61E1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BED575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16, c. 3, d.lgs. n. 33/2013)</w:t>
            </w:r>
          </w:p>
        </w:tc>
        <w:tc>
          <w:tcPr>
            <w:tcW w:w="1700" w:type="dxa"/>
            <w:vMerge/>
            <w:tcBorders>
              <w:top w:val="nil"/>
              <w:left w:val="single" w:sz="4" w:space="0" w:color="auto"/>
              <w:bottom w:val="single" w:sz="4" w:space="0" w:color="auto"/>
              <w:right w:val="single" w:sz="4" w:space="0" w:color="auto"/>
            </w:tcBorders>
            <w:vAlign w:val="center"/>
            <w:hideMark/>
          </w:tcPr>
          <w:p w14:paraId="7B3D39B0"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2E75F190"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4C17AB3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3108E7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D3710A6"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48695D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tcBorders>
              <w:top w:val="nil"/>
              <w:left w:val="single" w:sz="4" w:space="0" w:color="auto"/>
              <w:bottom w:val="single" w:sz="4" w:space="0" w:color="auto"/>
              <w:right w:val="single" w:sz="4" w:space="0" w:color="auto"/>
            </w:tcBorders>
            <w:vAlign w:val="center"/>
            <w:hideMark/>
          </w:tcPr>
          <w:p w14:paraId="6A2EEB0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4FABBD1"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4203FFB7"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78CFD93B" w14:textId="77777777" w:rsidTr="00C054AF">
        <w:trPr>
          <w:trHeight w:val="924"/>
        </w:trPr>
        <w:tc>
          <w:tcPr>
            <w:tcW w:w="1700" w:type="dxa"/>
            <w:vMerge/>
            <w:tcBorders>
              <w:top w:val="nil"/>
              <w:left w:val="single" w:sz="4" w:space="0" w:color="auto"/>
              <w:bottom w:val="single" w:sz="4" w:space="0" w:color="auto"/>
              <w:right w:val="single" w:sz="4" w:space="0" w:color="auto"/>
            </w:tcBorders>
            <w:vAlign w:val="center"/>
            <w:hideMark/>
          </w:tcPr>
          <w:p w14:paraId="7DC0F23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19C83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Incarichi conferiti e autorizzati ai dipendenti (dirigenti e non dirigenti)</w:t>
            </w:r>
          </w:p>
        </w:tc>
        <w:tc>
          <w:tcPr>
            <w:tcW w:w="1700" w:type="dxa"/>
            <w:tcBorders>
              <w:top w:val="nil"/>
              <w:left w:val="nil"/>
              <w:bottom w:val="single" w:sz="4" w:space="0" w:color="auto"/>
              <w:right w:val="single" w:sz="4" w:space="0" w:color="auto"/>
            </w:tcBorders>
            <w:shd w:val="clear" w:color="000000" w:fill="FFFFFF"/>
            <w:vAlign w:val="center"/>
            <w:hideMark/>
          </w:tcPr>
          <w:p w14:paraId="6E235094"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18, d.lgs. n. 33/2013</w:t>
            </w:r>
          </w:p>
        </w:tc>
        <w:tc>
          <w:tcPr>
            <w:tcW w:w="2780" w:type="dxa"/>
            <w:tcBorders>
              <w:top w:val="nil"/>
              <w:left w:val="nil"/>
              <w:bottom w:val="single" w:sz="4" w:space="0" w:color="auto"/>
              <w:right w:val="single" w:sz="4" w:space="0" w:color="auto"/>
            </w:tcBorders>
            <w:shd w:val="clear" w:color="000000" w:fill="FFFFFF"/>
            <w:vAlign w:val="center"/>
            <w:hideMark/>
          </w:tcPr>
          <w:p w14:paraId="5BD7332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Incarichi conferiti e autorizzati ai dipendenti (dirigenti e non dirigenti)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D3377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Elenco degli incarichi conferiti o autorizzati a ciascun dipendente (dirigente e non dirigente), con l'indicazione dell'oggetto, della durata e del compenso spettante per ogni incarico</w:t>
            </w:r>
          </w:p>
        </w:tc>
        <w:tc>
          <w:tcPr>
            <w:tcW w:w="1700" w:type="dxa"/>
            <w:tcBorders>
              <w:top w:val="nil"/>
              <w:left w:val="nil"/>
              <w:bottom w:val="single" w:sz="4" w:space="0" w:color="auto"/>
              <w:right w:val="single" w:sz="4" w:space="0" w:color="auto"/>
            </w:tcBorders>
            <w:shd w:val="clear" w:color="000000" w:fill="FFFFFF"/>
            <w:vAlign w:val="center"/>
            <w:hideMark/>
          </w:tcPr>
          <w:p w14:paraId="67039C3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08C7E24"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173C903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8CDA87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4C3C23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4FE25D9"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53, c. 14, d.lgs. n. 165/2001</w:t>
            </w:r>
          </w:p>
        </w:tc>
        <w:tc>
          <w:tcPr>
            <w:tcW w:w="2780" w:type="dxa"/>
            <w:tcBorders>
              <w:top w:val="nil"/>
              <w:left w:val="nil"/>
              <w:bottom w:val="single" w:sz="4" w:space="0" w:color="auto"/>
              <w:right w:val="single" w:sz="4" w:space="0" w:color="auto"/>
            </w:tcBorders>
            <w:shd w:val="clear" w:color="000000" w:fill="FFFFFF"/>
            <w:vAlign w:val="center"/>
            <w:hideMark/>
          </w:tcPr>
          <w:p w14:paraId="64FED151"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1EB1085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898B085"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64B88E6B"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74241B67"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0976472F"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19959371"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A4626D3"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104C3F2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tcBorders>
              <w:top w:val="nil"/>
              <w:left w:val="single" w:sz="4" w:space="0" w:color="auto"/>
              <w:bottom w:val="single" w:sz="4" w:space="0" w:color="auto"/>
              <w:right w:val="single" w:sz="4" w:space="0" w:color="auto"/>
            </w:tcBorders>
            <w:vAlign w:val="center"/>
            <w:hideMark/>
          </w:tcPr>
          <w:p w14:paraId="581F6E1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8D06285"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7D605830"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5FAE07D6"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283C22E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139B5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Contrattazione collettiva</w:t>
            </w:r>
          </w:p>
        </w:tc>
        <w:tc>
          <w:tcPr>
            <w:tcW w:w="1700" w:type="dxa"/>
            <w:tcBorders>
              <w:top w:val="nil"/>
              <w:left w:val="nil"/>
              <w:bottom w:val="single" w:sz="4" w:space="0" w:color="auto"/>
              <w:right w:val="single" w:sz="4" w:space="0" w:color="auto"/>
            </w:tcBorders>
            <w:shd w:val="clear" w:color="000000" w:fill="FFFFFF"/>
            <w:vAlign w:val="center"/>
            <w:hideMark/>
          </w:tcPr>
          <w:p w14:paraId="593BEF0A"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21, c. 1,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4E2B9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Contrattazione collettiva</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EA712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Riferimenti necessari per la consultazione dei contratti e accordi collettivi nazionali ed eventuali interpretazioni autentiche</w:t>
            </w:r>
          </w:p>
        </w:tc>
        <w:tc>
          <w:tcPr>
            <w:tcW w:w="1700" w:type="dxa"/>
            <w:tcBorders>
              <w:top w:val="nil"/>
              <w:left w:val="nil"/>
              <w:bottom w:val="single" w:sz="4" w:space="0" w:color="auto"/>
              <w:right w:val="single" w:sz="4" w:space="0" w:color="auto"/>
            </w:tcBorders>
            <w:shd w:val="clear" w:color="000000" w:fill="FFFFFF"/>
            <w:vAlign w:val="center"/>
            <w:hideMark/>
          </w:tcPr>
          <w:p w14:paraId="2D04D65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D9F9F46"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24F9AE7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26F7A8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9BD5CF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0A39511"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47, c. 8, d.lgs. n. 165/2001</w:t>
            </w:r>
          </w:p>
        </w:tc>
        <w:tc>
          <w:tcPr>
            <w:tcW w:w="2780" w:type="dxa"/>
            <w:vMerge/>
            <w:tcBorders>
              <w:top w:val="nil"/>
              <w:left w:val="single" w:sz="4" w:space="0" w:color="auto"/>
              <w:bottom w:val="single" w:sz="4" w:space="0" w:color="auto"/>
              <w:right w:val="single" w:sz="4" w:space="0" w:color="auto"/>
            </w:tcBorders>
            <w:vAlign w:val="center"/>
            <w:hideMark/>
          </w:tcPr>
          <w:p w14:paraId="4E9A8F6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A7C67B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1A3B6A4"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70A27F47"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0058AE7" w14:textId="77777777" w:rsidTr="00C054AF">
        <w:trPr>
          <w:trHeight w:val="1860"/>
        </w:trPr>
        <w:tc>
          <w:tcPr>
            <w:tcW w:w="1700" w:type="dxa"/>
            <w:vMerge/>
            <w:tcBorders>
              <w:top w:val="nil"/>
              <w:left w:val="single" w:sz="4" w:space="0" w:color="auto"/>
              <w:bottom w:val="single" w:sz="4" w:space="0" w:color="auto"/>
              <w:right w:val="single" w:sz="4" w:space="0" w:color="auto"/>
            </w:tcBorders>
            <w:vAlign w:val="center"/>
            <w:hideMark/>
          </w:tcPr>
          <w:p w14:paraId="19A8009A"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2BCBD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Contrattazione integrativa</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37E446"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21, c. 2,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3D443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integrativi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6EFCA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1700" w:type="dxa"/>
            <w:tcBorders>
              <w:top w:val="nil"/>
              <w:left w:val="nil"/>
              <w:bottom w:val="single" w:sz="4" w:space="0" w:color="auto"/>
              <w:right w:val="single" w:sz="4" w:space="0" w:color="auto"/>
            </w:tcBorders>
            <w:shd w:val="clear" w:color="000000" w:fill="FFFFFF"/>
            <w:vAlign w:val="center"/>
            <w:hideMark/>
          </w:tcPr>
          <w:p w14:paraId="18E034A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C504F77"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06D4B0E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FAEB7B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CCB456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D32F476"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6D91D9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250478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CD5BA13"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E503A2E"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4BB166B" w14:textId="77777777" w:rsidTr="00C054AF">
        <w:trPr>
          <w:trHeight w:val="2364"/>
        </w:trPr>
        <w:tc>
          <w:tcPr>
            <w:tcW w:w="1700" w:type="dxa"/>
            <w:vMerge/>
            <w:tcBorders>
              <w:top w:val="nil"/>
              <w:left w:val="single" w:sz="4" w:space="0" w:color="auto"/>
              <w:bottom w:val="single" w:sz="4" w:space="0" w:color="auto"/>
              <w:right w:val="single" w:sz="4" w:space="0" w:color="auto"/>
            </w:tcBorders>
            <w:vAlign w:val="center"/>
            <w:hideMark/>
          </w:tcPr>
          <w:p w14:paraId="28947979"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6304D6B8"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BAE40C9"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21, c. 2,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F8471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Costi contratti integrativi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CC490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700" w:type="dxa"/>
            <w:tcBorders>
              <w:top w:val="nil"/>
              <w:left w:val="nil"/>
              <w:bottom w:val="single" w:sz="4" w:space="0" w:color="auto"/>
              <w:right w:val="single" w:sz="4" w:space="0" w:color="auto"/>
            </w:tcBorders>
            <w:shd w:val="clear" w:color="000000" w:fill="FFFFFF"/>
            <w:vAlign w:val="center"/>
            <w:hideMark/>
          </w:tcPr>
          <w:p w14:paraId="111A34D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569BE6C"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4A923F8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857D0E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BF5F31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57B12D8"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55, c. 4,d.lgs. n. 150/2009</w:t>
            </w:r>
          </w:p>
        </w:tc>
        <w:tc>
          <w:tcPr>
            <w:tcW w:w="2780" w:type="dxa"/>
            <w:vMerge/>
            <w:tcBorders>
              <w:top w:val="nil"/>
              <w:left w:val="single" w:sz="4" w:space="0" w:color="auto"/>
              <w:bottom w:val="single" w:sz="4" w:space="0" w:color="auto"/>
              <w:right w:val="single" w:sz="4" w:space="0" w:color="auto"/>
            </w:tcBorders>
            <w:vAlign w:val="center"/>
            <w:hideMark/>
          </w:tcPr>
          <w:p w14:paraId="2D8EB45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6AA7A6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527803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55, c. 4, d.lgs. n. 150/2009)</w:t>
            </w:r>
          </w:p>
        </w:tc>
        <w:tc>
          <w:tcPr>
            <w:tcW w:w="1700" w:type="dxa"/>
            <w:vMerge/>
            <w:tcBorders>
              <w:top w:val="nil"/>
              <w:left w:val="single" w:sz="4" w:space="0" w:color="auto"/>
              <w:bottom w:val="single" w:sz="4" w:space="0" w:color="auto"/>
              <w:right w:val="single" w:sz="4" w:space="0" w:color="auto"/>
            </w:tcBorders>
            <w:vAlign w:val="center"/>
            <w:hideMark/>
          </w:tcPr>
          <w:p w14:paraId="376F796E"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50FF21D3"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679D3F8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9B953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OIV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B8DB30"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10, c. 8, lett. c), d.lgs. n. 33/2013</w:t>
            </w:r>
          </w:p>
        </w:tc>
        <w:tc>
          <w:tcPr>
            <w:tcW w:w="2780" w:type="dxa"/>
            <w:tcBorders>
              <w:top w:val="nil"/>
              <w:left w:val="nil"/>
              <w:bottom w:val="single" w:sz="4" w:space="0" w:color="auto"/>
              <w:right w:val="single" w:sz="4" w:space="0" w:color="auto"/>
            </w:tcBorders>
            <w:shd w:val="clear" w:color="000000" w:fill="FFFFFF"/>
            <w:vAlign w:val="center"/>
            <w:hideMark/>
          </w:tcPr>
          <w:p w14:paraId="73BDA9B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OIV</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248CD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Nominativi</w:t>
            </w:r>
          </w:p>
        </w:tc>
        <w:tc>
          <w:tcPr>
            <w:tcW w:w="1700" w:type="dxa"/>
            <w:tcBorders>
              <w:top w:val="nil"/>
              <w:left w:val="nil"/>
              <w:bottom w:val="single" w:sz="4" w:space="0" w:color="auto"/>
              <w:right w:val="single" w:sz="4" w:space="0" w:color="auto"/>
            </w:tcBorders>
            <w:shd w:val="clear" w:color="000000" w:fill="FFFFFF"/>
            <w:vAlign w:val="center"/>
            <w:hideMark/>
          </w:tcPr>
          <w:p w14:paraId="6B3B4F1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D5640C1"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10454FAC"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6C1833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8D33CC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ACF84CB"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6264C2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644E11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B7C1689"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2793DD1"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7F37961"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4E0E3DAB"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1360AE34"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07B5A3"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10, c. 8, lett. c), d.lgs. n. 33/2013</w:t>
            </w:r>
          </w:p>
        </w:tc>
        <w:tc>
          <w:tcPr>
            <w:tcW w:w="2780" w:type="dxa"/>
            <w:tcBorders>
              <w:top w:val="nil"/>
              <w:left w:val="nil"/>
              <w:bottom w:val="single" w:sz="4" w:space="0" w:color="auto"/>
              <w:right w:val="single" w:sz="4" w:space="0" w:color="auto"/>
            </w:tcBorders>
            <w:shd w:val="clear" w:color="000000" w:fill="FFFFFF"/>
            <w:vAlign w:val="center"/>
            <w:hideMark/>
          </w:tcPr>
          <w:p w14:paraId="65D0299F"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D998E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Curricula</w:t>
            </w:r>
          </w:p>
        </w:tc>
        <w:tc>
          <w:tcPr>
            <w:tcW w:w="1700" w:type="dxa"/>
            <w:tcBorders>
              <w:top w:val="nil"/>
              <w:left w:val="nil"/>
              <w:bottom w:val="single" w:sz="4" w:space="0" w:color="auto"/>
              <w:right w:val="single" w:sz="4" w:space="0" w:color="auto"/>
            </w:tcBorders>
            <w:shd w:val="clear" w:color="000000" w:fill="FFFFFF"/>
            <w:vAlign w:val="center"/>
            <w:hideMark/>
          </w:tcPr>
          <w:p w14:paraId="1FCB64C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8E518C1" w14:textId="77777777" w:rsidR="00EE5E4A" w:rsidRPr="00DE1410" w:rsidRDefault="005B4CF8"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3B065FA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284733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E445A1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F423501"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9F8146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tcBorders>
              <w:top w:val="nil"/>
              <w:left w:val="single" w:sz="4" w:space="0" w:color="auto"/>
              <w:bottom w:val="single" w:sz="4" w:space="0" w:color="auto"/>
              <w:right w:val="single" w:sz="4" w:space="0" w:color="auto"/>
            </w:tcBorders>
            <w:vAlign w:val="center"/>
            <w:hideMark/>
          </w:tcPr>
          <w:p w14:paraId="3D3346E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333C815"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48FC85D"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5586E4D8"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7E8FF7D5"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4239DBD"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674324"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Par. 14.2, delib. CiVIT n. 12/2013</w:t>
            </w:r>
          </w:p>
        </w:tc>
        <w:tc>
          <w:tcPr>
            <w:tcW w:w="2780" w:type="dxa"/>
            <w:tcBorders>
              <w:top w:val="nil"/>
              <w:left w:val="nil"/>
              <w:bottom w:val="single" w:sz="4" w:space="0" w:color="auto"/>
              <w:right w:val="single" w:sz="4" w:space="0" w:color="auto"/>
            </w:tcBorders>
            <w:shd w:val="clear" w:color="000000" w:fill="FFFFFF"/>
            <w:vAlign w:val="center"/>
            <w:hideMark/>
          </w:tcPr>
          <w:p w14:paraId="358769B6"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EF365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Compensi</w:t>
            </w:r>
          </w:p>
        </w:tc>
        <w:tc>
          <w:tcPr>
            <w:tcW w:w="1700" w:type="dxa"/>
            <w:tcBorders>
              <w:top w:val="nil"/>
              <w:left w:val="nil"/>
              <w:bottom w:val="single" w:sz="4" w:space="0" w:color="auto"/>
              <w:right w:val="single" w:sz="4" w:space="0" w:color="auto"/>
            </w:tcBorders>
            <w:shd w:val="clear" w:color="000000" w:fill="FFFFFF"/>
            <w:vAlign w:val="center"/>
            <w:hideMark/>
          </w:tcPr>
          <w:p w14:paraId="4204B5E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9C2E98F" w14:textId="77777777" w:rsidR="00EE5E4A" w:rsidRPr="00DE1410" w:rsidRDefault="000509FB"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4172F8E5"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30620C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D23C11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FB2760E"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C67B87F"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621DCFE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CBEB79A"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B965621"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083B8F99" w14:textId="77777777" w:rsidTr="00C054AF">
        <w:trPr>
          <w:trHeight w:val="924"/>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C338EA"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Bandi di concorso</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6B4D0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773EFE"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19, d.lgs. n. 33/2013</w:t>
            </w:r>
          </w:p>
        </w:tc>
        <w:tc>
          <w:tcPr>
            <w:tcW w:w="2780" w:type="dxa"/>
            <w:tcBorders>
              <w:top w:val="nil"/>
              <w:left w:val="nil"/>
              <w:bottom w:val="single" w:sz="4" w:space="0" w:color="auto"/>
              <w:right w:val="single" w:sz="4" w:space="0" w:color="auto"/>
            </w:tcBorders>
            <w:shd w:val="clear" w:color="000000" w:fill="FFFFFF"/>
            <w:vAlign w:val="center"/>
            <w:hideMark/>
          </w:tcPr>
          <w:p w14:paraId="02B85F4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Bandi di concorso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2B174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Bandi di concorso per il reclutamento, a qualsiasi titolo, di personale presso l'amministrazione nonche' i criteri di valutazione della Commissione e le tracce delle prove scritte</w:t>
            </w:r>
          </w:p>
        </w:tc>
        <w:tc>
          <w:tcPr>
            <w:tcW w:w="1700" w:type="dxa"/>
            <w:tcBorders>
              <w:top w:val="nil"/>
              <w:left w:val="nil"/>
              <w:bottom w:val="single" w:sz="4" w:space="0" w:color="auto"/>
              <w:right w:val="single" w:sz="4" w:space="0" w:color="auto"/>
            </w:tcBorders>
            <w:shd w:val="clear" w:color="000000" w:fill="FFFFFF"/>
            <w:vAlign w:val="center"/>
            <w:hideMark/>
          </w:tcPr>
          <w:p w14:paraId="6E29EB3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932AD9F" w14:textId="77777777" w:rsidR="00EE5E4A" w:rsidRPr="00DE1410" w:rsidRDefault="000509FB"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68CEBFC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000841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ED890A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532C50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7BCFC92"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832703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208B019"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258840E"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22C8E788"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5EA16747"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103EB07"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3E5C5C63" w14:textId="77777777" w:rsidR="00EE5E4A" w:rsidRPr="00DE1410" w:rsidRDefault="00EE5E4A" w:rsidP="008D4BB9">
            <w:pPr>
              <w:widowControl/>
              <w:autoSpaceDE/>
              <w:autoSpaceDN/>
              <w:rPr>
                <w:rFonts w:ascii="Calibri" w:eastAsia="Times New Roman" w:hAnsi="Calibri" w:cs="Calibri"/>
                <w:sz w:val="14"/>
                <w:szCs w:val="14"/>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8510AB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tcBorders>
              <w:top w:val="nil"/>
              <w:left w:val="single" w:sz="4" w:space="0" w:color="auto"/>
              <w:bottom w:val="single" w:sz="4" w:space="0" w:color="auto"/>
              <w:right w:val="single" w:sz="4" w:space="0" w:color="auto"/>
            </w:tcBorders>
            <w:vAlign w:val="center"/>
            <w:hideMark/>
          </w:tcPr>
          <w:p w14:paraId="58151CF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D0628B2"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30540823"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01161D42" w14:textId="77777777" w:rsidTr="00C054AF">
        <w:trPr>
          <w:trHeight w:val="612"/>
        </w:trPr>
        <w:tc>
          <w:tcPr>
            <w:tcW w:w="1700" w:type="dxa"/>
            <w:tcBorders>
              <w:top w:val="nil"/>
              <w:left w:val="single" w:sz="4" w:space="0" w:color="auto"/>
              <w:bottom w:val="single" w:sz="4" w:space="0" w:color="auto"/>
              <w:right w:val="single" w:sz="4" w:space="0" w:color="auto"/>
            </w:tcBorders>
            <w:shd w:val="clear" w:color="000000" w:fill="FFFFFF"/>
            <w:vAlign w:val="center"/>
            <w:hideMark/>
          </w:tcPr>
          <w:p w14:paraId="10670475"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Performance</w:t>
            </w:r>
          </w:p>
        </w:tc>
        <w:tc>
          <w:tcPr>
            <w:tcW w:w="1700" w:type="dxa"/>
            <w:tcBorders>
              <w:top w:val="nil"/>
              <w:left w:val="nil"/>
              <w:bottom w:val="single" w:sz="4" w:space="0" w:color="auto"/>
              <w:right w:val="single" w:sz="4" w:space="0" w:color="auto"/>
            </w:tcBorders>
            <w:shd w:val="clear" w:color="000000" w:fill="FFFFFF"/>
            <w:vAlign w:val="center"/>
            <w:hideMark/>
          </w:tcPr>
          <w:p w14:paraId="5B22AAE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Sistema di misurazione e valutazione della Performance</w:t>
            </w:r>
          </w:p>
        </w:tc>
        <w:tc>
          <w:tcPr>
            <w:tcW w:w="1700" w:type="dxa"/>
            <w:tcBorders>
              <w:top w:val="nil"/>
              <w:left w:val="nil"/>
              <w:bottom w:val="single" w:sz="4" w:space="0" w:color="auto"/>
              <w:right w:val="single" w:sz="4" w:space="0" w:color="auto"/>
            </w:tcBorders>
            <w:shd w:val="clear" w:color="000000" w:fill="FFFFFF"/>
            <w:vAlign w:val="center"/>
            <w:hideMark/>
          </w:tcPr>
          <w:p w14:paraId="5C028AA6"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Par. 1, delib. CiVIT n. 104/2010</w:t>
            </w:r>
          </w:p>
        </w:tc>
        <w:tc>
          <w:tcPr>
            <w:tcW w:w="2780" w:type="dxa"/>
            <w:tcBorders>
              <w:top w:val="nil"/>
              <w:left w:val="nil"/>
              <w:bottom w:val="single" w:sz="4" w:space="0" w:color="auto"/>
              <w:right w:val="single" w:sz="4" w:space="0" w:color="auto"/>
            </w:tcBorders>
            <w:shd w:val="clear" w:color="000000" w:fill="FFFFFF"/>
            <w:vAlign w:val="center"/>
            <w:hideMark/>
          </w:tcPr>
          <w:p w14:paraId="688DE76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Sistema di misurazione e valutazione della Performance</w:t>
            </w:r>
          </w:p>
        </w:tc>
        <w:tc>
          <w:tcPr>
            <w:tcW w:w="2780" w:type="dxa"/>
            <w:tcBorders>
              <w:top w:val="nil"/>
              <w:left w:val="nil"/>
              <w:bottom w:val="single" w:sz="4" w:space="0" w:color="auto"/>
              <w:right w:val="single" w:sz="4" w:space="0" w:color="auto"/>
            </w:tcBorders>
            <w:shd w:val="clear" w:color="000000" w:fill="FFFFFF"/>
            <w:vAlign w:val="center"/>
            <w:hideMark/>
          </w:tcPr>
          <w:p w14:paraId="26F275B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Sistema di misurazione e valutazione della Performance (art. 7, d.lgs. n. 150/2009)</w:t>
            </w:r>
          </w:p>
        </w:tc>
        <w:tc>
          <w:tcPr>
            <w:tcW w:w="1700" w:type="dxa"/>
            <w:tcBorders>
              <w:top w:val="nil"/>
              <w:left w:val="nil"/>
              <w:bottom w:val="single" w:sz="4" w:space="0" w:color="auto"/>
              <w:right w:val="single" w:sz="4" w:space="0" w:color="auto"/>
            </w:tcBorders>
            <w:shd w:val="clear" w:color="000000" w:fill="FFFFFF"/>
            <w:vAlign w:val="center"/>
            <w:hideMark/>
          </w:tcPr>
          <w:p w14:paraId="3E9AC28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52256EBD" w14:textId="77777777" w:rsidR="00EE5E4A" w:rsidRPr="00DE1410" w:rsidRDefault="000509FB"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64499DC3" w14:textId="77777777" w:rsidTr="00C054AF">
        <w:trPr>
          <w:trHeight w:val="408"/>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6D2339"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ED2F0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Piano della Performance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32055F"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10, c. 8, lett. b),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04E19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Piano della Performance/Piano esecutivo di gestione</w:t>
            </w:r>
          </w:p>
        </w:tc>
        <w:tc>
          <w:tcPr>
            <w:tcW w:w="2780" w:type="dxa"/>
            <w:tcBorders>
              <w:top w:val="nil"/>
              <w:left w:val="nil"/>
              <w:bottom w:val="single" w:sz="4" w:space="0" w:color="auto"/>
              <w:right w:val="single" w:sz="4" w:space="0" w:color="auto"/>
            </w:tcBorders>
            <w:shd w:val="clear" w:color="000000" w:fill="FFFFFF"/>
            <w:vAlign w:val="center"/>
            <w:hideMark/>
          </w:tcPr>
          <w:p w14:paraId="2F4EE35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Piano della Performance (art. 10, d.lgs. 150/2009)</w:t>
            </w:r>
          </w:p>
        </w:tc>
        <w:tc>
          <w:tcPr>
            <w:tcW w:w="1700" w:type="dxa"/>
            <w:tcBorders>
              <w:top w:val="nil"/>
              <w:left w:val="nil"/>
              <w:bottom w:val="single" w:sz="4" w:space="0" w:color="auto"/>
              <w:right w:val="single" w:sz="4" w:space="0" w:color="auto"/>
            </w:tcBorders>
            <w:shd w:val="clear" w:color="000000" w:fill="FFFFFF"/>
            <w:vAlign w:val="center"/>
            <w:hideMark/>
          </w:tcPr>
          <w:p w14:paraId="0073CAF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53DF0BE" w14:textId="77777777" w:rsidR="00EE5E4A" w:rsidRPr="00DE1410" w:rsidRDefault="000509FB"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31A72E2D"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7736271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385A03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8609E0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D9B14A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1737D7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Piano esecutivo di gestione (per gli enti locali) (art. 169, c. 3-bis, d.lgs. n. 267/2000)</w:t>
            </w:r>
          </w:p>
        </w:tc>
        <w:tc>
          <w:tcPr>
            <w:tcW w:w="1700" w:type="dxa"/>
            <w:tcBorders>
              <w:top w:val="nil"/>
              <w:left w:val="nil"/>
              <w:bottom w:val="single" w:sz="4" w:space="0" w:color="auto"/>
              <w:right w:val="single" w:sz="4" w:space="0" w:color="auto"/>
            </w:tcBorders>
            <w:shd w:val="clear" w:color="000000" w:fill="FFFFFF"/>
            <w:vAlign w:val="center"/>
            <w:hideMark/>
          </w:tcPr>
          <w:p w14:paraId="66A2212A"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74DF32A7"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1505F494" w14:textId="77777777" w:rsidTr="00C054AF">
        <w:trPr>
          <w:trHeight w:val="288"/>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A33169" w14:textId="77777777" w:rsidR="00EE5E4A" w:rsidRPr="00DE1410" w:rsidRDefault="00EE5E4A" w:rsidP="008D4BB9">
            <w:pPr>
              <w:widowControl/>
              <w:autoSpaceDE/>
              <w:autoSpaceDN/>
              <w:jc w:val="center"/>
              <w:rPr>
                <w:rFonts w:ascii="Calibri" w:eastAsia="Times New Roman" w:hAnsi="Calibri" w:cs="Calibri"/>
                <w:b/>
                <w:bCs/>
                <w:sz w:val="16"/>
                <w:szCs w:val="16"/>
                <w:lang w:val="en-US" w:bidi="ar-SA"/>
              </w:rPr>
            </w:pPr>
            <w:r w:rsidRPr="00DE1410">
              <w:rPr>
                <w:rFonts w:ascii="Calibri" w:eastAsia="Times New Roman" w:hAnsi="Calibri" w:cs="Calibri"/>
                <w:b/>
                <w:bCs/>
                <w:sz w:val="16"/>
                <w:szCs w:val="16"/>
                <w:lang w:val="en-US"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AB8AC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Relazione sulla Performance</w:t>
            </w:r>
          </w:p>
        </w:tc>
        <w:tc>
          <w:tcPr>
            <w:tcW w:w="1700" w:type="dxa"/>
            <w:vMerge/>
            <w:tcBorders>
              <w:top w:val="nil"/>
              <w:left w:val="single" w:sz="4" w:space="0" w:color="auto"/>
              <w:bottom w:val="single" w:sz="4" w:space="0" w:color="auto"/>
              <w:right w:val="single" w:sz="4" w:space="0" w:color="auto"/>
            </w:tcBorders>
            <w:vAlign w:val="center"/>
            <w:hideMark/>
          </w:tcPr>
          <w:p w14:paraId="1FF78AB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90B46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Relazione sulla Performance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6639F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Relazione sulla Performance (art. 10, d.lgs. 150/2009)</w:t>
            </w:r>
          </w:p>
        </w:tc>
        <w:tc>
          <w:tcPr>
            <w:tcW w:w="1700" w:type="dxa"/>
            <w:tcBorders>
              <w:top w:val="nil"/>
              <w:left w:val="nil"/>
              <w:bottom w:val="single" w:sz="4" w:space="0" w:color="auto"/>
              <w:right w:val="single" w:sz="4" w:space="0" w:color="auto"/>
            </w:tcBorders>
            <w:shd w:val="clear" w:color="000000" w:fill="FFFFFF"/>
            <w:vAlign w:val="center"/>
            <w:hideMark/>
          </w:tcPr>
          <w:p w14:paraId="74CADBD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560FE3B" w14:textId="77777777" w:rsidR="00EE5E4A" w:rsidRPr="00DE1410" w:rsidRDefault="000509FB"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33B406B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0848EC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8657CC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87078AC"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DD20F9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EABE02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2C40886"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3587BEEB"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4FE1E861" w14:textId="77777777" w:rsidTr="00C054AF">
        <w:trPr>
          <w:trHeight w:val="288"/>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72F7BF" w14:textId="77777777" w:rsidR="00EE5E4A" w:rsidRPr="00DE1410" w:rsidRDefault="00EE5E4A" w:rsidP="008D4BB9">
            <w:pPr>
              <w:widowControl/>
              <w:autoSpaceDE/>
              <w:autoSpaceDN/>
              <w:jc w:val="center"/>
              <w:rPr>
                <w:rFonts w:ascii="Calibri" w:eastAsia="Times New Roman" w:hAnsi="Calibri" w:cs="Calibri"/>
                <w:b/>
                <w:bCs/>
                <w:sz w:val="16"/>
                <w:szCs w:val="16"/>
                <w:lang w:val="en-US" w:bidi="ar-SA"/>
              </w:rPr>
            </w:pPr>
            <w:r w:rsidRPr="00DE1410">
              <w:rPr>
                <w:rFonts w:ascii="Calibri" w:eastAsia="Times New Roman" w:hAnsi="Calibri" w:cs="Calibri"/>
                <w:b/>
                <w:bCs/>
                <w:sz w:val="16"/>
                <w:szCs w:val="16"/>
                <w:lang w:val="en-US"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971CA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Ammontare complessivo dei premi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31EF7B"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20, c. 1, d.lgs. n. 33/2013</w:t>
            </w:r>
          </w:p>
        </w:tc>
        <w:tc>
          <w:tcPr>
            <w:tcW w:w="2780" w:type="dxa"/>
            <w:tcBorders>
              <w:top w:val="nil"/>
              <w:left w:val="nil"/>
              <w:bottom w:val="single" w:sz="4" w:space="0" w:color="auto"/>
              <w:right w:val="single" w:sz="4" w:space="0" w:color="auto"/>
            </w:tcBorders>
            <w:shd w:val="clear" w:color="000000" w:fill="FFFFFF"/>
            <w:vAlign w:val="center"/>
            <w:hideMark/>
          </w:tcPr>
          <w:p w14:paraId="1FBD14D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Ammontare complessivo dei premi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D5EC5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Ammontare complessivo dei premi collegati alla performance stanziati</w:t>
            </w:r>
          </w:p>
        </w:tc>
        <w:tc>
          <w:tcPr>
            <w:tcW w:w="1700" w:type="dxa"/>
            <w:tcBorders>
              <w:top w:val="nil"/>
              <w:left w:val="nil"/>
              <w:bottom w:val="single" w:sz="4" w:space="0" w:color="auto"/>
              <w:right w:val="single" w:sz="4" w:space="0" w:color="auto"/>
            </w:tcBorders>
            <w:shd w:val="clear" w:color="000000" w:fill="FFFFFF"/>
            <w:vAlign w:val="center"/>
            <w:hideMark/>
          </w:tcPr>
          <w:p w14:paraId="30D982F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3821164" w14:textId="77777777" w:rsidR="00EE5E4A" w:rsidRPr="00DE1410" w:rsidRDefault="000509FB"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649D81D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89CB88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F5FE8C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D7152E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F85A455"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04FE30D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6A55BEA"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30C3DA61"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759FB3F5"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098A332E"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15DA0FAE"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699840E1" w14:textId="77777777" w:rsidR="00EE5E4A" w:rsidRPr="00DE1410" w:rsidRDefault="00EE5E4A" w:rsidP="008D4BB9">
            <w:pPr>
              <w:widowControl/>
              <w:autoSpaceDE/>
              <w:autoSpaceDN/>
              <w:rPr>
                <w:rFonts w:ascii="Calibri" w:eastAsia="Times New Roman" w:hAnsi="Calibri" w:cs="Calibri"/>
                <w:sz w:val="14"/>
                <w:szCs w:val="14"/>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0FDDA32"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tcBorders>
              <w:top w:val="nil"/>
              <w:left w:val="single" w:sz="4" w:space="0" w:color="auto"/>
              <w:bottom w:val="single" w:sz="4" w:space="0" w:color="auto"/>
              <w:right w:val="single" w:sz="4" w:space="0" w:color="auto"/>
            </w:tcBorders>
            <w:vAlign w:val="center"/>
            <w:hideMark/>
          </w:tcPr>
          <w:p w14:paraId="75A87D90"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BE5EF80"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1700" w:type="dxa"/>
            <w:vMerge/>
            <w:tcBorders>
              <w:top w:val="nil"/>
              <w:left w:val="single" w:sz="4" w:space="0" w:color="auto"/>
              <w:bottom w:val="single" w:sz="4" w:space="0" w:color="auto"/>
              <w:right w:val="single" w:sz="4" w:space="0" w:color="auto"/>
            </w:tcBorders>
            <w:vAlign w:val="center"/>
            <w:hideMark/>
          </w:tcPr>
          <w:p w14:paraId="1F21FAD0"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751F01A2" w14:textId="77777777" w:rsidTr="00C054AF">
        <w:trPr>
          <w:trHeight w:val="288"/>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C7B944" w14:textId="77777777" w:rsidR="00EE5E4A" w:rsidRPr="00DE1410" w:rsidRDefault="00EE5E4A" w:rsidP="008D4BB9">
            <w:pPr>
              <w:widowControl/>
              <w:autoSpaceDE/>
              <w:autoSpaceDN/>
              <w:jc w:val="center"/>
              <w:rPr>
                <w:rFonts w:ascii="Calibri" w:eastAsia="Times New Roman" w:hAnsi="Calibri" w:cs="Calibri"/>
                <w:b/>
                <w:bCs/>
                <w:sz w:val="16"/>
                <w:szCs w:val="16"/>
                <w:lang w:val="en-US" w:bidi="ar-SA"/>
              </w:rPr>
            </w:pPr>
            <w:r w:rsidRPr="00DE1410">
              <w:rPr>
                <w:rFonts w:ascii="Calibri" w:eastAsia="Times New Roman" w:hAnsi="Calibri" w:cs="Calibri"/>
                <w:b/>
                <w:bCs/>
                <w:sz w:val="16"/>
                <w:szCs w:val="16"/>
                <w:lang w:val="en-US" w:bidi="ar-SA"/>
              </w:rPr>
              <w:t> </w:t>
            </w:r>
          </w:p>
        </w:tc>
        <w:tc>
          <w:tcPr>
            <w:tcW w:w="1700" w:type="dxa"/>
            <w:vMerge/>
            <w:tcBorders>
              <w:top w:val="nil"/>
              <w:left w:val="single" w:sz="4" w:space="0" w:color="auto"/>
              <w:bottom w:val="single" w:sz="4" w:space="0" w:color="auto"/>
              <w:right w:val="single" w:sz="4" w:space="0" w:color="auto"/>
            </w:tcBorders>
            <w:vAlign w:val="center"/>
            <w:hideMark/>
          </w:tcPr>
          <w:p w14:paraId="2B1B118A"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87C9893" w14:textId="77777777" w:rsidR="00EE5E4A" w:rsidRPr="00DE1410" w:rsidRDefault="00EE5E4A" w:rsidP="008D4BB9">
            <w:pPr>
              <w:widowControl/>
              <w:autoSpaceDE/>
              <w:autoSpaceDN/>
              <w:rPr>
                <w:rFonts w:ascii="Calibri" w:eastAsia="Times New Roman" w:hAnsi="Calibri" w:cs="Calibri"/>
                <w:sz w:val="14"/>
                <w:szCs w:val="14"/>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EF6172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E2B4D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Ammontare dei premi effettivamente distribuiti</w:t>
            </w:r>
          </w:p>
        </w:tc>
        <w:tc>
          <w:tcPr>
            <w:tcW w:w="1700" w:type="dxa"/>
            <w:tcBorders>
              <w:top w:val="nil"/>
              <w:left w:val="nil"/>
              <w:bottom w:val="single" w:sz="4" w:space="0" w:color="auto"/>
              <w:right w:val="single" w:sz="4" w:space="0" w:color="auto"/>
            </w:tcBorders>
            <w:shd w:val="clear" w:color="000000" w:fill="FFFFFF"/>
            <w:vAlign w:val="center"/>
            <w:hideMark/>
          </w:tcPr>
          <w:p w14:paraId="213F8FC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E7B23F4" w14:textId="77777777" w:rsidR="00EE5E4A" w:rsidRPr="00DE1410" w:rsidRDefault="000509FB"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6C7FBABA"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18E945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5DCD9F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4A3B4B2"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757FF2F"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75E584D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12612FC"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CB31029"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C84B95C" w14:textId="77777777" w:rsidTr="00C054AF">
        <w:trPr>
          <w:trHeight w:val="780"/>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2B61FF" w14:textId="77777777" w:rsidR="00EE5E4A" w:rsidRPr="00DE1410" w:rsidRDefault="00EE5E4A" w:rsidP="008D4BB9">
            <w:pPr>
              <w:widowControl/>
              <w:autoSpaceDE/>
              <w:autoSpaceDN/>
              <w:jc w:val="center"/>
              <w:rPr>
                <w:rFonts w:ascii="Calibri" w:eastAsia="Times New Roman" w:hAnsi="Calibri" w:cs="Calibri"/>
                <w:b/>
                <w:bCs/>
                <w:sz w:val="16"/>
                <w:szCs w:val="16"/>
                <w:lang w:val="en-US" w:bidi="ar-SA"/>
              </w:rPr>
            </w:pPr>
            <w:r w:rsidRPr="00DE1410">
              <w:rPr>
                <w:rFonts w:ascii="Calibri" w:eastAsia="Times New Roman" w:hAnsi="Calibri" w:cs="Calibri"/>
                <w:b/>
                <w:bCs/>
                <w:sz w:val="16"/>
                <w:szCs w:val="16"/>
                <w:lang w:val="en-US"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B75F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relativi ai premi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C84D3B"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20, c. 2, d.lgs. n. 33/2013</w:t>
            </w:r>
          </w:p>
        </w:tc>
        <w:tc>
          <w:tcPr>
            <w:tcW w:w="2780" w:type="dxa"/>
            <w:tcBorders>
              <w:top w:val="nil"/>
              <w:left w:val="nil"/>
              <w:bottom w:val="single" w:sz="4" w:space="0" w:color="auto"/>
              <w:right w:val="single" w:sz="4" w:space="0" w:color="auto"/>
            </w:tcBorders>
            <w:shd w:val="clear" w:color="000000" w:fill="FFFFFF"/>
            <w:vAlign w:val="center"/>
            <w:hideMark/>
          </w:tcPr>
          <w:p w14:paraId="6C47B07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relativi ai premi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4AA65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Criteri definiti nei sistemi di misurazione e valutazione della performance per l’assegnazione del trattamento accessorio</w:t>
            </w:r>
          </w:p>
        </w:tc>
        <w:tc>
          <w:tcPr>
            <w:tcW w:w="1700" w:type="dxa"/>
            <w:tcBorders>
              <w:top w:val="nil"/>
              <w:left w:val="nil"/>
              <w:bottom w:val="single" w:sz="4" w:space="0" w:color="auto"/>
              <w:right w:val="single" w:sz="4" w:space="0" w:color="auto"/>
            </w:tcBorders>
            <w:shd w:val="clear" w:color="000000" w:fill="FFFFFF"/>
            <w:vAlign w:val="center"/>
            <w:hideMark/>
          </w:tcPr>
          <w:p w14:paraId="6BDD40D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20D1FAB" w14:textId="77777777" w:rsidR="00EE5E4A" w:rsidRPr="00DE1410" w:rsidRDefault="000509FB"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0D399527"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AC8013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5E4AD6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0DDD26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8DDFF9A"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7A3A1A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B7D0398"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5FFB118"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0C271321" w14:textId="77777777" w:rsidTr="00C054AF">
        <w:trPr>
          <w:trHeight w:val="996"/>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1BABD1" w14:textId="77777777" w:rsidR="00EE5E4A" w:rsidRPr="00DE1410" w:rsidRDefault="00EE5E4A" w:rsidP="008D4BB9">
            <w:pPr>
              <w:widowControl/>
              <w:autoSpaceDE/>
              <w:autoSpaceDN/>
              <w:jc w:val="center"/>
              <w:rPr>
                <w:rFonts w:ascii="Calibri" w:eastAsia="Times New Roman" w:hAnsi="Calibri" w:cs="Calibri"/>
                <w:b/>
                <w:bCs/>
                <w:sz w:val="16"/>
                <w:szCs w:val="16"/>
                <w:lang w:val="en-US" w:bidi="ar-SA"/>
              </w:rPr>
            </w:pPr>
            <w:r w:rsidRPr="00DE1410">
              <w:rPr>
                <w:rFonts w:ascii="Calibri" w:eastAsia="Times New Roman" w:hAnsi="Calibri" w:cs="Calibri"/>
                <w:b/>
                <w:bCs/>
                <w:sz w:val="16"/>
                <w:szCs w:val="16"/>
                <w:lang w:val="en-US" w:bidi="ar-SA"/>
              </w:rPr>
              <w:t> </w:t>
            </w:r>
          </w:p>
        </w:tc>
        <w:tc>
          <w:tcPr>
            <w:tcW w:w="1700" w:type="dxa"/>
            <w:vMerge/>
            <w:tcBorders>
              <w:top w:val="nil"/>
              <w:left w:val="single" w:sz="4" w:space="0" w:color="auto"/>
              <w:bottom w:val="single" w:sz="4" w:space="0" w:color="auto"/>
              <w:right w:val="single" w:sz="4" w:space="0" w:color="auto"/>
            </w:tcBorders>
            <w:vAlign w:val="center"/>
            <w:hideMark/>
          </w:tcPr>
          <w:p w14:paraId="419B6909"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02195EB5" w14:textId="77777777" w:rsidR="00EE5E4A" w:rsidRPr="00DE1410" w:rsidRDefault="00EE5E4A" w:rsidP="008D4BB9">
            <w:pPr>
              <w:widowControl/>
              <w:autoSpaceDE/>
              <w:autoSpaceDN/>
              <w:rPr>
                <w:rFonts w:ascii="Calibri" w:eastAsia="Times New Roman" w:hAnsi="Calibri" w:cs="Calibri"/>
                <w:sz w:val="14"/>
                <w:szCs w:val="14"/>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252F077"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DFCD3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Distribuzione del trattamento accessorio, in forma aggregata, al fine di dare conto del livello di selettività utilizzato nella distribuzione dei premi e degli incentivi</w:t>
            </w:r>
          </w:p>
        </w:tc>
        <w:tc>
          <w:tcPr>
            <w:tcW w:w="1700" w:type="dxa"/>
            <w:tcBorders>
              <w:top w:val="nil"/>
              <w:left w:val="nil"/>
              <w:bottom w:val="single" w:sz="4" w:space="0" w:color="auto"/>
              <w:right w:val="single" w:sz="4" w:space="0" w:color="auto"/>
            </w:tcBorders>
            <w:shd w:val="clear" w:color="000000" w:fill="FFFFFF"/>
            <w:vAlign w:val="center"/>
            <w:hideMark/>
          </w:tcPr>
          <w:p w14:paraId="3ED17CF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5B50254" w14:textId="77777777" w:rsidR="00EE5E4A" w:rsidRPr="00DE1410" w:rsidRDefault="000509FB"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5C8DEA5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2159ED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27AC33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AA0088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873B39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tcBorders>
              <w:top w:val="nil"/>
              <w:left w:val="single" w:sz="4" w:space="0" w:color="auto"/>
              <w:bottom w:val="single" w:sz="4" w:space="0" w:color="auto"/>
              <w:right w:val="single" w:sz="4" w:space="0" w:color="auto"/>
            </w:tcBorders>
            <w:vAlign w:val="center"/>
            <w:hideMark/>
          </w:tcPr>
          <w:p w14:paraId="19BDFA4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8366B41"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4ABD55B5"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A0A4FC4" w14:textId="77777777" w:rsidTr="00C054AF">
        <w:trPr>
          <w:trHeight w:val="564"/>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36FBB" w14:textId="77777777" w:rsidR="00EE5E4A" w:rsidRPr="00DE1410" w:rsidRDefault="00EE5E4A" w:rsidP="008D4BB9">
            <w:pPr>
              <w:widowControl/>
              <w:autoSpaceDE/>
              <w:autoSpaceDN/>
              <w:jc w:val="center"/>
              <w:rPr>
                <w:rFonts w:ascii="Calibri" w:eastAsia="Times New Roman" w:hAnsi="Calibri" w:cs="Calibri"/>
                <w:b/>
                <w:bCs/>
                <w:sz w:val="16"/>
                <w:szCs w:val="16"/>
                <w:lang w:val="en-US" w:bidi="ar-SA"/>
              </w:rPr>
            </w:pPr>
            <w:r w:rsidRPr="00DE1410">
              <w:rPr>
                <w:rFonts w:ascii="Calibri" w:eastAsia="Times New Roman" w:hAnsi="Calibri" w:cs="Calibri"/>
                <w:b/>
                <w:bCs/>
                <w:sz w:val="16"/>
                <w:szCs w:val="16"/>
                <w:lang w:val="en-US" w:bidi="ar-SA"/>
              </w:rPr>
              <w:t> </w:t>
            </w:r>
          </w:p>
        </w:tc>
        <w:tc>
          <w:tcPr>
            <w:tcW w:w="1700" w:type="dxa"/>
            <w:vMerge/>
            <w:tcBorders>
              <w:top w:val="nil"/>
              <w:left w:val="single" w:sz="4" w:space="0" w:color="auto"/>
              <w:bottom w:val="single" w:sz="4" w:space="0" w:color="auto"/>
              <w:right w:val="single" w:sz="4" w:space="0" w:color="auto"/>
            </w:tcBorders>
            <w:vAlign w:val="center"/>
            <w:hideMark/>
          </w:tcPr>
          <w:p w14:paraId="40C24342"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79B0B26" w14:textId="77777777" w:rsidR="00EE5E4A" w:rsidRPr="00DE1410" w:rsidRDefault="00EE5E4A" w:rsidP="008D4BB9">
            <w:pPr>
              <w:widowControl/>
              <w:autoSpaceDE/>
              <w:autoSpaceDN/>
              <w:rPr>
                <w:rFonts w:ascii="Calibri" w:eastAsia="Times New Roman" w:hAnsi="Calibri" w:cs="Calibri"/>
                <w:sz w:val="14"/>
                <w:szCs w:val="14"/>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2079849"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69D62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Grado di differenziazione dell'utilizzo della premialità sia per i dirigenti sia per i dipendenti</w:t>
            </w:r>
          </w:p>
        </w:tc>
        <w:tc>
          <w:tcPr>
            <w:tcW w:w="1700" w:type="dxa"/>
            <w:tcBorders>
              <w:top w:val="nil"/>
              <w:left w:val="nil"/>
              <w:bottom w:val="single" w:sz="4" w:space="0" w:color="auto"/>
              <w:right w:val="single" w:sz="4" w:space="0" w:color="auto"/>
            </w:tcBorders>
            <w:shd w:val="clear" w:color="000000" w:fill="FFFFFF"/>
            <w:vAlign w:val="center"/>
            <w:hideMark/>
          </w:tcPr>
          <w:p w14:paraId="1F49616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D2A479E" w14:textId="77777777" w:rsidR="00EE5E4A" w:rsidRPr="00DE1410" w:rsidRDefault="000509FB"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Ufficio Segreteria</w:t>
            </w:r>
          </w:p>
        </w:tc>
      </w:tr>
      <w:tr w:rsidR="00EE5E4A" w:rsidRPr="00DE1410" w14:paraId="686DBF59"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8A2E41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C15816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011281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D3C3A52"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3A96439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1AADB2E"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2A754D2"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3D4D421" w14:textId="77777777" w:rsidTr="00C054AF">
        <w:trPr>
          <w:trHeight w:val="816"/>
        </w:trPr>
        <w:tc>
          <w:tcPr>
            <w:tcW w:w="1700" w:type="dxa"/>
            <w:tcBorders>
              <w:top w:val="nil"/>
              <w:left w:val="single" w:sz="4" w:space="0" w:color="auto"/>
              <w:bottom w:val="single" w:sz="4" w:space="0" w:color="auto"/>
              <w:right w:val="single" w:sz="4" w:space="0" w:color="auto"/>
            </w:tcBorders>
            <w:shd w:val="clear" w:color="000000" w:fill="FFFFFF"/>
            <w:vAlign w:val="center"/>
            <w:hideMark/>
          </w:tcPr>
          <w:p w14:paraId="5552A8FA" w14:textId="77777777" w:rsidR="00EE5E4A" w:rsidRPr="00DE1410" w:rsidRDefault="00EE5E4A" w:rsidP="008D4BB9">
            <w:pPr>
              <w:widowControl/>
              <w:autoSpaceDE/>
              <w:autoSpaceDN/>
              <w:jc w:val="center"/>
              <w:rPr>
                <w:rFonts w:ascii="Calibri" w:eastAsia="Times New Roman" w:hAnsi="Calibri" w:cs="Calibri"/>
                <w:b/>
                <w:bCs/>
                <w:sz w:val="16"/>
                <w:szCs w:val="16"/>
                <w:lang w:val="en-US" w:bidi="ar-SA"/>
              </w:rPr>
            </w:pPr>
            <w:r w:rsidRPr="00DE1410">
              <w:rPr>
                <w:rFonts w:ascii="Calibri" w:eastAsia="Times New Roman" w:hAnsi="Calibri" w:cs="Calibri"/>
                <w:b/>
                <w:bCs/>
                <w:sz w:val="16"/>
                <w:szCs w:val="16"/>
                <w:lang w:val="en-US" w:bidi="ar-SA"/>
              </w:rPr>
              <w:t> </w:t>
            </w:r>
          </w:p>
        </w:tc>
        <w:tc>
          <w:tcPr>
            <w:tcW w:w="1700" w:type="dxa"/>
            <w:tcBorders>
              <w:top w:val="nil"/>
              <w:left w:val="nil"/>
              <w:bottom w:val="single" w:sz="4" w:space="0" w:color="auto"/>
              <w:right w:val="single" w:sz="4" w:space="0" w:color="auto"/>
            </w:tcBorders>
            <w:shd w:val="clear" w:color="000000" w:fill="BFBFBF"/>
            <w:vAlign w:val="center"/>
            <w:hideMark/>
          </w:tcPr>
          <w:p w14:paraId="5F29620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Benessere organizzativo</w:t>
            </w:r>
          </w:p>
        </w:tc>
        <w:tc>
          <w:tcPr>
            <w:tcW w:w="1700" w:type="dxa"/>
            <w:tcBorders>
              <w:top w:val="nil"/>
              <w:left w:val="nil"/>
              <w:bottom w:val="single" w:sz="4" w:space="0" w:color="auto"/>
              <w:right w:val="single" w:sz="4" w:space="0" w:color="auto"/>
            </w:tcBorders>
            <w:shd w:val="clear" w:color="000000" w:fill="BFBFBF"/>
            <w:vAlign w:val="center"/>
            <w:hideMark/>
          </w:tcPr>
          <w:p w14:paraId="51A26CE6"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20, c. 3, d.lgs. n. 33/2013</w:t>
            </w:r>
          </w:p>
        </w:tc>
        <w:tc>
          <w:tcPr>
            <w:tcW w:w="2780" w:type="dxa"/>
            <w:tcBorders>
              <w:top w:val="nil"/>
              <w:left w:val="nil"/>
              <w:bottom w:val="single" w:sz="4" w:space="0" w:color="auto"/>
              <w:right w:val="single" w:sz="4" w:space="0" w:color="auto"/>
            </w:tcBorders>
            <w:shd w:val="clear" w:color="000000" w:fill="BFBFBF"/>
            <w:vAlign w:val="center"/>
            <w:hideMark/>
          </w:tcPr>
          <w:p w14:paraId="5F38A2E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Benessere organizzativo</w:t>
            </w:r>
          </w:p>
        </w:tc>
        <w:tc>
          <w:tcPr>
            <w:tcW w:w="2780" w:type="dxa"/>
            <w:tcBorders>
              <w:top w:val="nil"/>
              <w:left w:val="nil"/>
              <w:bottom w:val="single" w:sz="4" w:space="0" w:color="auto"/>
              <w:right w:val="single" w:sz="4" w:space="0" w:color="auto"/>
            </w:tcBorders>
            <w:shd w:val="clear" w:color="000000" w:fill="BFBFBF"/>
            <w:vAlign w:val="center"/>
            <w:hideMark/>
          </w:tcPr>
          <w:p w14:paraId="1ACE284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Livelli di benessere organizzativo</w:t>
            </w:r>
          </w:p>
        </w:tc>
        <w:tc>
          <w:tcPr>
            <w:tcW w:w="1700" w:type="dxa"/>
            <w:tcBorders>
              <w:top w:val="nil"/>
              <w:left w:val="nil"/>
              <w:bottom w:val="single" w:sz="4" w:space="0" w:color="auto"/>
              <w:right w:val="single" w:sz="4" w:space="0" w:color="auto"/>
            </w:tcBorders>
            <w:shd w:val="clear" w:color="000000" w:fill="BFBFBF"/>
            <w:vAlign w:val="center"/>
            <w:hideMark/>
          </w:tcPr>
          <w:p w14:paraId="71EAD8C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non più soggetti a pubblicazione obbligatoria ai sensi del d.lg.s 97/2016</w:t>
            </w:r>
          </w:p>
        </w:tc>
        <w:tc>
          <w:tcPr>
            <w:tcW w:w="1700" w:type="dxa"/>
            <w:tcBorders>
              <w:top w:val="nil"/>
              <w:left w:val="nil"/>
              <w:bottom w:val="single" w:sz="4" w:space="0" w:color="auto"/>
              <w:right w:val="single" w:sz="4" w:space="0" w:color="auto"/>
            </w:tcBorders>
            <w:shd w:val="clear" w:color="auto" w:fill="auto"/>
            <w:vAlign w:val="center"/>
            <w:hideMark/>
          </w:tcPr>
          <w:p w14:paraId="598BD0C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586C9954" w14:textId="77777777" w:rsidTr="00C054AF">
        <w:trPr>
          <w:trHeight w:val="2292"/>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DAE986"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Enti controllati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3DBD5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Enti pubblici vigilati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951EE7"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22, c. 1, lett. a), d.lgs. n. 33/2013</w:t>
            </w:r>
          </w:p>
        </w:tc>
        <w:tc>
          <w:tcPr>
            <w:tcW w:w="2780" w:type="dxa"/>
            <w:tcBorders>
              <w:top w:val="nil"/>
              <w:left w:val="nil"/>
              <w:bottom w:val="single" w:sz="4" w:space="0" w:color="auto"/>
              <w:right w:val="single" w:sz="4" w:space="0" w:color="auto"/>
            </w:tcBorders>
            <w:shd w:val="clear" w:color="000000" w:fill="FFFFFF"/>
            <w:vAlign w:val="center"/>
            <w:hideMark/>
          </w:tcPr>
          <w:p w14:paraId="41CF402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Enti pubblici vigilati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DD403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700" w:type="dxa"/>
            <w:tcBorders>
              <w:top w:val="nil"/>
              <w:left w:val="nil"/>
              <w:bottom w:val="single" w:sz="4" w:space="0" w:color="auto"/>
              <w:right w:val="single" w:sz="4" w:space="0" w:color="auto"/>
            </w:tcBorders>
            <w:shd w:val="clear" w:color="000000" w:fill="FFFFFF"/>
            <w:vAlign w:val="center"/>
            <w:hideMark/>
          </w:tcPr>
          <w:p w14:paraId="30F6016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89FE04B"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23D94A6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942FD9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A06532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FB1EBB1"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7ABD95D"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6BEAC7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BEBF9D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26DDBE46"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2CFB6FC4"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6207925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7857C9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70A02DA"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161C360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53521D7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Per ciascuno degli enti:</w:t>
            </w:r>
          </w:p>
        </w:tc>
        <w:tc>
          <w:tcPr>
            <w:tcW w:w="1700" w:type="dxa"/>
            <w:tcBorders>
              <w:top w:val="nil"/>
              <w:left w:val="nil"/>
              <w:bottom w:val="single" w:sz="4" w:space="0" w:color="auto"/>
              <w:right w:val="single" w:sz="4" w:space="0" w:color="auto"/>
            </w:tcBorders>
            <w:shd w:val="clear" w:color="000000" w:fill="FFFFFF"/>
            <w:vAlign w:val="center"/>
            <w:hideMark/>
          </w:tcPr>
          <w:p w14:paraId="10410D1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tcBorders>
              <w:top w:val="nil"/>
              <w:left w:val="nil"/>
              <w:bottom w:val="single" w:sz="4" w:space="0" w:color="auto"/>
              <w:right w:val="single" w:sz="4" w:space="0" w:color="auto"/>
            </w:tcBorders>
            <w:shd w:val="clear" w:color="auto" w:fill="auto"/>
            <w:vAlign w:val="center"/>
            <w:hideMark/>
          </w:tcPr>
          <w:p w14:paraId="2A9EE672"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27AEFCF2"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44FB8F9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1BF6D9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DC1160"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22, c. 2, d.lgs. n. 33/2013</w:t>
            </w:r>
          </w:p>
        </w:tc>
        <w:tc>
          <w:tcPr>
            <w:tcW w:w="2780" w:type="dxa"/>
            <w:tcBorders>
              <w:top w:val="nil"/>
              <w:left w:val="nil"/>
              <w:bottom w:val="single" w:sz="4" w:space="0" w:color="auto"/>
              <w:right w:val="single" w:sz="4" w:space="0" w:color="auto"/>
            </w:tcBorders>
            <w:shd w:val="clear" w:color="000000" w:fill="FFFFFF"/>
            <w:vAlign w:val="center"/>
            <w:hideMark/>
          </w:tcPr>
          <w:p w14:paraId="4093495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71B20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ragione sociale</w:t>
            </w:r>
          </w:p>
        </w:tc>
        <w:tc>
          <w:tcPr>
            <w:tcW w:w="1700" w:type="dxa"/>
            <w:tcBorders>
              <w:top w:val="nil"/>
              <w:left w:val="nil"/>
              <w:bottom w:val="single" w:sz="4" w:space="0" w:color="auto"/>
              <w:right w:val="single" w:sz="4" w:space="0" w:color="auto"/>
            </w:tcBorders>
            <w:shd w:val="clear" w:color="000000" w:fill="FFFFFF"/>
            <w:vAlign w:val="center"/>
            <w:hideMark/>
          </w:tcPr>
          <w:p w14:paraId="3DC7701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723E904"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6A47AF6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F2A961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FCE04A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D95F30E"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C9A3F3F"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0479219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60A5F3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46F2C3A0"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3A495F14"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5B202FC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CD58B5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750066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411E632"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B8EB0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 misura dell'eventuale partecipazione dell'amministrazione</w:t>
            </w:r>
          </w:p>
        </w:tc>
        <w:tc>
          <w:tcPr>
            <w:tcW w:w="1700" w:type="dxa"/>
            <w:tcBorders>
              <w:top w:val="nil"/>
              <w:left w:val="nil"/>
              <w:bottom w:val="single" w:sz="4" w:space="0" w:color="auto"/>
              <w:right w:val="single" w:sz="4" w:space="0" w:color="auto"/>
            </w:tcBorders>
            <w:shd w:val="clear" w:color="000000" w:fill="FFFFFF"/>
            <w:vAlign w:val="center"/>
            <w:hideMark/>
          </w:tcPr>
          <w:p w14:paraId="3A1D1D5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9FC9769"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1A76A8F9"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BD1442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62F72D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5567010"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015DF3E"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722227A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3586BF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1231C59C"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0CB87904"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553D0DE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24A5E2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A0A1FB0"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16E548B"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AE156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 durata dell'impegno</w:t>
            </w:r>
          </w:p>
        </w:tc>
        <w:tc>
          <w:tcPr>
            <w:tcW w:w="1700" w:type="dxa"/>
            <w:tcBorders>
              <w:top w:val="nil"/>
              <w:left w:val="nil"/>
              <w:bottom w:val="single" w:sz="4" w:space="0" w:color="auto"/>
              <w:right w:val="single" w:sz="4" w:space="0" w:color="auto"/>
            </w:tcBorders>
            <w:shd w:val="clear" w:color="000000" w:fill="FFFFFF"/>
            <w:vAlign w:val="center"/>
            <w:hideMark/>
          </w:tcPr>
          <w:p w14:paraId="417850D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FC1E69A"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5F3C693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C07447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DDAD4B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F201706"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D201C24"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3E47E8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FD7A93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0F843D9D"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781B1A71"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2B9CE06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C5AD56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3BA549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E4B31B1"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BE262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4)  onere complessivo a qualsiasi titolo gravante per l'anno sul bilancio </w:t>
            </w:r>
            <w:r w:rsidRPr="00DE1410">
              <w:rPr>
                <w:rFonts w:ascii="Calibri" w:eastAsia="Times New Roman" w:hAnsi="Calibri" w:cs="Calibri"/>
                <w:sz w:val="16"/>
                <w:szCs w:val="16"/>
                <w:lang w:bidi="ar-SA"/>
              </w:rPr>
              <w:lastRenderedPageBreak/>
              <w:t>dell'amministrazione</w:t>
            </w:r>
          </w:p>
        </w:tc>
        <w:tc>
          <w:tcPr>
            <w:tcW w:w="1700" w:type="dxa"/>
            <w:tcBorders>
              <w:top w:val="nil"/>
              <w:left w:val="nil"/>
              <w:bottom w:val="single" w:sz="4" w:space="0" w:color="auto"/>
              <w:right w:val="single" w:sz="4" w:space="0" w:color="auto"/>
            </w:tcBorders>
            <w:shd w:val="clear" w:color="000000" w:fill="FFFFFF"/>
            <w:vAlign w:val="center"/>
            <w:hideMark/>
          </w:tcPr>
          <w:p w14:paraId="2ACB3BC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1C11A4F"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467ECBA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2D267C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CE3E13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D42A22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052FF4B"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7B18AD5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CBF05A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474894BC"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28C26065" w14:textId="77777777" w:rsidTr="00C054AF">
        <w:trPr>
          <w:trHeight w:val="1212"/>
        </w:trPr>
        <w:tc>
          <w:tcPr>
            <w:tcW w:w="1700" w:type="dxa"/>
            <w:vMerge/>
            <w:tcBorders>
              <w:top w:val="nil"/>
              <w:left w:val="single" w:sz="4" w:space="0" w:color="auto"/>
              <w:bottom w:val="single" w:sz="4" w:space="0" w:color="auto"/>
              <w:right w:val="single" w:sz="4" w:space="0" w:color="auto"/>
            </w:tcBorders>
            <w:vAlign w:val="center"/>
            <w:hideMark/>
          </w:tcPr>
          <w:p w14:paraId="0956EFC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73A5F2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561CA5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39C3DA7"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F6058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5) numero dei rappresentanti dell'amministrazione negli organi di governo e trattamento economico complessivo a ciascuno di essi spettante (con l'esclusione dei rimborsi per vitto e alloggio) </w:t>
            </w:r>
          </w:p>
        </w:tc>
        <w:tc>
          <w:tcPr>
            <w:tcW w:w="1700" w:type="dxa"/>
            <w:tcBorders>
              <w:top w:val="nil"/>
              <w:left w:val="nil"/>
              <w:bottom w:val="single" w:sz="4" w:space="0" w:color="auto"/>
              <w:right w:val="single" w:sz="4" w:space="0" w:color="auto"/>
            </w:tcBorders>
            <w:shd w:val="clear" w:color="000000" w:fill="FFFFFF"/>
            <w:vAlign w:val="center"/>
            <w:hideMark/>
          </w:tcPr>
          <w:p w14:paraId="183F38C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C7111BD"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5C3E5D6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3F8C94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A4E605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BD1CDC1"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ACF4625"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CC2DBF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A7DB3E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536B7398"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13C94671"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5F92AB7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8C9972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8B97F1B"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F4DD58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06322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 risultati di bilancio degli ultimi tre esercizi finanziari</w:t>
            </w:r>
          </w:p>
        </w:tc>
        <w:tc>
          <w:tcPr>
            <w:tcW w:w="1700" w:type="dxa"/>
            <w:tcBorders>
              <w:top w:val="nil"/>
              <w:left w:val="nil"/>
              <w:bottom w:val="single" w:sz="4" w:space="0" w:color="auto"/>
              <w:right w:val="single" w:sz="4" w:space="0" w:color="auto"/>
            </w:tcBorders>
            <w:shd w:val="clear" w:color="000000" w:fill="FFFFFF"/>
            <w:vAlign w:val="center"/>
            <w:hideMark/>
          </w:tcPr>
          <w:p w14:paraId="20BFCBC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8F96CA1"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40C527A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BA00A8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5C0E71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46D1A9E"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8A2F604"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0EC4D06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F7B7D7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2F894913"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04C7DBA0"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668E418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A73A88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21666B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06F628E"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24C6E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7) incarichi di amministratore dell'ente e relativo trattamento economico complessivo (con l'esclusione dei rimborsi per vitto e alloggio) </w:t>
            </w:r>
          </w:p>
        </w:tc>
        <w:tc>
          <w:tcPr>
            <w:tcW w:w="1700" w:type="dxa"/>
            <w:tcBorders>
              <w:top w:val="nil"/>
              <w:left w:val="nil"/>
              <w:bottom w:val="single" w:sz="4" w:space="0" w:color="auto"/>
              <w:right w:val="single" w:sz="4" w:space="0" w:color="auto"/>
            </w:tcBorders>
            <w:shd w:val="clear" w:color="000000" w:fill="FFFFFF"/>
            <w:vAlign w:val="center"/>
            <w:hideMark/>
          </w:tcPr>
          <w:p w14:paraId="29EEE27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C7377CD"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393C6DA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2414F0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E81D1C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55A94E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F0EE37E"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693A2B9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7A64ED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422C516C"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24F3D539" w14:textId="77777777" w:rsidTr="00C054AF">
        <w:trPr>
          <w:trHeight w:val="804"/>
        </w:trPr>
        <w:tc>
          <w:tcPr>
            <w:tcW w:w="1700" w:type="dxa"/>
            <w:vMerge/>
            <w:tcBorders>
              <w:top w:val="nil"/>
              <w:left w:val="single" w:sz="4" w:space="0" w:color="auto"/>
              <w:bottom w:val="single" w:sz="4" w:space="0" w:color="auto"/>
              <w:right w:val="single" w:sz="4" w:space="0" w:color="auto"/>
            </w:tcBorders>
            <w:vAlign w:val="center"/>
            <w:hideMark/>
          </w:tcPr>
          <w:p w14:paraId="5E48970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1D7F50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E04B42"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20, c. 3, d.lgs. n. 39/2013</w:t>
            </w:r>
          </w:p>
        </w:tc>
        <w:tc>
          <w:tcPr>
            <w:tcW w:w="2780" w:type="dxa"/>
            <w:tcBorders>
              <w:top w:val="nil"/>
              <w:left w:val="nil"/>
              <w:bottom w:val="single" w:sz="4" w:space="0" w:color="auto"/>
              <w:right w:val="single" w:sz="4" w:space="0" w:color="auto"/>
            </w:tcBorders>
            <w:shd w:val="clear" w:color="000000" w:fill="FFFFFF"/>
            <w:vAlign w:val="center"/>
            <w:hideMark/>
          </w:tcPr>
          <w:p w14:paraId="5BB41FE1"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37F32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Dichiarazione sulla insussistenza di una delle cause di inconferibilità dell'incarico (</w:t>
            </w:r>
            <w:r w:rsidRPr="00DE1410">
              <w:rPr>
                <w:rFonts w:ascii="Calibri" w:eastAsia="Times New Roman" w:hAnsi="Calibri" w:cs="Calibri"/>
                <w:i/>
                <w:iCs/>
                <w:sz w:val="16"/>
                <w:szCs w:val="16"/>
                <w:u w:val="single"/>
                <w:lang w:bidi="ar-SA"/>
              </w:rPr>
              <w:t>link</w:t>
            </w:r>
            <w:r w:rsidRPr="00DE1410">
              <w:rPr>
                <w:rFonts w:ascii="Calibri" w:eastAsia="Times New Roman" w:hAnsi="Calibri" w:cs="Calibri"/>
                <w:sz w:val="16"/>
                <w:szCs w:val="16"/>
                <w:u w:val="single"/>
                <w:lang w:bidi="ar-SA"/>
              </w:rPr>
              <w:t xml:space="preserve"> al sito dell'ente</w:t>
            </w:r>
            <w:r w:rsidRPr="00DE1410">
              <w:rPr>
                <w:rFonts w:ascii="Calibri" w:eastAsia="Times New Roman" w:hAnsi="Calibri" w:cs="Calibri"/>
                <w:sz w:val="16"/>
                <w:szCs w:val="16"/>
                <w:lang w:bidi="ar-SA"/>
              </w:rPr>
              <w:t>)</w:t>
            </w:r>
          </w:p>
        </w:tc>
        <w:tc>
          <w:tcPr>
            <w:tcW w:w="1700" w:type="dxa"/>
            <w:tcBorders>
              <w:top w:val="nil"/>
              <w:left w:val="nil"/>
              <w:bottom w:val="single" w:sz="4" w:space="0" w:color="auto"/>
              <w:right w:val="single" w:sz="4" w:space="0" w:color="auto"/>
            </w:tcBorders>
            <w:shd w:val="clear" w:color="000000" w:fill="FFFFFF"/>
            <w:vAlign w:val="center"/>
            <w:hideMark/>
          </w:tcPr>
          <w:p w14:paraId="0577CEA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0407C77"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4122CA6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947A61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CBB13D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FF549B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019E22D"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7C06930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342E2E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(art. 20, c. 1, d.lgs. n. 39/2013) </w:t>
            </w:r>
          </w:p>
        </w:tc>
        <w:tc>
          <w:tcPr>
            <w:tcW w:w="1700" w:type="dxa"/>
            <w:vMerge/>
            <w:tcBorders>
              <w:top w:val="nil"/>
              <w:left w:val="single" w:sz="4" w:space="0" w:color="auto"/>
              <w:bottom w:val="single" w:sz="4" w:space="0" w:color="auto"/>
              <w:right w:val="single" w:sz="4" w:space="0" w:color="auto"/>
            </w:tcBorders>
            <w:vAlign w:val="center"/>
            <w:hideMark/>
          </w:tcPr>
          <w:p w14:paraId="5807DFD5"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62EAE77B" w14:textId="77777777" w:rsidTr="00C054AF">
        <w:trPr>
          <w:trHeight w:val="804"/>
        </w:trPr>
        <w:tc>
          <w:tcPr>
            <w:tcW w:w="1700" w:type="dxa"/>
            <w:vMerge/>
            <w:tcBorders>
              <w:top w:val="nil"/>
              <w:left w:val="single" w:sz="4" w:space="0" w:color="auto"/>
              <w:bottom w:val="single" w:sz="4" w:space="0" w:color="auto"/>
              <w:right w:val="single" w:sz="4" w:space="0" w:color="auto"/>
            </w:tcBorders>
            <w:vAlign w:val="center"/>
            <w:hideMark/>
          </w:tcPr>
          <w:p w14:paraId="6EBB3A43"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FB717A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13FAB9"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20, c. 3, d.lgs. n. 39/2013</w:t>
            </w:r>
          </w:p>
        </w:tc>
        <w:tc>
          <w:tcPr>
            <w:tcW w:w="2780" w:type="dxa"/>
            <w:tcBorders>
              <w:top w:val="nil"/>
              <w:left w:val="nil"/>
              <w:bottom w:val="single" w:sz="4" w:space="0" w:color="auto"/>
              <w:right w:val="single" w:sz="4" w:space="0" w:color="auto"/>
            </w:tcBorders>
            <w:shd w:val="clear" w:color="000000" w:fill="FFFFFF"/>
            <w:vAlign w:val="center"/>
            <w:hideMark/>
          </w:tcPr>
          <w:p w14:paraId="6F8671DB"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CAD8E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Dichiarazione sulla insussistenza di una delle cause di incompatibilità al conferimento dell'incarico (</w:t>
            </w:r>
            <w:r w:rsidRPr="00DE1410">
              <w:rPr>
                <w:rFonts w:ascii="Calibri" w:eastAsia="Times New Roman" w:hAnsi="Calibri" w:cs="Calibri"/>
                <w:i/>
                <w:iCs/>
                <w:sz w:val="16"/>
                <w:szCs w:val="16"/>
                <w:lang w:bidi="ar-SA"/>
              </w:rPr>
              <w:t>l</w:t>
            </w:r>
            <w:r w:rsidRPr="00DE1410">
              <w:rPr>
                <w:rFonts w:ascii="Calibri" w:eastAsia="Times New Roman" w:hAnsi="Calibri" w:cs="Calibri"/>
                <w:i/>
                <w:iCs/>
                <w:sz w:val="16"/>
                <w:szCs w:val="16"/>
                <w:u w:val="single"/>
                <w:lang w:bidi="ar-SA"/>
              </w:rPr>
              <w:t>ink</w:t>
            </w:r>
            <w:r w:rsidRPr="00DE1410">
              <w:rPr>
                <w:rFonts w:ascii="Calibri" w:eastAsia="Times New Roman" w:hAnsi="Calibri" w:cs="Calibri"/>
                <w:sz w:val="16"/>
                <w:szCs w:val="16"/>
                <w:u w:val="single"/>
                <w:lang w:bidi="ar-SA"/>
              </w:rPr>
              <w:t xml:space="preserve"> al sito dell'ente</w:t>
            </w:r>
            <w:r w:rsidRPr="00DE1410">
              <w:rPr>
                <w:rFonts w:ascii="Calibri" w:eastAsia="Times New Roman" w:hAnsi="Calibri" w:cs="Calibri"/>
                <w:sz w:val="16"/>
                <w:szCs w:val="16"/>
                <w:lang w:bidi="ar-SA"/>
              </w:rPr>
              <w:t>)</w:t>
            </w:r>
          </w:p>
        </w:tc>
        <w:tc>
          <w:tcPr>
            <w:tcW w:w="1700" w:type="dxa"/>
            <w:tcBorders>
              <w:top w:val="nil"/>
              <w:left w:val="nil"/>
              <w:bottom w:val="single" w:sz="4" w:space="0" w:color="auto"/>
              <w:right w:val="single" w:sz="4" w:space="0" w:color="auto"/>
            </w:tcBorders>
            <w:shd w:val="clear" w:color="000000" w:fill="FFFFFF"/>
            <w:vAlign w:val="center"/>
            <w:hideMark/>
          </w:tcPr>
          <w:p w14:paraId="67F07AA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F9F0762"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2DB340AA"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8BF525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EC5D83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703F02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D20B08E"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7A220DC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7767A9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(art. 20, c. 2, d.lgs. n. 39/2013) </w:t>
            </w:r>
          </w:p>
        </w:tc>
        <w:tc>
          <w:tcPr>
            <w:tcW w:w="1700" w:type="dxa"/>
            <w:vMerge/>
            <w:tcBorders>
              <w:top w:val="nil"/>
              <w:left w:val="single" w:sz="4" w:space="0" w:color="auto"/>
              <w:bottom w:val="single" w:sz="4" w:space="0" w:color="auto"/>
              <w:right w:val="single" w:sz="4" w:space="0" w:color="auto"/>
            </w:tcBorders>
            <w:vAlign w:val="center"/>
            <w:hideMark/>
          </w:tcPr>
          <w:p w14:paraId="674A6FE3"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641F04EC"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50C4947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081A4B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985BB1"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22, c. 3, d.lgs. n. 33/2013</w:t>
            </w:r>
          </w:p>
        </w:tc>
        <w:tc>
          <w:tcPr>
            <w:tcW w:w="2780" w:type="dxa"/>
            <w:tcBorders>
              <w:top w:val="nil"/>
              <w:left w:val="nil"/>
              <w:bottom w:val="single" w:sz="4" w:space="0" w:color="auto"/>
              <w:right w:val="single" w:sz="4" w:space="0" w:color="auto"/>
            </w:tcBorders>
            <w:shd w:val="clear" w:color="000000" w:fill="FFFFFF"/>
            <w:vAlign w:val="center"/>
            <w:hideMark/>
          </w:tcPr>
          <w:p w14:paraId="78026805"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5D760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Collegamento con i siti istituzionali degli enti pubblici vigilati </w:t>
            </w:r>
          </w:p>
        </w:tc>
        <w:tc>
          <w:tcPr>
            <w:tcW w:w="1700" w:type="dxa"/>
            <w:tcBorders>
              <w:top w:val="nil"/>
              <w:left w:val="nil"/>
              <w:bottom w:val="single" w:sz="4" w:space="0" w:color="auto"/>
              <w:right w:val="single" w:sz="4" w:space="0" w:color="auto"/>
            </w:tcBorders>
            <w:shd w:val="clear" w:color="000000" w:fill="FFFFFF"/>
            <w:vAlign w:val="center"/>
            <w:hideMark/>
          </w:tcPr>
          <w:p w14:paraId="0F86189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66AA3EA"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798CA7E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50CC56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5FEAB7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6047E92"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578836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B56C50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AD0EAD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2BCD2EE4"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6CC708A8" w14:textId="77777777" w:rsidTr="00C054AF">
        <w:trPr>
          <w:trHeight w:val="3588"/>
        </w:trPr>
        <w:tc>
          <w:tcPr>
            <w:tcW w:w="1700" w:type="dxa"/>
            <w:vMerge/>
            <w:tcBorders>
              <w:top w:val="nil"/>
              <w:left w:val="single" w:sz="4" w:space="0" w:color="auto"/>
              <w:bottom w:val="single" w:sz="4" w:space="0" w:color="auto"/>
              <w:right w:val="single" w:sz="4" w:space="0" w:color="auto"/>
            </w:tcBorders>
            <w:vAlign w:val="center"/>
            <w:hideMark/>
          </w:tcPr>
          <w:p w14:paraId="2413642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F4F37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Società partecipate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2D263F"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22, c. 1, lett. b), d.lgs. n. 33/2013</w:t>
            </w:r>
          </w:p>
        </w:tc>
        <w:tc>
          <w:tcPr>
            <w:tcW w:w="2780" w:type="dxa"/>
            <w:tcBorders>
              <w:top w:val="nil"/>
              <w:left w:val="nil"/>
              <w:bottom w:val="single" w:sz="4" w:space="0" w:color="auto"/>
              <w:right w:val="single" w:sz="4" w:space="0" w:color="auto"/>
            </w:tcBorders>
            <w:shd w:val="clear" w:color="000000" w:fill="FFFFFF"/>
            <w:vAlign w:val="center"/>
            <w:hideMark/>
          </w:tcPr>
          <w:p w14:paraId="35212F0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società partecipate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1702B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(art. 22, c. 6, d.lgs. n. 33/2013)</w:t>
            </w:r>
          </w:p>
        </w:tc>
        <w:tc>
          <w:tcPr>
            <w:tcW w:w="1700" w:type="dxa"/>
            <w:tcBorders>
              <w:top w:val="nil"/>
              <w:left w:val="nil"/>
              <w:bottom w:val="single" w:sz="4" w:space="0" w:color="auto"/>
              <w:right w:val="single" w:sz="4" w:space="0" w:color="auto"/>
            </w:tcBorders>
            <w:shd w:val="clear" w:color="000000" w:fill="FFFFFF"/>
            <w:vAlign w:val="center"/>
            <w:hideMark/>
          </w:tcPr>
          <w:p w14:paraId="6ECF8C5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B4763A9"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3BE457C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AA4131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37C145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A2645E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95443D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0BAC33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7DF7BA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1397A6BD"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1DE1E4E3"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42096E0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ECFB7F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29239"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06404D6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E73BB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Per ciascuna delle società:</w:t>
            </w:r>
          </w:p>
        </w:tc>
        <w:tc>
          <w:tcPr>
            <w:tcW w:w="1700" w:type="dxa"/>
            <w:tcBorders>
              <w:top w:val="nil"/>
              <w:left w:val="nil"/>
              <w:bottom w:val="single" w:sz="4" w:space="0" w:color="auto"/>
              <w:right w:val="single" w:sz="4" w:space="0" w:color="auto"/>
            </w:tcBorders>
            <w:shd w:val="clear" w:color="000000" w:fill="FFFFFF"/>
            <w:vAlign w:val="center"/>
            <w:hideMark/>
          </w:tcPr>
          <w:p w14:paraId="20E9F81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AE06725"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02804648"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E16A843"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641FD5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CA0B4C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C43ABF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7B28871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CD3099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2722F0E5"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64C4AAEF"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0E14D76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0985A7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D29197"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22, c. 2, d.lgs. n. 33/2013</w:t>
            </w:r>
          </w:p>
        </w:tc>
        <w:tc>
          <w:tcPr>
            <w:tcW w:w="2780" w:type="dxa"/>
            <w:tcBorders>
              <w:top w:val="nil"/>
              <w:left w:val="nil"/>
              <w:bottom w:val="single" w:sz="4" w:space="0" w:color="auto"/>
              <w:right w:val="single" w:sz="4" w:space="0" w:color="auto"/>
            </w:tcBorders>
            <w:shd w:val="clear" w:color="000000" w:fill="FFFFFF"/>
            <w:vAlign w:val="center"/>
            <w:hideMark/>
          </w:tcPr>
          <w:p w14:paraId="4C284750"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44B2D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ragione sociale</w:t>
            </w:r>
          </w:p>
        </w:tc>
        <w:tc>
          <w:tcPr>
            <w:tcW w:w="1700" w:type="dxa"/>
            <w:tcBorders>
              <w:top w:val="nil"/>
              <w:left w:val="nil"/>
              <w:bottom w:val="single" w:sz="4" w:space="0" w:color="auto"/>
              <w:right w:val="single" w:sz="4" w:space="0" w:color="auto"/>
            </w:tcBorders>
            <w:shd w:val="clear" w:color="000000" w:fill="FFFFFF"/>
            <w:vAlign w:val="center"/>
            <w:hideMark/>
          </w:tcPr>
          <w:p w14:paraId="268D8F5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FC1B189"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2F843871"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7DE8EA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0148CB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F672AB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3DE66FB"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06215D0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8FA0DE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3BF48AF9"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72E0FFCB"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7E76138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2D8F38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803135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90A3BF7"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AB252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 misura dell'eventuale partecipazione dell'amministrazione</w:t>
            </w:r>
          </w:p>
        </w:tc>
        <w:tc>
          <w:tcPr>
            <w:tcW w:w="1700" w:type="dxa"/>
            <w:tcBorders>
              <w:top w:val="nil"/>
              <w:left w:val="nil"/>
              <w:bottom w:val="single" w:sz="4" w:space="0" w:color="auto"/>
              <w:right w:val="single" w:sz="4" w:space="0" w:color="auto"/>
            </w:tcBorders>
            <w:shd w:val="clear" w:color="000000" w:fill="FFFFFF"/>
            <w:vAlign w:val="center"/>
            <w:hideMark/>
          </w:tcPr>
          <w:p w14:paraId="18BD52B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21BE305"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477AC5B9"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CC20BC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B4B977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DFE3122"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BAF9FB9"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B8F42C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2021D4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4629AA65"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4B1D848C"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4C002CA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DBE432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72347B9"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F835727"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B34FE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 durata dell'impegno</w:t>
            </w:r>
          </w:p>
        </w:tc>
        <w:tc>
          <w:tcPr>
            <w:tcW w:w="1700" w:type="dxa"/>
            <w:tcBorders>
              <w:top w:val="nil"/>
              <w:left w:val="nil"/>
              <w:bottom w:val="single" w:sz="4" w:space="0" w:color="auto"/>
              <w:right w:val="single" w:sz="4" w:space="0" w:color="auto"/>
            </w:tcBorders>
            <w:shd w:val="clear" w:color="000000" w:fill="FFFFFF"/>
            <w:vAlign w:val="center"/>
            <w:hideMark/>
          </w:tcPr>
          <w:p w14:paraId="660E325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9AE9F2E"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7C711E03"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672CAB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CD7E93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21A737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BCC749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3DA0E4C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076453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344955E6"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0A9F5573"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1A99418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4742D1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7F1A829"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CCD159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C1527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  onere complessivo a qualsiasi titolo gravante per l'anno sul bilancio dell'amministrazione</w:t>
            </w:r>
          </w:p>
        </w:tc>
        <w:tc>
          <w:tcPr>
            <w:tcW w:w="1700" w:type="dxa"/>
            <w:tcBorders>
              <w:top w:val="nil"/>
              <w:left w:val="nil"/>
              <w:bottom w:val="single" w:sz="4" w:space="0" w:color="auto"/>
              <w:right w:val="single" w:sz="4" w:space="0" w:color="auto"/>
            </w:tcBorders>
            <w:shd w:val="clear" w:color="000000" w:fill="FFFFFF"/>
            <w:vAlign w:val="center"/>
            <w:hideMark/>
          </w:tcPr>
          <w:p w14:paraId="3D8468B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BB1AF50"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6CE537E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D9DD7E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B70521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F0A3DC2"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6F0098D"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31AB4A6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35225A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517ABE59"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24A05B9A"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309E24A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DF214F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B1BBEFF"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27AFFFF"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BBBEC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 numero dei rappresentanti dell'amministrazione negli organi di governo e trattamento economico complessivo a ciascuno di essi spettante</w:t>
            </w:r>
          </w:p>
        </w:tc>
        <w:tc>
          <w:tcPr>
            <w:tcW w:w="1700" w:type="dxa"/>
            <w:tcBorders>
              <w:top w:val="nil"/>
              <w:left w:val="nil"/>
              <w:bottom w:val="single" w:sz="4" w:space="0" w:color="auto"/>
              <w:right w:val="single" w:sz="4" w:space="0" w:color="auto"/>
            </w:tcBorders>
            <w:shd w:val="clear" w:color="000000" w:fill="FFFFFF"/>
            <w:vAlign w:val="center"/>
            <w:hideMark/>
          </w:tcPr>
          <w:p w14:paraId="54932D7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D43FF28"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6A3AE8E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6E6F40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52C2BD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A9A067C"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1F78BCE"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30BB1FA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5B9030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75B635CD"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547109D1"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7105509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3F0871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D7A8099"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FA45D4E"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9C263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 risultati di bilancio degli ultimi tre esercizi finanziari</w:t>
            </w:r>
          </w:p>
        </w:tc>
        <w:tc>
          <w:tcPr>
            <w:tcW w:w="1700" w:type="dxa"/>
            <w:tcBorders>
              <w:top w:val="nil"/>
              <w:left w:val="nil"/>
              <w:bottom w:val="single" w:sz="4" w:space="0" w:color="auto"/>
              <w:right w:val="single" w:sz="4" w:space="0" w:color="auto"/>
            </w:tcBorders>
            <w:shd w:val="clear" w:color="000000" w:fill="FFFFFF"/>
            <w:vAlign w:val="center"/>
            <w:hideMark/>
          </w:tcPr>
          <w:p w14:paraId="1473049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B84E5CF"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5209C97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F928C0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41331C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F6A5AF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E30993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0973750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D5D6C6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7414839B"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572A5BAF"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5C83CE1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786816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E20257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24A0B2B"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9B284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 incarichi di amministratore della società e relativo trattamento economico complessivo</w:t>
            </w:r>
          </w:p>
        </w:tc>
        <w:tc>
          <w:tcPr>
            <w:tcW w:w="1700" w:type="dxa"/>
            <w:tcBorders>
              <w:top w:val="nil"/>
              <w:left w:val="nil"/>
              <w:bottom w:val="single" w:sz="4" w:space="0" w:color="auto"/>
              <w:right w:val="single" w:sz="4" w:space="0" w:color="auto"/>
            </w:tcBorders>
            <w:shd w:val="clear" w:color="000000" w:fill="FFFFFF"/>
            <w:vAlign w:val="center"/>
            <w:hideMark/>
          </w:tcPr>
          <w:p w14:paraId="74659D8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9589A74"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16A4555D"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F0C390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2F5271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1EABF1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5B154E8"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0F131ED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B92569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68120706"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2D09099D" w14:textId="77777777" w:rsidTr="00C054AF">
        <w:trPr>
          <w:trHeight w:val="804"/>
        </w:trPr>
        <w:tc>
          <w:tcPr>
            <w:tcW w:w="1700" w:type="dxa"/>
            <w:vMerge/>
            <w:tcBorders>
              <w:top w:val="nil"/>
              <w:left w:val="single" w:sz="4" w:space="0" w:color="auto"/>
              <w:bottom w:val="single" w:sz="4" w:space="0" w:color="auto"/>
              <w:right w:val="single" w:sz="4" w:space="0" w:color="auto"/>
            </w:tcBorders>
            <w:vAlign w:val="center"/>
            <w:hideMark/>
          </w:tcPr>
          <w:p w14:paraId="396B7EA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BE639B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40D6AD"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20, c. 3, d.lgs. n. 39/2013</w:t>
            </w:r>
          </w:p>
        </w:tc>
        <w:tc>
          <w:tcPr>
            <w:tcW w:w="2780" w:type="dxa"/>
            <w:tcBorders>
              <w:top w:val="nil"/>
              <w:left w:val="nil"/>
              <w:bottom w:val="single" w:sz="4" w:space="0" w:color="auto"/>
              <w:right w:val="single" w:sz="4" w:space="0" w:color="auto"/>
            </w:tcBorders>
            <w:shd w:val="clear" w:color="000000" w:fill="FFFFFF"/>
            <w:vAlign w:val="center"/>
            <w:hideMark/>
          </w:tcPr>
          <w:p w14:paraId="2478A9DA"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18E58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Dichiarazione sulla insussistenza di una delle cause di inconferibilità dell'incarico (</w:t>
            </w:r>
            <w:r w:rsidRPr="00DE1410">
              <w:rPr>
                <w:rFonts w:ascii="Calibri" w:eastAsia="Times New Roman" w:hAnsi="Calibri" w:cs="Calibri"/>
                <w:i/>
                <w:iCs/>
                <w:sz w:val="16"/>
                <w:szCs w:val="16"/>
                <w:u w:val="single"/>
                <w:lang w:bidi="ar-SA"/>
              </w:rPr>
              <w:t>link</w:t>
            </w:r>
            <w:r w:rsidRPr="00DE1410">
              <w:rPr>
                <w:rFonts w:ascii="Calibri" w:eastAsia="Times New Roman" w:hAnsi="Calibri" w:cs="Calibri"/>
                <w:sz w:val="16"/>
                <w:szCs w:val="16"/>
                <w:u w:val="single"/>
                <w:lang w:bidi="ar-SA"/>
              </w:rPr>
              <w:t xml:space="preserve"> al sito dell'ente</w:t>
            </w:r>
            <w:r w:rsidRPr="00DE1410">
              <w:rPr>
                <w:rFonts w:ascii="Calibri" w:eastAsia="Times New Roman" w:hAnsi="Calibri" w:cs="Calibri"/>
                <w:sz w:val="16"/>
                <w:szCs w:val="16"/>
                <w:lang w:bidi="ar-SA"/>
              </w:rPr>
              <w:t>)</w:t>
            </w:r>
          </w:p>
        </w:tc>
        <w:tc>
          <w:tcPr>
            <w:tcW w:w="1700" w:type="dxa"/>
            <w:tcBorders>
              <w:top w:val="nil"/>
              <w:left w:val="nil"/>
              <w:bottom w:val="single" w:sz="4" w:space="0" w:color="auto"/>
              <w:right w:val="single" w:sz="4" w:space="0" w:color="auto"/>
            </w:tcBorders>
            <w:shd w:val="clear" w:color="000000" w:fill="FFFFFF"/>
            <w:vAlign w:val="center"/>
            <w:hideMark/>
          </w:tcPr>
          <w:p w14:paraId="0A2AB4B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3632181"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1C6D1C8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EC284E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7718CF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A3929DB"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E079FC1"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0588B03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7DD069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(art. 20, c. 1, d.lgs. n. 39/2013) </w:t>
            </w:r>
          </w:p>
        </w:tc>
        <w:tc>
          <w:tcPr>
            <w:tcW w:w="1700" w:type="dxa"/>
            <w:vMerge/>
            <w:tcBorders>
              <w:top w:val="nil"/>
              <w:left w:val="single" w:sz="4" w:space="0" w:color="auto"/>
              <w:bottom w:val="single" w:sz="4" w:space="0" w:color="auto"/>
              <w:right w:val="single" w:sz="4" w:space="0" w:color="auto"/>
            </w:tcBorders>
            <w:vAlign w:val="center"/>
            <w:hideMark/>
          </w:tcPr>
          <w:p w14:paraId="2553D708"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08BC33DE" w14:textId="77777777" w:rsidTr="00C054AF">
        <w:trPr>
          <w:trHeight w:val="804"/>
        </w:trPr>
        <w:tc>
          <w:tcPr>
            <w:tcW w:w="1700" w:type="dxa"/>
            <w:vMerge/>
            <w:tcBorders>
              <w:top w:val="nil"/>
              <w:left w:val="single" w:sz="4" w:space="0" w:color="auto"/>
              <w:bottom w:val="single" w:sz="4" w:space="0" w:color="auto"/>
              <w:right w:val="single" w:sz="4" w:space="0" w:color="auto"/>
            </w:tcBorders>
            <w:vAlign w:val="center"/>
            <w:hideMark/>
          </w:tcPr>
          <w:p w14:paraId="20EB6F7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31FB93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123BEA"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20, c. 3, d.lgs. n. 39/2014</w:t>
            </w:r>
          </w:p>
        </w:tc>
        <w:tc>
          <w:tcPr>
            <w:tcW w:w="2780" w:type="dxa"/>
            <w:tcBorders>
              <w:top w:val="nil"/>
              <w:left w:val="nil"/>
              <w:bottom w:val="single" w:sz="4" w:space="0" w:color="auto"/>
              <w:right w:val="single" w:sz="4" w:space="0" w:color="auto"/>
            </w:tcBorders>
            <w:shd w:val="clear" w:color="000000" w:fill="FFFFFF"/>
            <w:vAlign w:val="center"/>
            <w:hideMark/>
          </w:tcPr>
          <w:p w14:paraId="1D916949"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80E7D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Dichiarazione sulla insussistenza di una delle cause di incompatibilità al conferimento dell'incarico (</w:t>
            </w:r>
            <w:r w:rsidRPr="00DE1410">
              <w:rPr>
                <w:rFonts w:ascii="Calibri" w:eastAsia="Times New Roman" w:hAnsi="Calibri" w:cs="Calibri"/>
                <w:i/>
                <w:iCs/>
                <w:sz w:val="16"/>
                <w:szCs w:val="16"/>
                <w:lang w:bidi="ar-SA"/>
              </w:rPr>
              <w:t>l</w:t>
            </w:r>
            <w:r w:rsidRPr="00DE1410">
              <w:rPr>
                <w:rFonts w:ascii="Calibri" w:eastAsia="Times New Roman" w:hAnsi="Calibri" w:cs="Calibri"/>
                <w:i/>
                <w:iCs/>
                <w:sz w:val="16"/>
                <w:szCs w:val="16"/>
                <w:u w:val="single"/>
                <w:lang w:bidi="ar-SA"/>
              </w:rPr>
              <w:t>ink</w:t>
            </w:r>
            <w:r w:rsidRPr="00DE1410">
              <w:rPr>
                <w:rFonts w:ascii="Calibri" w:eastAsia="Times New Roman" w:hAnsi="Calibri" w:cs="Calibri"/>
                <w:sz w:val="16"/>
                <w:szCs w:val="16"/>
                <w:u w:val="single"/>
                <w:lang w:bidi="ar-SA"/>
              </w:rPr>
              <w:t xml:space="preserve"> al sito dell'ente</w:t>
            </w:r>
            <w:r w:rsidRPr="00DE1410">
              <w:rPr>
                <w:rFonts w:ascii="Calibri" w:eastAsia="Times New Roman" w:hAnsi="Calibri" w:cs="Calibri"/>
                <w:sz w:val="16"/>
                <w:szCs w:val="16"/>
                <w:lang w:bidi="ar-SA"/>
              </w:rPr>
              <w:t>)</w:t>
            </w:r>
          </w:p>
        </w:tc>
        <w:tc>
          <w:tcPr>
            <w:tcW w:w="1700" w:type="dxa"/>
            <w:tcBorders>
              <w:top w:val="nil"/>
              <w:left w:val="nil"/>
              <w:bottom w:val="single" w:sz="4" w:space="0" w:color="auto"/>
              <w:right w:val="single" w:sz="4" w:space="0" w:color="auto"/>
            </w:tcBorders>
            <w:shd w:val="clear" w:color="000000" w:fill="FFFFFF"/>
            <w:vAlign w:val="center"/>
            <w:hideMark/>
          </w:tcPr>
          <w:p w14:paraId="624BFB0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7EA0B32"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120E54E0"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71E6FB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5AF9AF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CD7C78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D0E2D74"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03F2A9D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F694EE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(art. 20, c. 2, d.lgs. n. 39/2013) </w:t>
            </w:r>
          </w:p>
        </w:tc>
        <w:tc>
          <w:tcPr>
            <w:tcW w:w="1700" w:type="dxa"/>
            <w:vMerge/>
            <w:tcBorders>
              <w:top w:val="nil"/>
              <w:left w:val="single" w:sz="4" w:space="0" w:color="auto"/>
              <w:bottom w:val="single" w:sz="4" w:space="0" w:color="auto"/>
              <w:right w:val="single" w:sz="4" w:space="0" w:color="auto"/>
            </w:tcBorders>
            <w:vAlign w:val="center"/>
            <w:hideMark/>
          </w:tcPr>
          <w:p w14:paraId="5604D28D"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5A6B1AD4"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4ADACD3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6FEDD5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7F2FB2"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22, c. 3, d.lgs. n. 33/2013</w:t>
            </w:r>
          </w:p>
        </w:tc>
        <w:tc>
          <w:tcPr>
            <w:tcW w:w="2780" w:type="dxa"/>
            <w:tcBorders>
              <w:top w:val="nil"/>
              <w:left w:val="nil"/>
              <w:bottom w:val="single" w:sz="4" w:space="0" w:color="auto"/>
              <w:right w:val="single" w:sz="4" w:space="0" w:color="auto"/>
            </w:tcBorders>
            <w:shd w:val="clear" w:color="000000" w:fill="FFFFFF"/>
            <w:vAlign w:val="center"/>
            <w:hideMark/>
          </w:tcPr>
          <w:p w14:paraId="3C55A39E"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72CA1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Collegamento con i siti istituzionali delle </w:t>
            </w:r>
            <w:r w:rsidRPr="00DE1410">
              <w:rPr>
                <w:rFonts w:ascii="Calibri" w:eastAsia="Times New Roman" w:hAnsi="Calibri" w:cs="Calibri"/>
                <w:sz w:val="16"/>
                <w:szCs w:val="16"/>
                <w:lang w:bidi="ar-SA"/>
              </w:rPr>
              <w:lastRenderedPageBreak/>
              <w:t xml:space="preserve">società partecipate </w:t>
            </w:r>
          </w:p>
        </w:tc>
        <w:tc>
          <w:tcPr>
            <w:tcW w:w="1700" w:type="dxa"/>
            <w:tcBorders>
              <w:top w:val="nil"/>
              <w:left w:val="nil"/>
              <w:bottom w:val="single" w:sz="4" w:space="0" w:color="auto"/>
              <w:right w:val="single" w:sz="4" w:space="0" w:color="auto"/>
            </w:tcBorders>
            <w:shd w:val="clear" w:color="000000" w:fill="FFFFFF"/>
            <w:vAlign w:val="center"/>
            <w:hideMark/>
          </w:tcPr>
          <w:p w14:paraId="1ABF276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2574E7F"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67BB232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9F115C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0DE2AB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618C49C"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F3B5542"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242B4D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420A3A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533307B2"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2BF276D8" w14:textId="77777777" w:rsidTr="00C054AF">
        <w:trPr>
          <w:trHeight w:val="3156"/>
        </w:trPr>
        <w:tc>
          <w:tcPr>
            <w:tcW w:w="1700" w:type="dxa"/>
            <w:vMerge/>
            <w:tcBorders>
              <w:top w:val="nil"/>
              <w:left w:val="single" w:sz="4" w:space="0" w:color="auto"/>
              <w:bottom w:val="single" w:sz="4" w:space="0" w:color="auto"/>
              <w:right w:val="single" w:sz="4" w:space="0" w:color="auto"/>
            </w:tcBorders>
            <w:vAlign w:val="center"/>
            <w:hideMark/>
          </w:tcPr>
          <w:p w14:paraId="1141B50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0CA265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2E4AFA"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22, c. 1. lett. d-bis,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FF0B1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59935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d.lgs 175/2016)</w:t>
            </w:r>
          </w:p>
        </w:tc>
        <w:tc>
          <w:tcPr>
            <w:tcW w:w="1700" w:type="dxa"/>
            <w:tcBorders>
              <w:top w:val="nil"/>
              <w:left w:val="nil"/>
              <w:bottom w:val="single" w:sz="4" w:space="0" w:color="auto"/>
              <w:right w:val="single" w:sz="4" w:space="0" w:color="auto"/>
            </w:tcBorders>
            <w:shd w:val="clear" w:color="000000" w:fill="FFFFFF"/>
            <w:vAlign w:val="center"/>
            <w:hideMark/>
          </w:tcPr>
          <w:p w14:paraId="2676B24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2A2D5D7"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360EBFE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FC5F8D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8E8F93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CACD4DE"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D6F437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07BAE2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3D5EA10"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40812900"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5271EFE2"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6EE44DF7"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78FE927"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F050B6"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19, c. 7, d.lgs. n. 175/2016</w:t>
            </w:r>
          </w:p>
        </w:tc>
        <w:tc>
          <w:tcPr>
            <w:tcW w:w="2780" w:type="dxa"/>
            <w:vMerge/>
            <w:tcBorders>
              <w:top w:val="nil"/>
              <w:left w:val="single" w:sz="4" w:space="0" w:color="auto"/>
              <w:bottom w:val="single" w:sz="4" w:space="0" w:color="auto"/>
              <w:right w:val="single" w:sz="4" w:space="0" w:color="auto"/>
            </w:tcBorders>
            <w:vAlign w:val="center"/>
            <w:hideMark/>
          </w:tcPr>
          <w:p w14:paraId="7C55444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2898C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con cui le amministrazioni pubbliche socie fissano obiettivi specifici, annuali e pluriennali, sul complesso delle spese di funzionamento, ivi comprese quelle per il personale, delle società controllate</w:t>
            </w:r>
          </w:p>
        </w:tc>
        <w:tc>
          <w:tcPr>
            <w:tcW w:w="1700" w:type="dxa"/>
            <w:tcBorders>
              <w:top w:val="nil"/>
              <w:left w:val="nil"/>
              <w:bottom w:val="single" w:sz="4" w:space="0" w:color="auto"/>
              <w:right w:val="single" w:sz="4" w:space="0" w:color="auto"/>
            </w:tcBorders>
            <w:shd w:val="clear" w:color="000000" w:fill="FFFFFF"/>
            <w:vAlign w:val="center"/>
            <w:hideMark/>
          </w:tcPr>
          <w:p w14:paraId="2679ED6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E962E10"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296255D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80C834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315DE6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9026040"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B33459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902E4D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F10E9BB"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46E3B9F9"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505008E6" w14:textId="77777777" w:rsidTr="00C054AF">
        <w:trPr>
          <w:trHeight w:val="1212"/>
        </w:trPr>
        <w:tc>
          <w:tcPr>
            <w:tcW w:w="1700" w:type="dxa"/>
            <w:vMerge/>
            <w:tcBorders>
              <w:top w:val="nil"/>
              <w:left w:val="single" w:sz="4" w:space="0" w:color="auto"/>
              <w:bottom w:val="single" w:sz="4" w:space="0" w:color="auto"/>
              <w:right w:val="single" w:sz="4" w:space="0" w:color="auto"/>
            </w:tcBorders>
            <w:vAlign w:val="center"/>
            <w:hideMark/>
          </w:tcPr>
          <w:p w14:paraId="3C848894"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3785D52"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BA0FE88" w14:textId="77777777" w:rsidR="00EE5E4A" w:rsidRPr="00DE1410" w:rsidRDefault="00EE5E4A" w:rsidP="008D4BB9">
            <w:pPr>
              <w:widowControl/>
              <w:autoSpaceDE/>
              <w:autoSpaceDN/>
              <w:rPr>
                <w:rFonts w:ascii="Calibri" w:eastAsia="Times New Roman" w:hAnsi="Calibri" w:cs="Calibri"/>
                <w:sz w:val="14"/>
                <w:szCs w:val="14"/>
                <w:lang w:val="en-US" w:bidi="ar-SA"/>
              </w:rPr>
            </w:pPr>
          </w:p>
        </w:tc>
        <w:tc>
          <w:tcPr>
            <w:tcW w:w="2780" w:type="dxa"/>
            <w:vMerge/>
            <w:tcBorders>
              <w:top w:val="nil"/>
              <w:left w:val="single" w:sz="4" w:space="0" w:color="auto"/>
              <w:bottom w:val="single" w:sz="4" w:space="0" w:color="auto"/>
              <w:right w:val="single" w:sz="4" w:space="0" w:color="auto"/>
            </w:tcBorders>
            <w:vAlign w:val="center"/>
            <w:hideMark/>
          </w:tcPr>
          <w:p w14:paraId="6A51AF40"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BD103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Provvedimenti con cui le società a controllo pubblico garantiscono il concreto perseguimento degli obiettivi specifici, annuali e pluriennali, sul complesso delle spese di funzionamento </w:t>
            </w:r>
          </w:p>
        </w:tc>
        <w:tc>
          <w:tcPr>
            <w:tcW w:w="1700" w:type="dxa"/>
            <w:tcBorders>
              <w:top w:val="nil"/>
              <w:left w:val="nil"/>
              <w:bottom w:val="single" w:sz="4" w:space="0" w:color="auto"/>
              <w:right w:val="single" w:sz="4" w:space="0" w:color="auto"/>
            </w:tcBorders>
            <w:shd w:val="clear" w:color="000000" w:fill="FFFFFF"/>
            <w:vAlign w:val="center"/>
            <w:hideMark/>
          </w:tcPr>
          <w:p w14:paraId="2224631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8F9C038"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20A5457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972304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CB1F92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2AFB78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A2009D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A262A4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53120AA"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8BEF40D"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77446F0C" w14:textId="77777777" w:rsidTr="00C054AF">
        <w:trPr>
          <w:trHeight w:val="1644"/>
        </w:trPr>
        <w:tc>
          <w:tcPr>
            <w:tcW w:w="1700" w:type="dxa"/>
            <w:vMerge/>
            <w:tcBorders>
              <w:top w:val="nil"/>
              <w:left w:val="single" w:sz="4" w:space="0" w:color="auto"/>
              <w:bottom w:val="single" w:sz="4" w:space="0" w:color="auto"/>
              <w:right w:val="single" w:sz="4" w:space="0" w:color="auto"/>
            </w:tcBorders>
            <w:vAlign w:val="center"/>
            <w:hideMark/>
          </w:tcPr>
          <w:p w14:paraId="7F674058"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1C66C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Enti di diritto privato controllati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A0C9F8"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22, c. 1, lett. c), d.lgs. n. 33/2013</w:t>
            </w:r>
          </w:p>
        </w:tc>
        <w:tc>
          <w:tcPr>
            <w:tcW w:w="2780" w:type="dxa"/>
            <w:tcBorders>
              <w:top w:val="nil"/>
              <w:left w:val="nil"/>
              <w:bottom w:val="single" w:sz="4" w:space="0" w:color="auto"/>
              <w:right w:val="single" w:sz="4" w:space="0" w:color="auto"/>
            </w:tcBorders>
            <w:shd w:val="clear" w:color="000000" w:fill="FFFFFF"/>
            <w:vAlign w:val="center"/>
            <w:hideMark/>
          </w:tcPr>
          <w:p w14:paraId="4E7126D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Enti di diritto privato controllati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EB76E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Elenco degli enti di diritto privato, comunque denominati, in controllo dell'amministrazione, con l'indicazione delle funzioni attribuite e delle attività svolte in favore dell'amministrazione o delle attività di servizio pubblico affidate</w:t>
            </w:r>
          </w:p>
        </w:tc>
        <w:tc>
          <w:tcPr>
            <w:tcW w:w="1700" w:type="dxa"/>
            <w:tcBorders>
              <w:top w:val="nil"/>
              <w:left w:val="nil"/>
              <w:bottom w:val="single" w:sz="4" w:space="0" w:color="auto"/>
              <w:right w:val="single" w:sz="4" w:space="0" w:color="auto"/>
            </w:tcBorders>
            <w:shd w:val="clear" w:color="000000" w:fill="FFFFFF"/>
            <w:vAlign w:val="center"/>
            <w:hideMark/>
          </w:tcPr>
          <w:p w14:paraId="153D0DE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24B212C"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061CF0AD"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76505F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9A1954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6E90E3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5D29DF6"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4C029B4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B0B62B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1ED5AB64"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4CD73461"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1F49CC0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D25F93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4D5D146"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79CA49A9"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6078D36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Per ciascuno degli enti:</w:t>
            </w:r>
          </w:p>
        </w:tc>
        <w:tc>
          <w:tcPr>
            <w:tcW w:w="1700" w:type="dxa"/>
            <w:tcBorders>
              <w:top w:val="nil"/>
              <w:left w:val="nil"/>
              <w:bottom w:val="single" w:sz="4" w:space="0" w:color="auto"/>
              <w:right w:val="single" w:sz="4" w:space="0" w:color="auto"/>
            </w:tcBorders>
            <w:shd w:val="clear" w:color="000000" w:fill="FFFFFF"/>
            <w:vAlign w:val="center"/>
            <w:hideMark/>
          </w:tcPr>
          <w:p w14:paraId="1653E05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tcBorders>
              <w:top w:val="nil"/>
              <w:left w:val="nil"/>
              <w:bottom w:val="single" w:sz="4" w:space="0" w:color="auto"/>
              <w:right w:val="single" w:sz="4" w:space="0" w:color="auto"/>
            </w:tcBorders>
            <w:shd w:val="clear" w:color="auto" w:fill="auto"/>
            <w:vAlign w:val="center"/>
            <w:hideMark/>
          </w:tcPr>
          <w:p w14:paraId="2AD1C74A"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7AF2B67D"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7701468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6FC7CD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4E3A6B"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22, c. 2, d.lgs. n. 33/2013</w:t>
            </w:r>
          </w:p>
        </w:tc>
        <w:tc>
          <w:tcPr>
            <w:tcW w:w="2780" w:type="dxa"/>
            <w:tcBorders>
              <w:top w:val="nil"/>
              <w:left w:val="nil"/>
              <w:bottom w:val="single" w:sz="4" w:space="0" w:color="auto"/>
              <w:right w:val="single" w:sz="4" w:space="0" w:color="auto"/>
            </w:tcBorders>
            <w:shd w:val="clear" w:color="000000" w:fill="FFFFFF"/>
            <w:vAlign w:val="center"/>
            <w:hideMark/>
          </w:tcPr>
          <w:p w14:paraId="1723ED7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58E85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ragione sociale</w:t>
            </w:r>
          </w:p>
        </w:tc>
        <w:tc>
          <w:tcPr>
            <w:tcW w:w="1700" w:type="dxa"/>
            <w:tcBorders>
              <w:top w:val="nil"/>
              <w:left w:val="nil"/>
              <w:bottom w:val="single" w:sz="4" w:space="0" w:color="auto"/>
              <w:right w:val="single" w:sz="4" w:space="0" w:color="auto"/>
            </w:tcBorders>
            <w:shd w:val="clear" w:color="000000" w:fill="FFFFFF"/>
            <w:vAlign w:val="center"/>
            <w:hideMark/>
          </w:tcPr>
          <w:p w14:paraId="65D5EE6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B26CF7C"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6504B6B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C4FCF9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CDAFF1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879C4A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27A926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34EB7A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DE7894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068986CA"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7879901E"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00E37C2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21FAC6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426C8E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EF57209"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24A2F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 misura dell'eventuale partecipazione dell'amministrazione</w:t>
            </w:r>
          </w:p>
        </w:tc>
        <w:tc>
          <w:tcPr>
            <w:tcW w:w="1700" w:type="dxa"/>
            <w:tcBorders>
              <w:top w:val="nil"/>
              <w:left w:val="nil"/>
              <w:bottom w:val="single" w:sz="4" w:space="0" w:color="auto"/>
              <w:right w:val="single" w:sz="4" w:space="0" w:color="auto"/>
            </w:tcBorders>
            <w:shd w:val="clear" w:color="000000" w:fill="FFFFFF"/>
            <w:vAlign w:val="center"/>
            <w:hideMark/>
          </w:tcPr>
          <w:p w14:paraId="5D8DB2A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00B9C58"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4680FF9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A9AB8E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CB5107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945CA8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57744FA"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B9E23E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CD4432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262076F9"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33D14BF4"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5DDAAC4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910313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D3D6D90"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8A111F0"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3A224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 durata dell'impegno</w:t>
            </w:r>
          </w:p>
        </w:tc>
        <w:tc>
          <w:tcPr>
            <w:tcW w:w="1700" w:type="dxa"/>
            <w:tcBorders>
              <w:top w:val="nil"/>
              <w:left w:val="nil"/>
              <w:bottom w:val="single" w:sz="4" w:space="0" w:color="auto"/>
              <w:right w:val="single" w:sz="4" w:space="0" w:color="auto"/>
            </w:tcBorders>
            <w:shd w:val="clear" w:color="000000" w:fill="FFFFFF"/>
            <w:vAlign w:val="center"/>
            <w:hideMark/>
          </w:tcPr>
          <w:p w14:paraId="7F42659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1415E74"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78FF5CF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F5B91E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6F82E1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A0D21F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4DCD31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369A71A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E06967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3DC63C2D"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439ADD3C"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779F638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8B9F13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0675CE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8635A1E"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84E8B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  onere complessivo a qualsiasi titolo gravante per l'anno sul bilancio dell'amministrazione</w:t>
            </w:r>
          </w:p>
        </w:tc>
        <w:tc>
          <w:tcPr>
            <w:tcW w:w="1700" w:type="dxa"/>
            <w:tcBorders>
              <w:top w:val="nil"/>
              <w:left w:val="nil"/>
              <w:bottom w:val="single" w:sz="4" w:space="0" w:color="auto"/>
              <w:right w:val="single" w:sz="4" w:space="0" w:color="auto"/>
            </w:tcBorders>
            <w:shd w:val="clear" w:color="000000" w:fill="FFFFFF"/>
            <w:vAlign w:val="center"/>
            <w:hideMark/>
          </w:tcPr>
          <w:p w14:paraId="33E0C10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05AB9E8"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777D8CC6"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7262C7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E850A7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0EEDE9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6DDB6E5"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32BE54F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ACD952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4BE05083"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036D4CD7"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268E8A4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55CAE4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F96886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CFB8A26"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EF862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 numero dei rappresentanti dell'amministrazione negli organi di governo e trattamento economico complessivo a ciascuno di essi spettante</w:t>
            </w:r>
          </w:p>
        </w:tc>
        <w:tc>
          <w:tcPr>
            <w:tcW w:w="1700" w:type="dxa"/>
            <w:tcBorders>
              <w:top w:val="nil"/>
              <w:left w:val="nil"/>
              <w:bottom w:val="single" w:sz="4" w:space="0" w:color="auto"/>
              <w:right w:val="single" w:sz="4" w:space="0" w:color="auto"/>
            </w:tcBorders>
            <w:shd w:val="clear" w:color="000000" w:fill="FFFFFF"/>
            <w:vAlign w:val="center"/>
            <w:hideMark/>
          </w:tcPr>
          <w:p w14:paraId="17FA88C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15DB820"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770E073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32983D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AB382C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3AC617E"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724E4FB"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3D71529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F7A49C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516DA98A"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1CFEBF10"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7036F0D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6C3371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A260B8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0944800"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9B16A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 risultati di bilancio degli ultimi tre esercizi finanziari</w:t>
            </w:r>
          </w:p>
        </w:tc>
        <w:tc>
          <w:tcPr>
            <w:tcW w:w="1700" w:type="dxa"/>
            <w:tcBorders>
              <w:top w:val="nil"/>
              <w:left w:val="nil"/>
              <w:bottom w:val="single" w:sz="4" w:space="0" w:color="auto"/>
              <w:right w:val="single" w:sz="4" w:space="0" w:color="auto"/>
            </w:tcBorders>
            <w:shd w:val="clear" w:color="000000" w:fill="FFFFFF"/>
            <w:vAlign w:val="center"/>
            <w:hideMark/>
          </w:tcPr>
          <w:p w14:paraId="6FC182E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DC79728"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2310F65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3F4811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608EC4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F5D3E21"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72545C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4BF2388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66EB7E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00930419"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743DC9D3"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5CC8525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C0B789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F1DCB4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50CA396"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EC72D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 incarichi di amministratore dell'ente e relativo trattamento economico complessivo</w:t>
            </w:r>
          </w:p>
        </w:tc>
        <w:tc>
          <w:tcPr>
            <w:tcW w:w="1700" w:type="dxa"/>
            <w:tcBorders>
              <w:top w:val="nil"/>
              <w:left w:val="nil"/>
              <w:bottom w:val="single" w:sz="4" w:space="0" w:color="auto"/>
              <w:right w:val="single" w:sz="4" w:space="0" w:color="auto"/>
            </w:tcBorders>
            <w:shd w:val="clear" w:color="000000" w:fill="FFFFFF"/>
            <w:vAlign w:val="center"/>
            <w:hideMark/>
          </w:tcPr>
          <w:p w14:paraId="39FE17D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3E57170"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53147258"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1749253"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01E389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26CF84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97DACD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55D516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809DD2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7D76D69E"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52EED701" w14:textId="77777777" w:rsidTr="00C054AF">
        <w:trPr>
          <w:trHeight w:val="804"/>
        </w:trPr>
        <w:tc>
          <w:tcPr>
            <w:tcW w:w="1700" w:type="dxa"/>
            <w:vMerge/>
            <w:tcBorders>
              <w:top w:val="nil"/>
              <w:left w:val="single" w:sz="4" w:space="0" w:color="auto"/>
              <w:bottom w:val="single" w:sz="4" w:space="0" w:color="auto"/>
              <w:right w:val="single" w:sz="4" w:space="0" w:color="auto"/>
            </w:tcBorders>
            <w:vAlign w:val="center"/>
            <w:hideMark/>
          </w:tcPr>
          <w:p w14:paraId="5273790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2F7D4D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AC41BF"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20, c. 3, d.lgs. n. 39/2013</w:t>
            </w:r>
          </w:p>
        </w:tc>
        <w:tc>
          <w:tcPr>
            <w:tcW w:w="2780" w:type="dxa"/>
            <w:tcBorders>
              <w:top w:val="nil"/>
              <w:left w:val="nil"/>
              <w:bottom w:val="single" w:sz="4" w:space="0" w:color="auto"/>
              <w:right w:val="single" w:sz="4" w:space="0" w:color="auto"/>
            </w:tcBorders>
            <w:shd w:val="clear" w:color="000000" w:fill="FFFFFF"/>
            <w:vAlign w:val="center"/>
            <w:hideMark/>
          </w:tcPr>
          <w:p w14:paraId="336324D6"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89078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Dichiarazione sulla insussistenza di una delle cause di inconferibilità dell'incarico (</w:t>
            </w:r>
            <w:r w:rsidRPr="00DE1410">
              <w:rPr>
                <w:rFonts w:ascii="Calibri" w:eastAsia="Times New Roman" w:hAnsi="Calibri" w:cs="Calibri"/>
                <w:i/>
                <w:iCs/>
                <w:sz w:val="16"/>
                <w:szCs w:val="16"/>
                <w:u w:val="single"/>
                <w:lang w:bidi="ar-SA"/>
              </w:rPr>
              <w:t>link</w:t>
            </w:r>
            <w:r w:rsidRPr="00DE1410">
              <w:rPr>
                <w:rFonts w:ascii="Calibri" w:eastAsia="Times New Roman" w:hAnsi="Calibri" w:cs="Calibri"/>
                <w:sz w:val="16"/>
                <w:szCs w:val="16"/>
                <w:u w:val="single"/>
                <w:lang w:bidi="ar-SA"/>
              </w:rPr>
              <w:t xml:space="preserve"> al sito dell'ente</w:t>
            </w:r>
            <w:r w:rsidRPr="00DE1410">
              <w:rPr>
                <w:rFonts w:ascii="Calibri" w:eastAsia="Times New Roman" w:hAnsi="Calibri" w:cs="Calibri"/>
                <w:sz w:val="16"/>
                <w:szCs w:val="16"/>
                <w:lang w:bidi="ar-SA"/>
              </w:rPr>
              <w:t>)</w:t>
            </w:r>
          </w:p>
        </w:tc>
        <w:tc>
          <w:tcPr>
            <w:tcW w:w="1700" w:type="dxa"/>
            <w:tcBorders>
              <w:top w:val="nil"/>
              <w:left w:val="nil"/>
              <w:bottom w:val="single" w:sz="4" w:space="0" w:color="auto"/>
              <w:right w:val="single" w:sz="4" w:space="0" w:color="auto"/>
            </w:tcBorders>
            <w:shd w:val="clear" w:color="000000" w:fill="FFFFFF"/>
            <w:vAlign w:val="center"/>
            <w:hideMark/>
          </w:tcPr>
          <w:p w14:paraId="0CF27B1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D691246"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469EAE85"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FBB177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77FB20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8DD9E2B"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909B97B"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751D5FB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2ED42D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(art. 20, c. 1, d.lgs. n. 39/2013) </w:t>
            </w:r>
          </w:p>
        </w:tc>
        <w:tc>
          <w:tcPr>
            <w:tcW w:w="1700" w:type="dxa"/>
            <w:vMerge/>
            <w:tcBorders>
              <w:top w:val="nil"/>
              <w:left w:val="single" w:sz="4" w:space="0" w:color="auto"/>
              <w:bottom w:val="single" w:sz="4" w:space="0" w:color="auto"/>
              <w:right w:val="single" w:sz="4" w:space="0" w:color="auto"/>
            </w:tcBorders>
            <w:vAlign w:val="center"/>
            <w:hideMark/>
          </w:tcPr>
          <w:p w14:paraId="63296899"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17034D0B" w14:textId="77777777" w:rsidTr="00C054AF">
        <w:trPr>
          <w:trHeight w:val="804"/>
        </w:trPr>
        <w:tc>
          <w:tcPr>
            <w:tcW w:w="1700" w:type="dxa"/>
            <w:vMerge/>
            <w:tcBorders>
              <w:top w:val="nil"/>
              <w:left w:val="single" w:sz="4" w:space="0" w:color="auto"/>
              <w:bottom w:val="single" w:sz="4" w:space="0" w:color="auto"/>
              <w:right w:val="single" w:sz="4" w:space="0" w:color="auto"/>
            </w:tcBorders>
            <w:vAlign w:val="center"/>
            <w:hideMark/>
          </w:tcPr>
          <w:p w14:paraId="5099F53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D62059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7D694A"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20, c. 3, d.lgs. n. 39/2013</w:t>
            </w:r>
          </w:p>
        </w:tc>
        <w:tc>
          <w:tcPr>
            <w:tcW w:w="2780" w:type="dxa"/>
            <w:tcBorders>
              <w:top w:val="nil"/>
              <w:left w:val="nil"/>
              <w:bottom w:val="single" w:sz="4" w:space="0" w:color="auto"/>
              <w:right w:val="single" w:sz="4" w:space="0" w:color="auto"/>
            </w:tcBorders>
            <w:shd w:val="clear" w:color="000000" w:fill="FFFFFF"/>
            <w:vAlign w:val="center"/>
            <w:hideMark/>
          </w:tcPr>
          <w:p w14:paraId="0A3D2A41"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8AC88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Dichiarazione sulla insussistenza di una delle cause di incompatibilità al conferimento dell'incarico (</w:t>
            </w:r>
            <w:r w:rsidRPr="00DE1410">
              <w:rPr>
                <w:rFonts w:ascii="Calibri" w:eastAsia="Times New Roman" w:hAnsi="Calibri" w:cs="Calibri"/>
                <w:i/>
                <w:iCs/>
                <w:sz w:val="16"/>
                <w:szCs w:val="16"/>
                <w:lang w:bidi="ar-SA"/>
              </w:rPr>
              <w:t>l</w:t>
            </w:r>
            <w:r w:rsidRPr="00DE1410">
              <w:rPr>
                <w:rFonts w:ascii="Calibri" w:eastAsia="Times New Roman" w:hAnsi="Calibri" w:cs="Calibri"/>
                <w:i/>
                <w:iCs/>
                <w:sz w:val="16"/>
                <w:szCs w:val="16"/>
                <w:u w:val="single"/>
                <w:lang w:bidi="ar-SA"/>
              </w:rPr>
              <w:t>ink</w:t>
            </w:r>
            <w:r w:rsidRPr="00DE1410">
              <w:rPr>
                <w:rFonts w:ascii="Calibri" w:eastAsia="Times New Roman" w:hAnsi="Calibri" w:cs="Calibri"/>
                <w:sz w:val="16"/>
                <w:szCs w:val="16"/>
                <w:u w:val="single"/>
                <w:lang w:bidi="ar-SA"/>
              </w:rPr>
              <w:t xml:space="preserve"> al sito dell'ente</w:t>
            </w:r>
            <w:r w:rsidRPr="00DE1410">
              <w:rPr>
                <w:rFonts w:ascii="Calibri" w:eastAsia="Times New Roman" w:hAnsi="Calibri" w:cs="Calibri"/>
                <w:sz w:val="16"/>
                <w:szCs w:val="16"/>
                <w:lang w:bidi="ar-SA"/>
              </w:rPr>
              <w:t>)</w:t>
            </w:r>
          </w:p>
        </w:tc>
        <w:tc>
          <w:tcPr>
            <w:tcW w:w="1700" w:type="dxa"/>
            <w:tcBorders>
              <w:top w:val="nil"/>
              <w:left w:val="nil"/>
              <w:bottom w:val="single" w:sz="4" w:space="0" w:color="auto"/>
              <w:right w:val="single" w:sz="4" w:space="0" w:color="auto"/>
            </w:tcBorders>
            <w:shd w:val="clear" w:color="000000" w:fill="FFFFFF"/>
            <w:vAlign w:val="center"/>
            <w:hideMark/>
          </w:tcPr>
          <w:p w14:paraId="523B660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BC671A9"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0626536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4AF610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729648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A02E1A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B98274D"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728881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8F8DEE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(art. 20, c. 2, d.lgs. n. 39/2013) </w:t>
            </w:r>
          </w:p>
        </w:tc>
        <w:tc>
          <w:tcPr>
            <w:tcW w:w="1700" w:type="dxa"/>
            <w:vMerge/>
            <w:tcBorders>
              <w:top w:val="nil"/>
              <w:left w:val="single" w:sz="4" w:space="0" w:color="auto"/>
              <w:bottom w:val="single" w:sz="4" w:space="0" w:color="auto"/>
              <w:right w:val="single" w:sz="4" w:space="0" w:color="auto"/>
            </w:tcBorders>
            <w:vAlign w:val="center"/>
            <w:hideMark/>
          </w:tcPr>
          <w:p w14:paraId="0E8B0408"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18BED0DD"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075ADF4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43565F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966CA8"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22, c. 3, d.lgs. n. 33/2013</w:t>
            </w:r>
          </w:p>
        </w:tc>
        <w:tc>
          <w:tcPr>
            <w:tcW w:w="2780" w:type="dxa"/>
            <w:tcBorders>
              <w:top w:val="nil"/>
              <w:left w:val="nil"/>
              <w:bottom w:val="single" w:sz="4" w:space="0" w:color="auto"/>
              <w:right w:val="single" w:sz="4" w:space="0" w:color="auto"/>
            </w:tcBorders>
            <w:shd w:val="clear" w:color="000000" w:fill="FFFFFF"/>
            <w:vAlign w:val="center"/>
            <w:hideMark/>
          </w:tcPr>
          <w:p w14:paraId="58D3496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B34B6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Collegamento con i siti istituzionali degli enti di diritto privato controllati </w:t>
            </w:r>
          </w:p>
        </w:tc>
        <w:tc>
          <w:tcPr>
            <w:tcW w:w="1700" w:type="dxa"/>
            <w:tcBorders>
              <w:top w:val="nil"/>
              <w:left w:val="nil"/>
              <w:bottom w:val="single" w:sz="4" w:space="0" w:color="auto"/>
              <w:right w:val="single" w:sz="4" w:space="0" w:color="auto"/>
            </w:tcBorders>
            <w:shd w:val="clear" w:color="000000" w:fill="FFFFFF"/>
            <w:vAlign w:val="center"/>
            <w:hideMark/>
          </w:tcPr>
          <w:p w14:paraId="4561AD7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F480398"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3E35ED58"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B5F5E5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4B20D7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DBB3F01"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36D1316"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A81E11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3A4649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14B350F8"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0B13ABDB" w14:textId="77777777" w:rsidTr="00C054AF">
        <w:trPr>
          <w:trHeight w:val="996"/>
        </w:trPr>
        <w:tc>
          <w:tcPr>
            <w:tcW w:w="1700" w:type="dxa"/>
            <w:vMerge/>
            <w:tcBorders>
              <w:top w:val="nil"/>
              <w:left w:val="single" w:sz="4" w:space="0" w:color="auto"/>
              <w:bottom w:val="single" w:sz="4" w:space="0" w:color="auto"/>
              <w:right w:val="single" w:sz="4" w:space="0" w:color="auto"/>
            </w:tcBorders>
            <w:vAlign w:val="center"/>
            <w:hideMark/>
          </w:tcPr>
          <w:p w14:paraId="35DF2C1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ABA0D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Rappresentazione grafica</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45FED8"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22, c. 1, lett. d),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4E7AC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Rappresentazione grafica</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C9547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Una o più rappresentazioni grafiche che evidenziano i rapporti tra l'amministrazione e gli enti pubblici vigilati, le società partecipate, gli enti di diritto privato controllati</w:t>
            </w:r>
          </w:p>
        </w:tc>
        <w:tc>
          <w:tcPr>
            <w:tcW w:w="1700" w:type="dxa"/>
            <w:tcBorders>
              <w:top w:val="nil"/>
              <w:left w:val="nil"/>
              <w:bottom w:val="single" w:sz="4" w:space="0" w:color="auto"/>
              <w:right w:val="single" w:sz="4" w:space="0" w:color="auto"/>
            </w:tcBorders>
            <w:shd w:val="clear" w:color="000000" w:fill="FFFFFF"/>
            <w:vAlign w:val="center"/>
            <w:hideMark/>
          </w:tcPr>
          <w:p w14:paraId="63B99B0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27DB19C"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0139A181"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CB49F8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85946B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3FA2B80"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0F63AB9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DBB5EE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834BEF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22, c. 1, d.lgs. n. 33/2013)</w:t>
            </w:r>
          </w:p>
        </w:tc>
        <w:tc>
          <w:tcPr>
            <w:tcW w:w="1700" w:type="dxa"/>
            <w:vMerge/>
            <w:tcBorders>
              <w:top w:val="nil"/>
              <w:left w:val="single" w:sz="4" w:space="0" w:color="auto"/>
              <w:bottom w:val="single" w:sz="4" w:space="0" w:color="auto"/>
              <w:right w:val="single" w:sz="4" w:space="0" w:color="auto"/>
            </w:tcBorders>
            <w:vAlign w:val="center"/>
            <w:hideMark/>
          </w:tcPr>
          <w:p w14:paraId="3A8E5402"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1F5B4DE7" w14:textId="77777777" w:rsidTr="00C054AF">
        <w:trPr>
          <w:trHeight w:val="1116"/>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F57E00"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lastRenderedPageBreak/>
              <w:t>Attività e procedimenti</w:t>
            </w:r>
          </w:p>
        </w:tc>
        <w:tc>
          <w:tcPr>
            <w:tcW w:w="1700" w:type="dxa"/>
            <w:tcBorders>
              <w:top w:val="nil"/>
              <w:left w:val="nil"/>
              <w:bottom w:val="single" w:sz="4" w:space="0" w:color="auto"/>
              <w:right w:val="single" w:sz="4" w:space="0" w:color="auto"/>
            </w:tcBorders>
            <w:shd w:val="clear" w:color="000000" w:fill="BFBFBF"/>
            <w:vAlign w:val="center"/>
            <w:hideMark/>
          </w:tcPr>
          <w:p w14:paraId="56EF78F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aggregati attività amministrativa</w:t>
            </w:r>
          </w:p>
        </w:tc>
        <w:tc>
          <w:tcPr>
            <w:tcW w:w="1700" w:type="dxa"/>
            <w:tcBorders>
              <w:top w:val="nil"/>
              <w:left w:val="nil"/>
              <w:bottom w:val="single" w:sz="4" w:space="0" w:color="auto"/>
              <w:right w:val="single" w:sz="4" w:space="0" w:color="auto"/>
            </w:tcBorders>
            <w:shd w:val="clear" w:color="000000" w:fill="BFBFBF"/>
            <w:vAlign w:val="center"/>
            <w:hideMark/>
          </w:tcPr>
          <w:p w14:paraId="3BFFFB66"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24, c. 1, d.lgs. n. 33/2013</w:t>
            </w:r>
          </w:p>
        </w:tc>
        <w:tc>
          <w:tcPr>
            <w:tcW w:w="2780" w:type="dxa"/>
            <w:tcBorders>
              <w:top w:val="nil"/>
              <w:left w:val="nil"/>
              <w:bottom w:val="single" w:sz="4" w:space="0" w:color="auto"/>
              <w:right w:val="single" w:sz="4" w:space="0" w:color="auto"/>
            </w:tcBorders>
            <w:shd w:val="clear" w:color="000000" w:fill="BFBFBF"/>
            <w:vAlign w:val="center"/>
            <w:hideMark/>
          </w:tcPr>
          <w:p w14:paraId="665C569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aggregati attività amministrativa</w:t>
            </w:r>
          </w:p>
        </w:tc>
        <w:tc>
          <w:tcPr>
            <w:tcW w:w="2780" w:type="dxa"/>
            <w:tcBorders>
              <w:top w:val="nil"/>
              <w:left w:val="nil"/>
              <w:bottom w:val="single" w:sz="4" w:space="0" w:color="auto"/>
              <w:right w:val="single" w:sz="4" w:space="0" w:color="auto"/>
            </w:tcBorders>
            <w:shd w:val="clear" w:color="000000" w:fill="BFBFBF"/>
            <w:vAlign w:val="center"/>
            <w:hideMark/>
          </w:tcPr>
          <w:p w14:paraId="7F73A7B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relativi alla attività amministrativa, in forma aggregata, per settori di attività, per competenza degli organi e degli uffici, per tipologia di procedimenti</w:t>
            </w:r>
          </w:p>
        </w:tc>
        <w:tc>
          <w:tcPr>
            <w:tcW w:w="1700" w:type="dxa"/>
            <w:tcBorders>
              <w:top w:val="nil"/>
              <w:left w:val="nil"/>
              <w:bottom w:val="single" w:sz="4" w:space="0" w:color="auto"/>
              <w:right w:val="single" w:sz="4" w:space="0" w:color="auto"/>
            </w:tcBorders>
            <w:shd w:val="clear" w:color="000000" w:fill="BFBFBF"/>
            <w:vAlign w:val="center"/>
            <w:hideMark/>
          </w:tcPr>
          <w:p w14:paraId="12F5F9C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non più soggetti a pubblicazione obbligatoria ai sensi del dlgs 97/2016</w:t>
            </w:r>
          </w:p>
        </w:tc>
        <w:tc>
          <w:tcPr>
            <w:tcW w:w="1700" w:type="dxa"/>
            <w:tcBorders>
              <w:top w:val="nil"/>
              <w:left w:val="nil"/>
              <w:bottom w:val="single" w:sz="4" w:space="0" w:color="auto"/>
              <w:right w:val="single" w:sz="4" w:space="0" w:color="auto"/>
            </w:tcBorders>
            <w:shd w:val="clear" w:color="auto" w:fill="auto"/>
            <w:vAlign w:val="center"/>
            <w:hideMark/>
          </w:tcPr>
          <w:p w14:paraId="017C79D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22D3BFCC" w14:textId="77777777" w:rsidTr="00C054AF">
        <w:trPr>
          <w:trHeight w:val="504"/>
        </w:trPr>
        <w:tc>
          <w:tcPr>
            <w:tcW w:w="1700" w:type="dxa"/>
            <w:vMerge/>
            <w:tcBorders>
              <w:top w:val="nil"/>
              <w:left w:val="single" w:sz="4" w:space="0" w:color="auto"/>
              <w:bottom w:val="single" w:sz="4" w:space="0" w:color="auto"/>
              <w:right w:val="single" w:sz="4" w:space="0" w:color="auto"/>
            </w:tcBorders>
            <w:vAlign w:val="center"/>
            <w:hideMark/>
          </w:tcPr>
          <w:p w14:paraId="0CC8691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756CD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Tipologie di procedimento</w:t>
            </w:r>
          </w:p>
        </w:tc>
        <w:tc>
          <w:tcPr>
            <w:tcW w:w="1700" w:type="dxa"/>
            <w:tcBorders>
              <w:top w:val="nil"/>
              <w:left w:val="nil"/>
              <w:bottom w:val="single" w:sz="4" w:space="0" w:color="auto"/>
              <w:right w:val="single" w:sz="4" w:space="0" w:color="auto"/>
            </w:tcBorders>
            <w:shd w:val="clear" w:color="000000" w:fill="FFFFFF"/>
            <w:vAlign w:val="center"/>
            <w:hideMark/>
          </w:tcPr>
          <w:p w14:paraId="56DD5A7E"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04E5890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Tipologie di procedimento</w:t>
            </w:r>
          </w:p>
        </w:tc>
        <w:tc>
          <w:tcPr>
            <w:tcW w:w="2780" w:type="dxa"/>
            <w:tcBorders>
              <w:top w:val="nil"/>
              <w:left w:val="nil"/>
              <w:bottom w:val="single" w:sz="4" w:space="0" w:color="auto"/>
              <w:right w:val="single" w:sz="4" w:space="0" w:color="auto"/>
            </w:tcBorders>
            <w:shd w:val="clear" w:color="000000" w:fill="FFFFFF"/>
            <w:vAlign w:val="center"/>
            <w:hideMark/>
          </w:tcPr>
          <w:p w14:paraId="74C7025F"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xml:space="preserve">Per ciascuna tipologia di procedimento: </w:t>
            </w:r>
          </w:p>
        </w:tc>
        <w:tc>
          <w:tcPr>
            <w:tcW w:w="1700" w:type="dxa"/>
            <w:tcBorders>
              <w:top w:val="nil"/>
              <w:left w:val="nil"/>
              <w:bottom w:val="single" w:sz="4" w:space="0" w:color="auto"/>
              <w:right w:val="single" w:sz="4" w:space="0" w:color="auto"/>
            </w:tcBorders>
            <w:shd w:val="clear" w:color="000000" w:fill="FFFFFF"/>
            <w:vAlign w:val="center"/>
            <w:hideMark/>
          </w:tcPr>
          <w:p w14:paraId="11B2EA2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tcBorders>
              <w:top w:val="nil"/>
              <w:left w:val="nil"/>
              <w:bottom w:val="single" w:sz="4" w:space="0" w:color="auto"/>
              <w:right w:val="single" w:sz="4" w:space="0" w:color="auto"/>
            </w:tcBorders>
            <w:shd w:val="clear" w:color="auto" w:fill="auto"/>
            <w:vAlign w:val="center"/>
            <w:hideMark/>
          </w:tcPr>
          <w:p w14:paraId="17CCB1F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370B9457"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3071CD0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8D2555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1FAF82"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35, c. 1, lett. a), d.lgs. n. 33/2013</w:t>
            </w:r>
          </w:p>
        </w:tc>
        <w:tc>
          <w:tcPr>
            <w:tcW w:w="2780" w:type="dxa"/>
            <w:tcBorders>
              <w:top w:val="nil"/>
              <w:left w:val="nil"/>
              <w:bottom w:val="single" w:sz="4" w:space="0" w:color="auto"/>
              <w:right w:val="single" w:sz="4" w:space="0" w:color="auto"/>
            </w:tcBorders>
            <w:shd w:val="clear" w:color="000000" w:fill="FFFFFF"/>
            <w:vAlign w:val="center"/>
            <w:hideMark/>
          </w:tcPr>
          <w:p w14:paraId="529CF913"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0C287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breve descrizione del procedimento con indicazione di tutti i riferimenti normativi utili</w:t>
            </w:r>
          </w:p>
        </w:tc>
        <w:tc>
          <w:tcPr>
            <w:tcW w:w="1700" w:type="dxa"/>
            <w:tcBorders>
              <w:top w:val="nil"/>
              <w:left w:val="nil"/>
              <w:bottom w:val="single" w:sz="4" w:space="0" w:color="auto"/>
              <w:right w:val="single" w:sz="4" w:space="0" w:color="auto"/>
            </w:tcBorders>
            <w:shd w:val="clear" w:color="000000" w:fill="FFFFFF"/>
            <w:vAlign w:val="center"/>
            <w:hideMark/>
          </w:tcPr>
          <w:p w14:paraId="4C7A346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73929F7"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1A18505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2469C8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9EEE4F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CD2CB58"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DCFD34D"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48E9ECC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12CF318"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4476BC08"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4FE3331"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31CF778B"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F29EA15"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0618A0"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35, c. 1, lett. b), d.lgs. n. 33/2013</w:t>
            </w:r>
          </w:p>
        </w:tc>
        <w:tc>
          <w:tcPr>
            <w:tcW w:w="2780" w:type="dxa"/>
            <w:tcBorders>
              <w:top w:val="nil"/>
              <w:left w:val="nil"/>
              <w:bottom w:val="single" w:sz="4" w:space="0" w:color="auto"/>
              <w:right w:val="single" w:sz="4" w:space="0" w:color="auto"/>
            </w:tcBorders>
            <w:shd w:val="clear" w:color="000000" w:fill="FFFFFF"/>
            <w:vAlign w:val="center"/>
            <w:hideMark/>
          </w:tcPr>
          <w:p w14:paraId="32EB624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271C5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  unità organizzative responsabili dell'istruttoria</w:t>
            </w:r>
          </w:p>
        </w:tc>
        <w:tc>
          <w:tcPr>
            <w:tcW w:w="1700" w:type="dxa"/>
            <w:tcBorders>
              <w:top w:val="nil"/>
              <w:left w:val="nil"/>
              <w:bottom w:val="single" w:sz="4" w:space="0" w:color="auto"/>
              <w:right w:val="single" w:sz="4" w:space="0" w:color="auto"/>
            </w:tcBorders>
            <w:shd w:val="clear" w:color="000000" w:fill="FFFFFF"/>
            <w:vAlign w:val="center"/>
            <w:hideMark/>
          </w:tcPr>
          <w:p w14:paraId="7675D19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0F6BEB0"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0FF9060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6FE9CB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0CE0D7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BE8506C"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A621B2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00B93BF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D3DD8BB"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8B056A7"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5FD1C4A"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5F683D30"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3D0038B3"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8BF1D6"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35, c. 1, lett. c), d.lgs. n. 33/2013</w:t>
            </w:r>
          </w:p>
        </w:tc>
        <w:tc>
          <w:tcPr>
            <w:tcW w:w="2780" w:type="dxa"/>
            <w:tcBorders>
              <w:top w:val="nil"/>
              <w:left w:val="nil"/>
              <w:bottom w:val="single" w:sz="4" w:space="0" w:color="auto"/>
              <w:right w:val="single" w:sz="4" w:space="0" w:color="auto"/>
            </w:tcBorders>
            <w:shd w:val="clear" w:color="000000" w:fill="FFFFFF"/>
            <w:vAlign w:val="center"/>
            <w:hideMark/>
          </w:tcPr>
          <w:p w14:paraId="2FC96B2C"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2134F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3) l'ufficio del procedimento, unitamente ai recapiti telefonici e alla casella di posta elettronica istituzionale </w:t>
            </w:r>
          </w:p>
        </w:tc>
        <w:tc>
          <w:tcPr>
            <w:tcW w:w="1700" w:type="dxa"/>
            <w:tcBorders>
              <w:top w:val="nil"/>
              <w:left w:val="nil"/>
              <w:bottom w:val="single" w:sz="4" w:space="0" w:color="auto"/>
              <w:right w:val="single" w:sz="4" w:space="0" w:color="auto"/>
            </w:tcBorders>
            <w:shd w:val="clear" w:color="000000" w:fill="FFFFFF"/>
            <w:vAlign w:val="center"/>
            <w:hideMark/>
          </w:tcPr>
          <w:p w14:paraId="5DF9306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BC3EA37"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2BFCD0D3"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A333AB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A5F832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D37236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755A451"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B8DB45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64BF2D9"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AB06419"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489B1E07"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1CE3FBE8"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143B12B"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F0C02C"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35, c. 1, lett. c), d.lgs. n. 33/2013</w:t>
            </w:r>
          </w:p>
        </w:tc>
        <w:tc>
          <w:tcPr>
            <w:tcW w:w="2780" w:type="dxa"/>
            <w:tcBorders>
              <w:top w:val="nil"/>
              <w:left w:val="nil"/>
              <w:bottom w:val="single" w:sz="4" w:space="0" w:color="auto"/>
              <w:right w:val="single" w:sz="4" w:space="0" w:color="auto"/>
            </w:tcBorders>
            <w:shd w:val="clear" w:color="000000" w:fill="FFFFFF"/>
            <w:vAlign w:val="center"/>
            <w:hideMark/>
          </w:tcPr>
          <w:p w14:paraId="4B093412"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1F797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 ove diverso, l'ufficio competente all'adozione del provvedimento finale, con l'indicazione del nome del responsabile dell'ufficio unitamente ai rispettivi recapiti telefonici e alla casella di posta elettronica istituzionale</w:t>
            </w:r>
          </w:p>
        </w:tc>
        <w:tc>
          <w:tcPr>
            <w:tcW w:w="1700" w:type="dxa"/>
            <w:tcBorders>
              <w:top w:val="nil"/>
              <w:left w:val="nil"/>
              <w:bottom w:val="single" w:sz="4" w:space="0" w:color="auto"/>
              <w:right w:val="single" w:sz="4" w:space="0" w:color="auto"/>
            </w:tcBorders>
            <w:shd w:val="clear" w:color="000000" w:fill="FFFFFF"/>
            <w:vAlign w:val="center"/>
            <w:hideMark/>
          </w:tcPr>
          <w:p w14:paraId="4182DB4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42272CE"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1108E149"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1DBE08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B41DA7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867A469"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B1B2724"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7BB93F2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CB7D7E4"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3E205E5"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56938FA1"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1CB75EC0"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1BAAC30"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6C8F5F"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35, c. 1, lett. e), d.lgs. n. 33/2013</w:t>
            </w:r>
          </w:p>
        </w:tc>
        <w:tc>
          <w:tcPr>
            <w:tcW w:w="2780" w:type="dxa"/>
            <w:tcBorders>
              <w:top w:val="nil"/>
              <w:left w:val="nil"/>
              <w:bottom w:val="single" w:sz="4" w:space="0" w:color="auto"/>
              <w:right w:val="single" w:sz="4" w:space="0" w:color="auto"/>
            </w:tcBorders>
            <w:shd w:val="clear" w:color="000000" w:fill="FFFFFF"/>
            <w:vAlign w:val="center"/>
            <w:hideMark/>
          </w:tcPr>
          <w:p w14:paraId="2CC4F280"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97DAD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 modalità con le quali gli interessati possono ottenere le informazioni relative ai procedimenti in corso che li riguardino</w:t>
            </w:r>
          </w:p>
        </w:tc>
        <w:tc>
          <w:tcPr>
            <w:tcW w:w="1700" w:type="dxa"/>
            <w:tcBorders>
              <w:top w:val="nil"/>
              <w:left w:val="nil"/>
              <w:bottom w:val="single" w:sz="4" w:space="0" w:color="auto"/>
              <w:right w:val="single" w:sz="4" w:space="0" w:color="auto"/>
            </w:tcBorders>
            <w:shd w:val="clear" w:color="000000" w:fill="FFFFFF"/>
            <w:vAlign w:val="center"/>
            <w:hideMark/>
          </w:tcPr>
          <w:p w14:paraId="4EB22DE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4972C84"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56E0ABB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5F9FED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2B322E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D4FB23D"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575CDAF"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4360B8C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09D43B1"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C3ACD3E"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0A260E1" w14:textId="77777777" w:rsidTr="00C054AF">
        <w:trPr>
          <w:trHeight w:val="1212"/>
        </w:trPr>
        <w:tc>
          <w:tcPr>
            <w:tcW w:w="1700" w:type="dxa"/>
            <w:vMerge/>
            <w:tcBorders>
              <w:top w:val="nil"/>
              <w:left w:val="single" w:sz="4" w:space="0" w:color="auto"/>
              <w:bottom w:val="single" w:sz="4" w:space="0" w:color="auto"/>
              <w:right w:val="single" w:sz="4" w:space="0" w:color="auto"/>
            </w:tcBorders>
            <w:vAlign w:val="center"/>
            <w:hideMark/>
          </w:tcPr>
          <w:p w14:paraId="0429B1A1"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E902EE6"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641D5A"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35, c. 1, lett. f), d.lgs. n. 33/2013</w:t>
            </w:r>
          </w:p>
        </w:tc>
        <w:tc>
          <w:tcPr>
            <w:tcW w:w="2780" w:type="dxa"/>
            <w:tcBorders>
              <w:top w:val="nil"/>
              <w:left w:val="nil"/>
              <w:bottom w:val="single" w:sz="4" w:space="0" w:color="auto"/>
              <w:right w:val="single" w:sz="4" w:space="0" w:color="auto"/>
            </w:tcBorders>
            <w:shd w:val="clear" w:color="000000" w:fill="FFFFFF"/>
            <w:vAlign w:val="center"/>
            <w:hideMark/>
          </w:tcPr>
          <w:p w14:paraId="77C6B978"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C61E2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 termine fissato in sede di disciplina normativa del procedimento per la conclusione con l'adozione di un provvedimento espresso e ogni altro termine procedimentale rilevante</w:t>
            </w:r>
          </w:p>
        </w:tc>
        <w:tc>
          <w:tcPr>
            <w:tcW w:w="1700" w:type="dxa"/>
            <w:tcBorders>
              <w:top w:val="nil"/>
              <w:left w:val="nil"/>
              <w:bottom w:val="single" w:sz="4" w:space="0" w:color="auto"/>
              <w:right w:val="single" w:sz="4" w:space="0" w:color="auto"/>
            </w:tcBorders>
            <w:shd w:val="clear" w:color="000000" w:fill="FFFFFF"/>
            <w:vAlign w:val="center"/>
            <w:hideMark/>
          </w:tcPr>
          <w:p w14:paraId="547F142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A343A03"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50717EB8"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06B5EC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21F8CE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F6D2B8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A2B7098"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6F8B6AE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2913181"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724F902"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81711B0"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2D172D24"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6D2B7ED0"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ACEF5E"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35, c. 1, lett. g), d.lgs. n. 33/2013</w:t>
            </w:r>
          </w:p>
        </w:tc>
        <w:tc>
          <w:tcPr>
            <w:tcW w:w="2780" w:type="dxa"/>
            <w:tcBorders>
              <w:top w:val="nil"/>
              <w:left w:val="nil"/>
              <w:bottom w:val="single" w:sz="4" w:space="0" w:color="auto"/>
              <w:right w:val="single" w:sz="4" w:space="0" w:color="auto"/>
            </w:tcBorders>
            <w:shd w:val="clear" w:color="000000" w:fill="FFFFFF"/>
            <w:vAlign w:val="center"/>
            <w:hideMark/>
          </w:tcPr>
          <w:p w14:paraId="5D67C216"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8DB72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 procedimenti per i quali il provvedimento dell'amministrazione può essere sostituito da una dichiarazione dell'interessato ovvero il procedimento può concludersi con il silenzio-assenso dell'amministrazione</w:t>
            </w:r>
          </w:p>
        </w:tc>
        <w:tc>
          <w:tcPr>
            <w:tcW w:w="1700" w:type="dxa"/>
            <w:tcBorders>
              <w:top w:val="nil"/>
              <w:left w:val="nil"/>
              <w:bottom w:val="single" w:sz="4" w:space="0" w:color="auto"/>
              <w:right w:val="single" w:sz="4" w:space="0" w:color="auto"/>
            </w:tcBorders>
            <w:shd w:val="clear" w:color="000000" w:fill="FFFFFF"/>
            <w:vAlign w:val="center"/>
            <w:hideMark/>
          </w:tcPr>
          <w:p w14:paraId="07B777D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47CF02F"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61F3C248"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80E8C3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126F14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E03FB7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9D25ADF"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5F4ECA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027EC75"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6A70EE8"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04A5DBB7" w14:textId="77777777" w:rsidTr="00C054AF">
        <w:trPr>
          <w:trHeight w:val="2292"/>
        </w:trPr>
        <w:tc>
          <w:tcPr>
            <w:tcW w:w="1700" w:type="dxa"/>
            <w:vMerge/>
            <w:tcBorders>
              <w:top w:val="nil"/>
              <w:left w:val="single" w:sz="4" w:space="0" w:color="auto"/>
              <w:bottom w:val="single" w:sz="4" w:space="0" w:color="auto"/>
              <w:right w:val="single" w:sz="4" w:space="0" w:color="auto"/>
            </w:tcBorders>
            <w:vAlign w:val="center"/>
            <w:hideMark/>
          </w:tcPr>
          <w:p w14:paraId="5F71227D"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1245098D"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8C2E86"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35, c. 1, lett. h), d.lgs. n. 33/2013</w:t>
            </w:r>
          </w:p>
        </w:tc>
        <w:tc>
          <w:tcPr>
            <w:tcW w:w="2780" w:type="dxa"/>
            <w:tcBorders>
              <w:top w:val="nil"/>
              <w:left w:val="nil"/>
              <w:bottom w:val="single" w:sz="4" w:space="0" w:color="auto"/>
              <w:right w:val="single" w:sz="4" w:space="0" w:color="auto"/>
            </w:tcBorders>
            <w:shd w:val="clear" w:color="000000" w:fill="FFFFFF"/>
            <w:vAlign w:val="center"/>
            <w:hideMark/>
          </w:tcPr>
          <w:p w14:paraId="05E1D5C0"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D1DF0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1700" w:type="dxa"/>
            <w:tcBorders>
              <w:top w:val="nil"/>
              <w:left w:val="nil"/>
              <w:bottom w:val="single" w:sz="4" w:space="0" w:color="auto"/>
              <w:right w:val="single" w:sz="4" w:space="0" w:color="auto"/>
            </w:tcBorders>
            <w:shd w:val="clear" w:color="000000" w:fill="FFFFFF"/>
            <w:vAlign w:val="center"/>
            <w:hideMark/>
          </w:tcPr>
          <w:p w14:paraId="6565AC7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8962F6B"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5216600A"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9EAA5A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9E24EB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9F281CC"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76A353E"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08965F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219716C"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35211B05"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F1D1B55" w14:textId="77777777" w:rsidTr="00C054AF">
        <w:trPr>
          <w:trHeight w:val="588"/>
        </w:trPr>
        <w:tc>
          <w:tcPr>
            <w:tcW w:w="1700" w:type="dxa"/>
            <w:vMerge/>
            <w:tcBorders>
              <w:top w:val="nil"/>
              <w:left w:val="single" w:sz="4" w:space="0" w:color="auto"/>
              <w:bottom w:val="single" w:sz="4" w:space="0" w:color="auto"/>
              <w:right w:val="single" w:sz="4" w:space="0" w:color="auto"/>
            </w:tcBorders>
            <w:vAlign w:val="center"/>
            <w:hideMark/>
          </w:tcPr>
          <w:p w14:paraId="3F6F3593"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28672F5B"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907F91"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35, c. 1, lett. i), d.lgs. n. 33/2013</w:t>
            </w:r>
          </w:p>
        </w:tc>
        <w:tc>
          <w:tcPr>
            <w:tcW w:w="2780" w:type="dxa"/>
            <w:tcBorders>
              <w:top w:val="nil"/>
              <w:left w:val="nil"/>
              <w:bottom w:val="single" w:sz="4" w:space="0" w:color="auto"/>
              <w:right w:val="single" w:sz="4" w:space="0" w:color="auto"/>
            </w:tcBorders>
            <w:shd w:val="clear" w:color="000000" w:fill="FFFFFF"/>
            <w:vAlign w:val="center"/>
            <w:hideMark/>
          </w:tcPr>
          <w:p w14:paraId="577A986B"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362A4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9)  </w:t>
            </w:r>
            <w:r w:rsidRPr="00DE1410">
              <w:rPr>
                <w:rFonts w:ascii="Calibri" w:eastAsia="Times New Roman" w:hAnsi="Calibri" w:cs="Calibri"/>
                <w:i/>
                <w:iCs/>
                <w:sz w:val="16"/>
                <w:szCs w:val="16"/>
                <w:lang w:bidi="ar-SA"/>
              </w:rPr>
              <w:t>link</w:t>
            </w:r>
            <w:r w:rsidRPr="00DE1410">
              <w:rPr>
                <w:rFonts w:ascii="Calibri" w:eastAsia="Times New Roman" w:hAnsi="Calibri" w:cs="Calibri"/>
                <w:sz w:val="16"/>
                <w:szCs w:val="16"/>
                <w:lang w:bidi="ar-SA"/>
              </w:rPr>
              <w:t xml:space="preserve"> di accesso al servizio on line, ove sia già disponibile in rete, o tempi previsti per la sua attivazione</w:t>
            </w:r>
          </w:p>
        </w:tc>
        <w:tc>
          <w:tcPr>
            <w:tcW w:w="1700" w:type="dxa"/>
            <w:tcBorders>
              <w:top w:val="nil"/>
              <w:left w:val="nil"/>
              <w:bottom w:val="single" w:sz="4" w:space="0" w:color="auto"/>
              <w:right w:val="single" w:sz="4" w:space="0" w:color="auto"/>
            </w:tcBorders>
            <w:shd w:val="clear" w:color="000000" w:fill="FFFFFF"/>
            <w:vAlign w:val="center"/>
            <w:hideMark/>
          </w:tcPr>
          <w:p w14:paraId="5A016EE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407ED09"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43CFBB2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AAE540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CDAB40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D39A426"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75B086A"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0A5EB6B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E93FC51"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3E43A2F7"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7BD7D8A" w14:textId="77777777" w:rsidTr="00C054AF">
        <w:trPr>
          <w:trHeight w:val="3804"/>
        </w:trPr>
        <w:tc>
          <w:tcPr>
            <w:tcW w:w="1700" w:type="dxa"/>
            <w:vMerge/>
            <w:tcBorders>
              <w:top w:val="nil"/>
              <w:left w:val="single" w:sz="4" w:space="0" w:color="auto"/>
              <w:bottom w:val="single" w:sz="4" w:space="0" w:color="auto"/>
              <w:right w:val="single" w:sz="4" w:space="0" w:color="auto"/>
            </w:tcBorders>
            <w:vAlign w:val="center"/>
            <w:hideMark/>
          </w:tcPr>
          <w:p w14:paraId="134C2782"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6B945342"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4AEB2F"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35, c. 1, lett. l), d.lgs. n. 33/2013</w:t>
            </w:r>
          </w:p>
        </w:tc>
        <w:tc>
          <w:tcPr>
            <w:tcW w:w="2780" w:type="dxa"/>
            <w:tcBorders>
              <w:top w:val="nil"/>
              <w:left w:val="nil"/>
              <w:bottom w:val="single" w:sz="4" w:space="0" w:color="auto"/>
              <w:right w:val="single" w:sz="4" w:space="0" w:color="auto"/>
            </w:tcBorders>
            <w:shd w:val="clear" w:color="000000" w:fill="FFFFFF"/>
            <w:vAlign w:val="center"/>
            <w:hideMark/>
          </w:tcPr>
          <w:p w14:paraId="392D4C9B"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E0AAA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nonché i codici identificativi del pagamento da indicare obbligatoriamente per il versamento</w:t>
            </w:r>
          </w:p>
        </w:tc>
        <w:tc>
          <w:tcPr>
            <w:tcW w:w="1700" w:type="dxa"/>
            <w:tcBorders>
              <w:top w:val="nil"/>
              <w:left w:val="nil"/>
              <w:bottom w:val="single" w:sz="4" w:space="0" w:color="auto"/>
              <w:right w:val="single" w:sz="4" w:space="0" w:color="auto"/>
            </w:tcBorders>
            <w:shd w:val="clear" w:color="000000" w:fill="FFFFFF"/>
            <w:vAlign w:val="center"/>
            <w:hideMark/>
          </w:tcPr>
          <w:p w14:paraId="5B009CE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190B6B1"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4AA88D97"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B85FDC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E65DC0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4B650C1"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144EB0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1BF87EF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72BE8BB"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A8C1258"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68C07F6"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3F4CA89B"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AED1879"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D0D5D0"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35, c. 1, lett. m), d.lgs. n. 33/2013</w:t>
            </w:r>
          </w:p>
        </w:tc>
        <w:tc>
          <w:tcPr>
            <w:tcW w:w="2780" w:type="dxa"/>
            <w:tcBorders>
              <w:top w:val="nil"/>
              <w:left w:val="nil"/>
              <w:bottom w:val="single" w:sz="4" w:space="0" w:color="auto"/>
              <w:right w:val="single" w:sz="4" w:space="0" w:color="auto"/>
            </w:tcBorders>
            <w:shd w:val="clear" w:color="000000" w:fill="FFFFFF"/>
            <w:vAlign w:val="center"/>
            <w:hideMark/>
          </w:tcPr>
          <w:p w14:paraId="0AA77025"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85FE5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11) nome del soggetto a cui è attribuito, in caso di inerzia, il potere sostitutivo, nonché modalità per attivare tale potere, con indicazione dei recapiti telefonici e delle caselle di posta elettronica istituzionale</w:t>
            </w:r>
          </w:p>
        </w:tc>
        <w:tc>
          <w:tcPr>
            <w:tcW w:w="1700" w:type="dxa"/>
            <w:tcBorders>
              <w:top w:val="nil"/>
              <w:left w:val="nil"/>
              <w:bottom w:val="single" w:sz="4" w:space="0" w:color="auto"/>
              <w:right w:val="single" w:sz="4" w:space="0" w:color="auto"/>
            </w:tcBorders>
            <w:shd w:val="clear" w:color="000000" w:fill="FFFFFF"/>
            <w:vAlign w:val="center"/>
            <w:hideMark/>
          </w:tcPr>
          <w:p w14:paraId="337BA46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95ED7DD"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44540BAC"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51A379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9D28F4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DCFED0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CC471D8"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3750389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B970F5C"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D34F97E"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EB044D5"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6750A876"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1C5BB50D"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53D62B5"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1F0068F6"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6DC76979"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Per i procedimenti ad istanza di parte:</w:t>
            </w:r>
          </w:p>
        </w:tc>
        <w:tc>
          <w:tcPr>
            <w:tcW w:w="1700" w:type="dxa"/>
            <w:tcBorders>
              <w:top w:val="nil"/>
              <w:left w:val="nil"/>
              <w:bottom w:val="single" w:sz="4" w:space="0" w:color="auto"/>
              <w:right w:val="single" w:sz="4" w:space="0" w:color="auto"/>
            </w:tcBorders>
            <w:shd w:val="clear" w:color="000000" w:fill="FFFFFF"/>
            <w:vAlign w:val="center"/>
            <w:hideMark/>
          </w:tcPr>
          <w:p w14:paraId="16264B6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tcBorders>
              <w:top w:val="nil"/>
              <w:left w:val="nil"/>
              <w:bottom w:val="single" w:sz="4" w:space="0" w:color="auto"/>
              <w:right w:val="single" w:sz="4" w:space="0" w:color="auto"/>
            </w:tcBorders>
            <w:shd w:val="clear" w:color="auto" w:fill="auto"/>
            <w:vAlign w:val="center"/>
            <w:hideMark/>
          </w:tcPr>
          <w:p w14:paraId="56289A3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55243A10"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7B4D82F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7A5DA4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B3B793"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35, c. 1, lett. d), d.lgs. n. 33/2013</w:t>
            </w:r>
          </w:p>
        </w:tc>
        <w:tc>
          <w:tcPr>
            <w:tcW w:w="2780" w:type="dxa"/>
            <w:tcBorders>
              <w:top w:val="nil"/>
              <w:left w:val="nil"/>
              <w:bottom w:val="single" w:sz="4" w:space="0" w:color="auto"/>
              <w:right w:val="single" w:sz="4" w:space="0" w:color="auto"/>
            </w:tcBorders>
            <w:shd w:val="clear" w:color="000000" w:fill="FFFFFF"/>
            <w:vAlign w:val="center"/>
            <w:hideMark/>
          </w:tcPr>
          <w:p w14:paraId="69965DD0"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99E57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atti e documenti da allegare all'istanza e modulistica necessaria, compresi i fac-simile per le autocertificazioni</w:t>
            </w:r>
          </w:p>
        </w:tc>
        <w:tc>
          <w:tcPr>
            <w:tcW w:w="1700" w:type="dxa"/>
            <w:tcBorders>
              <w:top w:val="nil"/>
              <w:left w:val="nil"/>
              <w:bottom w:val="single" w:sz="4" w:space="0" w:color="auto"/>
              <w:right w:val="single" w:sz="4" w:space="0" w:color="auto"/>
            </w:tcBorders>
            <w:shd w:val="clear" w:color="000000" w:fill="FFFFFF"/>
            <w:vAlign w:val="center"/>
            <w:hideMark/>
          </w:tcPr>
          <w:p w14:paraId="53056F4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28A0D13"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1351B2F6"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9D45F7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35E2D8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F060FE1"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69BF12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677FF4E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2E44765"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7A93CDF9"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536E32F7" w14:textId="77777777" w:rsidTr="00C054AF">
        <w:trPr>
          <w:trHeight w:val="1212"/>
        </w:trPr>
        <w:tc>
          <w:tcPr>
            <w:tcW w:w="1700" w:type="dxa"/>
            <w:vMerge/>
            <w:tcBorders>
              <w:top w:val="nil"/>
              <w:left w:val="single" w:sz="4" w:space="0" w:color="auto"/>
              <w:bottom w:val="single" w:sz="4" w:space="0" w:color="auto"/>
              <w:right w:val="single" w:sz="4" w:space="0" w:color="auto"/>
            </w:tcBorders>
            <w:vAlign w:val="center"/>
            <w:hideMark/>
          </w:tcPr>
          <w:p w14:paraId="404B3141"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1FAD52B2"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4A4676"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35, c. 1, lett. d), d.lgs. n. 33/2013 e Art. 1, c. 29, l. 190/2012</w:t>
            </w:r>
          </w:p>
        </w:tc>
        <w:tc>
          <w:tcPr>
            <w:tcW w:w="2780" w:type="dxa"/>
            <w:tcBorders>
              <w:top w:val="nil"/>
              <w:left w:val="nil"/>
              <w:bottom w:val="single" w:sz="4" w:space="0" w:color="auto"/>
              <w:right w:val="single" w:sz="4" w:space="0" w:color="auto"/>
            </w:tcBorders>
            <w:shd w:val="clear" w:color="000000" w:fill="FFFFFF"/>
            <w:vAlign w:val="center"/>
            <w:hideMark/>
          </w:tcPr>
          <w:p w14:paraId="577E07DD"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0091D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  uffici ai quali rivolgersi per informazioni, orari e modalità di accesso con indicazione degli indirizzi, recapiti telefonici e caselle di posta elettronica istituzionale a cui presentare le istanze</w:t>
            </w:r>
          </w:p>
        </w:tc>
        <w:tc>
          <w:tcPr>
            <w:tcW w:w="1700" w:type="dxa"/>
            <w:tcBorders>
              <w:top w:val="nil"/>
              <w:left w:val="nil"/>
              <w:bottom w:val="single" w:sz="4" w:space="0" w:color="auto"/>
              <w:right w:val="single" w:sz="4" w:space="0" w:color="auto"/>
            </w:tcBorders>
            <w:shd w:val="clear" w:color="000000" w:fill="FFFFFF"/>
            <w:vAlign w:val="center"/>
            <w:hideMark/>
          </w:tcPr>
          <w:p w14:paraId="45E69AF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AD33392"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23FA692A"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5A6202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12C134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2ECF4A4"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77233F6"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33402BE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FE1E87B"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8A0982A"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7270587C"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58A124EE"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3912B2E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Monitoraggio tempi procedimentali</w:t>
            </w:r>
          </w:p>
        </w:tc>
        <w:tc>
          <w:tcPr>
            <w:tcW w:w="1700" w:type="dxa"/>
            <w:tcBorders>
              <w:top w:val="nil"/>
              <w:left w:val="nil"/>
              <w:bottom w:val="single" w:sz="4" w:space="0" w:color="auto"/>
              <w:right w:val="single" w:sz="4" w:space="0" w:color="auto"/>
            </w:tcBorders>
            <w:shd w:val="clear" w:color="000000" w:fill="BFBFBF"/>
            <w:vAlign w:val="center"/>
            <w:hideMark/>
          </w:tcPr>
          <w:p w14:paraId="1D6605BC"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BFBFBF"/>
            <w:vAlign w:val="center"/>
            <w:hideMark/>
          </w:tcPr>
          <w:p w14:paraId="6DF6D18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Monitoraggio tempi procedimentali</w:t>
            </w:r>
          </w:p>
        </w:tc>
        <w:tc>
          <w:tcPr>
            <w:tcW w:w="2780" w:type="dxa"/>
            <w:vMerge w:val="restart"/>
            <w:tcBorders>
              <w:top w:val="nil"/>
              <w:left w:val="single" w:sz="4" w:space="0" w:color="auto"/>
              <w:bottom w:val="single" w:sz="4" w:space="0" w:color="auto"/>
              <w:right w:val="single" w:sz="4" w:space="0" w:color="auto"/>
            </w:tcBorders>
            <w:shd w:val="clear" w:color="000000" w:fill="BFBFBF"/>
            <w:vAlign w:val="center"/>
            <w:hideMark/>
          </w:tcPr>
          <w:p w14:paraId="30D0951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Risultati del monitoraggio periodico concernente il rispetto dei tempi procedimentali</w:t>
            </w:r>
          </w:p>
        </w:tc>
        <w:tc>
          <w:tcPr>
            <w:tcW w:w="17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4CF448A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non più soggetti a pubblicazione obbligatoria ai sensi del d.lgs. 97/2016</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29327F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08C9DBC9" w14:textId="77777777" w:rsidTr="00C054AF">
        <w:trPr>
          <w:trHeight w:val="384"/>
        </w:trPr>
        <w:tc>
          <w:tcPr>
            <w:tcW w:w="1700" w:type="dxa"/>
            <w:vMerge/>
            <w:tcBorders>
              <w:top w:val="nil"/>
              <w:left w:val="single" w:sz="4" w:space="0" w:color="auto"/>
              <w:bottom w:val="single" w:sz="4" w:space="0" w:color="auto"/>
              <w:right w:val="single" w:sz="4" w:space="0" w:color="auto"/>
            </w:tcBorders>
            <w:vAlign w:val="center"/>
            <w:hideMark/>
          </w:tcPr>
          <w:p w14:paraId="5AFF8AA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876067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BFBFBF"/>
            <w:vAlign w:val="center"/>
            <w:hideMark/>
          </w:tcPr>
          <w:p w14:paraId="02E239F4"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24, c. 2, d.lgs. n. 33/2013</w:t>
            </w:r>
          </w:p>
        </w:tc>
        <w:tc>
          <w:tcPr>
            <w:tcW w:w="2780" w:type="dxa"/>
            <w:vMerge/>
            <w:tcBorders>
              <w:top w:val="nil"/>
              <w:left w:val="single" w:sz="4" w:space="0" w:color="auto"/>
              <w:bottom w:val="single" w:sz="4" w:space="0" w:color="auto"/>
              <w:right w:val="single" w:sz="4" w:space="0" w:color="auto"/>
            </w:tcBorders>
            <w:vAlign w:val="center"/>
            <w:hideMark/>
          </w:tcPr>
          <w:p w14:paraId="3BD606C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CCDEE0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331AA8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3680663"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44F6D683"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43015D0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6599E9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BFBFBF"/>
            <w:vAlign w:val="center"/>
            <w:hideMark/>
          </w:tcPr>
          <w:p w14:paraId="57250B26"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 c. 28, l. n. 190/2012</w:t>
            </w:r>
          </w:p>
        </w:tc>
        <w:tc>
          <w:tcPr>
            <w:tcW w:w="2780" w:type="dxa"/>
            <w:vMerge/>
            <w:tcBorders>
              <w:top w:val="nil"/>
              <w:left w:val="single" w:sz="4" w:space="0" w:color="auto"/>
              <w:bottom w:val="single" w:sz="4" w:space="0" w:color="auto"/>
              <w:right w:val="single" w:sz="4" w:space="0" w:color="auto"/>
            </w:tcBorders>
            <w:vAlign w:val="center"/>
            <w:hideMark/>
          </w:tcPr>
          <w:p w14:paraId="43298EE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C5C863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496CD3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84AB461"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41EBC25B" w14:textId="77777777" w:rsidTr="00C054AF">
        <w:trPr>
          <w:trHeight w:val="2292"/>
        </w:trPr>
        <w:tc>
          <w:tcPr>
            <w:tcW w:w="1700" w:type="dxa"/>
            <w:vMerge/>
            <w:tcBorders>
              <w:top w:val="nil"/>
              <w:left w:val="single" w:sz="4" w:space="0" w:color="auto"/>
              <w:bottom w:val="single" w:sz="4" w:space="0" w:color="auto"/>
              <w:right w:val="single" w:sz="4" w:space="0" w:color="auto"/>
            </w:tcBorders>
            <w:vAlign w:val="center"/>
            <w:hideMark/>
          </w:tcPr>
          <w:p w14:paraId="4C90414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25D50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Dichiarazioni sostitutive e acquisizione d'ufficio dei dati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6B48C3"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35, c. 3,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D3300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Recapiti dell'ufficio responsabile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E6C94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1700" w:type="dxa"/>
            <w:tcBorders>
              <w:top w:val="nil"/>
              <w:left w:val="nil"/>
              <w:bottom w:val="single" w:sz="4" w:space="0" w:color="auto"/>
              <w:right w:val="single" w:sz="4" w:space="0" w:color="auto"/>
            </w:tcBorders>
            <w:shd w:val="clear" w:color="000000" w:fill="FFFFFF"/>
            <w:vAlign w:val="center"/>
            <w:hideMark/>
          </w:tcPr>
          <w:p w14:paraId="51C3590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E3AD435"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EE5E4A" w:rsidRPr="00DE1410" w14:paraId="2449A7D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C8BF36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0048D4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9ADC498"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A5C04B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72D9FF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C5DDAFD"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7A6C7BF"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2AA1E787" w14:textId="77777777" w:rsidTr="00C054AF">
        <w:trPr>
          <w:trHeight w:val="2532"/>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B847C2"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Provvedimenti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A5ABD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organi indirizzo politico</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BEA3E3"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23, c. 1, d.lgs. n. 33/2013  /Art. 1, co. 16 della l. n. 190/2012</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A1FF3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organi indirizzo politico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C8292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Elenco dei provvedimenti, con particolare riferimento ai provvedimenti finali dei procedimenti di: scelta del contraente per l'affidamento di lavori, forniture e servizi, anche con riferimento alla modalità di selezione prescelta (</w:t>
            </w:r>
            <w:r w:rsidRPr="00DE1410">
              <w:rPr>
                <w:rFonts w:ascii="Calibri" w:eastAsia="Times New Roman" w:hAnsi="Calibri" w:cs="Calibri"/>
                <w:i/>
                <w:iCs/>
                <w:sz w:val="16"/>
                <w:szCs w:val="16"/>
                <w:lang w:bidi="ar-SA"/>
              </w:rPr>
              <w:t>link</w:t>
            </w:r>
            <w:r w:rsidRPr="00DE1410">
              <w:rPr>
                <w:rFonts w:ascii="Calibri" w:eastAsia="Times New Roman" w:hAnsi="Calibri" w:cs="Calibri"/>
                <w:sz w:val="16"/>
                <w:szCs w:val="16"/>
                <w:lang w:bidi="ar-SA"/>
              </w:rPr>
              <w:t xml:space="preserve"> alla sotto-sezione "bandi di gara e contratti"); accordi stipulati dall'amministrazione con soggetti privati o con altre amministrazioni pubbliche. </w:t>
            </w:r>
          </w:p>
        </w:tc>
        <w:tc>
          <w:tcPr>
            <w:tcW w:w="1700" w:type="dxa"/>
            <w:tcBorders>
              <w:top w:val="nil"/>
              <w:left w:val="nil"/>
              <w:bottom w:val="single" w:sz="4" w:space="0" w:color="auto"/>
              <w:right w:val="single" w:sz="4" w:space="0" w:color="auto"/>
            </w:tcBorders>
            <w:shd w:val="clear" w:color="000000" w:fill="FFFFFF"/>
            <w:vAlign w:val="center"/>
            <w:hideMark/>
          </w:tcPr>
          <w:p w14:paraId="18DFD76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Semestrale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E562A4E"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6D2AC8E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03BDCD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3930F4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BBEBA7E"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F052C1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47A6B8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77B810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23, c. 1, d.lgs. n. 33/2013)</w:t>
            </w:r>
          </w:p>
        </w:tc>
        <w:tc>
          <w:tcPr>
            <w:tcW w:w="1700" w:type="dxa"/>
            <w:vMerge/>
            <w:tcBorders>
              <w:top w:val="nil"/>
              <w:left w:val="single" w:sz="4" w:space="0" w:color="auto"/>
              <w:bottom w:val="single" w:sz="4" w:space="0" w:color="auto"/>
              <w:right w:val="single" w:sz="4" w:space="0" w:color="auto"/>
            </w:tcBorders>
            <w:vAlign w:val="center"/>
            <w:hideMark/>
          </w:tcPr>
          <w:p w14:paraId="18115D08"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5FC29A45" w14:textId="77777777" w:rsidTr="00C054AF">
        <w:trPr>
          <w:trHeight w:val="1500"/>
        </w:trPr>
        <w:tc>
          <w:tcPr>
            <w:tcW w:w="1700" w:type="dxa"/>
            <w:vMerge/>
            <w:tcBorders>
              <w:top w:val="nil"/>
              <w:left w:val="single" w:sz="4" w:space="0" w:color="auto"/>
              <w:bottom w:val="single" w:sz="4" w:space="0" w:color="auto"/>
              <w:right w:val="single" w:sz="4" w:space="0" w:color="auto"/>
            </w:tcBorders>
            <w:vAlign w:val="center"/>
            <w:hideMark/>
          </w:tcPr>
          <w:p w14:paraId="1D6B482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BFBFBF"/>
            <w:vAlign w:val="center"/>
            <w:hideMark/>
          </w:tcPr>
          <w:p w14:paraId="37BCA79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organi indirizzo politico</w:t>
            </w:r>
          </w:p>
        </w:tc>
        <w:tc>
          <w:tcPr>
            <w:tcW w:w="1700" w:type="dxa"/>
            <w:tcBorders>
              <w:top w:val="nil"/>
              <w:left w:val="nil"/>
              <w:bottom w:val="single" w:sz="4" w:space="0" w:color="auto"/>
              <w:right w:val="single" w:sz="4" w:space="0" w:color="auto"/>
            </w:tcBorders>
            <w:shd w:val="clear" w:color="000000" w:fill="BFBFBF"/>
            <w:vAlign w:val="center"/>
            <w:hideMark/>
          </w:tcPr>
          <w:p w14:paraId="5B76ED87"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23, c. 1, d.lgs. n. 33/2013  /Art. 1, co. 16 della l. n. 190/2012</w:t>
            </w:r>
          </w:p>
        </w:tc>
        <w:tc>
          <w:tcPr>
            <w:tcW w:w="2780" w:type="dxa"/>
            <w:tcBorders>
              <w:top w:val="nil"/>
              <w:left w:val="nil"/>
              <w:bottom w:val="single" w:sz="4" w:space="0" w:color="auto"/>
              <w:right w:val="single" w:sz="4" w:space="0" w:color="auto"/>
            </w:tcBorders>
            <w:shd w:val="clear" w:color="000000" w:fill="BFBFBF"/>
            <w:vAlign w:val="center"/>
            <w:hideMark/>
          </w:tcPr>
          <w:p w14:paraId="7C83366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organi indirizzo politico</w:t>
            </w:r>
          </w:p>
        </w:tc>
        <w:tc>
          <w:tcPr>
            <w:tcW w:w="2780" w:type="dxa"/>
            <w:tcBorders>
              <w:top w:val="nil"/>
              <w:left w:val="nil"/>
              <w:bottom w:val="single" w:sz="4" w:space="0" w:color="auto"/>
              <w:right w:val="single" w:sz="4" w:space="0" w:color="auto"/>
            </w:tcBorders>
            <w:shd w:val="clear" w:color="000000" w:fill="BFBFBF"/>
            <w:vAlign w:val="center"/>
            <w:hideMark/>
          </w:tcPr>
          <w:p w14:paraId="50CBBA0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Elenco dei provvedimenti, con particolare riferimento ai provvedimenti finali dei procedimenti di: autorizzazione o concessione; concorsi e prove selettive per l'assunzione del personale e progressioni di carriera. </w:t>
            </w:r>
          </w:p>
        </w:tc>
        <w:tc>
          <w:tcPr>
            <w:tcW w:w="1700" w:type="dxa"/>
            <w:tcBorders>
              <w:top w:val="nil"/>
              <w:left w:val="nil"/>
              <w:bottom w:val="single" w:sz="4" w:space="0" w:color="auto"/>
              <w:right w:val="single" w:sz="4" w:space="0" w:color="auto"/>
            </w:tcBorders>
            <w:shd w:val="clear" w:color="000000" w:fill="BFBFBF"/>
            <w:vAlign w:val="center"/>
            <w:hideMark/>
          </w:tcPr>
          <w:p w14:paraId="32AC94D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non più soggetti a pubblicazione obbligatoria ai sensi del d.lgs. 97/2016</w:t>
            </w:r>
          </w:p>
        </w:tc>
        <w:tc>
          <w:tcPr>
            <w:tcW w:w="1700" w:type="dxa"/>
            <w:tcBorders>
              <w:top w:val="nil"/>
              <w:left w:val="nil"/>
              <w:bottom w:val="single" w:sz="4" w:space="0" w:color="auto"/>
              <w:right w:val="single" w:sz="4" w:space="0" w:color="auto"/>
            </w:tcBorders>
            <w:shd w:val="clear" w:color="auto" w:fill="auto"/>
            <w:vAlign w:val="center"/>
            <w:hideMark/>
          </w:tcPr>
          <w:p w14:paraId="21D7682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140DCF5E" w14:textId="77777777" w:rsidTr="00C054AF">
        <w:trPr>
          <w:trHeight w:val="2508"/>
        </w:trPr>
        <w:tc>
          <w:tcPr>
            <w:tcW w:w="1700" w:type="dxa"/>
            <w:vMerge/>
            <w:tcBorders>
              <w:top w:val="nil"/>
              <w:left w:val="single" w:sz="4" w:space="0" w:color="auto"/>
              <w:bottom w:val="single" w:sz="4" w:space="0" w:color="auto"/>
              <w:right w:val="single" w:sz="4" w:space="0" w:color="auto"/>
            </w:tcBorders>
            <w:vAlign w:val="center"/>
            <w:hideMark/>
          </w:tcPr>
          <w:p w14:paraId="47A5329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91B4E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dirigenti amministrativi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D6B02E"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23, c. 1, d.lgs. n. 33/2013  /Art. 1, co. 16 della l. n. 190/2012</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31A48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dirigenti amministrativi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80FA3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1700" w:type="dxa"/>
            <w:tcBorders>
              <w:top w:val="nil"/>
              <w:left w:val="nil"/>
              <w:bottom w:val="single" w:sz="4" w:space="0" w:color="auto"/>
              <w:right w:val="single" w:sz="4" w:space="0" w:color="auto"/>
            </w:tcBorders>
            <w:shd w:val="clear" w:color="000000" w:fill="FFFFFF"/>
            <w:vAlign w:val="center"/>
            <w:hideMark/>
          </w:tcPr>
          <w:p w14:paraId="340C453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Semestrale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5C8D12F"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1042F65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0D91413"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2E40F5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22C7E5B"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FF81A1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C0CA9B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CD7730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23, c. 1, d.lgs. n. 33/2013)</w:t>
            </w:r>
          </w:p>
        </w:tc>
        <w:tc>
          <w:tcPr>
            <w:tcW w:w="1700" w:type="dxa"/>
            <w:vMerge/>
            <w:tcBorders>
              <w:top w:val="nil"/>
              <w:left w:val="single" w:sz="4" w:space="0" w:color="auto"/>
              <w:bottom w:val="single" w:sz="4" w:space="0" w:color="auto"/>
              <w:right w:val="single" w:sz="4" w:space="0" w:color="auto"/>
            </w:tcBorders>
            <w:vAlign w:val="center"/>
            <w:hideMark/>
          </w:tcPr>
          <w:p w14:paraId="40657B96"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6E364670" w14:textId="77777777" w:rsidTr="00C054AF">
        <w:trPr>
          <w:trHeight w:val="1548"/>
        </w:trPr>
        <w:tc>
          <w:tcPr>
            <w:tcW w:w="1700" w:type="dxa"/>
            <w:vMerge/>
            <w:tcBorders>
              <w:top w:val="nil"/>
              <w:left w:val="single" w:sz="4" w:space="0" w:color="auto"/>
              <w:bottom w:val="single" w:sz="4" w:space="0" w:color="auto"/>
              <w:right w:val="single" w:sz="4" w:space="0" w:color="auto"/>
            </w:tcBorders>
            <w:vAlign w:val="center"/>
            <w:hideMark/>
          </w:tcPr>
          <w:p w14:paraId="73F25BE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BFBFBF"/>
            <w:vAlign w:val="center"/>
            <w:hideMark/>
          </w:tcPr>
          <w:p w14:paraId="33BD5C8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dirigenti amministrativi</w:t>
            </w:r>
          </w:p>
        </w:tc>
        <w:tc>
          <w:tcPr>
            <w:tcW w:w="1700" w:type="dxa"/>
            <w:tcBorders>
              <w:top w:val="nil"/>
              <w:left w:val="nil"/>
              <w:bottom w:val="single" w:sz="4" w:space="0" w:color="auto"/>
              <w:right w:val="single" w:sz="4" w:space="0" w:color="auto"/>
            </w:tcBorders>
            <w:shd w:val="clear" w:color="000000" w:fill="BFBFBF"/>
            <w:vAlign w:val="center"/>
            <w:hideMark/>
          </w:tcPr>
          <w:p w14:paraId="02938130"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23, c. 1, d.lgs. n. 33/2013  /Art. 1, co. 16 della l. n. 190/2012</w:t>
            </w:r>
          </w:p>
        </w:tc>
        <w:tc>
          <w:tcPr>
            <w:tcW w:w="2780" w:type="dxa"/>
            <w:tcBorders>
              <w:top w:val="nil"/>
              <w:left w:val="nil"/>
              <w:bottom w:val="single" w:sz="4" w:space="0" w:color="auto"/>
              <w:right w:val="single" w:sz="4" w:space="0" w:color="auto"/>
            </w:tcBorders>
            <w:shd w:val="clear" w:color="000000" w:fill="BFBFBF"/>
            <w:vAlign w:val="center"/>
            <w:hideMark/>
          </w:tcPr>
          <w:p w14:paraId="6FCFAF4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dirigenti amministrativi</w:t>
            </w:r>
          </w:p>
        </w:tc>
        <w:tc>
          <w:tcPr>
            <w:tcW w:w="2780" w:type="dxa"/>
            <w:tcBorders>
              <w:top w:val="nil"/>
              <w:left w:val="nil"/>
              <w:bottom w:val="single" w:sz="4" w:space="0" w:color="auto"/>
              <w:right w:val="single" w:sz="4" w:space="0" w:color="auto"/>
            </w:tcBorders>
            <w:shd w:val="clear" w:color="000000" w:fill="BFBFBF"/>
            <w:vAlign w:val="center"/>
            <w:hideMark/>
          </w:tcPr>
          <w:p w14:paraId="0D833FE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Elenco dei provvedimenti, con particolare riferimento ai provvedimenti finali dei procedimenti di: autorizzazione o concessione; concorsi e prove selettive per l'assunzione del personale e progressioni di carriera. </w:t>
            </w:r>
          </w:p>
        </w:tc>
        <w:tc>
          <w:tcPr>
            <w:tcW w:w="1700" w:type="dxa"/>
            <w:tcBorders>
              <w:top w:val="nil"/>
              <w:left w:val="nil"/>
              <w:bottom w:val="single" w:sz="4" w:space="0" w:color="auto"/>
              <w:right w:val="single" w:sz="4" w:space="0" w:color="auto"/>
            </w:tcBorders>
            <w:shd w:val="clear" w:color="000000" w:fill="BFBFBF"/>
            <w:vAlign w:val="center"/>
            <w:hideMark/>
          </w:tcPr>
          <w:p w14:paraId="7F36A7D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non più soggetti a pubblicazione obbligatoria ai sensi del d.lgs. 97/2016</w:t>
            </w:r>
          </w:p>
        </w:tc>
        <w:tc>
          <w:tcPr>
            <w:tcW w:w="1700" w:type="dxa"/>
            <w:tcBorders>
              <w:top w:val="nil"/>
              <w:left w:val="nil"/>
              <w:bottom w:val="single" w:sz="4" w:space="0" w:color="auto"/>
              <w:right w:val="single" w:sz="4" w:space="0" w:color="auto"/>
            </w:tcBorders>
            <w:shd w:val="clear" w:color="auto" w:fill="auto"/>
            <w:vAlign w:val="center"/>
            <w:hideMark/>
          </w:tcPr>
          <w:p w14:paraId="6ED14AF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7291A069" w14:textId="77777777" w:rsidTr="00C054AF">
        <w:trPr>
          <w:trHeight w:val="1392"/>
        </w:trPr>
        <w:tc>
          <w:tcPr>
            <w:tcW w:w="17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33392D00"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Controlli sulle imprese</w:t>
            </w:r>
          </w:p>
        </w:tc>
        <w:tc>
          <w:tcPr>
            <w:tcW w:w="1700" w:type="dxa"/>
            <w:tcBorders>
              <w:top w:val="nil"/>
              <w:left w:val="nil"/>
              <w:bottom w:val="single" w:sz="4" w:space="0" w:color="auto"/>
              <w:right w:val="single" w:sz="4" w:space="0" w:color="auto"/>
            </w:tcBorders>
            <w:shd w:val="clear" w:color="000000" w:fill="BFBFBF"/>
            <w:vAlign w:val="center"/>
            <w:hideMark/>
          </w:tcPr>
          <w:p w14:paraId="33802BA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tcBorders>
              <w:top w:val="nil"/>
              <w:left w:val="nil"/>
              <w:bottom w:val="single" w:sz="4" w:space="0" w:color="auto"/>
              <w:right w:val="single" w:sz="4" w:space="0" w:color="auto"/>
            </w:tcBorders>
            <w:shd w:val="clear" w:color="000000" w:fill="BFBFBF"/>
            <w:vAlign w:val="center"/>
            <w:hideMark/>
          </w:tcPr>
          <w:p w14:paraId="57174031"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25, c. 1, lett. a), d.lgs. n. 33/2013</w:t>
            </w:r>
          </w:p>
        </w:tc>
        <w:tc>
          <w:tcPr>
            <w:tcW w:w="2780" w:type="dxa"/>
            <w:tcBorders>
              <w:top w:val="nil"/>
              <w:left w:val="nil"/>
              <w:bottom w:val="single" w:sz="4" w:space="0" w:color="auto"/>
              <w:right w:val="single" w:sz="4" w:space="0" w:color="auto"/>
            </w:tcBorders>
            <w:shd w:val="clear" w:color="000000" w:fill="BFBFBF"/>
            <w:vAlign w:val="center"/>
            <w:hideMark/>
          </w:tcPr>
          <w:p w14:paraId="32067D2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Tipologie di controllo</w:t>
            </w:r>
          </w:p>
        </w:tc>
        <w:tc>
          <w:tcPr>
            <w:tcW w:w="2780" w:type="dxa"/>
            <w:tcBorders>
              <w:top w:val="nil"/>
              <w:left w:val="nil"/>
              <w:bottom w:val="single" w:sz="4" w:space="0" w:color="auto"/>
              <w:right w:val="single" w:sz="4" w:space="0" w:color="auto"/>
            </w:tcBorders>
            <w:shd w:val="clear" w:color="000000" w:fill="BFBFBF"/>
            <w:vAlign w:val="center"/>
            <w:hideMark/>
          </w:tcPr>
          <w:p w14:paraId="3DFD1E5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Elenco delle tipologie di controllo a cui sono assoggettate le imprese in ragione della dimensione e del settore di attività, con l'indicazione per ciascuna di esse dei criteri e delle relative modalità di svolgimento</w:t>
            </w:r>
          </w:p>
        </w:tc>
        <w:tc>
          <w:tcPr>
            <w:tcW w:w="17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32818DC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non più soggetti a pubblicazione obbligatoria ai sensi del d.lgs. 97/2016</w:t>
            </w:r>
          </w:p>
        </w:tc>
        <w:tc>
          <w:tcPr>
            <w:tcW w:w="1700" w:type="dxa"/>
            <w:tcBorders>
              <w:top w:val="nil"/>
              <w:left w:val="nil"/>
              <w:bottom w:val="single" w:sz="4" w:space="0" w:color="auto"/>
              <w:right w:val="single" w:sz="4" w:space="0" w:color="auto"/>
            </w:tcBorders>
            <w:shd w:val="clear" w:color="auto" w:fill="auto"/>
            <w:vAlign w:val="center"/>
            <w:hideMark/>
          </w:tcPr>
          <w:p w14:paraId="2F29D30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7C1D5FB4" w14:textId="77777777" w:rsidTr="00C054AF">
        <w:trPr>
          <w:trHeight w:val="1020"/>
        </w:trPr>
        <w:tc>
          <w:tcPr>
            <w:tcW w:w="1700" w:type="dxa"/>
            <w:vMerge/>
            <w:tcBorders>
              <w:top w:val="nil"/>
              <w:left w:val="single" w:sz="4" w:space="0" w:color="auto"/>
              <w:bottom w:val="single" w:sz="4" w:space="0" w:color="auto"/>
              <w:right w:val="single" w:sz="4" w:space="0" w:color="auto"/>
            </w:tcBorders>
            <w:vAlign w:val="center"/>
            <w:hideMark/>
          </w:tcPr>
          <w:p w14:paraId="57C3D96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BFBFBF"/>
            <w:vAlign w:val="center"/>
            <w:hideMark/>
          </w:tcPr>
          <w:p w14:paraId="0F78F90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tcBorders>
              <w:top w:val="nil"/>
              <w:left w:val="nil"/>
              <w:bottom w:val="single" w:sz="4" w:space="0" w:color="auto"/>
              <w:right w:val="single" w:sz="4" w:space="0" w:color="auto"/>
            </w:tcBorders>
            <w:shd w:val="clear" w:color="000000" w:fill="BFBFBF"/>
            <w:vAlign w:val="center"/>
            <w:hideMark/>
          </w:tcPr>
          <w:p w14:paraId="2EF72205"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25, c. 1, lett. b), d.lgs. n. 33/2013</w:t>
            </w:r>
          </w:p>
        </w:tc>
        <w:tc>
          <w:tcPr>
            <w:tcW w:w="2780" w:type="dxa"/>
            <w:tcBorders>
              <w:top w:val="nil"/>
              <w:left w:val="nil"/>
              <w:bottom w:val="single" w:sz="4" w:space="0" w:color="auto"/>
              <w:right w:val="single" w:sz="4" w:space="0" w:color="auto"/>
            </w:tcBorders>
            <w:shd w:val="clear" w:color="000000" w:fill="BFBFBF"/>
            <w:vAlign w:val="center"/>
            <w:hideMark/>
          </w:tcPr>
          <w:p w14:paraId="59E0D96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Obblighi e adempimenti</w:t>
            </w:r>
          </w:p>
        </w:tc>
        <w:tc>
          <w:tcPr>
            <w:tcW w:w="2780" w:type="dxa"/>
            <w:tcBorders>
              <w:top w:val="nil"/>
              <w:left w:val="nil"/>
              <w:bottom w:val="single" w:sz="4" w:space="0" w:color="auto"/>
              <w:right w:val="single" w:sz="4" w:space="0" w:color="auto"/>
            </w:tcBorders>
            <w:shd w:val="clear" w:color="000000" w:fill="BFBFBF"/>
            <w:vAlign w:val="center"/>
            <w:hideMark/>
          </w:tcPr>
          <w:p w14:paraId="220232F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Elenco degli obblighi e degli adempimenti oggetto delle attività di controllo che le imprese sono tenute a rispettare per ottemperare alle disposizioni normative </w:t>
            </w:r>
          </w:p>
        </w:tc>
        <w:tc>
          <w:tcPr>
            <w:tcW w:w="1700" w:type="dxa"/>
            <w:vMerge/>
            <w:tcBorders>
              <w:top w:val="nil"/>
              <w:left w:val="single" w:sz="4" w:space="0" w:color="auto"/>
              <w:bottom w:val="single" w:sz="4" w:space="0" w:color="auto"/>
              <w:right w:val="single" w:sz="4" w:space="0" w:color="auto"/>
            </w:tcBorders>
            <w:vAlign w:val="center"/>
            <w:hideMark/>
          </w:tcPr>
          <w:p w14:paraId="496A1E0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auto" w:fill="auto"/>
            <w:vAlign w:val="center"/>
            <w:hideMark/>
          </w:tcPr>
          <w:p w14:paraId="070F96E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6CE415D9" w14:textId="77777777" w:rsidTr="00C054AF">
        <w:trPr>
          <w:trHeight w:val="612"/>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ED6E49"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Bandi di gara e contratti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AC9D9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Informazioni sulle singole procedure in formato tabellare</w:t>
            </w:r>
          </w:p>
        </w:tc>
        <w:tc>
          <w:tcPr>
            <w:tcW w:w="1700" w:type="dxa"/>
            <w:tcBorders>
              <w:top w:val="nil"/>
              <w:left w:val="nil"/>
              <w:bottom w:val="single" w:sz="4" w:space="0" w:color="auto"/>
              <w:right w:val="single" w:sz="4" w:space="0" w:color="auto"/>
            </w:tcBorders>
            <w:shd w:val="clear" w:color="000000" w:fill="FFFFFF"/>
            <w:vAlign w:val="center"/>
            <w:hideMark/>
          </w:tcPr>
          <w:p w14:paraId="4126971A"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4 delib. Anac n. 39/2016</w:t>
            </w:r>
          </w:p>
        </w:tc>
        <w:tc>
          <w:tcPr>
            <w:tcW w:w="2780" w:type="dxa"/>
            <w:tcBorders>
              <w:top w:val="nil"/>
              <w:left w:val="nil"/>
              <w:bottom w:val="single" w:sz="4" w:space="0" w:color="auto"/>
              <w:right w:val="single" w:sz="4" w:space="0" w:color="auto"/>
            </w:tcBorders>
            <w:shd w:val="clear" w:color="000000" w:fill="FFFFFF"/>
            <w:vAlign w:val="center"/>
            <w:hideMark/>
          </w:tcPr>
          <w:p w14:paraId="007F93D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previsti dall'articolo 1, comma 32, della legge 6 novembre 2012, n. 190 Informazioni sulle singole procedure</w:t>
            </w:r>
          </w:p>
        </w:tc>
        <w:tc>
          <w:tcPr>
            <w:tcW w:w="2780" w:type="dxa"/>
            <w:tcBorders>
              <w:top w:val="nil"/>
              <w:left w:val="nil"/>
              <w:bottom w:val="single" w:sz="4" w:space="0" w:color="auto"/>
              <w:right w:val="single" w:sz="4" w:space="0" w:color="auto"/>
            </w:tcBorders>
            <w:shd w:val="clear" w:color="000000" w:fill="FFFFFF"/>
            <w:vAlign w:val="center"/>
            <w:hideMark/>
          </w:tcPr>
          <w:p w14:paraId="39577F5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Codice Identificativo Gara (CIG)</w:t>
            </w:r>
          </w:p>
        </w:tc>
        <w:tc>
          <w:tcPr>
            <w:tcW w:w="1700" w:type="dxa"/>
            <w:tcBorders>
              <w:top w:val="nil"/>
              <w:left w:val="nil"/>
              <w:bottom w:val="single" w:sz="4" w:space="0" w:color="auto"/>
              <w:right w:val="single" w:sz="4" w:space="0" w:color="auto"/>
            </w:tcBorders>
            <w:shd w:val="clear" w:color="000000" w:fill="FFFFFF"/>
            <w:vAlign w:val="center"/>
            <w:hideMark/>
          </w:tcPr>
          <w:p w14:paraId="6CBC029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03BC610E"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2642FF24" w14:textId="77777777" w:rsidTr="00C054AF">
        <w:trPr>
          <w:trHeight w:val="2040"/>
        </w:trPr>
        <w:tc>
          <w:tcPr>
            <w:tcW w:w="1700" w:type="dxa"/>
            <w:vMerge/>
            <w:tcBorders>
              <w:top w:val="nil"/>
              <w:left w:val="single" w:sz="4" w:space="0" w:color="auto"/>
              <w:bottom w:val="single" w:sz="4" w:space="0" w:color="auto"/>
              <w:right w:val="single" w:sz="4" w:space="0" w:color="auto"/>
            </w:tcBorders>
            <w:vAlign w:val="center"/>
            <w:hideMark/>
          </w:tcPr>
          <w:p w14:paraId="052715C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77B352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CB30C68"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val="en-US" w:bidi="ar-SA"/>
              </w:rPr>
              <w:t xml:space="preserve">Art. 1, c. 32, l. n. 190/2012 Art. 37, c. 1, lett. a) d.lgs. n. 33/2013  Art. 4 delib. </w:t>
            </w:r>
            <w:r w:rsidRPr="00DE1410">
              <w:rPr>
                <w:rFonts w:ascii="Calibri" w:eastAsia="Times New Roman" w:hAnsi="Calibri" w:cs="Calibri"/>
                <w:sz w:val="14"/>
                <w:szCs w:val="14"/>
                <w:lang w:bidi="ar-SA"/>
              </w:rPr>
              <w:t>Anac n. 39/2016</w:t>
            </w:r>
          </w:p>
        </w:tc>
        <w:tc>
          <w:tcPr>
            <w:tcW w:w="2780" w:type="dxa"/>
            <w:tcBorders>
              <w:top w:val="nil"/>
              <w:left w:val="nil"/>
              <w:bottom w:val="single" w:sz="4" w:space="0" w:color="auto"/>
              <w:right w:val="single" w:sz="4" w:space="0" w:color="auto"/>
            </w:tcBorders>
            <w:shd w:val="clear" w:color="000000" w:fill="FFFFFF"/>
            <w:vAlign w:val="center"/>
            <w:hideMark/>
          </w:tcPr>
          <w:p w14:paraId="5BEFD98E"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1B7A0C6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700" w:type="dxa"/>
            <w:tcBorders>
              <w:top w:val="nil"/>
              <w:left w:val="nil"/>
              <w:bottom w:val="single" w:sz="4" w:space="0" w:color="auto"/>
              <w:right w:val="single" w:sz="4" w:space="0" w:color="auto"/>
            </w:tcBorders>
            <w:shd w:val="clear" w:color="000000" w:fill="FFFFFF"/>
            <w:vAlign w:val="center"/>
            <w:hideMark/>
          </w:tcPr>
          <w:p w14:paraId="3439BF6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266FB36C"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3DC64CF9" w14:textId="77777777" w:rsidTr="00C054AF">
        <w:trPr>
          <w:trHeight w:val="3804"/>
        </w:trPr>
        <w:tc>
          <w:tcPr>
            <w:tcW w:w="1700" w:type="dxa"/>
            <w:vMerge/>
            <w:tcBorders>
              <w:top w:val="nil"/>
              <w:left w:val="single" w:sz="4" w:space="0" w:color="auto"/>
              <w:bottom w:val="single" w:sz="4" w:space="0" w:color="auto"/>
              <w:right w:val="single" w:sz="4" w:space="0" w:color="auto"/>
            </w:tcBorders>
            <w:vAlign w:val="center"/>
            <w:hideMark/>
          </w:tcPr>
          <w:p w14:paraId="7342D7C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65DB78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559639"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val="en-US" w:bidi="ar-SA"/>
              </w:rPr>
              <w:t xml:space="preserve">Art. 1, c. 32, l. n. 190/2012 Art. 37, c. 1, lett. a) d.lgs. n. 33/2013  Art. 4 delib. </w:t>
            </w:r>
            <w:r w:rsidRPr="00DE1410">
              <w:rPr>
                <w:rFonts w:ascii="Calibri" w:eastAsia="Times New Roman" w:hAnsi="Calibri" w:cs="Calibri"/>
                <w:sz w:val="14"/>
                <w:szCs w:val="14"/>
                <w:lang w:bidi="ar-SA"/>
              </w:rPr>
              <w:t>Anac n. 39/2016</w:t>
            </w:r>
          </w:p>
        </w:tc>
        <w:tc>
          <w:tcPr>
            <w:tcW w:w="2780" w:type="dxa"/>
            <w:tcBorders>
              <w:top w:val="nil"/>
              <w:left w:val="nil"/>
              <w:bottom w:val="single" w:sz="4" w:space="0" w:color="auto"/>
              <w:right w:val="single" w:sz="4" w:space="0" w:color="auto"/>
            </w:tcBorders>
            <w:shd w:val="clear" w:color="000000" w:fill="FFFFFF"/>
            <w:vAlign w:val="center"/>
            <w:hideMark/>
          </w:tcPr>
          <w:p w14:paraId="5270D1B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secondo le "Specifiche tecniche per la pubblicazione dei dati ai sensi dell'art. 1, comma 32, della Legge n. 190/2012", adottate secondo quanto indicato nella delib. Anac 39/2016)</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2923A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700" w:type="dxa"/>
            <w:tcBorders>
              <w:top w:val="nil"/>
              <w:left w:val="nil"/>
              <w:bottom w:val="single" w:sz="4" w:space="0" w:color="auto"/>
              <w:right w:val="single" w:sz="4" w:space="0" w:color="auto"/>
            </w:tcBorders>
            <w:shd w:val="clear" w:color="000000" w:fill="FFFFFF"/>
            <w:vAlign w:val="center"/>
            <w:hideMark/>
          </w:tcPr>
          <w:p w14:paraId="3E48B76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6B08AB7"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25E5EBDD"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B83B2A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66A052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C54FB32"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33565F5"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42955C1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6F9DFE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1, c. 32, l. n. 190/2012)</w:t>
            </w:r>
          </w:p>
        </w:tc>
        <w:tc>
          <w:tcPr>
            <w:tcW w:w="1700" w:type="dxa"/>
            <w:vMerge/>
            <w:tcBorders>
              <w:top w:val="nil"/>
              <w:left w:val="single" w:sz="4" w:space="0" w:color="auto"/>
              <w:bottom w:val="single" w:sz="4" w:space="0" w:color="auto"/>
              <w:right w:val="single" w:sz="4" w:space="0" w:color="auto"/>
            </w:tcBorders>
            <w:vAlign w:val="center"/>
            <w:hideMark/>
          </w:tcPr>
          <w:p w14:paraId="6B0E7D33"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4C736A93" w14:textId="77777777" w:rsidTr="00C054AF">
        <w:trPr>
          <w:trHeight w:val="816"/>
        </w:trPr>
        <w:tc>
          <w:tcPr>
            <w:tcW w:w="1700" w:type="dxa"/>
            <w:vMerge/>
            <w:tcBorders>
              <w:top w:val="nil"/>
              <w:left w:val="single" w:sz="4" w:space="0" w:color="auto"/>
              <w:bottom w:val="single" w:sz="4" w:space="0" w:color="auto"/>
              <w:right w:val="single" w:sz="4" w:space="0" w:color="auto"/>
            </w:tcBorders>
            <w:vAlign w:val="center"/>
            <w:hideMark/>
          </w:tcPr>
          <w:p w14:paraId="00964B2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CD4CF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delle amministrazioni aggiudicatrici e degli enti aggiudicatori distintamente per ogni procedura</w:t>
            </w:r>
          </w:p>
        </w:tc>
        <w:tc>
          <w:tcPr>
            <w:tcW w:w="1700" w:type="dxa"/>
            <w:tcBorders>
              <w:top w:val="nil"/>
              <w:left w:val="nil"/>
              <w:bottom w:val="single" w:sz="4" w:space="0" w:color="auto"/>
              <w:right w:val="single" w:sz="4" w:space="0" w:color="auto"/>
            </w:tcBorders>
            <w:shd w:val="clear" w:color="000000" w:fill="FFFFFF"/>
            <w:vAlign w:val="center"/>
            <w:hideMark/>
          </w:tcPr>
          <w:p w14:paraId="7F0F667E"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37, c. 1, lett. b) d.lgs. n. 33/2013 Artt. 21, c. 7, e 29, c. 1, d.lgs. n. 50/2016</w:t>
            </w:r>
          </w:p>
        </w:tc>
        <w:tc>
          <w:tcPr>
            <w:tcW w:w="2780" w:type="dxa"/>
            <w:tcBorders>
              <w:top w:val="nil"/>
              <w:left w:val="nil"/>
              <w:bottom w:val="single" w:sz="4" w:space="0" w:color="auto"/>
              <w:right w:val="single" w:sz="4" w:space="0" w:color="auto"/>
            </w:tcBorders>
            <w:shd w:val="clear" w:color="000000" w:fill="FFFFFF"/>
            <w:vAlign w:val="center"/>
            <w:hideMark/>
          </w:tcPr>
          <w:p w14:paraId="0CDBDA4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relativi alla programmazione di lavori, opere, servizi e forniture</w:t>
            </w:r>
          </w:p>
        </w:tc>
        <w:tc>
          <w:tcPr>
            <w:tcW w:w="2780" w:type="dxa"/>
            <w:tcBorders>
              <w:top w:val="nil"/>
              <w:left w:val="nil"/>
              <w:bottom w:val="single" w:sz="4" w:space="0" w:color="auto"/>
              <w:right w:val="single" w:sz="4" w:space="0" w:color="auto"/>
            </w:tcBorders>
            <w:shd w:val="clear" w:color="000000" w:fill="FFFFFF"/>
            <w:vAlign w:val="center"/>
            <w:hideMark/>
          </w:tcPr>
          <w:p w14:paraId="6951F0F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Programma biennale degli acquisti di beni e servizi, programma triennale dei lavori pubblici e relativi aggiornamenti annuali</w:t>
            </w:r>
          </w:p>
        </w:tc>
        <w:tc>
          <w:tcPr>
            <w:tcW w:w="1700" w:type="dxa"/>
            <w:tcBorders>
              <w:top w:val="nil"/>
              <w:left w:val="nil"/>
              <w:bottom w:val="single" w:sz="4" w:space="0" w:color="auto"/>
              <w:right w:val="single" w:sz="4" w:space="0" w:color="auto"/>
            </w:tcBorders>
            <w:shd w:val="clear" w:color="000000" w:fill="FFFFFF"/>
            <w:vAlign w:val="center"/>
            <w:hideMark/>
          </w:tcPr>
          <w:p w14:paraId="07963AC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2958BDBB"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EE5E4A" w:rsidRPr="00DE1410" w14:paraId="1D955EB5"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02CC79B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9666C6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95955C1"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233BAFA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43CE215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Per ciascuna procedura:</w:t>
            </w:r>
          </w:p>
        </w:tc>
        <w:tc>
          <w:tcPr>
            <w:tcW w:w="1700" w:type="dxa"/>
            <w:tcBorders>
              <w:top w:val="nil"/>
              <w:left w:val="nil"/>
              <w:bottom w:val="single" w:sz="4" w:space="0" w:color="auto"/>
              <w:right w:val="single" w:sz="4" w:space="0" w:color="auto"/>
            </w:tcBorders>
            <w:shd w:val="clear" w:color="000000" w:fill="FFFFFF"/>
            <w:vAlign w:val="center"/>
            <w:hideMark/>
          </w:tcPr>
          <w:p w14:paraId="55E0C1C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tcBorders>
              <w:top w:val="nil"/>
              <w:left w:val="nil"/>
              <w:bottom w:val="single" w:sz="4" w:space="0" w:color="auto"/>
              <w:right w:val="single" w:sz="4" w:space="0" w:color="auto"/>
            </w:tcBorders>
            <w:shd w:val="clear" w:color="auto" w:fill="auto"/>
            <w:vAlign w:val="center"/>
            <w:hideMark/>
          </w:tcPr>
          <w:p w14:paraId="2A7675E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629C5618" w14:textId="77777777" w:rsidTr="00C054AF">
        <w:trPr>
          <w:trHeight w:val="1020"/>
        </w:trPr>
        <w:tc>
          <w:tcPr>
            <w:tcW w:w="1700" w:type="dxa"/>
            <w:vMerge/>
            <w:tcBorders>
              <w:top w:val="nil"/>
              <w:left w:val="single" w:sz="4" w:space="0" w:color="auto"/>
              <w:bottom w:val="single" w:sz="4" w:space="0" w:color="auto"/>
              <w:right w:val="single" w:sz="4" w:space="0" w:color="auto"/>
            </w:tcBorders>
            <w:vAlign w:val="center"/>
            <w:hideMark/>
          </w:tcPr>
          <w:p w14:paraId="065F060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677A7F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7748681"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37, c. 1, lett. b) d.lgs. n. 33/2013 e art. 29, c. 1, d.lgs. n. 50/2016</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58C46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relativi alle procedure per l’affidamento di appalti pubblici di servizi, forniture, lavori e opere, di concorsi pubblici di progettazione, di concorsi di idee e di concessioni. Compresi quelli tra enti nell'mabito del settore pubblico di cui all'art. 5 del dlgs n. 50/2016</w:t>
            </w:r>
          </w:p>
        </w:tc>
        <w:tc>
          <w:tcPr>
            <w:tcW w:w="2780" w:type="dxa"/>
            <w:tcBorders>
              <w:top w:val="nil"/>
              <w:left w:val="nil"/>
              <w:bottom w:val="single" w:sz="4" w:space="0" w:color="auto"/>
              <w:right w:val="single" w:sz="4" w:space="0" w:color="auto"/>
            </w:tcBorders>
            <w:shd w:val="clear" w:color="000000" w:fill="FFFFFF"/>
            <w:vAlign w:val="center"/>
            <w:hideMark/>
          </w:tcPr>
          <w:p w14:paraId="447460F7"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xml:space="preserve">Avvisi di preinformazione </w:t>
            </w:r>
            <w:r w:rsidRPr="00DE1410">
              <w:rPr>
                <w:rFonts w:ascii="Calibri" w:eastAsia="Times New Roman" w:hAnsi="Calibri" w:cs="Calibri"/>
                <w:sz w:val="16"/>
                <w:szCs w:val="16"/>
                <w:lang w:bidi="ar-SA"/>
              </w:rPr>
              <w:t>- Avvisi di preinformazione (art. 70, c. 1, 2 e 3, dlgs n. 50/2016); Bandi ed avvisi di preinformazioni (art. 141, dlgs n. 50/2016)</w:t>
            </w:r>
          </w:p>
        </w:tc>
        <w:tc>
          <w:tcPr>
            <w:tcW w:w="1700" w:type="dxa"/>
            <w:tcBorders>
              <w:top w:val="nil"/>
              <w:left w:val="nil"/>
              <w:bottom w:val="single" w:sz="4" w:space="0" w:color="auto"/>
              <w:right w:val="single" w:sz="4" w:space="0" w:color="auto"/>
            </w:tcBorders>
            <w:shd w:val="clear" w:color="000000" w:fill="FFFFFF"/>
            <w:vAlign w:val="center"/>
            <w:hideMark/>
          </w:tcPr>
          <w:p w14:paraId="3FB8B5A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2C1CA96C"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10141746" w14:textId="77777777" w:rsidTr="00C054AF">
        <w:trPr>
          <w:trHeight w:val="576"/>
        </w:trPr>
        <w:tc>
          <w:tcPr>
            <w:tcW w:w="1700" w:type="dxa"/>
            <w:vMerge/>
            <w:tcBorders>
              <w:top w:val="nil"/>
              <w:left w:val="single" w:sz="4" w:space="0" w:color="auto"/>
              <w:bottom w:val="single" w:sz="4" w:space="0" w:color="auto"/>
              <w:right w:val="single" w:sz="4" w:space="0" w:color="auto"/>
            </w:tcBorders>
            <w:vAlign w:val="center"/>
            <w:hideMark/>
          </w:tcPr>
          <w:p w14:paraId="229FC9F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713A3C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77EF915"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37, c. 1, lett. b) d.lgs. n. 33/2013 e art. 29, c. 1, d.lgs. n. 50/2016</w:t>
            </w:r>
          </w:p>
        </w:tc>
        <w:tc>
          <w:tcPr>
            <w:tcW w:w="2780" w:type="dxa"/>
            <w:vMerge/>
            <w:tcBorders>
              <w:top w:val="nil"/>
              <w:left w:val="single" w:sz="4" w:space="0" w:color="auto"/>
              <w:bottom w:val="single" w:sz="4" w:space="0" w:color="auto"/>
              <w:right w:val="single" w:sz="4" w:space="0" w:color="auto"/>
            </w:tcBorders>
            <w:vAlign w:val="center"/>
            <w:hideMark/>
          </w:tcPr>
          <w:p w14:paraId="5D269B21"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D1A2E9C"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Delibera a contrarre o atto equivalente</w:t>
            </w:r>
            <w:r w:rsidRPr="00DE1410">
              <w:rPr>
                <w:rFonts w:ascii="Calibri" w:eastAsia="Times New Roman" w:hAnsi="Calibri" w:cs="Calibri"/>
                <w:sz w:val="16"/>
                <w:szCs w:val="16"/>
                <w:lang w:bidi="ar-SA"/>
              </w:rPr>
              <w:t xml:space="preserve"> (per tutte le procedure)</w:t>
            </w:r>
          </w:p>
        </w:tc>
        <w:tc>
          <w:tcPr>
            <w:tcW w:w="1700" w:type="dxa"/>
            <w:tcBorders>
              <w:top w:val="nil"/>
              <w:left w:val="nil"/>
              <w:bottom w:val="single" w:sz="4" w:space="0" w:color="auto"/>
              <w:right w:val="single" w:sz="4" w:space="0" w:color="auto"/>
            </w:tcBorders>
            <w:shd w:val="clear" w:color="000000" w:fill="FFFFFF"/>
            <w:vAlign w:val="center"/>
            <w:hideMark/>
          </w:tcPr>
          <w:p w14:paraId="607AE68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65EB5476"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47439190"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6DCD9B30"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3C77A9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B60FE1"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37, c. 1, lett. b) d.lgs. n. 33/2013 e art. 29, c. 1, d.lgs. n. 50/2016</w:t>
            </w:r>
          </w:p>
        </w:tc>
        <w:tc>
          <w:tcPr>
            <w:tcW w:w="2780" w:type="dxa"/>
            <w:vMerge/>
            <w:tcBorders>
              <w:top w:val="nil"/>
              <w:left w:val="single" w:sz="4" w:space="0" w:color="auto"/>
              <w:bottom w:val="single" w:sz="4" w:space="0" w:color="auto"/>
              <w:right w:val="single" w:sz="4" w:space="0" w:color="auto"/>
            </w:tcBorders>
            <w:vAlign w:val="center"/>
            <w:hideMark/>
          </w:tcPr>
          <w:p w14:paraId="618BE03C"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E265229"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Avvisi e bandi</w:t>
            </w:r>
            <w:r w:rsidRPr="00DE1410">
              <w:rPr>
                <w:rFonts w:ascii="Calibri" w:eastAsia="Times New Roman" w:hAnsi="Calibri" w:cs="Calibri"/>
                <w:sz w:val="16"/>
                <w:szCs w:val="16"/>
                <w:lang w:bidi="ar-SA"/>
              </w:rPr>
              <w:t xml:space="preserve">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2ACC1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7E50027"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4960B939"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0634206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8CBAFC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9239DD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66B298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8260E5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Avviso (art. 19, c. 1, dlgs n. 50/2016);</w:t>
            </w:r>
          </w:p>
        </w:tc>
        <w:tc>
          <w:tcPr>
            <w:tcW w:w="1700" w:type="dxa"/>
            <w:vMerge/>
            <w:tcBorders>
              <w:top w:val="nil"/>
              <w:left w:val="single" w:sz="4" w:space="0" w:color="auto"/>
              <w:bottom w:val="single" w:sz="4" w:space="0" w:color="auto"/>
              <w:right w:val="single" w:sz="4" w:space="0" w:color="auto"/>
            </w:tcBorders>
            <w:vAlign w:val="center"/>
            <w:hideMark/>
          </w:tcPr>
          <w:p w14:paraId="0702079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3E8E9DD"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5EB48D94" w14:textId="77777777" w:rsidTr="00C054AF">
        <w:trPr>
          <w:trHeight w:val="660"/>
        </w:trPr>
        <w:tc>
          <w:tcPr>
            <w:tcW w:w="1700" w:type="dxa"/>
            <w:vMerge/>
            <w:tcBorders>
              <w:top w:val="nil"/>
              <w:left w:val="single" w:sz="4" w:space="0" w:color="auto"/>
              <w:bottom w:val="single" w:sz="4" w:space="0" w:color="auto"/>
              <w:right w:val="single" w:sz="4" w:space="0" w:color="auto"/>
            </w:tcBorders>
            <w:vAlign w:val="center"/>
            <w:hideMark/>
          </w:tcPr>
          <w:p w14:paraId="1EAE95F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ABB67B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2879D0B"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7A0919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5FE9C4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Avviso di indagini di mercato (art. 36, c. 7,  dlgs n. 50/2016 e Linee guida ANAC);</w:t>
            </w:r>
          </w:p>
        </w:tc>
        <w:tc>
          <w:tcPr>
            <w:tcW w:w="1700" w:type="dxa"/>
            <w:vMerge/>
            <w:tcBorders>
              <w:top w:val="nil"/>
              <w:left w:val="single" w:sz="4" w:space="0" w:color="auto"/>
              <w:bottom w:val="single" w:sz="4" w:space="0" w:color="auto"/>
              <w:right w:val="single" w:sz="4" w:space="0" w:color="auto"/>
            </w:tcBorders>
            <w:vAlign w:val="center"/>
            <w:hideMark/>
          </w:tcPr>
          <w:p w14:paraId="53BE601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979BF81"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1028E7C0" w14:textId="77777777" w:rsidTr="00C054AF">
        <w:trPr>
          <w:trHeight w:val="816"/>
        </w:trPr>
        <w:tc>
          <w:tcPr>
            <w:tcW w:w="1700" w:type="dxa"/>
            <w:vMerge/>
            <w:tcBorders>
              <w:top w:val="nil"/>
              <w:left w:val="single" w:sz="4" w:space="0" w:color="auto"/>
              <w:bottom w:val="single" w:sz="4" w:space="0" w:color="auto"/>
              <w:right w:val="single" w:sz="4" w:space="0" w:color="auto"/>
            </w:tcBorders>
            <w:vAlign w:val="center"/>
            <w:hideMark/>
          </w:tcPr>
          <w:p w14:paraId="4FA85F2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958173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37F78F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C50695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3E6A8C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Avviso di formazione elenco operatori economici e pubblicazione elenco (art. 36, c. 7, dlgs n. 50/2016 e Linee guida ANAC);</w:t>
            </w:r>
          </w:p>
        </w:tc>
        <w:tc>
          <w:tcPr>
            <w:tcW w:w="1700" w:type="dxa"/>
            <w:vMerge/>
            <w:tcBorders>
              <w:top w:val="nil"/>
              <w:left w:val="single" w:sz="4" w:space="0" w:color="auto"/>
              <w:bottom w:val="single" w:sz="4" w:space="0" w:color="auto"/>
              <w:right w:val="single" w:sz="4" w:space="0" w:color="auto"/>
            </w:tcBorders>
            <w:vAlign w:val="center"/>
            <w:hideMark/>
          </w:tcPr>
          <w:p w14:paraId="52E63A5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5588666"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694224C8"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C4F6B6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DD8CA5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0D6C5E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A73943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F093B7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Bandi ed avvisi (art. 36, c. 9, dlgs n. 50/2016);</w:t>
            </w:r>
          </w:p>
        </w:tc>
        <w:tc>
          <w:tcPr>
            <w:tcW w:w="1700" w:type="dxa"/>
            <w:vMerge/>
            <w:tcBorders>
              <w:top w:val="nil"/>
              <w:left w:val="single" w:sz="4" w:space="0" w:color="auto"/>
              <w:bottom w:val="single" w:sz="4" w:space="0" w:color="auto"/>
              <w:right w:val="single" w:sz="4" w:space="0" w:color="auto"/>
            </w:tcBorders>
            <w:vAlign w:val="center"/>
            <w:hideMark/>
          </w:tcPr>
          <w:p w14:paraId="103B6DB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2ED00BD"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21544BC0"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989E97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ACF62A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107D536"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48B7C3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6283C2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Bandi ed avvisi  (art. 73, c. 1, e 4, dlgs n. 50/2016);</w:t>
            </w:r>
          </w:p>
        </w:tc>
        <w:tc>
          <w:tcPr>
            <w:tcW w:w="1700" w:type="dxa"/>
            <w:vMerge/>
            <w:tcBorders>
              <w:top w:val="nil"/>
              <w:left w:val="single" w:sz="4" w:space="0" w:color="auto"/>
              <w:bottom w:val="single" w:sz="4" w:space="0" w:color="auto"/>
              <w:right w:val="single" w:sz="4" w:space="0" w:color="auto"/>
            </w:tcBorders>
            <w:vAlign w:val="center"/>
            <w:hideMark/>
          </w:tcPr>
          <w:p w14:paraId="509810D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4CAC0D3"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555E2514"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39EACA36"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F5C3BB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06B4A2D"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F09557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420D47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Bandi ed avvisi (art. 127, c. 1, dlgs n. 50/2016); Avviso periodico indicativo (art. 127, c. 2, dlgs n. 50/2016);</w:t>
            </w:r>
          </w:p>
        </w:tc>
        <w:tc>
          <w:tcPr>
            <w:tcW w:w="1700" w:type="dxa"/>
            <w:vMerge/>
            <w:tcBorders>
              <w:top w:val="nil"/>
              <w:left w:val="single" w:sz="4" w:space="0" w:color="auto"/>
              <w:bottom w:val="single" w:sz="4" w:space="0" w:color="auto"/>
              <w:right w:val="single" w:sz="4" w:space="0" w:color="auto"/>
            </w:tcBorders>
            <w:vAlign w:val="center"/>
            <w:hideMark/>
          </w:tcPr>
          <w:p w14:paraId="1A843E2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E509B2E"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0E65A12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7C1434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C3F2B3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E6B0706"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AF943D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7ABDCE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Avviso relativo all’esito della procedura;</w:t>
            </w:r>
          </w:p>
        </w:tc>
        <w:tc>
          <w:tcPr>
            <w:tcW w:w="1700" w:type="dxa"/>
            <w:vMerge/>
            <w:tcBorders>
              <w:top w:val="nil"/>
              <w:left w:val="single" w:sz="4" w:space="0" w:color="auto"/>
              <w:bottom w:val="single" w:sz="4" w:space="0" w:color="auto"/>
              <w:right w:val="single" w:sz="4" w:space="0" w:color="auto"/>
            </w:tcBorders>
            <w:vAlign w:val="center"/>
            <w:hideMark/>
          </w:tcPr>
          <w:p w14:paraId="27466F7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42E46F9"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5E13DB45"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BE39E0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6320BA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8F58D1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F325E2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A53043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Pubblicazione a livello nazionale di bandi e avvisi;</w:t>
            </w:r>
          </w:p>
        </w:tc>
        <w:tc>
          <w:tcPr>
            <w:tcW w:w="1700" w:type="dxa"/>
            <w:vMerge/>
            <w:tcBorders>
              <w:top w:val="nil"/>
              <w:left w:val="single" w:sz="4" w:space="0" w:color="auto"/>
              <w:bottom w:val="single" w:sz="4" w:space="0" w:color="auto"/>
              <w:right w:val="single" w:sz="4" w:space="0" w:color="auto"/>
            </w:tcBorders>
            <w:vAlign w:val="center"/>
            <w:hideMark/>
          </w:tcPr>
          <w:p w14:paraId="0DD58A1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41FABEF"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484B64B8"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ACFD20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1B999A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8489B92"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4850C3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F31EA6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Bando di concorso (art. 153, c. 1, dlgs n. 50/2016);</w:t>
            </w:r>
          </w:p>
        </w:tc>
        <w:tc>
          <w:tcPr>
            <w:tcW w:w="1700" w:type="dxa"/>
            <w:vMerge/>
            <w:tcBorders>
              <w:top w:val="nil"/>
              <w:left w:val="single" w:sz="4" w:space="0" w:color="auto"/>
              <w:bottom w:val="single" w:sz="4" w:space="0" w:color="auto"/>
              <w:right w:val="single" w:sz="4" w:space="0" w:color="auto"/>
            </w:tcBorders>
            <w:vAlign w:val="center"/>
            <w:hideMark/>
          </w:tcPr>
          <w:p w14:paraId="28FA3E3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331CB27"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71A13EE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F63C09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0E0EB6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FB29F63"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29966D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20A3AA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Avviso di aggiudicazione (art. 153, c. 2, dlgs n. 50/2016);</w:t>
            </w:r>
          </w:p>
        </w:tc>
        <w:tc>
          <w:tcPr>
            <w:tcW w:w="1700" w:type="dxa"/>
            <w:vMerge/>
            <w:tcBorders>
              <w:top w:val="nil"/>
              <w:left w:val="single" w:sz="4" w:space="0" w:color="auto"/>
              <w:bottom w:val="single" w:sz="4" w:space="0" w:color="auto"/>
              <w:right w:val="single" w:sz="4" w:space="0" w:color="auto"/>
            </w:tcBorders>
            <w:vAlign w:val="center"/>
            <w:hideMark/>
          </w:tcPr>
          <w:p w14:paraId="7D79645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50A9274"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3EAA2E6F"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51F84C03"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D88EC3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8DB3E71"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DF758E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51B812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Bando di concessione, invito a presentare offerta, documenti di gara (art. 171, c. 1 e 5, dlgs n. 50/2016);</w:t>
            </w:r>
          </w:p>
        </w:tc>
        <w:tc>
          <w:tcPr>
            <w:tcW w:w="1700" w:type="dxa"/>
            <w:vMerge/>
            <w:tcBorders>
              <w:top w:val="nil"/>
              <w:left w:val="single" w:sz="4" w:space="0" w:color="auto"/>
              <w:bottom w:val="single" w:sz="4" w:space="0" w:color="auto"/>
              <w:right w:val="single" w:sz="4" w:space="0" w:color="auto"/>
            </w:tcBorders>
            <w:vAlign w:val="center"/>
            <w:hideMark/>
          </w:tcPr>
          <w:p w14:paraId="7B373F3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181E13A"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5F6E62B2" w14:textId="77777777" w:rsidTr="00C054AF">
        <w:trPr>
          <w:trHeight w:val="816"/>
        </w:trPr>
        <w:tc>
          <w:tcPr>
            <w:tcW w:w="1700" w:type="dxa"/>
            <w:vMerge/>
            <w:tcBorders>
              <w:top w:val="nil"/>
              <w:left w:val="single" w:sz="4" w:space="0" w:color="auto"/>
              <w:bottom w:val="single" w:sz="4" w:space="0" w:color="auto"/>
              <w:right w:val="single" w:sz="4" w:space="0" w:color="auto"/>
            </w:tcBorders>
            <w:vAlign w:val="center"/>
            <w:hideMark/>
          </w:tcPr>
          <w:p w14:paraId="21C4334A"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EF064F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75F2635"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849B97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F5CC78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Avviso in merito alla modifica dell’ordine di importanza dei criteri, Bando di concessione  (art. 173, c. 3, dlgs n. 50/2016);</w:t>
            </w:r>
          </w:p>
        </w:tc>
        <w:tc>
          <w:tcPr>
            <w:tcW w:w="1700" w:type="dxa"/>
            <w:vMerge/>
            <w:tcBorders>
              <w:top w:val="nil"/>
              <w:left w:val="single" w:sz="4" w:space="0" w:color="auto"/>
              <w:bottom w:val="single" w:sz="4" w:space="0" w:color="auto"/>
              <w:right w:val="single" w:sz="4" w:space="0" w:color="auto"/>
            </w:tcBorders>
            <w:vAlign w:val="center"/>
            <w:hideMark/>
          </w:tcPr>
          <w:p w14:paraId="355F297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EC750AB"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195999F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8CD37C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3E2BE5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CABF329"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B9C152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DE562C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Bando di gara (art. 183, c. 2, dlgs n. 50/2016);</w:t>
            </w:r>
          </w:p>
        </w:tc>
        <w:tc>
          <w:tcPr>
            <w:tcW w:w="1700" w:type="dxa"/>
            <w:vMerge/>
            <w:tcBorders>
              <w:top w:val="nil"/>
              <w:left w:val="single" w:sz="4" w:space="0" w:color="auto"/>
              <w:bottom w:val="single" w:sz="4" w:space="0" w:color="auto"/>
              <w:right w:val="single" w:sz="4" w:space="0" w:color="auto"/>
            </w:tcBorders>
            <w:vAlign w:val="center"/>
            <w:hideMark/>
          </w:tcPr>
          <w:p w14:paraId="140B105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77E74F5"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76CAA67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D73A29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83083B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83A0B06"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5C5D5A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1A20D8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Avviso costituzione del privilegio (art. 186, c. 3, dlgs n. 50/2016);</w:t>
            </w:r>
          </w:p>
        </w:tc>
        <w:tc>
          <w:tcPr>
            <w:tcW w:w="1700" w:type="dxa"/>
            <w:vMerge/>
            <w:tcBorders>
              <w:top w:val="nil"/>
              <w:left w:val="single" w:sz="4" w:space="0" w:color="auto"/>
              <w:bottom w:val="single" w:sz="4" w:space="0" w:color="auto"/>
              <w:right w:val="single" w:sz="4" w:space="0" w:color="auto"/>
            </w:tcBorders>
            <w:vAlign w:val="center"/>
            <w:hideMark/>
          </w:tcPr>
          <w:p w14:paraId="70ED03A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FB1E5D3"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78F5450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7621D9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A171B5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38032B2"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8258D9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3B592C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Bando di gara (art. 188, c. 3, dlgs n. 50/2016)</w:t>
            </w:r>
          </w:p>
        </w:tc>
        <w:tc>
          <w:tcPr>
            <w:tcW w:w="1700" w:type="dxa"/>
            <w:vMerge/>
            <w:tcBorders>
              <w:top w:val="nil"/>
              <w:left w:val="single" w:sz="4" w:space="0" w:color="auto"/>
              <w:bottom w:val="single" w:sz="4" w:space="0" w:color="auto"/>
              <w:right w:val="single" w:sz="4" w:space="0" w:color="auto"/>
            </w:tcBorders>
            <w:vAlign w:val="center"/>
            <w:hideMark/>
          </w:tcPr>
          <w:p w14:paraId="37CD9E1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63777A1"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600EF2B4" w14:textId="77777777" w:rsidTr="00C054AF">
        <w:trPr>
          <w:trHeight w:val="2604"/>
        </w:trPr>
        <w:tc>
          <w:tcPr>
            <w:tcW w:w="1700" w:type="dxa"/>
            <w:vMerge/>
            <w:tcBorders>
              <w:top w:val="nil"/>
              <w:left w:val="single" w:sz="4" w:space="0" w:color="auto"/>
              <w:bottom w:val="single" w:sz="4" w:space="0" w:color="auto"/>
              <w:right w:val="single" w:sz="4" w:space="0" w:color="auto"/>
            </w:tcBorders>
            <w:vAlign w:val="center"/>
            <w:hideMark/>
          </w:tcPr>
          <w:p w14:paraId="74674E0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A294CD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D76B0E5"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37, c. 1, lett. b) d.lgs. n. 33/2013 e art. 29, c. 1, d.lgs. n. 50/2016</w:t>
            </w:r>
          </w:p>
        </w:tc>
        <w:tc>
          <w:tcPr>
            <w:tcW w:w="2780" w:type="dxa"/>
            <w:vMerge/>
            <w:tcBorders>
              <w:top w:val="nil"/>
              <w:left w:val="single" w:sz="4" w:space="0" w:color="auto"/>
              <w:bottom w:val="single" w:sz="4" w:space="0" w:color="auto"/>
              <w:right w:val="single" w:sz="4" w:space="0" w:color="auto"/>
            </w:tcBorders>
            <w:vAlign w:val="center"/>
            <w:hideMark/>
          </w:tcPr>
          <w:p w14:paraId="2D6D2FA3"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0C95003"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Avviso sui risultati della procedura di affidamento</w:t>
            </w:r>
            <w:r w:rsidRPr="00DE1410">
              <w:rPr>
                <w:rFonts w:ascii="Calibri" w:eastAsia="Times New Roman" w:hAnsi="Calibri" w:cs="Calibri"/>
                <w:sz w:val="16"/>
                <w:szCs w:val="16"/>
                <w:lang w:bidi="ar-SA"/>
              </w:rPr>
              <w:t xml:space="preserve"> - Avviso sui risultati della procedura di affidamento con indicazione dei soggetti invitati (art. 36, c. 2, dlgs n. 50/2016); Bando di concorso e avviso sui risultati del concorso (art. 141, dlgs n. 50/2016); Avvisi relativi l’esito della procedura, possono essere raggruppati su base trimestrale (art. 142, c. 3, dlgs n. 50/2016); Elenchi dei verbali delle commissioni di gara </w:t>
            </w:r>
          </w:p>
        </w:tc>
        <w:tc>
          <w:tcPr>
            <w:tcW w:w="1700" w:type="dxa"/>
            <w:tcBorders>
              <w:top w:val="nil"/>
              <w:left w:val="nil"/>
              <w:bottom w:val="single" w:sz="4" w:space="0" w:color="auto"/>
              <w:right w:val="single" w:sz="4" w:space="0" w:color="auto"/>
            </w:tcBorders>
            <w:shd w:val="clear" w:color="000000" w:fill="FFFFFF"/>
            <w:vAlign w:val="center"/>
            <w:hideMark/>
          </w:tcPr>
          <w:p w14:paraId="560F6E1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28FF2A85"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1E64F0F0" w14:textId="77777777" w:rsidTr="00C054AF">
        <w:trPr>
          <w:trHeight w:val="1932"/>
        </w:trPr>
        <w:tc>
          <w:tcPr>
            <w:tcW w:w="1700" w:type="dxa"/>
            <w:vMerge/>
            <w:tcBorders>
              <w:top w:val="nil"/>
              <w:left w:val="single" w:sz="4" w:space="0" w:color="auto"/>
              <w:bottom w:val="single" w:sz="4" w:space="0" w:color="auto"/>
              <w:right w:val="single" w:sz="4" w:space="0" w:color="auto"/>
            </w:tcBorders>
            <w:vAlign w:val="center"/>
            <w:hideMark/>
          </w:tcPr>
          <w:p w14:paraId="3881BAA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3E3968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D119EEB"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37, c. 1, lett. b) d.lgs. n. 33/2013 e art. 29, c. 1, d.lgs. n. 50/2016</w:t>
            </w:r>
          </w:p>
        </w:tc>
        <w:tc>
          <w:tcPr>
            <w:tcW w:w="2780" w:type="dxa"/>
            <w:vMerge/>
            <w:tcBorders>
              <w:top w:val="nil"/>
              <w:left w:val="single" w:sz="4" w:space="0" w:color="auto"/>
              <w:bottom w:val="single" w:sz="4" w:space="0" w:color="auto"/>
              <w:right w:val="single" w:sz="4" w:space="0" w:color="auto"/>
            </w:tcBorders>
            <w:vAlign w:val="center"/>
            <w:hideMark/>
          </w:tcPr>
          <w:p w14:paraId="180A5EDC"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0E5EE51"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Avvisi sistema di qualificazione</w:t>
            </w:r>
            <w:r w:rsidRPr="00DE1410">
              <w:rPr>
                <w:rFonts w:ascii="Calibri" w:eastAsia="Times New Roman" w:hAnsi="Calibri" w:cs="Calibri"/>
                <w:sz w:val="16"/>
                <w:szCs w:val="16"/>
                <w:lang w:bidi="ar-SA"/>
              </w:rPr>
              <w:t xml:space="preserve"> - Avviso sull’esistenza di un sistema di qualificazione, di cui all’Allegato XIV, parte II, lettera H; Bandi, avviso periodico indicativo; avviso sull’esistenza di un sistema di qualificazione; Avviso di aggiudicazione (art. 140, c. 1, 3 e 4, dlgs n. 50/2016)</w:t>
            </w:r>
          </w:p>
        </w:tc>
        <w:tc>
          <w:tcPr>
            <w:tcW w:w="1700" w:type="dxa"/>
            <w:tcBorders>
              <w:top w:val="nil"/>
              <w:left w:val="nil"/>
              <w:bottom w:val="single" w:sz="4" w:space="0" w:color="auto"/>
              <w:right w:val="single" w:sz="4" w:space="0" w:color="auto"/>
            </w:tcBorders>
            <w:shd w:val="clear" w:color="000000" w:fill="FFFFFF"/>
            <w:vAlign w:val="center"/>
            <w:hideMark/>
          </w:tcPr>
          <w:p w14:paraId="6FF495C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1523EDC2"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6A13FF02"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217BE94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9B1043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FB6709"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 xml:space="preserve">Art. 37, c. 1, lett. b) d.lgs. </w:t>
            </w:r>
            <w:r w:rsidRPr="00DE1410">
              <w:rPr>
                <w:rFonts w:ascii="Calibri" w:eastAsia="Times New Roman" w:hAnsi="Calibri" w:cs="Calibri"/>
                <w:sz w:val="14"/>
                <w:szCs w:val="14"/>
                <w:lang w:val="en-US" w:bidi="ar-SA"/>
              </w:rPr>
              <w:lastRenderedPageBreak/>
              <w:t>n. 33/2013 e art. 29, c. 1, d.lgs. n. 50/2016</w:t>
            </w:r>
          </w:p>
        </w:tc>
        <w:tc>
          <w:tcPr>
            <w:tcW w:w="2780" w:type="dxa"/>
            <w:vMerge/>
            <w:tcBorders>
              <w:top w:val="nil"/>
              <w:left w:val="single" w:sz="4" w:space="0" w:color="auto"/>
              <w:bottom w:val="single" w:sz="4" w:space="0" w:color="auto"/>
              <w:right w:val="single" w:sz="4" w:space="0" w:color="auto"/>
            </w:tcBorders>
            <w:vAlign w:val="center"/>
            <w:hideMark/>
          </w:tcPr>
          <w:p w14:paraId="75AC6875"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2304670"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xml:space="preserve">Affidamenti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0B334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5BBA0C8"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138AF6F1" w14:textId="77777777" w:rsidTr="00C054AF">
        <w:trPr>
          <w:trHeight w:val="1692"/>
        </w:trPr>
        <w:tc>
          <w:tcPr>
            <w:tcW w:w="1700" w:type="dxa"/>
            <w:vMerge/>
            <w:tcBorders>
              <w:top w:val="nil"/>
              <w:left w:val="single" w:sz="4" w:space="0" w:color="auto"/>
              <w:bottom w:val="single" w:sz="4" w:space="0" w:color="auto"/>
              <w:right w:val="single" w:sz="4" w:space="0" w:color="auto"/>
            </w:tcBorders>
            <w:vAlign w:val="center"/>
            <w:hideMark/>
          </w:tcPr>
          <w:p w14:paraId="1C2ACE3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135C95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77981F1"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0B7AE00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3F05E1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Gli atti relativi agli affidamenti diretti di lavori, servizi e forniture di somma urgenza e di protezione civile, con specifica dell'affidatario, delle modalità della scelta e delle motivazioni che non hanno consentito il ricorso alle procedure ordinarie (art. 163, c. 10, dlgs n. 50/2016);</w:t>
            </w:r>
          </w:p>
        </w:tc>
        <w:tc>
          <w:tcPr>
            <w:tcW w:w="1700" w:type="dxa"/>
            <w:vMerge/>
            <w:tcBorders>
              <w:top w:val="nil"/>
              <w:left w:val="single" w:sz="4" w:space="0" w:color="auto"/>
              <w:bottom w:val="single" w:sz="4" w:space="0" w:color="auto"/>
              <w:right w:val="single" w:sz="4" w:space="0" w:color="auto"/>
            </w:tcBorders>
            <w:vAlign w:val="center"/>
            <w:hideMark/>
          </w:tcPr>
          <w:p w14:paraId="3757002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FAEE4C4"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564571FB" w14:textId="77777777" w:rsidTr="00C054AF">
        <w:trPr>
          <w:trHeight w:val="1104"/>
        </w:trPr>
        <w:tc>
          <w:tcPr>
            <w:tcW w:w="1700" w:type="dxa"/>
            <w:vMerge/>
            <w:tcBorders>
              <w:top w:val="nil"/>
              <w:left w:val="single" w:sz="4" w:space="0" w:color="auto"/>
              <w:bottom w:val="single" w:sz="4" w:space="0" w:color="auto"/>
              <w:right w:val="single" w:sz="4" w:space="0" w:color="auto"/>
            </w:tcBorders>
            <w:vAlign w:val="center"/>
            <w:hideMark/>
          </w:tcPr>
          <w:p w14:paraId="553036D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5B3E3C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135A900"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2A133D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D4E02C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gli atti connessi agli affidamenti in house in formato open data di appalti pubblici e contratti di concessione tra enti  (art. 192 c. 3, dlgs n. 50/2016)</w:t>
            </w:r>
          </w:p>
        </w:tc>
        <w:tc>
          <w:tcPr>
            <w:tcW w:w="1700" w:type="dxa"/>
            <w:vMerge/>
            <w:tcBorders>
              <w:top w:val="nil"/>
              <w:left w:val="single" w:sz="4" w:space="0" w:color="auto"/>
              <w:bottom w:val="single" w:sz="4" w:space="0" w:color="auto"/>
              <w:right w:val="single" w:sz="4" w:space="0" w:color="auto"/>
            </w:tcBorders>
            <w:vAlign w:val="center"/>
            <w:hideMark/>
          </w:tcPr>
          <w:p w14:paraId="44CDD0C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6CE5FFF"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65703485" w14:textId="77777777" w:rsidTr="00C054AF">
        <w:trPr>
          <w:trHeight w:val="2352"/>
        </w:trPr>
        <w:tc>
          <w:tcPr>
            <w:tcW w:w="1700" w:type="dxa"/>
            <w:vMerge/>
            <w:tcBorders>
              <w:top w:val="nil"/>
              <w:left w:val="single" w:sz="4" w:space="0" w:color="auto"/>
              <w:bottom w:val="single" w:sz="4" w:space="0" w:color="auto"/>
              <w:right w:val="single" w:sz="4" w:space="0" w:color="auto"/>
            </w:tcBorders>
            <w:vAlign w:val="center"/>
            <w:hideMark/>
          </w:tcPr>
          <w:p w14:paraId="41329AC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D69848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40E6258"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37, c. 1, lett. b) d.lgs. n. 33/2013 e art. 29, c. 1, d.lgs. n. 50/2016</w:t>
            </w:r>
          </w:p>
        </w:tc>
        <w:tc>
          <w:tcPr>
            <w:tcW w:w="2780" w:type="dxa"/>
            <w:vMerge/>
            <w:tcBorders>
              <w:top w:val="nil"/>
              <w:left w:val="single" w:sz="4" w:space="0" w:color="auto"/>
              <w:bottom w:val="single" w:sz="4" w:space="0" w:color="auto"/>
              <w:right w:val="single" w:sz="4" w:space="0" w:color="auto"/>
            </w:tcBorders>
            <w:vAlign w:val="center"/>
            <w:hideMark/>
          </w:tcPr>
          <w:p w14:paraId="16DFBD5C"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07041C6"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Informazioni ulteriori</w:t>
            </w:r>
            <w:r w:rsidRPr="00DE1410">
              <w:rPr>
                <w:rFonts w:ascii="Calibri" w:eastAsia="Times New Roman" w:hAnsi="Calibri" w:cs="Calibri"/>
                <w:sz w:val="16"/>
                <w:szCs w:val="16"/>
                <w:lang w:bidi="ar-SA"/>
              </w:rPr>
              <w:t xml:space="preserve"> - Contributi e resoconti degli incontri con portatori di interessi unitamente ai progetti di fattibilità di grandi opere e ai documenti predisposti dalla stazione appaltante (art. 22, c. 1, dlgs n. 50/2016); Informazioni ulteriori, complementari o aggiuntive rispetto a quelle previste dal Codice; Elenco ufficiali operatori economici (art. 90, c. 10, dlgs n. 50/2016)</w:t>
            </w:r>
          </w:p>
        </w:tc>
        <w:tc>
          <w:tcPr>
            <w:tcW w:w="1700" w:type="dxa"/>
            <w:tcBorders>
              <w:top w:val="nil"/>
              <w:left w:val="nil"/>
              <w:bottom w:val="single" w:sz="4" w:space="0" w:color="auto"/>
              <w:right w:val="single" w:sz="4" w:space="0" w:color="auto"/>
            </w:tcBorders>
            <w:shd w:val="clear" w:color="000000" w:fill="FFFFFF"/>
            <w:vAlign w:val="center"/>
            <w:hideMark/>
          </w:tcPr>
          <w:p w14:paraId="0D980A1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1CC8FBCA"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5E4B93A8" w14:textId="77777777" w:rsidTr="00C054AF">
        <w:trPr>
          <w:trHeight w:val="1224"/>
        </w:trPr>
        <w:tc>
          <w:tcPr>
            <w:tcW w:w="1700" w:type="dxa"/>
            <w:vMerge/>
            <w:tcBorders>
              <w:top w:val="nil"/>
              <w:left w:val="single" w:sz="4" w:space="0" w:color="auto"/>
              <w:bottom w:val="single" w:sz="4" w:space="0" w:color="auto"/>
              <w:right w:val="single" w:sz="4" w:space="0" w:color="auto"/>
            </w:tcBorders>
            <w:vAlign w:val="center"/>
            <w:hideMark/>
          </w:tcPr>
          <w:p w14:paraId="1C9BBEB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DF12C2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836D52A"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37, c. 1, lett. b) d.lgs. n. 33/2013 e art. 29, c. 1, d.lgs. n. 50/2016</w:t>
            </w:r>
          </w:p>
        </w:tc>
        <w:tc>
          <w:tcPr>
            <w:tcW w:w="2780" w:type="dxa"/>
            <w:tcBorders>
              <w:top w:val="nil"/>
              <w:left w:val="nil"/>
              <w:bottom w:val="single" w:sz="4" w:space="0" w:color="auto"/>
              <w:right w:val="single" w:sz="4" w:space="0" w:color="auto"/>
            </w:tcBorders>
            <w:shd w:val="clear" w:color="000000" w:fill="FFFFFF"/>
            <w:vAlign w:val="center"/>
            <w:hideMark/>
          </w:tcPr>
          <w:p w14:paraId="7A9C8AA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Provvedimento che determina le esclusioni dalla procedura di affidamento e le ammissioni all'esito delle valutazioni dei requisiti soggettivi, economico-finanziari e tecnico-professionali.</w:t>
            </w:r>
          </w:p>
        </w:tc>
        <w:tc>
          <w:tcPr>
            <w:tcW w:w="2780" w:type="dxa"/>
            <w:tcBorders>
              <w:top w:val="nil"/>
              <w:left w:val="nil"/>
              <w:bottom w:val="single" w:sz="4" w:space="0" w:color="auto"/>
              <w:right w:val="single" w:sz="4" w:space="0" w:color="auto"/>
            </w:tcBorders>
            <w:shd w:val="clear" w:color="000000" w:fill="FFFFFF"/>
            <w:vAlign w:val="center"/>
            <w:hideMark/>
          </w:tcPr>
          <w:p w14:paraId="628096D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di esclusione e di amminsione (entro 2 giorni dalla loro adozione)</w:t>
            </w:r>
          </w:p>
        </w:tc>
        <w:tc>
          <w:tcPr>
            <w:tcW w:w="1700" w:type="dxa"/>
            <w:tcBorders>
              <w:top w:val="nil"/>
              <w:left w:val="nil"/>
              <w:bottom w:val="single" w:sz="4" w:space="0" w:color="auto"/>
              <w:right w:val="single" w:sz="4" w:space="0" w:color="auto"/>
            </w:tcBorders>
            <w:shd w:val="clear" w:color="000000" w:fill="FFFFFF"/>
            <w:vAlign w:val="center"/>
            <w:hideMark/>
          </w:tcPr>
          <w:p w14:paraId="7A2886E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7FCC5E53"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2B1377DC"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146C777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02FC52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3AA65F7"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37, c. 1, lett. b) d.lgs. n. 33/2013 e art. 29, c. 1, d.lgs. n. 50/2016</w:t>
            </w:r>
          </w:p>
        </w:tc>
        <w:tc>
          <w:tcPr>
            <w:tcW w:w="2780" w:type="dxa"/>
            <w:tcBorders>
              <w:top w:val="nil"/>
              <w:left w:val="nil"/>
              <w:bottom w:val="single" w:sz="4" w:space="0" w:color="auto"/>
              <w:right w:val="single" w:sz="4" w:space="0" w:color="auto"/>
            </w:tcBorders>
            <w:shd w:val="clear" w:color="000000" w:fill="FFFFFF"/>
            <w:vAlign w:val="center"/>
            <w:hideMark/>
          </w:tcPr>
          <w:p w14:paraId="1B16B2E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Composizione della commissione giudicatrice e i curricula dei suoi componenti.</w:t>
            </w:r>
          </w:p>
        </w:tc>
        <w:tc>
          <w:tcPr>
            <w:tcW w:w="2780" w:type="dxa"/>
            <w:tcBorders>
              <w:top w:val="nil"/>
              <w:left w:val="nil"/>
              <w:bottom w:val="single" w:sz="4" w:space="0" w:color="auto"/>
              <w:right w:val="single" w:sz="4" w:space="0" w:color="auto"/>
            </w:tcBorders>
            <w:shd w:val="clear" w:color="000000" w:fill="FFFFFF"/>
            <w:vAlign w:val="center"/>
            <w:hideMark/>
          </w:tcPr>
          <w:p w14:paraId="50DA69F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Composizione della commissione giudicatrice e i curricula dei suoi componenti.</w:t>
            </w:r>
          </w:p>
        </w:tc>
        <w:tc>
          <w:tcPr>
            <w:tcW w:w="1700" w:type="dxa"/>
            <w:tcBorders>
              <w:top w:val="nil"/>
              <w:left w:val="nil"/>
              <w:bottom w:val="single" w:sz="4" w:space="0" w:color="auto"/>
              <w:right w:val="single" w:sz="4" w:space="0" w:color="auto"/>
            </w:tcBorders>
            <w:shd w:val="clear" w:color="000000" w:fill="FFFFFF"/>
            <w:vAlign w:val="center"/>
            <w:hideMark/>
          </w:tcPr>
          <w:p w14:paraId="6620E47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16EA06CC"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34A2303D" w14:textId="77777777" w:rsidTr="00C054AF">
        <w:trPr>
          <w:trHeight w:val="1260"/>
        </w:trPr>
        <w:tc>
          <w:tcPr>
            <w:tcW w:w="1700" w:type="dxa"/>
            <w:vMerge/>
            <w:tcBorders>
              <w:top w:val="nil"/>
              <w:left w:val="single" w:sz="4" w:space="0" w:color="auto"/>
              <w:bottom w:val="single" w:sz="4" w:space="0" w:color="auto"/>
              <w:right w:val="single" w:sz="4" w:space="0" w:color="auto"/>
            </w:tcBorders>
            <w:vAlign w:val="center"/>
            <w:hideMark/>
          </w:tcPr>
          <w:p w14:paraId="24E9EBC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D079F6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87B8916"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 co. 505, l. 208/2015 disposizione speciale rispetto all'art. 21 del d.lgs. 50/2016)</w:t>
            </w:r>
          </w:p>
        </w:tc>
        <w:tc>
          <w:tcPr>
            <w:tcW w:w="2780" w:type="dxa"/>
            <w:tcBorders>
              <w:top w:val="nil"/>
              <w:left w:val="nil"/>
              <w:bottom w:val="single" w:sz="4" w:space="0" w:color="auto"/>
              <w:right w:val="single" w:sz="4" w:space="0" w:color="auto"/>
            </w:tcBorders>
            <w:shd w:val="clear" w:color="000000" w:fill="FFFFFF"/>
            <w:vAlign w:val="center"/>
            <w:hideMark/>
          </w:tcPr>
          <w:p w14:paraId="6646FA3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Contratti</w:t>
            </w:r>
          </w:p>
        </w:tc>
        <w:tc>
          <w:tcPr>
            <w:tcW w:w="2780" w:type="dxa"/>
            <w:tcBorders>
              <w:top w:val="nil"/>
              <w:left w:val="nil"/>
              <w:bottom w:val="single" w:sz="4" w:space="0" w:color="auto"/>
              <w:right w:val="single" w:sz="4" w:space="0" w:color="auto"/>
            </w:tcBorders>
            <w:shd w:val="clear" w:color="000000" w:fill="FFFFFF"/>
            <w:vAlign w:val="center"/>
            <w:hideMark/>
          </w:tcPr>
          <w:p w14:paraId="4BF9048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Testo integrale di tutti i contratti di acquisto di beni e di servizi di importo unitario stimato superiore a un milione di euro in esecuzione del programma biennale e suoi aggiornamenti</w:t>
            </w:r>
          </w:p>
        </w:tc>
        <w:tc>
          <w:tcPr>
            <w:tcW w:w="1700" w:type="dxa"/>
            <w:tcBorders>
              <w:top w:val="nil"/>
              <w:left w:val="nil"/>
              <w:bottom w:val="single" w:sz="4" w:space="0" w:color="auto"/>
              <w:right w:val="single" w:sz="4" w:space="0" w:color="auto"/>
            </w:tcBorders>
            <w:shd w:val="clear" w:color="000000" w:fill="FFFFFF"/>
            <w:vAlign w:val="center"/>
            <w:hideMark/>
          </w:tcPr>
          <w:p w14:paraId="2B2FFAB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6AB17353"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1FEE15DD"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4D215C0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3D3E6B7"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346A51D"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37, c. 1, lett. b) d.lgs. n. 33/2013 e art. 29, c. 1, d.lgs. n. 50/2016</w:t>
            </w:r>
          </w:p>
        </w:tc>
        <w:tc>
          <w:tcPr>
            <w:tcW w:w="2780" w:type="dxa"/>
            <w:tcBorders>
              <w:top w:val="nil"/>
              <w:left w:val="nil"/>
              <w:bottom w:val="single" w:sz="4" w:space="0" w:color="auto"/>
              <w:right w:val="single" w:sz="4" w:space="0" w:color="auto"/>
            </w:tcBorders>
            <w:shd w:val="clear" w:color="000000" w:fill="FFFFFF"/>
            <w:vAlign w:val="center"/>
            <w:hideMark/>
          </w:tcPr>
          <w:p w14:paraId="083930F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Resoconti della gestione finanziaria dei contratti al termine della loro esecuzione</w:t>
            </w:r>
          </w:p>
        </w:tc>
        <w:tc>
          <w:tcPr>
            <w:tcW w:w="2780" w:type="dxa"/>
            <w:tcBorders>
              <w:top w:val="nil"/>
              <w:left w:val="nil"/>
              <w:bottom w:val="single" w:sz="4" w:space="0" w:color="auto"/>
              <w:right w:val="single" w:sz="4" w:space="0" w:color="auto"/>
            </w:tcBorders>
            <w:shd w:val="clear" w:color="000000" w:fill="FFFFFF"/>
            <w:vAlign w:val="center"/>
            <w:hideMark/>
          </w:tcPr>
          <w:p w14:paraId="1517342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Resoconti della gestione finanziaria dei contratti al termine della loro esecuzione</w:t>
            </w:r>
          </w:p>
        </w:tc>
        <w:tc>
          <w:tcPr>
            <w:tcW w:w="1700" w:type="dxa"/>
            <w:tcBorders>
              <w:top w:val="nil"/>
              <w:left w:val="nil"/>
              <w:bottom w:val="single" w:sz="4" w:space="0" w:color="auto"/>
              <w:right w:val="single" w:sz="4" w:space="0" w:color="auto"/>
            </w:tcBorders>
            <w:shd w:val="clear" w:color="000000" w:fill="FFFFFF"/>
            <w:vAlign w:val="center"/>
            <w:hideMark/>
          </w:tcPr>
          <w:p w14:paraId="3638117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2002A12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EE5E4A" w:rsidRPr="00DE1410" w14:paraId="5BE115AE" w14:textId="77777777" w:rsidTr="00C054AF">
        <w:trPr>
          <w:trHeight w:val="2076"/>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C982F3"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Sovvenzioni, contributi, sussidi, vantaggi economici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B1589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Criteri e modalità</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9FF75D"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26, c. 1,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E17D3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Criteri e modalità</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8D2C9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700" w:type="dxa"/>
            <w:tcBorders>
              <w:top w:val="nil"/>
              <w:left w:val="nil"/>
              <w:bottom w:val="single" w:sz="4" w:space="0" w:color="auto"/>
              <w:right w:val="single" w:sz="4" w:space="0" w:color="auto"/>
            </w:tcBorders>
            <w:shd w:val="clear" w:color="000000" w:fill="FFFFFF"/>
            <w:vAlign w:val="center"/>
            <w:hideMark/>
          </w:tcPr>
          <w:p w14:paraId="50F4DB6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C91AE85"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22D6381A"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509AD9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F5583F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EB3D20D"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38E0F3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BEAB0A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5880AA6"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F0D788A"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E655320"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0F32FB7D"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E6AD2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di concessione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8E44C0"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26, c. 2, d.lgs. n. 33/2013</w:t>
            </w:r>
          </w:p>
        </w:tc>
        <w:tc>
          <w:tcPr>
            <w:tcW w:w="2780" w:type="dxa"/>
            <w:tcBorders>
              <w:top w:val="nil"/>
              <w:left w:val="nil"/>
              <w:bottom w:val="single" w:sz="4" w:space="0" w:color="auto"/>
              <w:right w:val="single" w:sz="4" w:space="0" w:color="auto"/>
            </w:tcBorders>
            <w:shd w:val="clear" w:color="000000" w:fill="FFFFFF"/>
            <w:vAlign w:val="center"/>
            <w:hideMark/>
          </w:tcPr>
          <w:p w14:paraId="61F07CC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di concessione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F0927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di concessione di sovvenzioni, contributi, sussidi ed ausili finanziari alle imprese e comunque di vantaggi economici di qualunque genere a persone ed enti pubblici e privati di importo superiore a mille euro</w:t>
            </w:r>
          </w:p>
        </w:tc>
        <w:tc>
          <w:tcPr>
            <w:tcW w:w="1700" w:type="dxa"/>
            <w:tcBorders>
              <w:top w:val="nil"/>
              <w:left w:val="nil"/>
              <w:bottom w:val="single" w:sz="4" w:space="0" w:color="auto"/>
              <w:right w:val="single" w:sz="4" w:space="0" w:color="auto"/>
            </w:tcBorders>
            <w:shd w:val="clear" w:color="000000" w:fill="FFFFFF"/>
            <w:vAlign w:val="center"/>
            <w:hideMark/>
          </w:tcPr>
          <w:p w14:paraId="6530092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EDC8EF5"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3A72BD86"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032D1D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8A9B9A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244994F"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CBA2A91"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4CFFBF5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A5D1F9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26, c. 3, d.lgs. n. 33/2013)</w:t>
            </w:r>
          </w:p>
        </w:tc>
        <w:tc>
          <w:tcPr>
            <w:tcW w:w="1700" w:type="dxa"/>
            <w:vMerge/>
            <w:tcBorders>
              <w:top w:val="nil"/>
              <w:left w:val="single" w:sz="4" w:space="0" w:color="auto"/>
              <w:bottom w:val="single" w:sz="4" w:space="0" w:color="auto"/>
              <w:right w:val="single" w:sz="4" w:space="0" w:color="auto"/>
            </w:tcBorders>
            <w:vAlign w:val="center"/>
            <w:hideMark/>
          </w:tcPr>
          <w:p w14:paraId="31919E4D"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484FF965" w14:textId="77777777" w:rsidTr="00C054AF">
        <w:trPr>
          <w:trHeight w:val="816"/>
        </w:trPr>
        <w:tc>
          <w:tcPr>
            <w:tcW w:w="1700" w:type="dxa"/>
            <w:vMerge/>
            <w:tcBorders>
              <w:top w:val="nil"/>
              <w:left w:val="single" w:sz="4" w:space="0" w:color="auto"/>
              <w:bottom w:val="single" w:sz="4" w:space="0" w:color="auto"/>
              <w:right w:val="single" w:sz="4" w:space="0" w:color="auto"/>
            </w:tcBorders>
            <w:vAlign w:val="center"/>
            <w:hideMark/>
          </w:tcPr>
          <w:p w14:paraId="5EDD977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607BB1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1A24B69"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6A33C8F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 creando un collegamento con la pagina nella quale sono riportati i dati dei relativi provvedimenti finali)</w:t>
            </w:r>
          </w:p>
        </w:tc>
        <w:tc>
          <w:tcPr>
            <w:tcW w:w="2780" w:type="dxa"/>
            <w:tcBorders>
              <w:top w:val="nil"/>
              <w:left w:val="nil"/>
              <w:bottom w:val="single" w:sz="4" w:space="0" w:color="auto"/>
              <w:right w:val="single" w:sz="4" w:space="0" w:color="auto"/>
            </w:tcBorders>
            <w:shd w:val="clear" w:color="000000" w:fill="FFFFFF"/>
            <w:vAlign w:val="center"/>
            <w:hideMark/>
          </w:tcPr>
          <w:p w14:paraId="5FB2ADE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Per ciascun atto:</w:t>
            </w:r>
          </w:p>
        </w:tc>
        <w:tc>
          <w:tcPr>
            <w:tcW w:w="1700" w:type="dxa"/>
            <w:tcBorders>
              <w:top w:val="nil"/>
              <w:left w:val="nil"/>
              <w:bottom w:val="single" w:sz="4" w:space="0" w:color="auto"/>
              <w:right w:val="single" w:sz="4" w:space="0" w:color="auto"/>
            </w:tcBorders>
            <w:shd w:val="clear" w:color="000000" w:fill="FFFFFF"/>
            <w:vAlign w:val="center"/>
            <w:hideMark/>
          </w:tcPr>
          <w:p w14:paraId="64C6A43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tcBorders>
              <w:top w:val="nil"/>
              <w:left w:val="nil"/>
              <w:bottom w:val="single" w:sz="4" w:space="0" w:color="auto"/>
              <w:right w:val="single" w:sz="4" w:space="0" w:color="auto"/>
            </w:tcBorders>
            <w:shd w:val="clear" w:color="auto" w:fill="auto"/>
            <w:vAlign w:val="center"/>
            <w:hideMark/>
          </w:tcPr>
          <w:p w14:paraId="33972415"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2A903174"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3F1F614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1E37C2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1E5661"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27, c. 1, lett. a), d.lgs. n. 33/2013</w:t>
            </w:r>
          </w:p>
        </w:tc>
        <w:tc>
          <w:tcPr>
            <w:tcW w:w="2780" w:type="dxa"/>
            <w:tcBorders>
              <w:top w:val="nil"/>
              <w:left w:val="nil"/>
              <w:bottom w:val="single" w:sz="4" w:space="0" w:color="auto"/>
              <w:right w:val="single" w:sz="4" w:space="0" w:color="auto"/>
            </w:tcBorders>
            <w:shd w:val="clear" w:color="000000" w:fill="FFFFFF"/>
            <w:vAlign w:val="center"/>
            <w:hideMark/>
          </w:tcPr>
          <w:p w14:paraId="49E4B741"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5727B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nome dell'impresa o dell'ente e i rispettivi dati fiscali o il nome di altro soggetto beneficiario</w:t>
            </w:r>
          </w:p>
        </w:tc>
        <w:tc>
          <w:tcPr>
            <w:tcW w:w="1700" w:type="dxa"/>
            <w:tcBorders>
              <w:top w:val="nil"/>
              <w:left w:val="nil"/>
              <w:bottom w:val="single" w:sz="4" w:space="0" w:color="auto"/>
              <w:right w:val="single" w:sz="4" w:space="0" w:color="auto"/>
            </w:tcBorders>
            <w:shd w:val="clear" w:color="000000" w:fill="FFFFFF"/>
            <w:vAlign w:val="center"/>
            <w:hideMark/>
          </w:tcPr>
          <w:p w14:paraId="389C191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77B26E6"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79223670"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78C5F83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DCF73D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A9B4196"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13012D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(NB: è fatto divieto di diffusione di dati da cui sia possibile ricavare informazioni relative allo stato di salute e alla situazione di disagio economico-sociale degli interessati, come previsto dall'art. 26, c. 4,  del d.lgs. n. 33/2013)</w:t>
            </w:r>
          </w:p>
        </w:tc>
        <w:tc>
          <w:tcPr>
            <w:tcW w:w="2780" w:type="dxa"/>
            <w:vMerge/>
            <w:tcBorders>
              <w:top w:val="nil"/>
              <w:left w:val="single" w:sz="4" w:space="0" w:color="auto"/>
              <w:bottom w:val="single" w:sz="4" w:space="0" w:color="auto"/>
              <w:right w:val="single" w:sz="4" w:space="0" w:color="auto"/>
            </w:tcBorders>
            <w:vAlign w:val="center"/>
            <w:hideMark/>
          </w:tcPr>
          <w:p w14:paraId="1C4F01E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E086E7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26, c. 3, d.lgs. n. 33/2013)</w:t>
            </w:r>
          </w:p>
        </w:tc>
        <w:tc>
          <w:tcPr>
            <w:tcW w:w="1700" w:type="dxa"/>
            <w:vMerge/>
            <w:tcBorders>
              <w:top w:val="nil"/>
              <w:left w:val="single" w:sz="4" w:space="0" w:color="auto"/>
              <w:bottom w:val="single" w:sz="4" w:space="0" w:color="auto"/>
              <w:right w:val="single" w:sz="4" w:space="0" w:color="auto"/>
            </w:tcBorders>
            <w:vAlign w:val="center"/>
            <w:hideMark/>
          </w:tcPr>
          <w:p w14:paraId="448338AE"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0AFE2F62"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308F4E9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4C7B47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63852F"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27, c. 1, lett. b), d.lgs. n. 33/2013</w:t>
            </w:r>
          </w:p>
        </w:tc>
        <w:tc>
          <w:tcPr>
            <w:tcW w:w="2780" w:type="dxa"/>
            <w:tcBorders>
              <w:top w:val="nil"/>
              <w:left w:val="nil"/>
              <w:bottom w:val="single" w:sz="4" w:space="0" w:color="auto"/>
              <w:right w:val="single" w:sz="4" w:space="0" w:color="auto"/>
            </w:tcBorders>
            <w:shd w:val="clear" w:color="000000" w:fill="FFFFFF"/>
            <w:vAlign w:val="center"/>
            <w:hideMark/>
          </w:tcPr>
          <w:p w14:paraId="10F94640"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08C79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  importo del vantaggio economico corrisposto</w:t>
            </w:r>
          </w:p>
        </w:tc>
        <w:tc>
          <w:tcPr>
            <w:tcW w:w="1700" w:type="dxa"/>
            <w:tcBorders>
              <w:top w:val="nil"/>
              <w:left w:val="nil"/>
              <w:bottom w:val="single" w:sz="4" w:space="0" w:color="auto"/>
              <w:right w:val="single" w:sz="4" w:space="0" w:color="auto"/>
            </w:tcBorders>
            <w:shd w:val="clear" w:color="000000" w:fill="FFFFFF"/>
            <w:vAlign w:val="center"/>
            <w:hideMark/>
          </w:tcPr>
          <w:p w14:paraId="59DCAFA2"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24ACF45"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6C3FE790"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46C879D"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29B67A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EE4ED46"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F6F94AF"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66A7D9F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0618AC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26, c. 3, d.lgs. n. 33/2013)</w:t>
            </w:r>
          </w:p>
        </w:tc>
        <w:tc>
          <w:tcPr>
            <w:tcW w:w="1700" w:type="dxa"/>
            <w:vMerge/>
            <w:tcBorders>
              <w:top w:val="nil"/>
              <w:left w:val="single" w:sz="4" w:space="0" w:color="auto"/>
              <w:bottom w:val="single" w:sz="4" w:space="0" w:color="auto"/>
              <w:right w:val="single" w:sz="4" w:space="0" w:color="auto"/>
            </w:tcBorders>
            <w:vAlign w:val="center"/>
            <w:hideMark/>
          </w:tcPr>
          <w:p w14:paraId="49160162"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2179409D"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6AA36CC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A911D0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1396B8"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27, c. 1, lett. c), d.lgs. n. 33/2013</w:t>
            </w:r>
          </w:p>
        </w:tc>
        <w:tc>
          <w:tcPr>
            <w:tcW w:w="2780" w:type="dxa"/>
            <w:tcBorders>
              <w:top w:val="nil"/>
              <w:left w:val="nil"/>
              <w:bottom w:val="single" w:sz="4" w:space="0" w:color="auto"/>
              <w:right w:val="single" w:sz="4" w:space="0" w:color="auto"/>
            </w:tcBorders>
            <w:shd w:val="clear" w:color="000000" w:fill="FFFFFF"/>
            <w:vAlign w:val="center"/>
            <w:hideMark/>
          </w:tcPr>
          <w:p w14:paraId="2689F061"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D7836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 norma o titolo a base dell'attribuzione</w:t>
            </w:r>
          </w:p>
        </w:tc>
        <w:tc>
          <w:tcPr>
            <w:tcW w:w="1700" w:type="dxa"/>
            <w:tcBorders>
              <w:top w:val="nil"/>
              <w:left w:val="nil"/>
              <w:bottom w:val="single" w:sz="4" w:space="0" w:color="auto"/>
              <w:right w:val="single" w:sz="4" w:space="0" w:color="auto"/>
            </w:tcBorders>
            <w:shd w:val="clear" w:color="000000" w:fill="FFFFFF"/>
            <w:vAlign w:val="center"/>
            <w:hideMark/>
          </w:tcPr>
          <w:p w14:paraId="2AD972F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31C586D"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3F705AE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3B099FB"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9100EF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81A2ECF"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F828D5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1E745FA1"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18558F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26, c. 3, d.lgs. n. 33/2013)</w:t>
            </w:r>
          </w:p>
        </w:tc>
        <w:tc>
          <w:tcPr>
            <w:tcW w:w="1700" w:type="dxa"/>
            <w:vMerge/>
            <w:tcBorders>
              <w:top w:val="nil"/>
              <w:left w:val="single" w:sz="4" w:space="0" w:color="auto"/>
              <w:bottom w:val="single" w:sz="4" w:space="0" w:color="auto"/>
              <w:right w:val="single" w:sz="4" w:space="0" w:color="auto"/>
            </w:tcBorders>
            <w:vAlign w:val="center"/>
            <w:hideMark/>
          </w:tcPr>
          <w:p w14:paraId="23B3AFEA"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6C4FB41B"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545D3BC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7CAD03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A23A59"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27, c. 1, lett. d), d.lgs. n. 33/2013</w:t>
            </w:r>
          </w:p>
        </w:tc>
        <w:tc>
          <w:tcPr>
            <w:tcW w:w="2780" w:type="dxa"/>
            <w:tcBorders>
              <w:top w:val="nil"/>
              <w:left w:val="nil"/>
              <w:bottom w:val="single" w:sz="4" w:space="0" w:color="auto"/>
              <w:right w:val="single" w:sz="4" w:space="0" w:color="auto"/>
            </w:tcBorders>
            <w:shd w:val="clear" w:color="000000" w:fill="FFFFFF"/>
            <w:vAlign w:val="center"/>
            <w:hideMark/>
          </w:tcPr>
          <w:p w14:paraId="1CA551E9"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44088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4) ufficio e funzionario o dirigente responsabile del relativo procedimento amministrativo</w:t>
            </w:r>
          </w:p>
        </w:tc>
        <w:tc>
          <w:tcPr>
            <w:tcW w:w="1700" w:type="dxa"/>
            <w:tcBorders>
              <w:top w:val="nil"/>
              <w:left w:val="nil"/>
              <w:bottom w:val="single" w:sz="4" w:space="0" w:color="auto"/>
              <w:right w:val="single" w:sz="4" w:space="0" w:color="auto"/>
            </w:tcBorders>
            <w:shd w:val="clear" w:color="000000" w:fill="FFFFFF"/>
            <w:vAlign w:val="center"/>
            <w:hideMark/>
          </w:tcPr>
          <w:p w14:paraId="0606DA7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FF7B10A"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19B7CD9A"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8BD6A17"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59BDEF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7C608DD"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34F03A4"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794B7FF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07A362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26, c. 3, d.lgs. n. 33/2013)</w:t>
            </w:r>
          </w:p>
        </w:tc>
        <w:tc>
          <w:tcPr>
            <w:tcW w:w="1700" w:type="dxa"/>
            <w:vMerge/>
            <w:tcBorders>
              <w:top w:val="nil"/>
              <w:left w:val="single" w:sz="4" w:space="0" w:color="auto"/>
              <w:bottom w:val="single" w:sz="4" w:space="0" w:color="auto"/>
              <w:right w:val="single" w:sz="4" w:space="0" w:color="auto"/>
            </w:tcBorders>
            <w:vAlign w:val="center"/>
            <w:hideMark/>
          </w:tcPr>
          <w:p w14:paraId="4B7D1C69"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4969F076"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3B573E2C"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CF904C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3974F4"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27, c. 1, lett. e), d.lgs. n. 33/2013</w:t>
            </w:r>
          </w:p>
        </w:tc>
        <w:tc>
          <w:tcPr>
            <w:tcW w:w="2780" w:type="dxa"/>
            <w:tcBorders>
              <w:top w:val="nil"/>
              <w:left w:val="nil"/>
              <w:bottom w:val="single" w:sz="4" w:space="0" w:color="auto"/>
              <w:right w:val="single" w:sz="4" w:space="0" w:color="auto"/>
            </w:tcBorders>
            <w:shd w:val="clear" w:color="000000" w:fill="FFFFFF"/>
            <w:vAlign w:val="center"/>
            <w:hideMark/>
          </w:tcPr>
          <w:p w14:paraId="6F4877A0"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221DC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 modalità seguita per l'individuazione del beneficiario</w:t>
            </w:r>
          </w:p>
        </w:tc>
        <w:tc>
          <w:tcPr>
            <w:tcW w:w="1700" w:type="dxa"/>
            <w:tcBorders>
              <w:top w:val="nil"/>
              <w:left w:val="nil"/>
              <w:bottom w:val="single" w:sz="4" w:space="0" w:color="auto"/>
              <w:right w:val="single" w:sz="4" w:space="0" w:color="auto"/>
            </w:tcBorders>
            <w:shd w:val="clear" w:color="000000" w:fill="FFFFFF"/>
            <w:vAlign w:val="center"/>
            <w:hideMark/>
          </w:tcPr>
          <w:p w14:paraId="19DE11E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7606E07"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2C94D3A6"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03ACAB1"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A7EAA6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85B79C0"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85A7E30"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12A7BD33"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812052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26, c. 3, d.lgs. n. 33/2013)</w:t>
            </w:r>
          </w:p>
        </w:tc>
        <w:tc>
          <w:tcPr>
            <w:tcW w:w="1700" w:type="dxa"/>
            <w:vMerge/>
            <w:tcBorders>
              <w:top w:val="nil"/>
              <w:left w:val="single" w:sz="4" w:space="0" w:color="auto"/>
              <w:bottom w:val="single" w:sz="4" w:space="0" w:color="auto"/>
              <w:right w:val="single" w:sz="4" w:space="0" w:color="auto"/>
            </w:tcBorders>
            <w:vAlign w:val="center"/>
            <w:hideMark/>
          </w:tcPr>
          <w:p w14:paraId="765B6DEB"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3E99C696"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648843C5"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A9CCCC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69FEC9"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27, c. 1, lett. f), d.lgs. n. 33/2013</w:t>
            </w:r>
          </w:p>
        </w:tc>
        <w:tc>
          <w:tcPr>
            <w:tcW w:w="2780" w:type="dxa"/>
            <w:tcBorders>
              <w:top w:val="nil"/>
              <w:left w:val="nil"/>
              <w:bottom w:val="single" w:sz="4" w:space="0" w:color="auto"/>
              <w:right w:val="single" w:sz="4" w:space="0" w:color="auto"/>
            </w:tcBorders>
            <w:shd w:val="clear" w:color="000000" w:fill="FFFFFF"/>
            <w:vAlign w:val="center"/>
            <w:hideMark/>
          </w:tcPr>
          <w:p w14:paraId="196039D7"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97B843"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6) </w:t>
            </w:r>
            <w:r w:rsidRPr="00DE1410">
              <w:rPr>
                <w:rFonts w:ascii="Calibri" w:eastAsia="Times New Roman" w:hAnsi="Calibri" w:cs="Calibri"/>
                <w:i/>
                <w:iCs/>
                <w:sz w:val="16"/>
                <w:szCs w:val="16"/>
                <w:lang w:bidi="ar-SA"/>
              </w:rPr>
              <w:t>link</w:t>
            </w:r>
            <w:r w:rsidRPr="00DE1410">
              <w:rPr>
                <w:rFonts w:ascii="Calibri" w:eastAsia="Times New Roman" w:hAnsi="Calibri" w:cs="Calibri"/>
                <w:sz w:val="16"/>
                <w:szCs w:val="16"/>
                <w:lang w:bidi="ar-SA"/>
              </w:rPr>
              <w:t xml:space="preserve"> al progetto selezionato</w:t>
            </w:r>
          </w:p>
        </w:tc>
        <w:tc>
          <w:tcPr>
            <w:tcW w:w="1700" w:type="dxa"/>
            <w:tcBorders>
              <w:top w:val="nil"/>
              <w:left w:val="nil"/>
              <w:bottom w:val="single" w:sz="4" w:space="0" w:color="auto"/>
              <w:right w:val="single" w:sz="4" w:space="0" w:color="auto"/>
            </w:tcBorders>
            <w:shd w:val="clear" w:color="000000" w:fill="FFFFFF"/>
            <w:vAlign w:val="center"/>
            <w:hideMark/>
          </w:tcPr>
          <w:p w14:paraId="26849CF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8855850"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6A602837"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C6433F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B29A16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720F79B"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6C7C854"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95D223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4F79BA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26, c. 3, d.lgs. n. 33/2013)</w:t>
            </w:r>
          </w:p>
        </w:tc>
        <w:tc>
          <w:tcPr>
            <w:tcW w:w="1700" w:type="dxa"/>
            <w:vMerge/>
            <w:tcBorders>
              <w:top w:val="nil"/>
              <w:left w:val="single" w:sz="4" w:space="0" w:color="auto"/>
              <w:bottom w:val="single" w:sz="4" w:space="0" w:color="auto"/>
              <w:right w:val="single" w:sz="4" w:space="0" w:color="auto"/>
            </w:tcBorders>
            <w:vAlign w:val="center"/>
            <w:hideMark/>
          </w:tcPr>
          <w:p w14:paraId="5A1B74E4"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3BEEA603"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05F3BA93"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2493EC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FABDB8"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27, c. 1, lett. f), d.lgs. n. 33/2013</w:t>
            </w:r>
          </w:p>
        </w:tc>
        <w:tc>
          <w:tcPr>
            <w:tcW w:w="2780" w:type="dxa"/>
            <w:tcBorders>
              <w:top w:val="nil"/>
              <w:left w:val="nil"/>
              <w:bottom w:val="single" w:sz="4" w:space="0" w:color="auto"/>
              <w:right w:val="single" w:sz="4" w:space="0" w:color="auto"/>
            </w:tcBorders>
            <w:shd w:val="clear" w:color="000000" w:fill="FFFFFF"/>
            <w:vAlign w:val="center"/>
            <w:hideMark/>
          </w:tcPr>
          <w:p w14:paraId="744D433C" w14:textId="77777777" w:rsidR="00EE5E4A" w:rsidRPr="00DE1410" w:rsidRDefault="00EE5E4A"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195DB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7) link al curriculum vitae del soggetto incaricato</w:t>
            </w:r>
          </w:p>
        </w:tc>
        <w:tc>
          <w:tcPr>
            <w:tcW w:w="1700" w:type="dxa"/>
            <w:tcBorders>
              <w:top w:val="nil"/>
              <w:left w:val="nil"/>
              <w:bottom w:val="single" w:sz="4" w:space="0" w:color="auto"/>
              <w:right w:val="single" w:sz="4" w:space="0" w:color="auto"/>
            </w:tcBorders>
            <w:shd w:val="clear" w:color="000000" w:fill="FFFFFF"/>
            <w:vAlign w:val="center"/>
            <w:hideMark/>
          </w:tcPr>
          <w:p w14:paraId="0F2C23C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B642510"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15247A1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D639AB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132CE86"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529AA12"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A6E41A3"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72D9126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CA39ED0"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26, c. 3, d.lgs. n. 33/2013)</w:t>
            </w:r>
          </w:p>
        </w:tc>
        <w:tc>
          <w:tcPr>
            <w:tcW w:w="1700" w:type="dxa"/>
            <w:vMerge/>
            <w:tcBorders>
              <w:top w:val="nil"/>
              <w:left w:val="single" w:sz="4" w:space="0" w:color="auto"/>
              <w:bottom w:val="single" w:sz="4" w:space="0" w:color="auto"/>
              <w:right w:val="single" w:sz="4" w:space="0" w:color="auto"/>
            </w:tcBorders>
            <w:vAlign w:val="center"/>
            <w:hideMark/>
          </w:tcPr>
          <w:p w14:paraId="7C103740"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3AC4142B" w14:textId="77777777" w:rsidTr="00C054AF">
        <w:trPr>
          <w:trHeight w:val="1860"/>
        </w:trPr>
        <w:tc>
          <w:tcPr>
            <w:tcW w:w="1700" w:type="dxa"/>
            <w:vMerge/>
            <w:tcBorders>
              <w:top w:val="nil"/>
              <w:left w:val="single" w:sz="4" w:space="0" w:color="auto"/>
              <w:bottom w:val="single" w:sz="4" w:space="0" w:color="auto"/>
              <w:right w:val="single" w:sz="4" w:space="0" w:color="auto"/>
            </w:tcBorders>
            <w:vAlign w:val="center"/>
            <w:hideMark/>
          </w:tcPr>
          <w:p w14:paraId="336D07F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8D87F3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95B9C0"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27, c. 2, d.lgs. n. 33/2013</w:t>
            </w:r>
          </w:p>
        </w:tc>
        <w:tc>
          <w:tcPr>
            <w:tcW w:w="2780" w:type="dxa"/>
            <w:tcBorders>
              <w:top w:val="nil"/>
              <w:left w:val="nil"/>
              <w:bottom w:val="single" w:sz="4" w:space="0" w:color="auto"/>
              <w:right w:val="single" w:sz="4" w:space="0" w:color="auto"/>
            </w:tcBorders>
            <w:shd w:val="clear" w:color="000000" w:fill="FFFFFF"/>
            <w:vAlign w:val="center"/>
            <w:hideMark/>
          </w:tcPr>
          <w:p w14:paraId="1F03C0F6"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0E586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700" w:type="dxa"/>
            <w:tcBorders>
              <w:top w:val="nil"/>
              <w:left w:val="nil"/>
              <w:bottom w:val="single" w:sz="4" w:space="0" w:color="auto"/>
              <w:right w:val="single" w:sz="4" w:space="0" w:color="auto"/>
            </w:tcBorders>
            <w:shd w:val="clear" w:color="000000" w:fill="FFFFFF"/>
            <w:vAlign w:val="center"/>
            <w:hideMark/>
          </w:tcPr>
          <w:p w14:paraId="3762931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BB14580"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EE5E4A" w:rsidRPr="00DE1410" w14:paraId="1FF52C17"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F469934"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27022B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2F1144F"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5A4F344" w14:textId="77777777" w:rsidR="00EE5E4A" w:rsidRPr="00DE1410" w:rsidRDefault="00EE5E4A"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14154602"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F2B671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27, c. 2, d.lgs. n. 33/2013)</w:t>
            </w:r>
          </w:p>
        </w:tc>
        <w:tc>
          <w:tcPr>
            <w:tcW w:w="1700" w:type="dxa"/>
            <w:vMerge/>
            <w:tcBorders>
              <w:top w:val="nil"/>
              <w:left w:val="single" w:sz="4" w:space="0" w:color="auto"/>
              <w:bottom w:val="single" w:sz="4" w:space="0" w:color="auto"/>
              <w:right w:val="single" w:sz="4" w:space="0" w:color="auto"/>
            </w:tcBorders>
            <w:vAlign w:val="center"/>
            <w:hideMark/>
          </w:tcPr>
          <w:p w14:paraId="0F1E7EDA" w14:textId="77777777" w:rsidR="00EE5E4A" w:rsidRPr="00DE1410" w:rsidRDefault="00EE5E4A" w:rsidP="008D4BB9">
            <w:pPr>
              <w:widowControl/>
              <w:autoSpaceDE/>
              <w:autoSpaceDN/>
              <w:rPr>
                <w:rFonts w:ascii="Calibri" w:eastAsia="Times New Roman" w:hAnsi="Calibri" w:cs="Calibri"/>
                <w:sz w:val="16"/>
                <w:szCs w:val="16"/>
                <w:lang w:bidi="ar-SA"/>
              </w:rPr>
            </w:pPr>
          </w:p>
        </w:tc>
      </w:tr>
      <w:tr w:rsidR="00EE5E4A" w:rsidRPr="00DE1410" w14:paraId="4C273C79" w14:textId="77777777" w:rsidTr="00C054AF">
        <w:trPr>
          <w:trHeight w:val="1428"/>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A93F5B"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Bilanci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F0471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Bilancio preventivo e consuntivo</w:t>
            </w:r>
          </w:p>
        </w:tc>
        <w:tc>
          <w:tcPr>
            <w:tcW w:w="1700" w:type="dxa"/>
            <w:tcBorders>
              <w:top w:val="nil"/>
              <w:left w:val="nil"/>
              <w:bottom w:val="single" w:sz="4" w:space="0" w:color="auto"/>
              <w:right w:val="single" w:sz="4" w:space="0" w:color="auto"/>
            </w:tcBorders>
            <w:shd w:val="clear" w:color="000000" w:fill="FFFFFF"/>
            <w:vAlign w:val="center"/>
            <w:hideMark/>
          </w:tcPr>
          <w:p w14:paraId="0AE45709"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29, c. 1,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EBBCA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Bilancio preventivo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B117F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Documenti e allegati del bilancio preventivo, nonché dati relativi al bilancio di previsione di ciascun anno in forma sintetica, aggregata e semplificata, anche con il ricorso a rappresentazioni grafiche         </w:t>
            </w:r>
          </w:p>
        </w:tc>
        <w:tc>
          <w:tcPr>
            <w:tcW w:w="1700" w:type="dxa"/>
            <w:tcBorders>
              <w:top w:val="nil"/>
              <w:left w:val="nil"/>
              <w:bottom w:val="single" w:sz="4" w:space="0" w:color="auto"/>
              <w:right w:val="single" w:sz="4" w:space="0" w:color="auto"/>
            </w:tcBorders>
            <w:shd w:val="clear" w:color="000000" w:fill="FFFFFF"/>
            <w:vAlign w:val="center"/>
            <w:hideMark/>
          </w:tcPr>
          <w:p w14:paraId="2EF1AC6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87002C7"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Ragioneria</w:t>
            </w:r>
          </w:p>
        </w:tc>
      </w:tr>
      <w:tr w:rsidR="00EE5E4A" w:rsidRPr="00DE1410" w14:paraId="470D9837"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847BFEE"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39ADC5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7049987"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5, c. 1, d.p.c.m. 26 aprile 2011</w:t>
            </w:r>
          </w:p>
        </w:tc>
        <w:tc>
          <w:tcPr>
            <w:tcW w:w="2780" w:type="dxa"/>
            <w:vMerge/>
            <w:tcBorders>
              <w:top w:val="nil"/>
              <w:left w:val="single" w:sz="4" w:space="0" w:color="auto"/>
              <w:bottom w:val="single" w:sz="4" w:space="0" w:color="auto"/>
              <w:right w:val="single" w:sz="4" w:space="0" w:color="auto"/>
            </w:tcBorders>
            <w:vAlign w:val="center"/>
            <w:hideMark/>
          </w:tcPr>
          <w:p w14:paraId="46829D4B"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tcBorders>
              <w:top w:val="nil"/>
              <w:left w:val="single" w:sz="4" w:space="0" w:color="auto"/>
              <w:bottom w:val="single" w:sz="4" w:space="0" w:color="auto"/>
              <w:right w:val="single" w:sz="4" w:space="0" w:color="auto"/>
            </w:tcBorders>
            <w:vAlign w:val="center"/>
            <w:hideMark/>
          </w:tcPr>
          <w:p w14:paraId="1BD92A81"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5404BAF"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3EA47AF3"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47834C6D" w14:textId="77777777" w:rsidTr="00C054AF">
        <w:trPr>
          <w:trHeight w:val="996"/>
        </w:trPr>
        <w:tc>
          <w:tcPr>
            <w:tcW w:w="1700" w:type="dxa"/>
            <w:vMerge/>
            <w:tcBorders>
              <w:top w:val="nil"/>
              <w:left w:val="single" w:sz="4" w:space="0" w:color="auto"/>
              <w:bottom w:val="single" w:sz="4" w:space="0" w:color="auto"/>
              <w:right w:val="single" w:sz="4" w:space="0" w:color="auto"/>
            </w:tcBorders>
            <w:vAlign w:val="center"/>
            <w:hideMark/>
          </w:tcPr>
          <w:p w14:paraId="6F954AF2"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D69255E"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CB5FF0"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29, c. 1-bis, d.lgs. n. 33/2013 e d.p.c.m. 29 aprile 2016</w:t>
            </w:r>
          </w:p>
        </w:tc>
        <w:tc>
          <w:tcPr>
            <w:tcW w:w="2780" w:type="dxa"/>
            <w:vMerge/>
            <w:tcBorders>
              <w:top w:val="nil"/>
              <w:left w:val="single" w:sz="4" w:space="0" w:color="auto"/>
              <w:bottom w:val="single" w:sz="4" w:space="0" w:color="auto"/>
              <w:right w:val="single" w:sz="4" w:space="0" w:color="auto"/>
            </w:tcBorders>
            <w:vAlign w:val="center"/>
            <w:hideMark/>
          </w:tcPr>
          <w:p w14:paraId="762C5D6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07B20D"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relativi alle entrate e alla spesa dei bilanci preventivi in formato tabellare aperto in modo da consentire l'esportazione, il   trattamento   e   il   riutilizzo.</w:t>
            </w:r>
          </w:p>
        </w:tc>
        <w:tc>
          <w:tcPr>
            <w:tcW w:w="1700" w:type="dxa"/>
            <w:tcBorders>
              <w:top w:val="nil"/>
              <w:left w:val="nil"/>
              <w:bottom w:val="single" w:sz="4" w:space="0" w:color="auto"/>
              <w:right w:val="single" w:sz="4" w:space="0" w:color="auto"/>
            </w:tcBorders>
            <w:shd w:val="clear" w:color="000000" w:fill="FFFFFF"/>
            <w:vAlign w:val="center"/>
            <w:hideMark/>
          </w:tcPr>
          <w:p w14:paraId="054665C8"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8BB60F3"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Ragioneria</w:t>
            </w:r>
          </w:p>
        </w:tc>
      </w:tr>
      <w:tr w:rsidR="00EE5E4A" w:rsidRPr="00DE1410" w14:paraId="3CB6677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317DF12"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5D5777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955572A"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9FDC9E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837DFD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292052E"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46DD8EA7"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610A8ED1"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3CAB64E5"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164A6EEC"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08E2362"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29, c. 1,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F043AA"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Bilancio consuntivo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609B2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Documenti e allegati del bilancio consuntivo, nonché dati relativi al bilancio consuntivo di ciascun anno in forma sintetica, aggregata e semplificata, anche con il ricorso a rappresentazioni grafiche</w:t>
            </w:r>
          </w:p>
        </w:tc>
        <w:tc>
          <w:tcPr>
            <w:tcW w:w="1700" w:type="dxa"/>
            <w:tcBorders>
              <w:top w:val="nil"/>
              <w:left w:val="nil"/>
              <w:bottom w:val="single" w:sz="4" w:space="0" w:color="auto"/>
              <w:right w:val="single" w:sz="4" w:space="0" w:color="auto"/>
            </w:tcBorders>
            <w:shd w:val="clear" w:color="000000" w:fill="FFFFFF"/>
            <w:vAlign w:val="center"/>
            <w:hideMark/>
          </w:tcPr>
          <w:p w14:paraId="602D5BE5"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72B3E87"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Ragioneria</w:t>
            </w:r>
          </w:p>
        </w:tc>
      </w:tr>
      <w:tr w:rsidR="00EE5E4A" w:rsidRPr="00DE1410" w14:paraId="2FB80242"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D15D69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9D669E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1AA615F"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5, c. 1, d.p.c.m. 26 aprile 2011</w:t>
            </w:r>
          </w:p>
        </w:tc>
        <w:tc>
          <w:tcPr>
            <w:tcW w:w="2780" w:type="dxa"/>
            <w:vMerge/>
            <w:tcBorders>
              <w:top w:val="nil"/>
              <w:left w:val="single" w:sz="4" w:space="0" w:color="auto"/>
              <w:bottom w:val="single" w:sz="4" w:space="0" w:color="auto"/>
              <w:right w:val="single" w:sz="4" w:space="0" w:color="auto"/>
            </w:tcBorders>
            <w:vAlign w:val="center"/>
            <w:hideMark/>
          </w:tcPr>
          <w:p w14:paraId="70663CDF"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2780" w:type="dxa"/>
            <w:vMerge/>
            <w:tcBorders>
              <w:top w:val="nil"/>
              <w:left w:val="single" w:sz="4" w:space="0" w:color="auto"/>
              <w:bottom w:val="single" w:sz="4" w:space="0" w:color="auto"/>
              <w:right w:val="single" w:sz="4" w:space="0" w:color="auto"/>
            </w:tcBorders>
            <w:vAlign w:val="center"/>
            <w:hideMark/>
          </w:tcPr>
          <w:p w14:paraId="1D3A1C2B"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957597D"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710EF46"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0FBD39C8" w14:textId="77777777" w:rsidTr="00C054AF">
        <w:trPr>
          <w:trHeight w:val="996"/>
        </w:trPr>
        <w:tc>
          <w:tcPr>
            <w:tcW w:w="1700" w:type="dxa"/>
            <w:vMerge/>
            <w:tcBorders>
              <w:top w:val="nil"/>
              <w:left w:val="single" w:sz="4" w:space="0" w:color="auto"/>
              <w:bottom w:val="single" w:sz="4" w:space="0" w:color="auto"/>
              <w:right w:val="single" w:sz="4" w:space="0" w:color="auto"/>
            </w:tcBorders>
            <w:vAlign w:val="center"/>
            <w:hideMark/>
          </w:tcPr>
          <w:p w14:paraId="413B6FCC"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203CCC70" w14:textId="77777777" w:rsidR="00EE5E4A" w:rsidRPr="00DE1410" w:rsidRDefault="00EE5E4A"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7BAAAB"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29, c. 1-bis, d.lgs. n. 33/2013 e d.p.c.m. 29 aprile 2016</w:t>
            </w:r>
          </w:p>
        </w:tc>
        <w:tc>
          <w:tcPr>
            <w:tcW w:w="2780" w:type="dxa"/>
            <w:vMerge/>
            <w:tcBorders>
              <w:top w:val="nil"/>
              <w:left w:val="single" w:sz="4" w:space="0" w:color="auto"/>
              <w:bottom w:val="single" w:sz="4" w:space="0" w:color="auto"/>
              <w:right w:val="single" w:sz="4" w:space="0" w:color="auto"/>
            </w:tcBorders>
            <w:vAlign w:val="center"/>
            <w:hideMark/>
          </w:tcPr>
          <w:p w14:paraId="3E4F54FD"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7C32D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relativi alle entrate e alla spesa dei bilanci consuntivi in formato tabellare aperto in modo da consentire l'esportazione, il   trattamento   e   il   riutilizzo.</w:t>
            </w:r>
          </w:p>
        </w:tc>
        <w:tc>
          <w:tcPr>
            <w:tcW w:w="1700" w:type="dxa"/>
            <w:tcBorders>
              <w:top w:val="nil"/>
              <w:left w:val="nil"/>
              <w:bottom w:val="single" w:sz="4" w:space="0" w:color="auto"/>
              <w:right w:val="single" w:sz="4" w:space="0" w:color="auto"/>
            </w:tcBorders>
            <w:shd w:val="clear" w:color="000000" w:fill="FFFFFF"/>
            <w:vAlign w:val="center"/>
            <w:hideMark/>
          </w:tcPr>
          <w:p w14:paraId="2BB7668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5E43B21"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Ragioneria</w:t>
            </w:r>
          </w:p>
        </w:tc>
      </w:tr>
      <w:tr w:rsidR="00EE5E4A" w:rsidRPr="00DE1410" w14:paraId="484F1295"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95E6A7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62876DB"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9649EE7"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430DA9C"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13F7295"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A1B84C9"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4CC1F7DF"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31C05FC" w14:textId="77777777" w:rsidTr="00C054AF">
        <w:trPr>
          <w:trHeight w:val="3372"/>
        </w:trPr>
        <w:tc>
          <w:tcPr>
            <w:tcW w:w="1700" w:type="dxa"/>
            <w:vMerge/>
            <w:tcBorders>
              <w:top w:val="nil"/>
              <w:left w:val="single" w:sz="4" w:space="0" w:color="auto"/>
              <w:bottom w:val="single" w:sz="4" w:space="0" w:color="auto"/>
              <w:right w:val="single" w:sz="4" w:space="0" w:color="auto"/>
            </w:tcBorders>
            <w:vAlign w:val="center"/>
            <w:hideMark/>
          </w:tcPr>
          <w:p w14:paraId="1C88BF8A"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28C9B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Piano degli indicatori e dei risultati attesi di bilancio</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CEDD8D" w14:textId="77777777" w:rsidR="00EE5E4A" w:rsidRPr="00DE1410" w:rsidRDefault="00EE5E4A"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29, c. 2, d.lgs. n. 33/2013 - Art. 19 e 22 del dlgs n. 91/2011 - Art. 18-bis del dlgs n.118/2011</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1637E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Piano degli indicatori e dei risultati attesi di bilancio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6C406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w:t>
            </w:r>
          </w:p>
        </w:tc>
        <w:tc>
          <w:tcPr>
            <w:tcW w:w="1700" w:type="dxa"/>
            <w:tcBorders>
              <w:top w:val="nil"/>
              <w:left w:val="nil"/>
              <w:bottom w:val="single" w:sz="4" w:space="0" w:color="auto"/>
              <w:right w:val="single" w:sz="4" w:space="0" w:color="auto"/>
            </w:tcBorders>
            <w:shd w:val="clear" w:color="000000" w:fill="FFFFFF"/>
            <w:vAlign w:val="center"/>
            <w:hideMark/>
          </w:tcPr>
          <w:p w14:paraId="41F0CB2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DAE4F10"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Ragioneria</w:t>
            </w:r>
          </w:p>
        </w:tc>
      </w:tr>
      <w:tr w:rsidR="00EE5E4A" w:rsidRPr="00DE1410" w14:paraId="4A0CBF29"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51E60F9"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97B14CA"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1D9452D"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73FA73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FFFAB78"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E621268"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6368E457"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1CD4C84C" w14:textId="77777777" w:rsidTr="00C054AF">
        <w:trPr>
          <w:trHeight w:val="348"/>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0E74C3"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Beni immobili e gestione patrimonio</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A25A1E"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Patrimonio immobiliare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6825B7"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30,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7B97C7"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Patrimonio immobiliare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7A6CE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Informazioni identificative degli immobili posseduti e detenuti</w:t>
            </w:r>
          </w:p>
        </w:tc>
        <w:tc>
          <w:tcPr>
            <w:tcW w:w="1700" w:type="dxa"/>
            <w:tcBorders>
              <w:top w:val="nil"/>
              <w:left w:val="nil"/>
              <w:bottom w:val="single" w:sz="4" w:space="0" w:color="auto"/>
              <w:right w:val="single" w:sz="4" w:space="0" w:color="auto"/>
            </w:tcBorders>
            <w:shd w:val="clear" w:color="000000" w:fill="FFFFFF"/>
            <w:vAlign w:val="center"/>
            <w:hideMark/>
          </w:tcPr>
          <w:p w14:paraId="67B0E24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7E5FAD7"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EE5E4A" w:rsidRPr="00DE1410" w14:paraId="02AD9F3F"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A14DC4F"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D548E3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FE12482"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B42562E"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AF1236F"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FE95BED"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76785DA6"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32D0FB35"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59C2E3C4" w14:textId="77777777" w:rsidR="00EE5E4A" w:rsidRPr="00DE1410" w:rsidRDefault="00EE5E4A"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A8B2A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Canoni di locazione o affitto</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DB1A24"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30,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86D6FB"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Canoni di locazione o affitto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F2376C"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Canoni di locazione o di affitto versati o percepiti</w:t>
            </w:r>
          </w:p>
        </w:tc>
        <w:tc>
          <w:tcPr>
            <w:tcW w:w="1700" w:type="dxa"/>
            <w:tcBorders>
              <w:top w:val="nil"/>
              <w:left w:val="nil"/>
              <w:bottom w:val="single" w:sz="4" w:space="0" w:color="auto"/>
              <w:right w:val="single" w:sz="4" w:space="0" w:color="auto"/>
            </w:tcBorders>
            <w:shd w:val="clear" w:color="000000" w:fill="FFFFFF"/>
            <w:vAlign w:val="center"/>
            <w:hideMark/>
          </w:tcPr>
          <w:p w14:paraId="5844F4B6"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86CD915" w14:textId="77777777" w:rsidR="00EE5E4A" w:rsidRPr="00DE1410" w:rsidRDefault="002E055D"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EE5E4A" w:rsidRPr="00DE1410" w14:paraId="369A90B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641EE68" w14:textId="77777777" w:rsidR="00EE5E4A" w:rsidRPr="00DE1410" w:rsidRDefault="00EE5E4A"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A63D090"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2451AC6" w14:textId="77777777" w:rsidR="00EE5E4A" w:rsidRPr="00DE1410" w:rsidRDefault="00EE5E4A"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020FE84"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CD0C699" w14:textId="77777777" w:rsidR="00EE5E4A" w:rsidRPr="00DE1410" w:rsidRDefault="00EE5E4A"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05FC1B5" w14:textId="77777777" w:rsidR="00EE5E4A" w:rsidRPr="00DE1410" w:rsidRDefault="00EE5E4A"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4972CB3" w14:textId="77777777" w:rsidR="00EE5E4A" w:rsidRPr="00DE1410" w:rsidRDefault="00EE5E4A" w:rsidP="008D4BB9">
            <w:pPr>
              <w:widowControl/>
              <w:autoSpaceDE/>
              <w:autoSpaceDN/>
              <w:rPr>
                <w:rFonts w:ascii="Calibri" w:eastAsia="Times New Roman" w:hAnsi="Calibri" w:cs="Calibri"/>
                <w:sz w:val="16"/>
                <w:szCs w:val="16"/>
                <w:lang w:val="en-US" w:bidi="ar-SA"/>
              </w:rPr>
            </w:pPr>
          </w:p>
        </w:tc>
      </w:tr>
      <w:tr w:rsidR="00EE5E4A" w:rsidRPr="00DE1410" w14:paraId="18E9D549" w14:textId="77777777" w:rsidTr="00C054AF">
        <w:trPr>
          <w:trHeight w:val="672"/>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AF87F6" w14:textId="77777777" w:rsidR="00EE5E4A" w:rsidRPr="00DE1410" w:rsidRDefault="00EE5E4A"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Controlli e rilievi sull'amministrazione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FFD864"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Organismi indipendenti di valutazione, nuclei di valutazione o altri organismi con funzioni analoghe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1D16A6" w14:textId="77777777" w:rsidR="00EE5E4A" w:rsidRPr="00DE1410" w:rsidRDefault="00EE5E4A"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31,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FA991F"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Atti degli Organismi indipendenti di valutazione, nuclei di valutazione o altri organismi con funzioni analoghe </w:t>
            </w:r>
          </w:p>
        </w:tc>
        <w:tc>
          <w:tcPr>
            <w:tcW w:w="2780" w:type="dxa"/>
            <w:tcBorders>
              <w:top w:val="nil"/>
              <w:left w:val="nil"/>
              <w:bottom w:val="single" w:sz="4" w:space="0" w:color="auto"/>
              <w:right w:val="single" w:sz="4" w:space="0" w:color="auto"/>
            </w:tcBorders>
            <w:shd w:val="clear" w:color="000000" w:fill="FFFFFF"/>
            <w:vAlign w:val="center"/>
            <w:hideMark/>
          </w:tcPr>
          <w:p w14:paraId="12D141A9"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Attestazione dell'OIV o di altra struttura analoga nell'assolvimento degli obblighi di pubblicazione</w:t>
            </w:r>
          </w:p>
        </w:tc>
        <w:tc>
          <w:tcPr>
            <w:tcW w:w="1700" w:type="dxa"/>
            <w:tcBorders>
              <w:top w:val="nil"/>
              <w:left w:val="nil"/>
              <w:bottom w:val="single" w:sz="4" w:space="0" w:color="auto"/>
              <w:right w:val="single" w:sz="4" w:space="0" w:color="auto"/>
            </w:tcBorders>
            <w:shd w:val="clear" w:color="000000" w:fill="FFFFFF"/>
            <w:vAlign w:val="center"/>
            <w:hideMark/>
          </w:tcPr>
          <w:p w14:paraId="00D0AC91" w14:textId="77777777" w:rsidR="00EE5E4A" w:rsidRPr="00DE1410" w:rsidRDefault="00EE5E4A"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 e in relazione a delibere A.N.AC.</w:t>
            </w:r>
          </w:p>
        </w:tc>
        <w:tc>
          <w:tcPr>
            <w:tcW w:w="1700" w:type="dxa"/>
            <w:tcBorders>
              <w:top w:val="nil"/>
              <w:left w:val="nil"/>
              <w:bottom w:val="single" w:sz="4" w:space="0" w:color="auto"/>
              <w:right w:val="single" w:sz="4" w:space="0" w:color="auto"/>
            </w:tcBorders>
            <w:shd w:val="clear" w:color="auto" w:fill="auto"/>
            <w:vAlign w:val="center"/>
            <w:hideMark/>
          </w:tcPr>
          <w:p w14:paraId="6078E4AE" w14:textId="77777777" w:rsidR="00EE5E4A"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12CDDC40" w14:textId="77777777" w:rsidTr="00C054AF">
        <w:trPr>
          <w:trHeight w:val="840"/>
        </w:trPr>
        <w:tc>
          <w:tcPr>
            <w:tcW w:w="1700" w:type="dxa"/>
            <w:vMerge/>
            <w:tcBorders>
              <w:top w:val="nil"/>
              <w:left w:val="single" w:sz="4" w:space="0" w:color="auto"/>
              <w:bottom w:val="single" w:sz="4" w:space="0" w:color="auto"/>
              <w:right w:val="single" w:sz="4" w:space="0" w:color="auto"/>
            </w:tcBorders>
            <w:vAlign w:val="center"/>
            <w:hideMark/>
          </w:tcPr>
          <w:p w14:paraId="5DA809F0"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29233C7"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DD908E0"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A3639F6"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D5A823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Documento dell'OIV di validazione della Relazione sulla Performance (art. 14, c. 4, lett. c), d.lgs. n. 150/2009)</w:t>
            </w:r>
          </w:p>
        </w:tc>
        <w:tc>
          <w:tcPr>
            <w:tcW w:w="1700" w:type="dxa"/>
            <w:tcBorders>
              <w:top w:val="nil"/>
              <w:left w:val="nil"/>
              <w:bottom w:val="single" w:sz="4" w:space="0" w:color="auto"/>
              <w:right w:val="single" w:sz="4" w:space="0" w:color="auto"/>
            </w:tcBorders>
            <w:shd w:val="clear" w:color="000000" w:fill="FFFFFF"/>
            <w:vAlign w:val="center"/>
            <w:hideMark/>
          </w:tcPr>
          <w:p w14:paraId="444318E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5D1F3F5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5E201048" w14:textId="77777777" w:rsidTr="00C054AF">
        <w:trPr>
          <w:trHeight w:val="1128"/>
        </w:trPr>
        <w:tc>
          <w:tcPr>
            <w:tcW w:w="1700" w:type="dxa"/>
            <w:vMerge/>
            <w:tcBorders>
              <w:top w:val="nil"/>
              <w:left w:val="single" w:sz="4" w:space="0" w:color="auto"/>
              <w:bottom w:val="single" w:sz="4" w:space="0" w:color="auto"/>
              <w:right w:val="single" w:sz="4" w:space="0" w:color="auto"/>
            </w:tcBorders>
            <w:vAlign w:val="center"/>
            <w:hideMark/>
          </w:tcPr>
          <w:p w14:paraId="7E874F73"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7FFE491"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EF056D6"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05400026"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3527252"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Relazione dell'OIV sul funzionamento complessivo del Sistema di valutazione, trasparenza e integrità dei controlli interni (art. 14, c. 4, lett. a), d.lgs. n. 150/2009)</w:t>
            </w:r>
          </w:p>
        </w:tc>
        <w:tc>
          <w:tcPr>
            <w:tcW w:w="1700" w:type="dxa"/>
            <w:tcBorders>
              <w:top w:val="nil"/>
              <w:left w:val="nil"/>
              <w:bottom w:val="single" w:sz="4" w:space="0" w:color="auto"/>
              <w:right w:val="single" w:sz="4" w:space="0" w:color="auto"/>
            </w:tcBorders>
            <w:shd w:val="clear" w:color="000000" w:fill="FFFFFF"/>
            <w:vAlign w:val="center"/>
            <w:hideMark/>
          </w:tcPr>
          <w:p w14:paraId="0CF8765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32E03362"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7E25383A"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0F1D7503"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81E9D99"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990E88C"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7362756"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8FFE56"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Altri atti degli organismi indipendenti di valutazione, nuclei di valutazione o altri organismi con funzioni analoghe, procedendo all'indicazione in forma anonima dei dati personali eventualmente presenti</w:t>
            </w:r>
          </w:p>
        </w:tc>
        <w:tc>
          <w:tcPr>
            <w:tcW w:w="1700" w:type="dxa"/>
            <w:tcBorders>
              <w:top w:val="nil"/>
              <w:left w:val="nil"/>
              <w:bottom w:val="single" w:sz="4" w:space="0" w:color="auto"/>
              <w:right w:val="single" w:sz="4" w:space="0" w:color="auto"/>
            </w:tcBorders>
            <w:shd w:val="clear" w:color="000000" w:fill="FFFFFF"/>
            <w:vAlign w:val="center"/>
            <w:hideMark/>
          </w:tcPr>
          <w:p w14:paraId="561CF8E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0851FE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0BAE4EE5"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4EB176E"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9EEDBA8"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B6DB03E"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1A0F303D"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3BA5559"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E691239"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FECD4D9"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607B2638" w14:textId="77777777" w:rsidTr="00C054AF">
        <w:trPr>
          <w:trHeight w:val="1212"/>
        </w:trPr>
        <w:tc>
          <w:tcPr>
            <w:tcW w:w="1700" w:type="dxa"/>
            <w:vMerge/>
            <w:tcBorders>
              <w:top w:val="nil"/>
              <w:left w:val="single" w:sz="4" w:space="0" w:color="auto"/>
              <w:bottom w:val="single" w:sz="4" w:space="0" w:color="auto"/>
              <w:right w:val="single" w:sz="4" w:space="0" w:color="auto"/>
            </w:tcBorders>
            <w:vAlign w:val="center"/>
            <w:hideMark/>
          </w:tcPr>
          <w:p w14:paraId="3915544D"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4FCEC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Organi di revisione amministrativa e contabile</w:t>
            </w:r>
          </w:p>
        </w:tc>
        <w:tc>
          <w:tcPr>
            <w:tcW w:w="1700" w:type="dxa"/>
            <w:vMerge/>
            <w:tcBorders>
              <w:top w:val="nil"/>
              <w:left w:val="single" w:sz="4" w:space="0" w:color="auto"/>
              <w:bottom w:val="single" w:sz="4" w:space="0" w:color="auto"/>
              <w:right w:val="single" w:sz="4" w:space="0" w:color="auto"/>
            </w:tcBorders>
            <w:vAlign w:val="center"/>
            <w:hideMark/>
          </w:tcPr>
          <w:p w14:paraId="4ABCD36E"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07F7B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Relazioni degli organi di revisione amministrativa e contabile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B6B5F1"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Relazioni degli organi di revisione amministrativa e contabile al bilancio di previsione o budget, alle relative variazioni e al conto consuntivo o bilancio di esercizio</w:t>
            </w:r>
          </w:p>
        </w:tc>
        <w:tc>
          <w:tcPr>
            <w:tcW w:w="1700" w:type="dxa"/>
            <w:tcBorders>
              <w:top w:val="nil"/>
              <w:left w:val="nil"/>
              <w:bottom w:val="single" w:sz="4" w:space="0" w:color="auto"/>
              <w:right w:val="single" w:sz="4" w:space="0" w:color="auto"/>
            </w:tcBorders>
            <w:shd w:val="clear" w:color="000000" w:fill="FFFFFF"/>
            <w:vAlign w:val="center"/>
            <w:hideMark/>
          </w:tcPr>
          <w:p w14:paraId="696EBA8F"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7F80240"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Ragioneria</w:t>
            </w:r>
          </w:p>
        </w:tc>
      </w:tr>
      <w:tr w:rsidR="00847232" w:rsidRPr="00DE1410" w14:paraId="1C44ED08"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F760B6E"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EA17A0B"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3D3ADDF"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AC20E7D"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1B2C061"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18B2374"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71DBE74A"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31A1984A"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1B461C28"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B2F29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Corte dei conti</w:t>
            </w:r>
          </w:p>
        </w:tc>
        <w:tc>
          <w:tcPr>
            <w:tcW w:w="1700" w:type="dxa"/>
            <w:vMerge/>
            <w:tcBorders>
              <w:top w:val="nil"/>
              <w:left w:val="single" w:sz="4" w:space="0" w:color="auto"/>
              <w:bottom w:val="single" w:sz="4" w:space="0" w:color="auto"/>
              <w:right w:val="single" w:sz="4" w:space="0" w:color="auto"/>
            </w:tcBorders>
            <w:vAlign w:val="center"/>
            <w:hideMark/>
          </w:tcPr>
          <w:p w14:paraId="4B1240D5"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4E167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Rilievi Corte dei conti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C0294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Tutti i rilievi della Corte dei conti ancorchè non recepiti riguardanti l'organizzazione e l'attività delle amministrazioni stesse e dei loro uffici</w:t>
            </w:r>
          </w:p>
        </w:tc>
        <w:tc>
          <w:tcPr>
            <w:tcW w:w="1700" w:type="dxa"/>
            <w:tcBorders>
              <w:top w:val="nil"/>
              <w:left w:val="nil"/>
              <w:bottom w:val="single" w:sz="4" w:space="0" w:color="auto"/>
              <w:right w:val="single" w:sz="4" w:space="0" w:color="auto"/>
            </w:tcBorders>
            <w:shd w:val="clear" w:color="000000" w:fill="FFFFFF"/>
            <w:vAlign w:val="center"/>
            <w:hideMark/>
          </w:tcPr>
          <w:p w14:paraId="02FC20B3"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D7F245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Ragioneria</w:t>
            </w:r>
          </w:p>
        </w:tc>
      </w:tr>
      <w:tr w:rsidR="00847232" w:rsidRPr="00DE1410" w14:paraId="4941EF45"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1F5C1D56"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BDE268A"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4793BC0"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9F5F065"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B141CA6"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D9BCA7F"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CB43AD6"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2B1F3B5B" w14:textId="77777777" w:rsidTr="00C054AF">
        <w:trPr>
          <w:trHeight w:val="348"/>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850782"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Servizi erogati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7DA6B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Carta dei servizi e standard di qualità</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72C0C8"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32, c. 1,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5AA453"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Carta dei servizi e standard di qualità</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5F050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Carta dei servizi o documento contenente gli standard di qualità dei servizi pubblici</w:t>
            </w:r>
          </w:p>
        </w:tc>
        <w:tc>
          <w:tcPr>
            <w:tcW w:w="1700" w:type="dxa"/>
            <w:tcBorders>
              <w:top w:val="nil"/>
              <w:left w:val="nil"/>
              <w:bottom w:val="single" w:sz="4" w:space="0" w:color="auto"/>
              <w:right w:val="single" w:sz="4" w:space="0" w:color="auto"/>
            </w:tcBorders>
            <w:shd w:val="clear" w:color="000000" w:fill="FFFFFF"/>
            <w:vAlign w:val="center"/>
            <w:hideMark/>
          </w:tcPr>
          <w:p w14:paraId="7F50C790"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904E056"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439D209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834CC0D"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C84FF31"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53EC6EE"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46260EA"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D2CE3A5"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E262DD9"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9B9AFE1"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22F41238" w14:textId="77777777" w:rsidTr="00C054AF">
        <w:trPr>
          <w:trHeight w:val="1752"/>
        </w:trPr>
        <w:tc>
          <w:tcPr>
            <w:tcW w:w="1700" w:type="dxa"/>
            <w:vMerge/>
            <w:tcBorders>
              <w:top w:val="nil"/>
              <w:left w:val="single" w:sz="4" w:space="0" w:color="auto"/>
              <w:bottom w:val="single" w:sz="4" w:space="0" w:color="auto"/>
              <w:right w:val="single" w:sz="4" w:space="0" w:color="auto"/>
            </w:tcBorders>
            <w:vAlign w:val="center"/>
            <w:hideMark/>
          </w:tcPr>
          <w:p w14:paraId="7DF8BA4A"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0F9CDF"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Class action</w:t>
            </w:r>
          </w:p>
        </w:tc>
        <w:tc>
          <w:tcPr>
            <w:tcW w:w="1700" w:type="dxa"/>
            <w:tcBorders>
              <w:top w:val="nil"/>
              <w:left w:val="nil"/>
              <w:bottom w:val="single" w:sz="4" w:space="0" w:color="auto"/>
              <w:right w:val="single" w:sz="4" w:space="0" w:color="auto"/>
            </w:tcBorders>
            <w:shd w:val="clear" w:color="000000" w:fill="FFFFFF"/>
            <w:vAlign w:val="center"/>
            <w:hideMark/>
          </w:tcPr>
          <w:p w14:paraId="5401F7BE"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 c. 2, d.lgs. n. 198/2009</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8A20F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Class action</w:t>
            </w:r>
          </w:p>
        </w:tc>
        <w:tc>
          <w:tcPr>
            <w:tcW w:w="2780" w:type="dxa"/>
            <w:tcBorders>
              <w:top w:val="nil"/>
              <w:left w:val="nil"/>
              <w:bottom w:val="single" w:sz="4" w:space="0" w:color="auto"/>
              <w:right w:val="single" w:sz="4" w:space="0" w:color="auto"/>
            </w:tcBorders>
            <w:shd w:val="clear" w:color="000000" w:fill="FFFFFF"/>
            <w:vAlign w:val="center"/>
            <w:hideMark/>
          </w:tcPr>
          <w:p w14:paraId="501FA7F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Notizia del ricorso in giudizio proposto dai titolari di interessi giuridicamente rilevanti ed omogenei nei confronti delle amministrazioni e dei concessionari di servizio pubblico al fine di ripristinare il corretto svolgimento della funzione o la corretta erogazione di un servizio</w:t>
            </w:r>
          </w:p>
        </w:tc>
        <w:tc>
          <w:tcPr>
            <w:tcW w:w="1700" w:type="dxa"/>
            <w:tcBorders>
              <w:top w:val="nil"/>
              <w:left w:val="nil"/>
              <w:bottom w:val="single" w:sz="4" w:space="0" w:color="auto"/>
              <w:right w:val="single" w:sz="4" w:space="0" w:color="auto"/>
            </w:tcBorders>
            <w:shd w:val="clear" w:color="000000" w:fill="FFFFFF"/>
            <w:vAlign w:val="center"/>
            <w:hideMark/>
          </w:tcPr>
          <w:p w14:paraId="697C1283"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57DF0C9F"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847232" w:rsidRPr="00DE1410" w14:paraId="3FE3F907" w14:textId="77777777" w:rsidTr="00C054AF">
        <w:trPr>
          <w:trHeight w:val="384"/>
        </w:trPr>
        <w:tc>
          <w:tcPr>
            <w:tcW w:w="1700" w:type="dxa"/>
            <w:vMerge/>
            <w:tcBorders>
              <w:top w:val="nil"/>
              <w:left w:val="single" w:sz="4" w:space="0" w:color="auto"/>
              <w:bottom w:val="single" w:sz="4" w:space="0" w:color="auto"/>
              <w:right w:val="single" w:sz="4" w:space="0" w:color="auto"/>
            </w:tcBorders>
            <w:vAlign w:val="center"/>
            <w:hideMark/>
          </w:tcPr>
          <w:p w14:paraId="086BBBC0"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80E5A37"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9A7C2ED"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4, c. 2, d.lgs. n. 198/2009</w:t>
            </w:r>
          </w:p>
        </w:tc>
        <w:tc>
          <w:tcPr>
            <w:tcW w:w="2780" w:type="dxa"/>
            <w:vMerge/>
            <w:tcBorders>
              <w:top w:val="nil"/>
              <w:left w:val="single" w:sz="4" w:space="0" w:color="auto"/>
              <w:bottom w:val="single" w:sz="4" w:space="0" w:color="auto"/>
              <w:right w:val="single" w:sz="4" w:space="0" w:color="auto"/>
            </w:tcBorders>
            <w:vAlign w:val="center"/>
            <w:hideMark/>
          </w:tcPr>
          <w:p w14:paraId="43EDDADC"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6F1FED2"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Sentenza di definizione del giudizio</w:t>
            </w:r>
          </w:p>
        </w:tc>
        <w:tc>
          <w:tcPr>
            <w:tcW w:w="1700" w:type="dxa"/>
            <w:tcBorders>
              <w:top w:val="nil"/>
              <w:left w:val="nil"/>
              <w:bottom w:val="single" w:sz="4" w:space="0" w:color="auto"/>
              <w:right w:val="single" w:sz="4" w:space="0" w:color="auto"/>
            </w:tcBorders>
            <w:shd w:val="clear" w:color="000000" w:fill="FFFFFF"/>
            <w:vAlign w:val="center"/>
            <w:hideMark/>
          </w:tcPr>
          <w:p w14:paraId="5CC96A0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35F62B32"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847232" w:rsidRPr="00DE1410" w14:paraId="04F73099"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7D54F8C"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D5964B5"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9794C19"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4, c. 6, d.lgs. n. 198/2009</w:t>
            </w:r>
          </w:p>
        </w:tc>
        <w:tc>
          <w:tcPr>
            <w:tcW w:w="2780" w:type="dxa"/>
            <w:vMerge/>
            <w:tcBorders>
              <w:top w:val="nil"/>
              <w:left w:val="single" w:sz="4" w:space="0" w:color="auto"/>
              <w:bottom w:val="single" w:sz="4" w:space="0" w:color="auto"/>
              <w:right w:val="single" w:sz="4" w:space="0" w:color="auto"/>
            </w:tcBorders>
            <w:vAlign w:val="center"/>
            <w:hideMark/>
          </w:tcPr>
          <w:p w14:paraId="2D69147B"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3436B6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Misure adottate in ottemperanza alla sentenza</w:t>
            </w:r>
          </w:p>
        </w:tc>
        <w:tc>
          <w:tcPr>
            <w:tcW w:w="1700" w:type="dxa"/>
            <w:tcBorders>
              <w:top w:val="nil"/>
              <w:left w:val="nil"/>
              <w:bottom w:val="single" w:sz="4" w:space="0" w:color="auto"/>
              <w:right w:val="single" w:sz="4" w:space="0" w:color="auto"/>
            </w:tcBorders>
            <w:shd w:val="clear" w:color="000000" w:fill="FFFFFF"/>
            <w:vAlign w:val="center"/>
            <w:hideMark/>
          </w:tcPr>
          <w:p w14:paraId="3C7C3B8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0503FC6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847232" w:rsidRPr="00DE1410" w14:paraId="7C23A5DA" w14:textId="77777777" w:rsidTr="00C054AF">
        <w:trPr>
          <w:trHeight w:val="384"/>
        </w:trPr>
        <w:tc>
          <w:tcPr>
            <w:tcW w:w="1700" w:type="dxa"/>
            <w:vMerge/>
            <w:tcBorders>
              <w:top w:val="nil"/>
              <w:left w:val="single" w:sz="4" w:space="0" w:color="auto"/>
              <w:bottom w:val="single" w:sz="4" w:space="0" w:color="auto"/>
              <w:right w:val="single" w:sz="4" w:space="0" w:color="auto"/>
            </w:tcBorders>
            <w:vAlign w:val="center"/>
            <w:hideMark/>
          </w:tcPr>
          <w:p w14:paraId="1A101901"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9BF069"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Costi contabilizzati</w:t>
            </w:r>
          </w:p>
        </w:tc>
        <w:tc>
          <w:tcPr>
            <w:tcW w:w="1700" w:type="dxa"/>
            <w:tcBorders>
              <w:top w:val="nil"/>
              <w:left w:val="nil"/>
              <w:bottom w:val="single" w:sz="4" w:space="0" w:color="auto"/>
              <w:right w:val="single" w:sz="4" w:space="0" w:color="auto"/>
            </w:tcBorders>
            <w:shd w:val="clear" w:color="000000" w:fill="FFFFFF"/>
            <w:vAlign w:val="center"/>
            <w:hideMark/>
          </w:tcPr>
          <w:p w14:paraId="5762DD0F"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32, c. 2, lett. a), d.lgs. n. 33/2013</w:t>
            </w:r>
          </w:p>
        </w:tc>
        <w:tc>
          <w:tcPr>
            <w:tcW w:w="2780" w:type="dxa"/>
            <w:tcBorders>
              <w:top w:val="nil"/>
              <w:left w:val="nil"/>
              <w:bottom w:val="single" w:sz="4" w:space="0" w:color="auto"/>
              <w:right w:val="single" w:sz="4" w:space="0" w:color="auto"/>
            </w:tcBorders>
            <w:shd w:val="clear" w:color="000000" w:fill="FFFFFF"/>
            <w:vAlign w:val="center"/>
            <w:hideMark/>
          </w:tcPr>
          <w:p w14:paraId="06C77E7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Costi contabilizzati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4B51E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Costi contabilizzati dei servizi erogati agli utenti, sia finali che intermedi e il relativo andamento nel tempo</w:t>
            </w:r>
          </w:p>
        </w:tc>
        <w:tc>
          <w:tcPr>
            <w:tcW w:w="1700" w:type="dxa"/>
            <w:tcBorders>
              <w:top w:val="nil"/>
              <w:left w:val="nil"/>
              <w:bottom w:val="single" w:sz="4" w:space="0" w:color="auto"/>
              <w:right w:val="single" w:sz="4" w:space="0" w:color="auto"/>
            </w:tcBorders>
            <w:shd w:val="clear" w:color="000000" w:fill="FFFFFF"/>
            <w:vAlign w:val="center"/>
            <w:hideMark/>
          </w:tcPr>
          <w:p w14:paraId="1A92E1D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FEFC34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Ragioneria</w:t>
            </w:r>
          </w:p>
        </w:tc>
      </w:tr>
      <w:tr w:rsidR="00847232" w:rsidRPr="00DE1410" w14:paraId="41EA7E5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E9E9055"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413FBB3"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DABCE61"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10, c. 5, d.lgs. n. 33/2013</w:t>
            </w:r>
          </w:p>
        </w:tc>
        <w:tc>
          <w:tcPr>
            <w:tcW w:w="2780" w:type="dxa"/>
            <w:tcBorders>
              <w:top w:val="nil"/>
              <w:left w:val="nil"/>
              <w:bottom w:val="single" w:sz="4" w:space="0" w:color="auto"/>
              <w:right w:val="single" w:sz="4" w:space="0" w:color="auto"/>
            </w:tcBorders>
            <w:shd w:val="clear" w:color="000000" w:fill="FFFFFF"/>
            <w:vAlign w:val="center"/>
            <w:hideMark/>
          </w:tcPr>
          <w:p w14:paraId="33193C9A"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6A369FDB"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C9F9270"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10, c. 5, d.lgs. n. 33/2013)</w:t>
            </w:r>
          </w:p>
        </w:tc>
        <w:tc>
          <w:tcPr>
            <w:tcW w:w="1700" w:type="dxa"/>
            <w:vMerge/>
            <w:tcBorders>
              <w:top w:val="nil"/>
              <w:left w:val="single" w:sz="4" w:space="0" w:color="auto"/>
              <w:bottom w:val="single" w:sz="4" w:space="0" w:color="auto"/>
              <w:right w:val="single" w:sz="4" w:space="0" w:color="auto"/>
            </w:tcBorders>
            <w:vAlign w:val="center"/>
            <w:hideMark/>
          </w:tcPr>
          <w:p w14:paraId="20C1B286"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3DDCA0A1"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5BFEC51F"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7DD2275"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97FC76E"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1612BA81"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67899DC9"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5770755"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6260FD27"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3D7B4385"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540B03B3"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599C13E"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69751D9"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662BC201"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tcBorders>
              <w:top w:val="nil"/>
              <w:left w:val="single" w:sz="4" w:space="0" w:color="auto"/>
              <w:bottom w:val="single" w:sz="4" w:space="0" w:color="auto"/>
              <w:right w:val="single" w:sz="4" w:space="0" w:color="auto"/>
            </w:tcBorders>
            <w:vAlign w:val="center"/>
            <w:hideMark/>
          </w:tcPr>
          <w:p w14:paraId="37BE87D7"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36E1707"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51762BCD"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6D64D27F" w14:textId="77777777" w:rsidTr="00C054AF">
        <w:trPr>
          <w:trHeight w:val="1020"/>
        </w:trPr>
        <w:tc>
          <w:tcPr>
            <w:tcW w:w="1700" w:type="dxa"/>
            <w:vMerge/>
            <w:tcBorders>
              <w:top w:val="nil"/>
              <w:left w:val="single" w:sz="4" w:space="0" w:color="auto"/>
              <w:bottom w:val="single" w:sz="4" w:space="0" w:color="auto"/>
              <w:right w:val="single" w:sz="4" w:space="0" w:color="auto"/>
            </w:tcBorders>
            <w:vAlign w:val="center"/>
            <w:hideMark/>
          </w:tcPr>
          <w:p w14:paraId="3CDA1C4F"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7CD81F"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Liste di attesa</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7BD36F"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41, c. 6, d.lgs. n. 33/2013</w:t>
            </w:r>
          </w:p>
        </w:tc>
        <w:tc>
          <w:tcPr>
            <w:tcW w:w="2780" w:type="dxa"/>
            <w:tcBorders>
              <w:top w:val="nil"/>
              <w:left w:val="nil"/>
              <w:bottom w:val="single" w:sz="4" w:space="0" w:color="auto"/>
              <w:right w:val="single" w:sz="4" w:space="0" w:color="auto"/>
            </w:tcBorders>
            <w:shd w:val="clear" w:color="000000" w:fill="FFFFFF"/>
            <w:vAlign w:val="center"/>
            <w:hideMark/>
          </w:tcPr>
          <w:p w14:paraId="7F6B2FA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Liste di attesa (obbligo di pubblicazione a carico di enti, aziende e strutture pubbliche e private che erogano prestazioni per conto del servizio sanitario)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10DE5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Criteri di formazione delle liste di attesa, tempi di attesa previsti e tempi medi effettivi di attesa per ciascuna tipologia di prestazione erogata</w:t>
            </w:r>
          </w:p>
        </w:tc>
        <w:tc>
          <w:tcPr>
            <w:tcW w:w="1700" w:type="dxa"/>
            <w:tcBorders>
              <w:top w:val="nil"/>
              <w:left w:val="nil"/>
              <w:bottom w:val="single" w:sz="4" w:space="0" w:color="auto"/>
              <w:right w:val="single" w:sz="4" w:space="0" w:color="auto"/>
            </w:tcBorders>
            <w:shd w:val="clear" w:color="000000" w:fill="FFFFFF"/>
            <w:vAlign w:val="center"/>
            <w:hideMark/>
          </w:tcPr>
          <w:p w14:paraId="782E3EA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126ED2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847232" w:rsidRPr="00DE1410" w14:paraId="189F0D39"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FEC5077"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7D7C8A9"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C39D6A8"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1ECCE04"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74A820FA"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106197F"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20D05AA"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43471FED"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28CAFB9B"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0E23301F"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6F9BB53" w14:textId="77777777" w:rsidR="00847232" w:rsidRPr="00DE1410" w:rsidRDefault="00847232" w:rsidP="008D4BB9">
            <w:pPr>
              <w:widowControl/>
              <w:autoSpaceDE/>
              <w:autoSpaceDN/>
              <w:rPr>
                <w:rFonts w:ascii="Calibri" w:eastAsia="Times New Roman" w:hAnsi="Calibri" w:cs="Calibri"/>
                <w:sz w:val="14"/>
                <w:szCs w:val="14"/>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594437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tcBorders>
              <w:top w:val="nil"/>
              <w:left w:val="single" w:sz="4" w:space="0" w:color="auto"/>
              <w:bottom w:val="single" w:sz="4" w:space="0" w:color="auto"/>
              <w:right w:val="single" w:sz="4" w:space="0" w:color="auto"/>
            </w:tcBorders>
            <w:vAlign w:val="center"/>
            <w:hideMark/>
          </w:tcPr>
          <w:p w14:paraId="03EDA7EB"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F4F9ADE"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3BF50ED7"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49CD0740" w14:textId="77777777" w:rsidTr="00C054AF">
        <w:trPr>
          <w:trHeight w:val="636"/>
        </w:trPr>
        <w:tc>
          <w:tcPr>
            <w:tcW w:w="1700" w:type="dxa"/>
            <w:vMerge/>
            <w:tcBorders>
              <w:top w:val="nil"/>
              <w:left w:val="single" w:sz="4" w:space="0" w:color="auto"/>
              <w:bottom w:val="single" w:sz="4" w:space="0" w:color="auto"/>
              <w:right w:val="single" w:sz="4" w:space="0" w:color="auto"/>
            </w:tcBorders>
            <w:vAlign w:val="center"/>
            <w:hideMark/>
          </w:tcPr>
          <w:p w14:paraId="1AA0AE6D"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0519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Servizi in rete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68DA2"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7 co. 3 d.lgs. 82/2005 modificato dall’art. 8 co. 1 del d.lgs. 179/16</w:t>
            </w:r>
          </w:p>
        </w:tc>
        <w:tc>
          <w:tcPr>
            <w:tcW w:w="2780" w:type="dxa"/>
            <w:tcBorders>
              <w:top w:val="nil"/>
              <w:left w:val="nil"/>
              <w:bottom w:val="single" w:sz="4" w:space="0" w:color="auto"/>
              <w:right w:val="single" w:sz="4" w:space="0" w:color="auto"/>
            </w:tcBorders>
            <w:shd w:val="clear" w:color="000000" w:fill="FFFFFF"/>
            <w:vAlign w:val="center"/>
            <w:hideMark/>
          </w:tcPr>
          <w:p w14:paraId="108444CA" w14:textId="77777777" w:rsidR="00847232" w:rsidRPr="00DE1410" w:rsidRDefault="00847232"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4FB10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483E5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Tempestivo </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F8CDB7D"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Tutti gli Uffici</w:t>
            </w:r>
          </w:p>
        </w:tc>
      </w:tr>
      <w:tr w:rsidR="00847232" w:rsidRPr="00DE1410" w14:paraId="74752CE9" w14:textId="77777777" w:rsidTr="00C054AF">
        <w:trPr>
          <w:trHeight w:val="816"/>
        </w:trPr>
        <w:tc>
          <w:tcPr>
            <w:tcW w:w="1700" w:type="dxa"/>
            <w:vMerge/>
            <w:tcBorders>
              <w:top w:val="nil"/>
              <w:left w:val="single" w:sz="4" w:space="0" w:color="auto"/>
              <w:bottom w:val="single" w:sz="4" w:space="0" w:color="auto"/>
              <w:right w:val="single" w:sz="4" w:space="0" w:color="auto"/>
            </w:tcBorders>
            <w:vAlign w:val="center"/>
            <w:hideMark/>
          </w:tcPr>
          <w:p w14:paraId="599C0EF8"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2F72F70"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FE3B260"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D3F1326"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 Risultati delle indagini sulla soddisfazione da parte degli utenti rispetto alla qualità dei servizi in rete e statistiche di utilizzo dei servizi in rete</w:t>
            </w:r>
          </w:p>
        </w:tc>
        <w:tc>
          <w:tcPr>
            <w:tcW w:w="2780" w:type="dxa"/>
            <w:vMerge/>
            <w:tcBorders>
              <w:top w:val="nil"/>
              <w:left w:val="single" w:sz="4" w:space="0" w:color="auto"/>
              <w:bottom w:val="single" w:sz="4" w:space="0" w:color="auto"/>
              <w:right w:val="single" w:sz="4" w:space="0" w:color="auto"/>
            </w:tcBorders>
            <w:vAlign w:val="center"/>
            <w:hideMark/>
          </w:tcPr>
          <w:p w14:paraId="47CE5F76"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33116B8"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D417D6B"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78D8C212" w14:textId="77777777" w:rsidTr="00C054AF">
        <w:trPr>
          <w:trHeight w:val="636"/>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48EBF1"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905BC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sui pagamenti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1E02B0"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4-bis, c. 2,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59FD85" w14:textId="77777777" w:rsidR="00847232"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sui pagamenti</w:t>
            </w:r>
          </w:p>
          <w:p w14:paraId="445F9A2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A9A4E9"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sui propri pagamenti in relazione alla tipologia di spesa sostenuta, all'ambito temporale di riferimento e ai beneficiari</w:t>
            </w:r>
          </w:p>
        </w:tc>
        <w:tc>
          <w:tcPr>
            <w:tcW w:w="1700" w:type="dxa"/>
            <w:tcBorders>
              <w:top w:val="nil"/>
              <w:left w:val="nil"/>
              <w:bottom w:val="single" w:sz="4" w:space="0" w:color="auto"/>
              <w:right w:val="single" w:sz="4" w:space="0" w:color="auto"/>
            </w:tcBorders>
            <w:shd w:val="clear" w:color="000000" w:fill="FFFFFF"/>
            <w:vAlign w:val="center"/>
            <w:hideMark/>
          </w:tcPr>
          <w:p w14:paraId="612830D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Trimestrale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DE6C321" w14:textId="77777777" w:rsidR="00847232" w:rsidRPr="00DE1410" w:rsidRDefault="00847232" w:rsidP="008D4BB9">
            <w:pPr>
              <w:widowControl/>
              <w:autoSpaceDE/>
              <w:autoSpaceDN/>
              <w:jc w:val="center"/>
              <w:rPr>
                <w:rFonts w:ascii="Calibri" w:eastAsia="Times New Roman" w:hAnsi="Calibri" w:cs="Calibri"/>
                <w:sz w:val="16"/>
                <w:szCs w:val="16"/>
                <w:lang w:bidi="ar-SA"/>
              </w:rPr>
            </w:pPr>
          </w:p>
        </w:tc>
      </w:tr>
      <w:tr w:rsidR="00847232" w:rsidRPr="00DE1410" w14:paraId="2D136DC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E9A1AC3"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90165CE"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5AB8E29"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179C489"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775AF89"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8DBE69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 fase di prima attuazione semestrale)</w:t>
            </w:r>
          </w:p>
        </w:tc>
        <w:tc>
          <w:tcPr>
            <w:tcW w:w="1700" w:type="dxa"/>
            <w:vMerge/>
            <w:tcBorders>
              <w:top w:val="nil"/>
              <w:left w:val="single" w:sz="4" w:space="0" w:color="auto"/>
              <w:bottom w:val="single" w:sz="4" w:space="0" w:color="auto"/>
              <w:right w:val="single" w:sz="4" w:space="0" w:color="auto"/>
            </w:tcBorders>
            <w:vAlign w:val="center"/>
            <w:hideMark/>
          </w:tcPr>
          <w:p w14:paraId="772A4E86"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7C4DC842"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5D684CE1"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5A33CD"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Dati sui pagamenti del servizio sanitario nazionale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81EDB3"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41, c. 1-bis, d.lgs. n. 33/2013</w:t>
            </w:r>
          </w:p>
        </w:tc>
        <w:tc>
          <w:tcPr>
            <w:tcW w:w="2780" w:type="dxa"/>
            <w:tcBorders>
              <w:top w:val="nil"/>
              <w:left w:val="nil"/>
              <w:bottom w:val="single" w:sz="4" w:space="0" w:color="auto"/>
              <w:right w:val="single" w:sz="4" w:space="0" w:color="auto"/>
            </w:tcBorders>
            <w:shd w:val="clear" w:color="000000" w:fill="FFFFFF"/>
            <w:vAlign w:val="center"/>
            <w:hideMark/>
          </w:tcPr>
          <w:p w14:paraId="4388EF01"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sui pagamenti in forma sintetica</w:t>
            </w:r>
          </w:p>
        </w:tc>
        <w:tc>
          <w:tcPr>
            <w:tcW w:w="2780" w:type="dxa"/>
            <w:tcBorders>
              <w:top w:val="nil"/>
              <w:left w:val="nil"/>
              <w:bottom w:val="single" w:sz="4" w:space="0" w:color="auto"/>
              <w:right w:val="single" w:sz="4" w:space="0" w:color="auto"/>
            </w:tcBorders>
            <w:shd w:val="clear" w:color="000000" w:fill="FFFFFF"/>
            <w:vAlign w:val="center"/>
            <w:hideMark/>
          </w:tcPr>
          <w:p w14:paraId="7745C051"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relativi a tutte le spese e a tutti i pagamenti effettuati, distinti per tipologia di lavoro,</w:t>
            </w:r>
          </w:p>
        </w:tc>
        <w:tc>
          <w:tcPr>
            <w:tcW w:w="1700" w:type="dxa"/>
            <w:tcBorders>
              <w:top w:val="nil"/>
              <w:left w:val="nil"/>
              <w:bottom w:val="single" w:sz="4" w:space="0" w:color="auto"/>
              <w:right w:val="single" w:sz="4" w:space="0" w:color="auto"/>
            </w:tcBorders>
            <w:shd w:val="clear" w:color="000000" w:fill="FFFFFF"/>
            <w:vAlign w:val="center"/>
            <w:hideMark/>
          </w:tcPr>
          <w:p w14:paraId="49EFE42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Trimestrale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3108868" w14:textId="77777777" w:rsidR="00847232" w:rsidRPr="00DE1410" w:rsidRDefault="00847232" w:rsidP="008D4BB9">
            <w:pPr>
              <w:widowControl/>
              <w:autoSpaceDE/>
              <w:autoSpaceDN/>
              <w:jc w:val="center"/>
              <w:rPr>
                <w:rFonts w:ascii="Calibri" w:eastAsia="Times New Roman" w:hAnsi="Calibri" w:cs="Calibri"/>
                <w:sz w:val="16"/>
                <w:szCs w:val="16"/>
                <w:lang w:bidi="ar-SA"/>
              </w:rPr>
            </w:pPr>
          </w:p>
        </w:tc>
      </w:tr>
      <w:tr w:rsidR="00847232" w:rsidRPr="00DE1410" w14:paraId="0E48F4C8" w14:textId="77777777" w:rsidTr="00C054AF">
        <w:trPr>
          <w:trHeight w:val="840"/>
        </w:trPr>
        <w:tc>
          <w:tcPr>
            <w:tcW w:w="1700" w:type="dxa"/>
            <w:vMerge/>
            <w:tcBorders>
              <w:top w:val="nil"/>
              <w:left w:val="single" w:sz="4" w:space="0" w:color="auto"/>
              <w:bottom w:val="single" w:sz="4" w:space="0" w:color="auto"/>
              <w:right w:val="single" w:sz="4" w:space="0" w:color="auto"/>
            </w:tcBorders>
            <w:vAlign w:val="center"/>
            <w:hideMark/>
          </w:tcPr>
          <w:p w14:paraId="4F087AF2"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3617035"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C1A5003"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87C43C1" w14:textId="77777777" w:rsidR="00847232"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e aggregata </w:t>
            </w:r>
          </w:p>
          <w:p w14:paraId="1240139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tcBorders>
              <w:top w:val="nil"/>
              <w:left w:val="nil"/>
              <w:bottom w:val="single" w:sz="4" w:space="0" w:color="auto"/>
              <w:right w:val="single" w:sz="4" w:space="0" w:color="auto"/>
            </w:tcBorders>
            <w:shd w:val="clear" w:color="000000" w:fill="FFFFFF"/>
            <w:vAlign w:val="center"/>
            <w:hideMark/>
          </w:tcPr>
          <w:p w14:paraId="3F3C3E7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bene o servizio in relazione alla tipologia di spesa sostenuta, all’ambito temporale di riferimento e ai beneficiari</w:t>
            </w:r>
          </w:p>
        </w:tc>
        <w:tc>
          <w:tcPr>
            <w:tcW w:w="1700" w:type="dxa"/>
            <w:tcBorders>
              <w:top w:val="nil"/>
              <w:left w:val="nil"/>
              <w:bottom w:val="single" w:sz="4" w:space="0" w:color="auto"/>
              <w:right w:val="single" w:sz="4" w:space="0" w:color="auto"/>
            </w:tcBorders>
            <w:shd w:val="clear" w:color="000000" w:fill="FFFFFF"/>
            <w:vAlign w:val="center"/>
            <w:hideMark/>
          </w:tcPr>
          <w:p w14:paraId="0535B81F"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 fase di prima attuazione semestrale)</w:t>
            </w:r>
          </w:p>
        </w:tc>
        <w:tc>
          <w:tcPr>
            <w:tcW w:w="1700" w:type="dxa"/>
            <w:vMerge/>
            <w:tcBorders>
              <w:top w:val="nil"/>
              <w:left w:val="single" w:sz="4" w:space="0" w:color="auto"/>
              <w:bottom w:val="single" w:sz="4" w:space="0" w:color="auto"/>
              <w:right w:val="single" w:sz="4" w:space="0" w:color="auto"/>
            </w:tcBorders>
            <w:vAlign w:val="center"/>
            <w:hideMark/>
          </w:tcPr>
          <w:p w14:paraId="78E54304"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50184E0C" w14:textId="77777777" w:rsidTr="00C054AF">
        <w:trPr>
          <w:trHeight w:val="996"/>
        </w:trPr>
        <w:tc>
          <w:tcPr>
            <w:tcW w:w="1700" w:type="dxa"/>
            <w:vMerge/>
            <w:tcBorders>
              <w:top w:val="nil"/>
              <w:left w:val="single" w:sz="4" w:space="0" w:color="auto"/>
              <w:bottom w:val="single" w:sz="4" w:space="0" w:color="auto"/>
              <w:right w:val="single" w:sz="4" w:space="0" w:color="auto"/>
            </w:tcBorders>
            <w:vAlign w:val="center"/>
            <w:hideMark/>
          </w:tcPr>
          <w:p w14:paraId="1FE347BE"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440881"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Indicatore di tempestività dei pagamenti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073DD0"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33,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DB45A1"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Indicatore di tempestività dei pagamenti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0B0EFF"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Indicatore dei tempi medi di pagamento relativi agli acquisti di beni, servizi, prestazioni professionali e forniture (indicatore annuale di tempestività dei pagamenti)</w:t>
            </w:r>
          </w:p>
        </w:tc>
        <w:tc>
          <w:tcPr>
            <w:tcW w:w="1700" w:type="dxa"/>
            <w:tcBorders>
              <w:top w:val="nil"/>
              <w:left w:val="nil"/>
              <w:bottom w:val="single" w:sz="4" w:space="0" w:color="auto"/>
              <w:right w:val="single" w:sz="4" w:space="0" w:color="auto"/>
            </w:tcBorders>
            <w:shd w:val="clear" w:color="000000" w:fill="FFFFFF"/>
            <w:vAlign w:val="center"/>
            <w:hideMark/>
          </w:tcPr>
          <w:p w14:paraId="2C4B40D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E03BA8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847232" w:rsidRPr="00DE1410" w14:paraId="75E20F83"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F76FD3F"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2DE4064"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3590263"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8BD636F"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49C8081"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2FA8CE9"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33, c. 1, d.lgs. n. 33/2013)</w:t>
            </w:r>
          </w:p>
        </w:tc>
        <w:tc>
          <w:tcPr>
            <w:tcW w:w="1700" w:type="dxa"/>
            <w:vMerge/>
            <w:tcBorders>
              <w:top w:val="nil"/>
              <w:left w:val="single" w:sz="4" w:space="0" w:color="auto"/>
              <w:bottom w:val="single" w:sz="4" w:space="0" w:color="auto"/>
              <w:right w:val="single" w:sz="4" w:space="0" w:color="auto"/>
            </w:tcBorders>
            <w:vAlign w:val="center"/>
            <w:hideMark/>
          </w:tcPr>
          <w:p w14:paraId="00FC9B65"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554E52FC"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7C79F9AA"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E6BFBD8"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FA98EDF"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6DACF29"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4A430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Indicatore trimestrale di tempestività dei pagamenti</w:t>
            </w:r>
          </w:p>
        </w:tc>
        <w:tc>
          <w:tcPr>
            <w:tcW w:w="1700" w:type="dxa"/>
            <w:tcBorders>
              <w:top w:val="nil"/>
              <w:left w:val="nil"/>
              <w:bottom w:val="single" w:sz="4" w:space="0" w:color="auto"/>
              <w:right w:val="single" w:sz="4" w:space="0" w:color="auto"/>
            </w:tcBorders>
            <w:shd w:val="clear" w:color="000000" w:fill="FFFFFF"/>
            <w:vAlign w:val="center"/>
            <w:hideMark/>
          </w:tcPr>
          <w:p w14:paraId="02FACD19"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Trimestrale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A9AF24D"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847232" w:rsidRPr="00DE1410" w14:paraId="78179AA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8D26451"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A5F37F0"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1F1DB17"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66EC039"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01D10D66"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BFBA87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33, c. 1, d.lgs. n. 33/2013)</w:t>
            </w:r>
          </w:p>
        </w:tc>
        <w:tc>
          <w:tcPr>
            <w:tcW w:w="1700" w:type="dxa"/>
            <w:vMerge/>
            <w:tcBorders>
              <w:top w:val="nil"/>
              <w:left w:val="single" w:sz="4" w:space="0" w:color="auto"/>
              <w:bottom w:val="single" w:sz="4" w:space="0" w:color="auto"/>
              <w:right w:val="single" w:sz="4" w:space="0" w:color="auto"/>
            </w:tcBorders>
            <w:vAlign w:val="center"/>
            <w:hideMark/>
          </w:tcPr>
          <w:p w14:paraId="107BCA96"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0286ACA4"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3C95FC46"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0FBD508"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8287850"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9C57D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Ammontare complessivo dei debiti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E20D6D"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Ammontare complessivo dei debiti e il numero delle imprese creditrici</w:t>
            </w:r>
          </w:p>
        </w:tc>
        <w:tc>
          <w:tcPr>
            <w:tcW w:w="1700" w:type="dxa"/>
            <w:tcBorders>
              <w:top w:val="nil"/>
              <w:left w:val="nil"/>
              <w:bottom w:val="single" w:sz="4" w:space="0" w:color="auto"/>
              <w:right w:val="single" w:sz="4" w:space="0" w:color="auto"/>
            </w:tcBorders>
            <w:shd w:val="clear" w:color="000000" w:fill="FFFFFF"/>
            <w:vAlign w:val="center"/>
            <w:hideMark/>
          </w:tcPr>
          <w:p w14:paraId="3E29C4E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63745FA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847232" w:rsidRPr="00DE1410" w14:paraId="1642B0E8"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399C5AE"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D415D3C"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FA29A09"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BFC0E41"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FBBBC4A"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033334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33, c. 1, d.lgs. n. 33/2013)</w:t>
            </w:r>
          </w:p>
        </w:tc>
        <w:tc>
          <w:tcPr>
            <w:tcW w:w="1700" w:type="dxa"/>
            <w:vMerge/>
            <w:tcBorders>
              <w:top w:val="nil"/>
              <w:left w:val="single" w:sz="4" w:space="0" w:color="auto"/>
              <w:bottom w:val="single" w:sz="4" w:space="0" w:color="auto"/>
              <w:right w:val="single" w:sz="4" w:space="0" w:color="auto"/>
            </w:tcBorders>
            <w:vAlign w:val="center"/>
            <w:hideMark/>
          </w:tcPr>
          <w:p w14:paraId="6743272C"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35DCFEF1" w14:textId="77777777" w:rsidTr="00C054AF">
        <w:trPr>
          <w:trHeight w:val="3372"/>
        </w:trPr>
        <w:tc>
          <w:tcPr>
            <w:tcW w:w="1700" w:type="dxa"/>
            <w:vMerge/>
            <w:tcBorders>
              <w:top w:val="nil"/>
              <w:left w:val="single" w:sz="4" w:space="0" w:color="auto"/>
              <w:bottom w:val="single" w:sz="4" w:space="0" w:color="auto"/>
              <w:right w:val="single" w:sz="4" w:space="0" w:color="auto"/>
            </w:tcBorders>
            <w:vAlign w:val="center"/>
            <w:hideMark/>
          </w:tcPr>
          <w:p w14:paraId="178979AB"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0D503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IBAN e pagamenti informatici</w:t>
            </w:r>
          </w:p>
        </w:tc>
        <w:tc>
          <w:tcPr>
            <w:tcW w:w="1700" w:type="dxa"/>
            <w:tcBorders>
              <w:top w:val="nil"/>
              <w:left w:val="nil"/>
              <w:bottom w:val="single" w:sz="4" w:space="0" w:color="auto"/>
              <w:right w:val="single" w:sz="4" w:space="0" w:color="auto"/>
            </w:tcBorders>
            <w:shd w:val="clear" w:color="000000" w:fill="FFFFFF"/>
            <w:vAlign w:val="center"/>
            <w:hideMark/>
          </w:tcPr>
          <w:p w14:paraId="69CC1A0F"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36,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10B2D9"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IBAN e pagamenti informatici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AA234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nonchè i codici identificativi del pagamento da indicare obbligatoriamente per il versamento</w:t>
            </w:r>
          </w:p>
        </w:tc>
        <w:tc>
          <w:tcPr>
            <w:tcW w:w="1700" w:type="dxa"/>
            <w:tcBorders>
              <w:top w:val="nil"/>
              <w:left w:val="nil"/>
              <w:bottom w:val="single" w:sz="4" w:space="0" w:color="auto"/>
              <w:right w:val="single" w:sz="4" w:space="0" w:color="auto"/>
            </w:tcBorders>
            <w:shd w:val="clear" w:color="000000" w:fill="FFFFFF"/>
            <w:vAlign w:val="center"/>
            <w:hideMark/>
          </w:tcPr>
          <w:p w14:paraId="6F17F23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4B52F1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847232" w:rsidRPr="00DE1410" w14:paraId="1266DEC0"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A2D3F1C"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4DB1407"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39C17F3"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5, c. 1, d.lgs. n. 82/2005</w:t>
            </w:r>
          </w:p>
        </w:tc>
        <w:tc>
          <w:tcPr>
            <w:tcW w:w="2780" w:type="dxa"/>
            <w:vMerge/>
            <w:tcBorders>
              <w:top w:val="nil"/>
              <w:left w:val="single" w:sz="4" w:space="0" w:color="auto"/>
              <w:bottom w:val="single" w:sz="4" w:space="0" w:color="auto"/>
              <w:right w:val="single" w:sz="4" w:space="0" w:color="auto"/>
            </w:tcBorders>
            <w:vAlign w:val="center"/>
            <w:hideMark/>
          </w:tcPr>
          <w:p w14:paraId="264FA317"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8306CB7"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4C78DA2"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69161F0"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212AD424" w14:textId="77777777" w:rsidTr="00C054AF">
        <w:trPr>
          <w:trHeight w:val="1572"/>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7C25D3"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Opere pubbliche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C3BA5D"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Nuclei di valutazione e verifica degli investimenti pubblici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D149CA"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38, c. 1, d.lgs. n. 33/2013</w:t>
            </w:r>
          </w:p>
        </w:tc>
        <w:tc>
          <w:tcPr>
            <w:tcW w:w="2780" w:type="dxa"/>
            <w:tcBorders>
              <w:top w:val="nil"/>
              <w:left w:val="nil"/>
              <w:bottom w:val="single" w:sz="4" w:space="0" w:color="auto"/>
              <w:right w:val="single" w:sz="4" w:space="0" w:color="auto"/>
            </w:tcBorders>
            <w:shd w:val="clear" w:color="000000" w:fill="FFFFFF"/>
            <w:vAlign w:val="center"/>
            <w:hideMark/>
          </w:tcPr>
          <w:p w14:paraId="3308B99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Informazioni realtive ai nuclei di valutazione e verifica</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C42B8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700" w:type="dxa"/>
            <w:tcBorders>
              <w:top w:val="nil"/>
              <w:left w:val="nil"/>
              <w:bottom w:val="single" w:sz="4" w:space="0" w:color="auto"/>
              <w:right w:val="single" w:sz="4" w:space="0" w:color="auto"/>
            </w:tcBorders>
            <w:shd w:val="clear" w:color="000000" w:fill="FFFFFF"/>
            <w:vAlign w:val="center"/>
            <w:hideMark/>
          </w:tcPr>
          <w:p w14:paraId="30C6757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89542A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05A3BA10"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31929E5"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768EE3C"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F886EE9"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0139579"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degli investimenti pubblici</w:t>
            </w:r>
          </w:p>
        </w:tc>
        <w:tc>
          <w:tcPr>
            <w:tcW w:w="2780" w:type="dxa"/>
            <w:vMerge/>
            <w:tcBorders>
              <w:top w:val="nil"/>
              <w:left w:val="single" w:sz="4" w:space="0" w:color="auto"/>
              <w:bottom w:val="single" w:sz="4" w:space="0" w:color="auto"/>
              <w:right w:val="single" w:sz="4" w:space="0" w:color="auto"/>
            </w:tcBorders>
            <w:vAlign w:val="center"/>
            <w:hideMark/>
          </w:tcPr>
          <w:p w14:paraId="0A59F89C"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8A32E3F"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67320982"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340FB6AE"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7525B89F"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328B089"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0B094C84" w14:textId="77777777" w:rsidR="00847232" w:rsidRPr="00DE1410" w:rsidRDefault="00847232" w:rsidP="008D4BB9">
            <w:pPr>
              <w:widowControl/>
              <w:autoSpaceDE/>
              <w:autoSpaceDN/>
              <w:rPr>
                <w:rFonts w:ascii="Calibri" w:eastAsia="Times New Roman" w:hAnsi="Calibri" w:cs="Calibri"/>
                <w:sz w:val="14"/>
                <w:szCs w:val="14"/>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EC92822"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(art. 1, l. n. 144/1999) </w:t>
            </w:r>
          </w:p>
        </w:tc>
        <w:tc>
          <w:tcPr>
            <w:tcW w:w="2780" w:type="dxa"/>
            <w:vMerge/>
            <w:tcBorders>
              <w:top w:val="nil"/>
              <w:left w:val="single" w:sz="4" w:space="0" w:color="auto"/>
              <w:bottom w:val="single" w:sz="4" w:space="0" w:color="auto"/>
              <w:right w:val="single" w:sz="4" w:space="0" w:color="auto"/>
            </w:tcBorders>
            <w:vAlign w:val="center"/>
            <w:hideMark/>
          </w:tcPr>
          <w:p w14:paraId="0615ABCC"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86C65F0"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418F5DD6"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5F7C9ADE"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59E0062E"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59EBC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di programmazione delle opere pubbliche</w:t>
            </w:r>
          </w:p>
        </w:tc>
        <w:tc>
          <w:tcPr>
            <w:tcW w:w="1700" w:type="dxa"/>
            <w:tcBorders>
              <w:top w:val="nil"/>
              <w:left w:val="nil"/>
              <w:bottom w:val="single" w:sz="4" w:space="0" w:color="auto"/>
              <w:right w:val="single" w:sz="4" w:space="0" w:color="auto"/>
            </w:tcBorders>
            <w:shd w:val="clear" w:color="000000" w:fill="FFFFFF"/>
            <w:vAlign w:val="center"/>
            <w:hideMark/>
          </w:tcPr>
          <w:p w14:paraId="4EB7F030"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38, c. 2 e 2 bis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863DA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di programmazione delle opere pubbliche</w:t>
            </w:r>
          </w:p>
        </w:tc>
        <w:tc>
          <w:tcPr>
            <w:tcW w:w="2780" w:type="dxa"/>
            <w:tcBorders>
              <w:top w:val="nil"/>
              <w:left w:val="nil"/>
              <w:bottom w:val="single" w:sz="4" w:space="0" w:color="auto"/>
              <w:right w:val="single" w:sz="4" w:space="0" w:color="auto"/>
            </w:tcBorders>
            <w:shd w:val="clear" w:color="000000" w:fill="FFFFFF"/>
            <w:vAlign w:val="center"/>
            <w:hideMark/>
          </w:tcPr>
          <w:p w14:paraId="15F8F75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di programmazione delle opere pubbliche (</w:t>
            </w:r>
            <w:r w:rsidRPr="00DE1410">
              <w:rPr>
                <w:rFonts w:ascii="Calibri" w:eastAsia="Times New Roman" w:hAnsi="Calibri" w:cs="Calibri"/>
                <w:i/>
                <w:iCs/>
                <w:sz w:val="16"/>
                <w:szCs w:val="16"/>
                <w:lang w:bidi="ar-SA"/>
              </w:rPr>
              <w:t>link</w:t>
            </w:r>
            <w:r w:rsidRPr="00DE1410">
              <w:rPr>
                <w:rFonts w:ascii="Calibri" w:eastAsia="Times New Roman" w:hAnsi="Calibri" w:cs="Calibri"/>
                <w:sz w:val="16"/>
                <w:szCs w:val="16"/>
                <w:lang w:bidi="ar-SA"/>
              </w:rPr>
              <w:t xml:space="preserve"> alla sotto-sezione "bandi di gara e contratti").</w:t>
            </w:r>
          </w:p>
        </w:tc>
        <w:tc>
          <w:tcPr>
            <w:tcW w:w="1700" w:type="dxa"/>
            <w:tcBorders>
              <w:top w:val="nil"/>
              <w:left w:val="nil"/>
              <w:bottom w:val="single" w:sz="4" w:space="0" w:color="auto"/>
              <w:right w:val="single" w:sz="4" w:space="0" w:color="auto"/>
            </w:tcBorders>
            <w:shd w:val="clear" w:color="000000" w:fill="FFFFFF"/>
            <w:vAlign w:val="center"/>
            <w:hideMark/>
          </w:tcPr>
          <w:p w14:paraId="0B35376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39BEA6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5DC1E933"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A4E1B3D"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177DA90"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E089343"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21 co.7 d.lgs. n. 50/2016</w:t>
            </w:r>
          </w:p>
        </w:tc>
        <w:tc>
          <w:tcPr>
            <w:tcW w:w="2780" w:type="dxa"/>
            <w:vMerge/>
            <w:tcBorders>
              <w:top w:val="nil"/>
              <w:left w:val="single" w:sz="4" w:space="0" w:color="auto"/>
              <w:bottom w:val="single" w:sz="4" w:space="0" w:color="auto"/>
              <w:right w:val="single" w:sz="4" w:space="0" w:color="auto"/>
            </w:tcBorders>
            <w:vAlign w:val="center"/>
            <w:hideMark/>
          </w:tcPr>
          <w:p w14:paraId="0A066016"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1A0F14D"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 titolo esemplificativo:</w:t>
            </w:r>
          </w:p>
        </w:tc>
        <w:tc>
          <w:tcPr>
            <w:tcW w:w="1700" w:type="dxa"/>
            <w:tcBorders>
              <w:top w:val="nil"/>
              <w:left w:val="nil"/>
              <w:bottom w:val="single" w:sz="4" w:space="0" w:color="auto"/>
              <w:right w:val="single" w:sz="4" w:space="0" w:color="auto"/>
            </w:tcBorders>
            <w:shd w:val="clear" w:color="000000" w:fill="FFFFFF"/>
            <w:vAlign w:val="center"/>
            <w:hideMark/>
          </w:tcPr>
          <w:p w14:paraId="0655F17D"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(art.8, c. 1, d.lgs. n. 33/2013)</w:t>
            </w:r>
          </w:p>
        </w:tc>
        <w:tc>
          <w:tcPr>
            <w:tcW w:w="1700" w:type="dxa"/>
            <w:vMerge/>
            <w:tcBorders>
              <w:top w:val="nil"/>
              <w:left w:val="single" w:sz="4" w:space="0" w:color="auto"/>
              <w:bottom w:val="single" w:sz="4" w:space="0" w:color="auto"/>
              <w:right w:val="single" w:sz="4" w:space="0" w:color="auto"/>
            </w:tcBorders>
            <w:vAlign w:val="center"/>
            <w:hideMark/>
          </w:tcPr>
          <w:p w14:paraId="2A1E0C12"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15C6A135" w14:textId="77777777" w:rsidTr="00C054AF">
        <w:trPr>
          <w:trHeight w:val="816"/>
        </w:trPr>
        <w:tc>
          <w:tcPr>
            <w:tcW w:w="1700" w:type="dxa"/>
            <w:vMerge/>
            <w:tcBorders>
              <w:top w:val="nil"/>
              <w:left w:val="single" w:sz="4" w:space="0" w:color="auto"/>
              <w:bottom w:val="single" w:sz="4" w:space="0" w:color="auto"/>
              <w:right w:val="single" w:sz="4" w:space="0" w:color="auto"/>
            </w:tcBorders>
            <w:vAlign w:val="center"/>
            <w:hideMark/>
          </w:tcPr>
          <w:p w14:paraId="731C417C"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E092AD5"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0BCFFB9"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29 d.lgs. n. 50/2016</w:t>
            </w:r>
          </w:p>
        </w:tc>
        <w:tc>
          <w:tcPr>
            <w:tcW w:w="2780" w:type="dxa"/>
            <w:vMerge/>
            <w:tcBorders>
              <w:top w:val="nil"/>
              <w:left w:val="single" w:sz="4" w:space="0" w:color="auto"/>
              <w:bottom w:val="single" w:sz="4" w:space="0" w:color="auto"/>
              <w:right w:val="single" w:sz="4" w:space="0" w:color="auto"/>
            </w:tcBorders>
            <w:vAlign w:val="center"/>
            <w:hideMark/>
          </w:tcPr>
          <w:p w14:paraId="4DAB4DF3"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3FDA32C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Programma triennale dei lavori pubblici, nonchè i relativi aggiornamenti annuali, ai sensi art. 21 d.lgs. n 50/2016</w:t>
            </w:r>
          </w:p>
        </w:tc>
        <w:tc>
          <w:tcPr>
            <w:tcW w:w="1700" w:type="dxa"/>
            <w:tcBorders>
              <w:top w:val="nil"/>
              <w:left w:val="nil"/>
              <w:bottom w:val="single" w:sz="4" w:space="0" w:color="auto"/>
              <w:right w:val="single" w:sz="4" w:space="0" w:color="auto"/>
            </w:tcBorders>
            <w:shd w:val="clear" w:color="000000" w:fill="FFFFFF"/>
            <w:vAlign w:val="center"/>
            <w:hideMark/>
          </w:tcPr>
          <w:p w14:paraId="30DACB6B"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54BA9A84"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24CA33D4"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00232D46"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08C80B0"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931CADE"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64049DD"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7B5E8B5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Documento pluriennale di pianificazione ai sensi dell’art. 2 del d.lgs. n. 228/2011, (per i Ministeri)</w:t>
            </w:r>
          </w:p>
        </w:tc>
        <w:tc>
          <w:tcPr>
            <w:tcW w:w="1700" w:type="dxa"/>
            <w:tcBorders>
              <w:top w:val="nil"/>
              <w:left w:val="nil"/>
              <w:bottom w:val="single" w:sz="4" w:space="0" w:color="auto"/>
              <w:right w:val="single" w:sz="4" w:space="0" w:color="auto"/>
            </w:tcBorders>
            <w:shd w:val="clear" w:color="000000" w:fill="FFFFFF"/>
            <w:vAlign w:val="center"/>
            <w:hideMark/>
          </w:tcPr>
          <w:p w14:paraId="75152DB9"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4888023A"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7D0F4C08"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7C330DCD"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A55DB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Tempi costi e indicatori di realizzazione delle opere pubbliche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0A2DFE"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38, c. 2, d.lgs. n. 33/2013</w:t>
            </w:r>
          </w:p>
        </w:tc>
        <w:tc>
          <w:tcPr>
            <w:tcW w:w="2780" w:type="dxa"/>
            <w:tcBorders>
              <w:top w:val="nil"/>
              <w:left w:val="nil"/>
              <w:bottom w:val="single" w:sz="4" w:space="0" w:color="auto"/>
              <w:right w:val="single" w:sz="4" w:space="0" w:color="auto"/>
            </w:tcBorders>
            <w:shd w:val="clear" w:color="000000" w:fill="FFFFFF"/>
            <w:vAlign w:val="center"/>
            <w:hideMark/>
          </w:tcPr>
          <w:p w14:paraId="0D935FA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Tempi, costi unitari e indicatori di realizzazione delle opere pubbliche in corso o completate.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C9AFE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Informazioni relative ai tempi e agli indicatori di realizzazione delle opere pubbliche in corso o completate</w:t>
            </w:r>
          </w:p>
        </w:tc>
        <w:tc>
          <w:tcPr>
            <w:tcW w:w="1700" w:type="dxa"/>
            <w:tcBorders>
              <w:top w:val="nil"/>
              <w:left w:val="nil"/>
              <w:bottom w:val="single" w:sz="4" w:space="0" w:color="auto"/>
              <w:right w:val="single" w:sz="4" w:space="0" w:color="auto"/>
            </w:tcBorders>
            <w:shd w:val="clear" w:color="000000" w:fill="FFFFFF"/>
            <w:vAlign w:val="center"/>
            <w:hideMark/>
          </w:tcPr>
          <w:p w14:paraId="796F3FF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BF6906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3D50A08D"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EE4D614"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BF58AD1"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5DB4DB0"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59404A01"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1263E5E0"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D76903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38, c. 1, d.lgs. n. 33/2013)</w:t>
            </w:r>
          </w:p>
        </w:tc>
        <w:tc>
          <w:tcPr>
            <w:tcW w:w="1700" w:type="dxa"/>
            <w:vMerge/>
            <w:tcBorders>
              <w:top w:val="nil"/>
              <w:left w:val="single" w:sz="4" w:space="0" w:color="auto"/>
              <w:bottom w:val="single" w:sz="4" w:space="0" w:color="auto"/>
              <w:right w:val="single" w:sz="4" w:space="0" w:color="auto"/>
            </w:tcBorders>
            <w:vAlign w:val="center"/>
            <w:hideMark/>
          </w:tcPr>
          <w:p w14:paraId="6887D058"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1A21F16A" w14:textId="77777777" w:rsidTr="00C054AF">
        <w:trPr>
          <w:trHeight w:val="1020"/>
        </w:trPr>
        <w:tc>
          <w:tcPr>
            <w:tcW w:w="1700" w:type="dxa"/>
            <w:vMerge/>
            <w:tcBorders>
              <w:top w:val="nil"/>
              <w:left w:val="single" w:sz="4" w:space="0" w:color="auto"/>
              <w:bottom w:val="single" w:sz="4" w:space="0" w:color="auto"/>
              <w:right w:val="single" w:sz="4" w:space="0" w:color="auto"/>
            </w:tcBorders>
            <w:vAlign w:val="center"/>
            <w:hideMark/>
          </w:tcPr>
          <w:p w14:paraId="592C203B"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CDD5D90"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5B26E5"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38, c. 2, d.lgs. n. 33/2013</w:t>
            </w:r>
          </w:p>
        </w:tc>
        <w:tc>
          <w:tcPr>
            <w:tcW w:w="2780" w:type="dxa"/>
            <w:tcBorders>
              <w:top w:val="nil"/>
              <w:left w:val="nil"/>
              <w:bottom w:val="single" w:sz="4" w:space="0" w:color="auto"/>
              <w:right w:val="single" w:sz="4" w:space="0" w:color="auto"/>
            </w:tcBorders>
            <w:shd w:val="clear" w:color="000000" w:fill="FFFFFF"/>
            <w:vAlign w:val="center"/>
            <w:hideMark/>
          </w:tcPr>
          <w:p w14:paraId="7AEFE0E6"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 sulla base dello schema tipo redatto dal Ministero dell'economia e della finanza d'intesa con l'Autorità nazionale anticorruzione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93E33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Informazioni relative ai costi unitari di realizzazione delle opere pubbliche in corso o completate</w:t>
            </w:r>
          </w:p>
        </w:tc>
        <w:tc>
          <w:tcPr>
            <w:tcW w:w="1700" w:type="dxa"/>
            <w:tcBorders>
              <w:top w:val="nil"/>
              <w:left w:val="nil"/>
              <w:bottom w:val="single" w:sz="4" w:space="0" w:color="auto"/>
              <w:right w:val="single" w:sz="4" w:space="0" w:color="auto"/>
            </w:tcBorders>
            <w:shd w:val="clear" w:color="000000" w:fill="FFFFFF"/>
            <w:vAlign w:val="center"/>
            <w:hideMark/>
          </w:tcPr>
          <w:p w14:paraId="4780CB5D"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306777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5CB021E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337398A"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8A7284B"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FC191D2"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2004178F"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8087C80"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589D132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38, c. 1, d.lgs. n. 33/2013)</w:t>
            </w:r>
          </w:p>
        </w:tc>
        <w:tc>
          <w:tcPr>
            <w:tcW w:w="1700" w:type="dxa"/>
            <w:vMerge/>
            <w:tcBorders>
              <w:top w:val="nil"/>
              <w:left w:val="single" w:sz="4" w:space="0" w:color="auto"/>
              <w:bottom w:val="single" w:sz="4" w:space="0" w:color="auto"/>
              <w:right w:val="single" w:sz="4" w:space="0" w:color="auto"/>
            </w:tcBorders>
            <w:vAlign w:val="center"/>
            <w:hideMark/>
          </w:tcPr>
          <w:p w14:paraId="1CF42159"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6937EA53" w14:textId="77777777" w:rsidTr="00C054AF">
        <w:trPr>
          <w:trHeight w:val="1428"/>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2960D"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Pianificazione e governo del territorio</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1374D3"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757F1F"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39, c. 1, lett. a), d.lgs. n. 33/2013</w:t>
            </w:r>
          </w:p>
        </w:tc>
        <w:tc>
          <w:tcPr>
            <w:tcW w:w="2780" w:type="dxa"/>
            <w:tcBorders>
              <w:top w:val="nil"/>
              <w:left w:val="nil"/>
              <w:bottom w:val="single" w:sz="4" w:space="0" w:color="auto"/>
              <w:right w:val="single" w:sz="4" w:space="0" w:color="auto"/>
            </w:tcBorders>
            <w:shd w:val="clear" w:color="000000" w:fill="FFFFFF"/>
            <w:vAlign w:val="center"/>
            <w:hideMark/>
          </w:tcPr>
          <w:p w14:paraId="279A922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Pianificazione e governo del territorio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E54CA9"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di governo del territorio quali, tra gli altri, piani territoriali, piani di coordinamento, piani paesistici, strumenti urbanistici, generali e di attuazione, nonché le loro varianti</w:t>
            </w:r>
          </w:p>
        </w:tc>
        <w:tc>
          <w:tcPr>
            <w:tcW w:w="1700" w:type="dxa"/>
            <w:tcBorders>
              <w:top w:val="nil"/>
              <w:left w:val="nil"/>
              <w:bottom w:val="single" w:sz="4" w:space="0" w:color="auto"/>
              <w:right w:val="single" w:sz="4" w:space="0" w:color="auto"/>
            </w:tcBorders>
            <w:shd w:val="clear" w:color="000000" w:fill="FFFFFF"/>
            <w:vAlign w:val="center"/>
            <w:hideMark/>
          </w:tcPr>
          <w:p w14:paraId="4ABAEA9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FC5FAE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6A44DA06"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1257428"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4E5DBA1"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12772B2"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168143F"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60DD78D8"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B71ED02"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39, c. 1, d.lgs. n. 33/2013)</w:t>
            </w:r>
          </w:p>
        </w:tc>
        <w:tc>
          <w:tcPr>
            <w:tcW w:w="1700" w:type="dxa"/>
            <w:vMerge/>
            <w:tcBorders>
              <w:top w:val="nil"/>
              <w:left w:val="single" w:sz="4" w:space="0" w:color="auto"/>
              <w:bottom w:val="single" w:sz="4" w:space="0" w:color="auto"/>
              <w:right w:val="single" w:sz="4" w:space="0" w:color="auto"/>
            </w:tcBorders>
            <w:vAlign w:val="center"/>
            <w:hideMark/>
          </w:tcPr>
          <w:p w14:paraId="4C9E26D7"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159372DF" w14:textId="77777777" w:rsidTr="00C054AF">
        <w:trPr>
          <w:trHeight w:val="4452"/>
        </w:trPr>
        <w:tc>
          <w:tcPr>
            <w:tcW w:w="1700" w:type="dxa"/>
            <w:vMerge/>
            <w:tcBorders>
              <w:top w:val="nil"/>
              <w:left w:val="single" w:sz="4" w:space="0" w:color="auto"/>
              <w:bottom w:val="single" w:sz="4" w:space="0" w:color="auto"/>
              <w:right w:val="single" w:sz="4" w:space="0" w:color="auto"/>
            </w:tcBorders>
            <w:vAlign w:val="center"/>
            <w:hideMark/>
          </w:tcPr>
          <w:p w14:paraId="6E6D02CD"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7115E84"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63EB76"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39, c. 2, d.lgs. n. 33/2013</w:t>
            </w:r>
          </w:p>
        </w:tc>
        <w:tc>
          <w:tcPr>
            <w:tcW w:w="2780" w:type="dxa"/>
            <w:tcBorders>
              <w:top w:val="nil"/>
              <w:left w:val="nil"/>
              <w:bottom w:val="single" w:sz="4" w:space="0" w:color="auto"/>
              <w:right w:val="single" w:sz="4" w:space="0" w:color="auto"/>
            </w:tcBorders>
            <w:shd w:val="clear" w:color="000000" w:fill="FFFFFF"/>
            <w:vAlign w:val="center"/>
            <w:hideMark/>
          </w:tcPr>
          <w:p w14:paraId="344CCAD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0F2E3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w:t>
            </w:r>
          </w:p>
        </w:tc>
        <w:tc>
          <w:tcPr>
            <w:tcW w:w="1700" w:type="dxa"/>
            <w:tcBorders>
              <w:top w:val="nil"/>
              <w:left w:val="nil"/>
              <w:bottom w:val="single" w:sz="4" w:space="0" w:color="auto"/>
              <w:right w:val="single" w:sz="4" w:space="0" w:color="auto"/>
            </w:tcBorders>
            <w:shd w:val="clear" w:color="000000" w:fill="FFFFFF"/>
            <w:vAlign w:val="center"/>
            <w:hideMark/>
          </w:tcPr>
          <w:p w14:paraId="3E6CDB1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11D8C12"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06679A0D"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4AA90E1"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E84E699"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B8F53C6"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48DA4C1"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48F64113"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A2B6240"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D64FDC0"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00E436B9" w14:textId="77777777" w:rsidTr="00C054AF">
        <w:trPr>
          <w:trHeight w:val="564"/>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8D9C65"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Informazioni ambientali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B5A6F6"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2DDCC"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40, c. 2,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9397F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Informazioni ambientali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393200"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Informazioni ambientali che le amministrazioni detengono ai fini delle proprie attività istituzionali:</w:t>
            </w:r>
          </w:p>
        </w:tc>
        <w:tc>
          <w:tcPr>
            <w:tcW w:w="1700" w:type="dxa"/>
            <w:tcBorders>
              <w:top w:val="nil"/>
              <w:left w:val="nil"/>
              <w:bottom w:val="single" w:sz="4" w:space="0" w:color="auto"/>
              <w:right w:val="single" w:sz="4" w:space="0" w:color="auto"/>
            </w:tcBorders>
            <w:shd w:val="clear" w:color="000000" w:fill="FFFFFF"/>
            <w:vAlign w:val="center"/>
            <w:hideMark/>
          </w:tcPr>
          <w:p w14:paraId="3B4009F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2CBD62D"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40634994"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4E13F76D"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F07EE7B"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E54E0D8"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9427132"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4FD63E1"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7ED8AFA"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7EF9634C"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4E4023AE" w14:textId="77777777" w:rsidTr="00C054AF">
        <w:trPr>
          <w:trHeight w:val="2076"/>
        </w:trPr>
        <w:tc>
          <w:tcPr>
            <w:tcW w:w="1700" w:type="dxa"/>
            <w:vMerge/>
            <w:tcBorders>
              <w:top w:val="nil"/>
              <w:left w:val="single" w:sz="4" w:space="0" w:color="auto"/>
              <w:bottom w:val="single" w:sz="4" w:space="0" w:color="auto"/>
              <w:right w:val="single" w:sz="4" w:space="0" w:color="auto"/>
            </w:tcBorders>
            <w:vAlign w:val="center"/>
            <w:hideMark/>
          </w:tcPr>
          <w:p w14:paraId="3C0A8D0E"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BD22733"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836DCEB" w14:textId="77777777" w:rsidR="00847232" w:rsidRPr="00DE1410" w:rsidRDefault="00847232" w:rsidP="008D4BB9">
            <w:pPr>
              <w:widowControl/>
              <w:autoSpaceDE/>
              <w:autoSpaceDN/>
              <w:rPr>
                <w:rFonts w:ascii="Calibri" w:eastAsia="Times New Roman" w:hAnsi="Calibri" w:cs="Calibri"/>
                <w:sz w:val="14"/>
                <w:szCs w:val="14"/>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C5F3E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Stato dell'ambiente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2B6253"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1) Stato degli elementi dell'ambiente, quali l'aria, l'atmosfera, l'acqua, il suolo, il territorio, i siti naturali, compresi gli igrotopi, le zone costiere e marine, la diversità biologica ed i suoi elementi costitutivi, compresi gli organismi geneticamente modificati, e, inoltre, le interazioni tra questi elementi</w:t>
            </w:r>
          </w:p>
        </w:tc>
        <w:tc>
          <w:tcPr>
            <w:tcW w:w="1700" w:type="dxa"/>
            <w:tcBorders>
              <w:top w:val="nil"/>
              <w:left w:val="nil"/>
              <w:bottom w:val="single" w:sz="4" w:space="0" w:color="auto"/>
              <w:right w:val="single" w:sz="4" w:space="0" w:color="auto"/>
            </w:tcBorders>
            <w:shd w:val="clear" w:color="000000" w:fill="FFFFFF"/>
            <w:vAlign w:val="center"/>
            <w:hideMark/>
          </w:tcPr>
          <w:p w14:paraId="3F67EFF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16E445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106D557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DA5A9E6"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7738E4F"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727378E"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68B07AB"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2EB21718"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12CC3BF"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2D5E2990"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36C32A35" w14:textId="77777777" w:rsidTr="00C054AF">
        <w:trPr>
          <w:trHeight w:val="1428"/>
        </w:trPr>
        <w:tc>
          <w:tcPr>
            <w:tcW w:w="1700" w:type="dxa"/>
            <w:vMerge/>
            <w:tcBorders>
              <w:top w:val="nil"/>
              <w:left w:val="single" w:sz="4" w:space="0" w:color="auto"/>
              <w:bottom w:val="single" w:sz="4" w:space="0" w:color="auto"/>
              <w:right w:val="single" w:sz="4" w:space="0" w:color="auto"/>
            </w:tcBorders>
            <w:vAlign w:val="center"/>
            <w:hideMark/>
          </w:tcPr>
          <w:p w14:paraId="4D74F855"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1B67B042"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3E187D3" w14:textId="77777777" w:rsidR="00847232" w:rsidRPr="00DE1410" w:rsidRDefault="00847232" w:rsidP="008D4BB9">
            <w:pPr>
              <w:widowControl/>
              <w:autoSpaceDE/>
              <w:autoSpaceDN/>
              <w:rPr>
                <w:rFonts w:ascii="Calibri" w:eastAsia="Times New Roman" w:hAnsi="Calibri" w:cs="Calibri"/>
                <w:sz w:val="14"/>
                <w:szCs w:val="14"/>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249E2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Fattori inquinanti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D49C7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2) Fattori quali le sostanze, l'energia, il rumore, le radiazioni od i rifiuti, anche quelli radioattivi, le emissioni, gli scarichi ed altri rilasci nell'ambiente, che incidono o possono incidere sugli elementi dell'ambiente</w:t>
            </w:r>
          </w:p>
        </w:tc>
        <w:tc>
          <w:tcPr>
            <w:tcW w:w="1700" w:type="dxa"/>
            <w:tcBorders>
              <w:top w:val="nil"/>
              <w:left w:val="nil"/>
              <w:bottom w:val="single" w:sz="4" w:space="0" w:color="auto"/>
              <w:right w:val="single" w:sz="4" w:space="0" w:color="auto"/>
            </w:tcBorders>
            <w:shd w:val="clear" w:color="000000" w:fill="FFFFFF"/>
            <w:vAlign w:val="center"/>
            <w:hideMark/>
          </w:tcPr>
          <w:p w14:paraId="7083F1BF"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0DE2F2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56F2BE6C"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7836FA95"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0382355"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4B061CD"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DA4BAEE"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3A424E9"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B28E094"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A3C50C0"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1077A691" w14:textId="77777777" w:rsidTr="00C054AF">
        <w:trPr>
          <w:trHeight w:val="2724"/>
        </w:trPr>
        <w:tc>
          <w:tcPr>
            <w:tcW w:w="1700" w:type="dxa"/>
            <w:vMerge/>
            <w:tcBorders>
              <w:top w:val="nil"/>
              <w:left w:val="single" w:sz="4" w:space="0" w:color="auto"/>
              <w:bottom w:val="single" w:sz="4" w:space="0" w:color="auto"/>
              <w:right w:val="single" w:sz="4" w:space="0" w:color="auto"/>
            </w:tcBorders>
            <w:vAlign w:val="center"/>
            <w:hideMark/>
          </w:tcPr>
          <w:p w14:paraId="39802BEC"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0521CBCA"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7C93A9B2" w14:textId="77777777" w:rsidR="00847232" w:rsidRPr="00DE1410" w:rsidRDefault="00847232" w:rsidP="008D4BB9">
            <w:pPr>
              <w:widowControl/>
              <w:autoSpaceDE/>
              <w:autoSpaceDN/>
              <w:rPr>
                <w:rFonts w:ascii="Calibri" w:eastAsia="Times New Roman" w:hAnsi="Calibri" w:cs="Calibri"/>
                <w:sz w:val="14"/>
                <w:szCs w:val="14"/>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E1FD09"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Misure incidenti sull'ambiente e relative analisi di impatto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B52759"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3) Misure, anche amministrative, quali le politiche, le disposizioni legislative, i piani, i programmi, gli accordi ambientali e ogni altro atto, anche di natura amministrativa, nonché le attività che incidono o possono incidere sugli elementi e sui fattori dell'ambiente ed analisi costi-benefìci ed altre analisi ed ipotesi economiche usate nell'</w:t>
            </w:r>
            <w:r>
              <w:rPr>
                <w:rFonts w:ascii="Calibri" w:eastAsia="Times New Roman" w:hAnsi="Calibri" w:cs="Calibri"/>
                <w:sz w:val="16"/>
                <w:szCs w:val="16"/>
                <w:lang w:bidi="ar-SA"/>
              </w:rPr>
              <w:t>a</w:t>
            </w:r>
            <w:r w:rsidRPr="00DE1410">
              <w:rPr>
                <w:rFonts w:ascii="Calibri" w:eastAsia="Times New Roman" w:hAnsi="Calibri" w:cs="Calibri"/>
                <w:sz w:val="16"/>
                <w:szCs w:val="16"/>
                <w:lang w:bidi="ar-SA"/>
              </w:rPr>
              <w:t>mbito delle stesse</w:t>
            </w:r>
          </w:p>
        </w:tc>
        <w:tc>
          <w:tcPr>
            <w:tcW w:w="1700" w:type="dxa"/>
            <w:tcBorders>
              <w:top w:val="nil"/>
              <w:left w:val="nil"/>
              <w:bottom w:val="single" w:sz="4" w:space="0" w:color="auto"/>
              <w:right w:val="single" w:sz="4" w:space="0" w:color="auto"/>
            </w:tcBorders>
            <w:shd w:val="clear" w:color="000000" w:fill="FFFFFF"/>
            <w:vAlign w:val="center"/>
            <w:hideMark/>
          </w:tcPr>
          <w:p w14:paraId="17B35C73"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56EE567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0BDFFD66"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93DB6E8"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F9EBEE5"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80E1E25"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0A7722B"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42D3B7DC"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F413D66"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4DD6107"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6EF2B08F"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2B08D9D8"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0D99F842"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66D5A5B6" w14:textId="77777777" w:rsidR="00847232" w:rsidRPr="00DE1410" w:rsidRDefault="00847232" w:rsidP="008D4BB9">
            <w:pPr>
              <w:widowControl/>
              <w:autoSpaceDE/>
              <w:autoSpaceDN/>
              <w:rPr>
                <w:rFonts w:ascii="Calibri" w:eastAsia="Times New Roman" w:hAnsi="Calibri" w:cs="Calibri"/>
                <w:sz w:val="14"/>
                <w:szCs w:val="14"/>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4317A0"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Misure a protezione dell'ambiente e relative analisi di impatto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EE2D2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4) Misure o attività finalizzate a proteggere i suddetti elementi ed analisi costi-benefìci ed altre analisi ed ipotesi </w:t>
            </w:r>
            <w:r w:rsidRPr="00DE1410">
              <w:rPr>
                <w:rFonts w:ascii="Calibri" w:eastAsia="Times New Roman" w:hAnsi="Calibri" w:cs="Calibri"/>
                <w:sz w:val="16"/>
                <w:szCs w:val="16"/>
                <w:lang w:bidi="ar-SA"/>
              </w:rPr>
              <w:lastRenderedPageBreak/>
              <w:t>economiche usate nell'</w:t>
            </w:r>
            <w:r>
              <w:rPr>
                <w:rFonts w:ascii="Calibri" w:eastAsia="Times New Roman" w:hAnsi="Calibri" w:cs="Calibri"/>
                <w:sz w:val="16"/>
                <w:szCs w:val="16"/>
                <w:lang w:bidi="ar-SA"/>
              </w:rPr>
              <w:t>a</w:t>
            </w:r>
            <w:r w:rsidRPr="00DE1410">
              <w:rPr>
                <w:rFonts w:ascii="Calibri" w:eastAsia="Times New Roman" w:hAnsi="Calibri" w:cs="Calibri"/>
                <w:sz w:val="16"/>
                <w:szCs w:val="16"/>
                <w:lang w:bidi="ar-SA"/>
              </w:rPr>
              <w:t>mbito delle stesse</w:t>
            </w:r>
          </w:p>
        </w:tc>
        <w:tc>
          <w:tcPr>
            <w:tcW w:w="1700" w:type="dxa"/>
            <w:tcBorders>
              <w:top w:val="nil"/>
              <w:left w:val="nil"/>
              <w:bottom w:val="single" w:sz="4" w:space="0" w:color="auto"/>
              <w:right w:val="single" w:sz="4" w:space="0" w:color="auto"/>
            </w:tcBorders>
            <w:shd w:val="clear" w:color="000000" w:fill="FFFFFF"/>
            <w:vAlign w:val="center"/>
            <w:hideMark/>
          </w:tcPr>
          <w:p w14:paraId="29478E82"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lastRenderedPageBreak/>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932DA6F"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64643995"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F6C4ECA"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9178A81"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72938BB"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3720472"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58217130"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6002E3C"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FFA6793"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70EBEDA5"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7401F865"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0AA330C8"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31932653" w14:textId="77777777" w:rsidR="00847232" w:rsidRPr="00DE1410" w:rsidRDefault="00847232" w:rsidP="008D4BB9">
            <w:pPr>
              <w:widowControl/>
              <w:autoSpaceDE/>
              <w:autoSpaceDN/>
              <w:rPr>
                <w:rFonts w:ascii="Calibri" w:eastAsia="Times New Roman" w:hAnsi="Calibri" w:cs="Calibri"/>
                <w:sz w:val="14"/>
                <w:szCs w:val="14"/>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32046F"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Relazioni sull'attuazione della legislazione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E0FEB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5) Relazioni sull'attuazione della legislazione ambientale</w:t>
            </w:r>
          </w:p>
        </w:tc>
        <w:tc>
          <w:tcPr>
            <w:tcW w:w="1700" w:type="dxa"/>
            <w:tcBorders>
              <w:top w:val="nil"/>
              <w:left w:val="nil"/>
              <w:bottom w:val="single" w:sz="4" w:space="0" w:color="auto"/>
              <w:right w:val="single" w:sz="4" w:space="0" w:color="auto"/>
            </w:tcBorders>
            <w:shd w:val="clear" w:color="000000" w:fill="FFFFFF"/>
            <w:vAlign w:val="center"/>
            <w:hideMark/>
          </w:tcPr>
          <w:p w14:paraId="4497F3E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4753E83"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3D048C51"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2608CCC7"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AA4AF42"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AE43CF5"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010375E0"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CCDB0F1"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A0A11F2"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6F5F7B27"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326C701B" w14:textId="77777777" w:rsidTr="00C054AF">
        <w:trPr>
          <w:trHeight w:val="1860"/>
        </w:trPr>
        <w:tc>
          <w:tcPr>
            <w:tcW w:w="1700" w:type="dxa"/>
            <w:vMerge/>
            <w:tcBorders>
              <w:top w:val="nil"/>
              <w:left w:val="single" w:sz="4" w:space="0" w:color="auto"/>
              <w:bottom w:val="single" w:sz="4" w:space="0" w:color="auto"/>
              <w:right w:val="single" w:sz="4" w:space="0" w:color="auto"/>
            </w:tcBorders>
            <w:vAlign w:val="center"/>
            <w:hideMark/>
          </w:tcPr>
          <w:p w14:paraId="7287D0B8"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5F5F261E"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60462FBA" w14:textId="77777777" w:rsidR="00847232" w:rsidRPr="00DE1410" w:rsidRDefault="00847232" w:rsidP="008D4BB9">
            <w:pPr>
              <w:widowControl/>
              <w:autoSpaceDE/>
              <w:autoSpaceDN/>
              <w:rPr>
                <w:rFonts w:ascii="Calibri" w:eastAsia="Times New Roman" w:hAnsi="Calibri" w:cs="Calibri"/>
                <w:sz w:val="14"/>
                <w:szCs w:val="14"/>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A1E2CF"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Stato della salute e della sicurezza umana</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87232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w:t>
            </w:r>
          </w:p>
        </w:tc>
        <w:tc>
          <w:tcPr>
            <w:tcW w:w="1700" w:type="dxa"/>
            <w:tcBorders>
              <w:top w:val="nil"/>
              <w:left w:val="nil"/>
              <w:bottom w:val="single" w:sz="4" w:space="0" w:color="auto"/>
              <w:right w:val="single" w:sz="4" w:space="0" w:color="auto"/>
            </w:tcBorders>
            <w:shd w:val="clear" w:color="000000" w:fill="FFFFFF"/>
            <w:vAlign w:val="center"/>
            <w:hideMark/>
          </w:tcPr>
          <w:p w14:paraId="5B5C3DB2"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7CB7CE26"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620363EA"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5158FA8"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734DD53"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21B82F5"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47BC79E"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BA5F7B3"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91C7F2C"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45477940"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7B6B301E" w14:textId="77777777" w:rsidTr="00C054AF">
        <w:trPr>
          <w:trHeight w:val="564"/>
        </w:trPr>
        <w:tc>
          <w:tcPr>
            <w:tcW w:w="1700" w:type="dxa"/>
            <w:vMerge/>
            <w:tcBorders>
              <w:top w:val="nil"/>
              <w:left w:val="single" w:sz="4" w:space="0" w:color="auto"/>
              <w:bottom w:val="single" w:sz="4" w:space="0" w:color="auto"/>
              <w:right w:val="single" w:sz="4" w:space="0" w:color="auto"/>
            </w:tcBorders>
            <w:vAlign w:val="center"/>
            <w:hideMark/>
          </w:tcPr>
          <w:p w14:paraId="371CF5C7"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6D0DB11A"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41501C2B" w14:textId="77777777" w:rsidR="00847232" w:rsidRPr="00DE1410" w:rsidRDefault="00847232" w:rsidP="008D4BB9">
            <w:pPr>
              <w:widowControl/>
              <w:autoSpaceDE/>
              <w:autoSpaceDN/>
              <w:rPr>
                <w:rFonts w:ascii="Calibri" w:eastAsia="Times New Roman" w:hAnsi="Calibri" w:cs="Calibri"/>
                <w:sz w:val="14"/>
                <w:szCs w:val="14"/>
                <w:lang w:val="en-US" w:bidi="ar-SA"/>
              </w:rPr>
            </w:pP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5582D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Relazione sullo stato dell'ambiente del Ministero dell'Ambiente e della tutela del territorio</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89A7E2"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 Relazione sullo stato dell'ambiente redatta dal Ministero dell'Ambiente e della tutela del territorio </w:t>
            </w:r>
          </w:p>
        </w:tc>
        <w:tc>
          <w:tcPr>
            <w:tcW w:w="1700" w:type="dxa"/>
            <w:tcBorders>
              <w:top w:val="nil"/>
              <w:left w:val="nil"/>
              <w:bottom w:val="single" w:sz="4" w:space="0" w:color="auto"/>
              <w:right w:val="single" w:sz="4" w:space="0" w:color="auto"/>
            </w:tcBorders>
            <w:shd w:val="clear" w:color="000000" w:fill="FFFFFF"/>
            <w:vAlign w:val="center"/>
            <w:hideMark/>
          </w:tcPr>
          <w:p w14:paraId="5BFA55E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2DBE5FB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199BA3ED"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A21EF06"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2DBAA65"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024D024"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F51BAB0"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D73C1F6"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CE4D3E9"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1A24772"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12BFEFBA" w14:textId="77777777" w:rsidTr="00C054AF">
        <w:trPr>
          <w:trHeight w:val="288"/>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EC87D4"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Strutture sanitarie private accreditate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23837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784A73"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41, c. 4, d.lgs. n. 33/2013</w:t>
            </w:r>
          </w:p>
        </w:tc>
        <w:tc>
          <w:tcPr>
            <w:tcW w:w="2780" w:type="dxa"/>
            <w:tcBorders>
              <w:top w:val="nil"/>
              <w:left w:val="nil"/>
              <w:bottom w:val="single" w:sz="4" w:space="0" w:color="auto"/>
              <w:right w:val="single" w:sz="4" w:space="0" w:color="auto"/>
            </w:tcBorders>
            <w:shd w:val="clear" w:color="000000" w:fill="FFFFFF"/>
            <w:vAlign w:val="center"/>
            <w:hideMark/>
          </w:tcPr>
          <w:p w14:paraId="79CCE7C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Strutture sanitarie private accreditate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E5B55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Elenco delle strutture sanitarie private accreditate</w:t>
            </w:r>
          </w:p>
        </w:tc>
        <w:tc>
          <w:tcPr>
            <w:tcW w:w="1700" w:type="dxa"/>
            <w:tcBorders>
              <w:top w:val="nil"/>
              <w:left w:val="nil"/>
              <w:bottom w:val="single" w:sz="4" w:space="0" w:color="auto"/>
              <w:right w:val="single" w:sz="4" w:space="0" w:color="auto"/>
            </w:tcBorders>
            <w:shd w:val="clear" w:color="000000" w:fill="FFFFFF"/>
            <w:vAlign w:val="center"/>
            <w:hideMark/>
          </w:tcPr>
          <w:p w14:paraId="3B6B5713"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FF846C6"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847232" w:rsidRPr="00DE1410" w14:paraId="2555D23D"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85C6538"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BA40D74"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FA4FB80"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751279B"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1F693170"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19A5E2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41, c. 4, d.lgs. n. 33/2013)</w:t>
            </w:r>
          </w:p>
        </w:tc>
        <w:tc>
          <w:tcPr>
            <w:tcW w:w="1700" w:type="dxa"/>
            <w:vMerge/>
            <w:tcBorders>
              <w:top w:val="nil"/>
              <w:left w:val="single" w:sz="4" w:space="0" w:color="auto"/>
              <w:bottom w:val="single" w:sz="4" w:space="0" w:color="auto"/>
              <w:right w:val="single" w:sz="4" w:space="0" w:color="auto"/>
            </w:tcBorders>
            <w:vAlign w:val="center"/>
            <w:hideMark/>
          </w:tcPr>
          <w:p w14:paraId="3A1A7DB8"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6F7784C8"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686F3231"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CE57F4F"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B51B6B1"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8DA789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514653"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Accordi intercorsi con le strutture private accreditate</w:t>
            </w:r>
          </w:p>
        </w:tc>
        <w:tc>
          <w:tcPr>
            <w:tcW w:w="1700" w:type="dxa"/>
            <w:tcBorders>
              <w:top w:val="nil"/>
              <w:left w:val="nil"/>
              <w:bottom w:val="single" w:sz="4" w:space="0" w:color="auto"/>
              <w:right w:val="single" w:sz="4" w:space="0" w:color="auto"/>
            </w:tcBorders>
            <w:shd w:val="clear" w:color="000000" w:fill="FFFFFF"/>
            <w:vAlign w:val="center"/>
            <w:hideMark/>
          </w:tcPr>
          <w:p w14:paraId="69038F3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89AA34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847232" w:rsidRPr="00DE1410" w14:paraId="7A82B8AC"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72DD541"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45B0E56"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441A60E"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58C0C06"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48B63113"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085792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(art. 41, c. 4, d.lgs. n. 33/2013)</w:t>
            </w:r>
          </w:p>
        </w:tc>
        <w:tc>
          <w:tcPr>
            <w:tcW w:w="1700" w:type="dxa"/>
            <w:vMerge/>
            <w:tcBorders>
              <w:top w:val="nil"/>
              <w:left w:val="single" w:sz="4" w:space="0" w:color="auto"/>
              <w:bottom w:val="single" w:sz="4" w:space="0" w:color="auto"/>
              <w:right w:val="single" w:sz="4" w:space="0" w:color="auto"/>
            </w:tcBorders>
            <w:vAlign w:val="center"/>
            <w:hideMark/>
          </w:tcPr>
          <w:p w14:paraId="6B857913"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52F6BE2C" w14:textId="77777777" w:rsidTr="00C054AF">
        <w:trPr>
          <w:trHeight w:val="2292"/>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F3988C"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Interventi straordinari e di emergenza</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2FE24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0909E6"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42, c. 1, lett. a), d.lgs. n. 33/2013</w:t>
            </w:r>
          </w:p>
        </w:tc>
        <w:tc>
          <w:tcPr>
            <w:tcW w:w="2780" w:type="dxa"/>
            <w:tcBorders>
              <w:top w:val="nil"/>
              <w:left w:val="nil"/>
              <w:bottom w:val="single" w:sz="4" w:space="0" w:color="auto"/>
              <w:right w:val="single" w:sz="4" w:space="0" w:color="auto"/>
            </w:tcBorders>
            <w:shd w:val="clear" w:color="000000" w:fill="FFFFFF"/>
            <w:vAlign w:val="center"/>
            <w:hideMark/>
          </w:tcPr>
          <w:p w14:paraId="28CD8E4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Interventi straordinari e di emergenza</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D9005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1700" w:type="dxa"/>
            <w:tcBorders>
              <w:top w:val="nil"/>
              <w:left w:val="nil"/>
              <w:bottom w:val="single" w:sz="4" w:space="0" w:color="auto"/>
              <w:right w:val="single" w:sz="4" w:space="0" w:color="auto"/>
            </w:tcBorders>
            <w:shd w:val="clear" w:color="000000" w:fill="FFFFFF"/>
            <w:vAlign w:val="center"/>
            <w:hideMark/>
          </w:tcPr>
          <w:p w14:paraId="4FEE86F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CBD3DC1" w14:textId="77777777" w:rsidR="00847232" w:rsidRPr="00DE1410" w:rsidRDefault="002E4A9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1F8C8D91"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EEA8C81"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71D07A1"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FBA925D"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38DE2B0"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453E38CD"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F15F985"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0912567C"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7E4B7C7D"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6E1FC831"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544FFBCE"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7BFF5B"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42, c. 1, lett. b), d.lgs. n. 33/2013</w:t>
            </w:r>
          </w:p>
        </w:tc>
        <w:tc>
          <w:tcPr>
            <w:tcW w:w="2780" w:type="dxa"/>
            <w:tcBorders>
              <w:top w:val="nil"/>
              <w:left w:val="nil"/>
              <w:bottom w:val="single" w:sz="4" w:space="0" w:color="auto"/>
              <w:right w:val="single" w:sz="4" w:space="0" w:color="auto"/>
            </w:tcBorders>
            <w:shd w:val="clear" w:color="000000" w:fill="FFFFFF"/>
            <w:vAlign w:val="center"/>
            <w:hideMark/>
          </w:tcPr>
          <w:p w14:paraId="7F0000A6"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 pubblicare in tabelle)</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25E22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Termini temporali eventualmente fissati per l'esercizio dei poteri di adozione dei provvedimenti straordinari</w:t>
            </w:r>
          </w:p>
        </w:tc>
        <w:tc>
          <w:tcPr>
            <w:tcW w:w="1700" w:type="dxa"/>
            <w:tcBorders>
              <w:top w:val="nil"/>
              <w:left w:val="nil"/>
              <w:bottom w:val="single" w:sz="4" w:space="0" w:color="auto"/>
              <w:right w:val="single" w:sz="4" w:space="0" w:color="auto"/>
            </w:tcBorders>
            <w:shd w:val="clear" w:color="000000" w:fill="FFFFFF"/>
            <w:vAlign w:val="center"/>
            <w:hideMark/>
          </w:tcPr>
          <w:p w14:paraId="4E61EA21"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D5FC669" w14:textId="77777777" w:rsidR="00847232" w:rsidRPr="00DE1410" w:rsidRDefault="002E4A9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6D1A5E8B"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30F3B927"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112DCD2"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BAE1AFD"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014E2651"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2E20B310"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7824B26"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1C89CA16"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7D87EECD" w14:textId="77777777" w:rsidTr="00C054AF">
        <w:trPr>
          <w:trHeight w:val="348"/>
        </w:trPr>
        <w:tc>
          <w:tcPr>
            <w:tcW w:w="1700" w:type="dxa"/>
            <w:vMerge/>
            <w:tcBorders>
              <w:top w:val="nil"/>
              <w:left w:val="single" w:sz="4" w:space="0" w:color="auto"/>
              <w:bottom w:val="single" w:sz="4" w:space="0" w:color="auto"/>
              <w:right w:val="single" w:sz="4" w:space="0" w:color="auto"/>
            </w:tcBorders>
            <w:vAlign w:val="center"/>
            <w:hideMark/>
          </w:tcPr>
          <w:p w14:paraId="27A9EF50"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3D4E8A6F"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218AE9"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42, c. 1, lett. c), d.lgs. n. 33/2013</w:t>
            </w:r>
          </w:p>
        </w:tc>
        <w:tc>
          <w:tcPr>
            <w:tcW w:w="2780" w:type="dxa"/>
            <w:tcBorders>
              <w:top w:val="nil"/>
              <w:left w:val="nil"/>
              <w:bottom w:val="single" w:sz="4" w:space="0" w:color="auto"/>
              <w:right w:val="single" w:sz="4" w:space="0" w:color="auto"/>
            </w:tcBorders>
            <w:shd w:val="clear" w:color="000000" w:fill="FFFFFF"/>
            <w:vAlign w:val="center"/>
            <w:hideMark/>
          </w:tcPr>
          <w:p w14:paraId="66DAC42A" w14:textId="77777777" w:rsidR="00847232" w:rsidRPr="00DE1410" w:rsidRDefault="00847232"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A46FF2"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Costo previsto degli interventi e costo effettivo sostenuto dall'amministrazione</w:t>
            </w:r>
          </w:p>
        </w:tc>
        <w:tc>
          <w:tcPr>
            <w:tcW w:w="1700" w:type="dxa"/>
            <w:tcBorders>
              <w:top w:val="nil"/>
              <w:left w:val="nil"/>
              <w:bottom w:val="single" w:sz="4" w:space="0" w:color="auto"/>
              <w:right w:val="single" w:sz="4" w:space="0" w:color="auto"/>
            </w:tcBorders>
            <w:shd w:val="clear" w:color="000000" w:fill="FFFFFF"/>
            <w:vAlign w:val="center"/>
            <w:hideMark/>
          </w:tcPr>
          <w:p w14:paraId="4C679E4F"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3E311F3B" w14:textId="77777777" w:rsidR="00847232" w:rsidRPr="00DE1410" w:rsidRDefault="002E4A9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0593AD5E"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62E11C8A"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110D3E3"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D9DB20A"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5C3E5CE"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1753BDD8"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2A6CF2E" w14:textId="77777777" w:rsidR="00847232" w:rsidRPr="00DE1410" w:rsidRDefault="00847232" w:rsidP="008D4BB9">
            <w:pPr>
              <w:widowControl/>
              <w:autoSpaceDE/>
              <w:autoSpaceDN/>
              <w:jc w:val="center"/>
              <w:rPr>
                <w:rFonts w:ascii="Calibri" w:eastAsia="Times New Roman" w:hAnsi="Calibri" w:cs="Calibri"/>
                <w:sz w:val="16"/>
                <w:szCs w:val="16"/>
                <w:lang w:val="en-US" w:bidi="ar-SA"/>
              </w:rPr>
            </w:pPr>
            <w:r w:rsidRPr="00DE1410">
              <w:rPr>
                <w:rFonts w:ascii="Calibri" w:eastAsia="Times New Roman" w:hAnsi="Calibri" w:cs="Calibri"/>
                <w:sz w:val="16"/>
                <w:szCs w:val="16"/>
                <w:lang w:val="en-US" w:bidi="ar-SA"/>
              </w:rPr>
              <w:t>(ex art. 8, d.lgs. n. 33/2013)</w:t>
            </w:r>
          </w:p>
        </w:tc>
        <w:tc>
          <w:tcPr>
            <w:tcW w:w="1700" w:type="dxa"/>
            <w:vMerge/>
            <w:tcBorders>
              <w:top w:val="nil"/>
              <w:left w:val="single" w:sz="4" w:space="0" w:color="auto"/>
              <w:bottom w:val="single" w:sz="4" w:space="0" w:color="auto"/>
              <w:right w:val="single" w:sz="4" w:space="0" w:color="auto"/>
            </w:tcBorders>
            <w:vAlign w:val="center"/>
            <w:hideMark/>
          </w:tcPr>
          <w:p w14:paraId="5466C4AB"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101DED26" w14:textId="77777777" w:rsidTr="00C054AF">
        <w:trPr>
          <w:trHeight w:val="1284"/>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6EA014"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xml:space="preserve">Altri contenuti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FFEA31"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Prevenzione della Corruzione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C84C37"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10, c. 8, lett. a), d.lgs. n. 33/2013</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20C1D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Piano triennale per la prevenzione della corruzione e della trasparenza</w:t>
            </w:r>
          </w:p>
        </w:tc>
        <w:tc>
          <w:tcPr>
            <w:tcW w:w="2780" w:type="dxa"/>
            <w:tcBorders>
              <w:top w:val="nil"/>
              <w:left w:val="nil"/>
              <w:bottom w:val="single" w:sz="4" w:space="0" w:color="auto"/>
              <w:right w:val="single" w:sz="4" w:space="0" w:color="auto"/>
            </w:tcBorders>
            <w:shd w:val="clear" w:color="000000" w:fill="FFFFFF"/>
            <w:vAlign w:val="center"/>
            <w:hideMark/>
          </w:tcPr>
          <w:p w14:paraId="5DB8D8C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Piano triennale per la prevenzione della corruzione e della trasparenza e suoi allegati, le misure integrative di prevenzione della corruzione individuate ai sensi dell’articolo 1, comma 2-bis della</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612050"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0421649F" w14:textId="77777777" w:rsidR="00847232" w:rsidRPr="00DE1410" w:rsidRDefault="002E4A9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1BBCA78C"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671F85EC"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F6194A3"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D900C41"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3A32E7B0"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4DEF2F1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legge n. 190 del 2012, (MOG 231)</w:t>
            </w:r>
          </w:p>
        </w:tc>
        <w:tc>
          <w:tcPr>
            <w:tcW w:w="1700" w:type="dxa"/>
            <w:vMerge/>
            <w:tcBorders>
              <w:top w:val="nil"/>
              <w:left w:val="single" w:sz="4" w:space="0" w:color="auto"/>
              <w:bottom w:val="single" w:sz="4" w:space="0" w:color="auto"/>
              <w:right w:val="single" w:sz="4" w:space="0" w:color="auto"/>
            </w:tcBorders>
            <w:vAlign w:val="center"/>
            <w:hideMark/>
          </w:tcPr>
          <w:p w14:paraId="6BEF661E"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A2D6D08"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14A4B4B3" w14:textId="77777777" w:rsidTr="00C054AF">
        <w:trPr>
          <w:trHeight w:val="576"/>
        </w:trPr>
        <w:tc>
          <w:tcPr>
            <w:tcW w:w="1700" w:type="dxa"/>
            <w:vMerge/>
            <w:tcBorders>
              <w:top w:val="nil"/>
              <w:left w:val="single" w:sz="4" w:space="0" w:color="auto"/>
              <w:bottom w:val="single" w:sz="4" w:space="0" w:color="auto"/>
              <w:right w:val="single" w:sz="4" w:space="0" w:color="auto"/>
            </w:tcBorders>
            <w:vAlign w:val="center"/>
            <w:hideMark/>
          </w:tcPr>
          <w:p w14:paraId="2F745EF5"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E6BA038"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1EE3533"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 c. 8, l. n. 190/2012, Art. 43, c. 1, d.lgs. n. 33/2013</w:t>
            </w:r>
          </w:p>
        </w:tc>
        <w:tc>
          <w:tcPr>
            <w:tcW w:w="2780" w:type="dxa"/>
            <w:tcBorders>
              <w:top w:val="nil"/>
              <w:left w:val="nil"/>
              <w:bottom w:val="single" w:sz="4" w:space="0" w:color="auto"/>
              <w:right w:val="single" w:sz="4" w:space="0" w:color="auto"/>
            </w:tcBorders>
            <w:shd w:val="clear" w:color="000000" w:fill="FFFFFF"/>
            <w:vAlign w:val="center"/>
            <w:hideMark/>
          </w:tcPr>
          <w:p w14:paraId="4A7BA97D"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Responsabile della prevenzione della corruzione e della trasparenza</w:t>
            </w:r>
          </w:p>
        </w:tc>
        <w:tc>
          <w:tcPr>
            <w:tcW w:w="2780" w:type="dxa"/>
            <w:tcBorders>
              <w:top w:val="nil"/>
              <w:left w:val="nil"/>
              <w:bottom w:val="single" w:sz="4" w:space="0" w:color="auto"/>
              <w:right w:val="single" w:sz="4" w:space="0" w:color="auto"/>
            </w:tcBorders>
            <w:shd w:val="clear" w:color="000000" w:fill="FFFFFF"/>
            <w:vAlign w:val="center"/>
            <w:hideMark/>
          </w:tcPr>
          <w:p w14:paraId="0521F096"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Responsabile della prevenzione della corruzione e della trasparenza</w:t>
            </w:r>
          </w:p>
        </w:tc>
        <w:tc>
          <w:tcPr>
            <w:tcW w:w="1700" w:type="dxa"/>
            <w:tcBorders>
              <w:top w:val="nil"/>
              <w:left w:val="nil"/>
              <w:bottom w:val="single" w:sz="4" w:space="0" w:color="auto"/>
              <w:right w:val="single" w:sz="4" w:space="0" w:color="auto"/>
            </w:tcBorders>
            <w:shd w:val="clear" w:color="000000" w:fill="FFFFFF"/>
            <w:vAlign w:val="center"/>
            <w:hideMark/>
          </w:tcPr>
          <w:p w14:paraId="02176B9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5787ED3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6299BB6F"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0DB4ED5B"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102639E"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3B4A102"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43917FE6"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Regolamenti per la prevenzione e la repressione della corruzione e dell'illegalità</w:t>
            </w:r>
          </w:p>
        </w:tc>
        <w:tc>
          <w:tcPr>
            <w:tcW w:w="2780" w:type="dxa"/>
            <w:tcBorders>
              <w:top w:val="nil"/>
              <w:left w:val="nil"/>
              <w:bottom w:val="single" w:sz="4" w:space="0" w:color="auto"/>
              <w:right w:val="single" w:sz="4" w:space="0" w:color="auto"/>
            </w:tcBorders>
            <w:shd w:val="clear" w:color="000000" w:fill="FFFFFF"/>
            <w:vAlign w:val="center"/>
            <w:hideMark/>
          </w:tcPr>
          <w:p w14:paraId="3FE480E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Regolamenti per la prevenzione e la repressione della corruzione e dell'illegalità (laddove adottati)</w:t>
            </w:r>
          </w:p>
        </w:tc>
        <w:tc>
          <w:tcPr>
            <w:tcW w:w="1700" w:type="dxa"/>
            <w:tcBorders>
              <w:top w:val="nil"/>
              <w:left w:val="nil"/>
              <w:bottom w:val="single" w:sz="4" w:space="0" w:color="auto"/>
              <w:right w:val="single" w:sz="4" w:space="0" w:color="auto"/>
            </w:tcBorders>
            <w:shd w:val="clear" w:color="000000" w:fill="FFFFFF"/>
            <w:vAlign w:val="center"/>
            <w:hideMark/>
          </w:tcPr>
          <w:p w14:paraId="3C3222C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6A6C94E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06305497" w14:textId="77777777" w:rsidTr="00C054AF">
        <w:trPr>
          <w:trHeight w:val="780"/>
        </w:trPr>
        <w:tc>
          <w:tcPr>
            <w:tcW w:w="1700" w:type="dxa"/>
            <w:vMerge/>
            <w:tcBorders>
              <w:top w:val="nil"/>
              <w:left w:val="single" w:sz="4" w:space="0" w:color="auto"/>
              <w:bottom w:val="single" w:sz="4" w:space="0" w:color="auto"/>
              <w:right w:val="single" w:sz="4" w:space="0" w:color="auto"/>
            </w:tcBorders>
            <w:vAlign w:val="center"/>
            <w:hideMark/>
          </w:tcPr>
          <w:p w14:paraId="3EB876C7"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5B187E2"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B6CFE7"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 c. 14, l. n. 190/2012</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52B2D9"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Relazione del responsabile della prevenzione della corruzione e della trasparenza </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A4182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Relazione del responsabile della prevenzione della corruzione recante i risultati dell’attività svolta (entro il 15 dicembre di ogni anno)</w:t>
            </w:r>
          </w:p>
        </w:tc>
        <w:tc>
          <w:tcPr>
            <w:tcW w:w="1700" w:type="dxa"/>
            <w:tcBorders>
              <w:top w:val="nil"/>
              <w:left w:val="nil"/>
              <w:bottom w:val="single" w:sz="4" w:space="0" w:color="auto"/>
              <w:right w:val="single" w:sz="4" w:space="0" w:color="auto"/>
            </w:tcBorders>
            <w:shd w:val="clear" w:color="000000" w:fill="FFFFFF"/>
            <w:vAlign w:val="center"/>
            <w:hideMark/>
          </w:tcPr>
          <w:p w14:paraId="33408589"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4D4FB71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73966121"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0729C6CD"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8BC64D0"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E745E33"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714E8DCF"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2780" w:type="dxa"/>
            <w:vMerge/>
            <w:tcBorders>
              <w:top w:val="nil"/>
              <w:left w:val="single" w:sz="4" w:space="0" w:color="auto"/>
              <w:bottom w:val="single" w:sz="4" w:space="0" w:color="auto"/>
              <w:right w:val="single" w:sz="4" w:space="0" w:color="auto"/>
            </w:tcBorders>
            <w:vAlign w:val="center"/>
            <w:hideMark/>
          </w:tcPr>
          <w:p w14:paraId="6DA342BF"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2B447FA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(ex art. 1, c. 14, L. n. 190/2012)</w:t>
            </w:r>
          </w:p>
        </w:tc>
        <w:tc>
          <w:tcPr>
            <w:tcW w:w="1700" w:type="dxa"/>
            <w:vMerge/>
            <w:tcBorders>
              <w:top w:val="nil"/>
              <w:left w:val="single" w:sz="4" w:space="0" w:color="auto"/>
              <w:bottom w:val="single" w:sz="4" w:space="0" w:color="auto"/>
              <w:right w:val="single" w:sz="4" w:space="0" w:color="auto"/>
            </w:tcBorders>
            <w:vAlign w:val="center"/>
            <w:hideMark/>
          </w:tcPr>
          <w:p w14:paraId="7DE27458"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4829222E" w14:textId="77777777" w:rsidTr="00C054AF">
        <w:trPr>
          <w:trHeight w:val="816"/>
        </w:trPr>
        <w:tc>
          <w:tcPr>
            <w:tcW w:w="1700" w:type="dxa"/>
            <w:vMerge/>
            <w:tcBorders>
              <w:top w:val="nil"/>
              <w:left w:val="single" w:sz="4" w:space="0" w:color="auto"/>
              <w:bottom w:val="single" w:sz="4" w:space="0" w:color="auto"/>
              <w:right w:val="single" w:sz="4" w:space="0" w:color="auto"/>
            </w:tcBorders>
            <w:vAlign w:val="center"/>
            <w:hideMark/>
          </w:tcPr>
          <w:p w14:paraId="6B193748"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16AAE95"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34B8537C"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 c. 3, l. n. 190/2012</w:t>
            </w:r>
          </w:p>
        </w:tc>
        <w:tc>
          <w:tcPr>
            <w:tcW w:w="2780" w:type="dxa"/>
            <w:tcBorders>
              <w:top w:val="nil"/>
              <w:left w:val="nil"/>
              <w:bottom w:val="single" w:sz="4" w:space="0" w:color="auto"/>
              <w:right w:val="single" w:sz="4" w:space="0" w:color="auto"/>
            </w:tcBorders>
            <w:shd w:val="clear" w:color="000000" w:fill="FFFFFF"/>
            <w:vAlign w:val="center"/>
            <w:hideMark/>
          </w:tcPr>
          <w:p w14:paraId="1E678F3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Provvedimenti adottati dall'A.N.AC. ed atti di adeguamento a tali provvedimenti </w:t>
            </w:r>
          </w:p>
        </w:tc>
        <w:tc>
          <w:tcPr>
            <w:tcW w:w="2780" w:type="dxa"/>
            <w:tcBorders>
              <w:top w:val="nil"/>
              <w:left w:val="nil"/>
              <w:bottom w:val="single" w:sz="4" w:space="0" w:color="auto"/>
              <w:right w:val="single" w:sz="4" w:space="0" w:color="auto"/>
            </w:tcBorders>
            <w:shd w:val="clear" w:color="000000" w:fill="FFFFFF"/>
            <w:vAlign w:val="center"/>
            <w:hideMark/>
          </w:tcPr>
          <w:p w14:paraId="05EE22A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Provvedimenti adottati dall'A.N.AC. ed atti di adeguamento a tali provvedimenti in materia di vigilanza e controllo nell'anticorruzione</w:t>
            </w:r>
          </w:p>
        </w:tc>
        <w:tc>
          <w:tcPr>
            <w:tcW w:w="1700" w:type="dxa"/>
            <w:tcBorders>
              <w:top w:val="nil"/>
              <w:left w:val="nil"/>
              <w:bottom w:val="single" w:sz="4" w:space="0" w:color="auto"/>
              <w:right w:val="single" w:sz="4" w:space="0" w:color="auto"/>
            </w:tcBorders>
            <w:shd w:val="clear" w:color="000000" w:fill="FFFFFF"/>
            <w:vAlign w:val="center"/>
            <w:hideMark/>
          </w:tcPr>
          <w:p w14:paraId="1BB402D6"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63DD9EF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32415C98"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6D11297B"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6714DAB"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03BD67E0"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18, c. 5, d.lgs. n. 39/2013</w:t>
            </w:r>
          </w:p>
        </w:tc>
        <w:tc>
          <w:tcPr>
            <w:tcW w:w="2780" w:type="dxa"/>
            <w:tcBorders>
              <w:top w:val="nil"/>
              <w:left w:val="nil"/>
              <w:bottom w:val="single" w:sz="4" w:space="0" w:color="auto"/>
              <w:right w:val="single" w:sz="4" w:space="0" w:color="auto"/>
            </w:tcBorders>
            <w:shd w:val="clear" w:color="000000" w:fill="FFFFFF"/>
            <w:vAlign w:val="center"/>
            <w:hideMark/>
          </w:tcPr>
          <w:p w14:paraId="1446AC2F"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Atti di accertamento delle violazioni </w:t>
            </w:r>
          </w:p>
        </w:tc>
        <w:tc>
          <w:tcPr>
            <w:tcW w:w="2780" w:type="dxa"/>
            <w:tcBorders>
              <w:top w:val="nil"/>
              <w:left w:val="nil"/>
              <w:bottom w:val="single" w:sz="4" w:space="0" w:color="auto"/>
              <w:right w:val="single" w:sz="4" w:space="0" w:color="auto"/>
            </w:tcBorders>
            <w:shd w:val="clear" w:color="000000" w:fill="FFFFFF"/>
            <w:vAlign w:val="center"/>
            <w:hideMark/>
          </w:tcPr>
          <w:p w14:paraId="76483633"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Atti di accertamento delle violazioni delle disposizioni di cui al d.lgs. n. 39/2013</w:t>
            </w:r>
          </w:p>
        </w:tc>
        <w:tc>
          <w:tcPr>
            <w:tcW w:w="1700" w:type="dxa"/>
            <w:tcBorders>
              <w:top w:val="nil"/>
              <w:left w:val="nil"/>
              <w:bottom w:val="single" w:sz="4" w:space="0" w:color="auto"/>
              <w:right w:val="single" w:sz="4" w:space="0" w:color="auto"/>
            </w:tcBorders>
            <w:shd w:val="clear" w:color="000000" w:fill="FFFFFF"/>
            <w:vAlign w:val="center"/>
            <w:hideMark/>
          </w:tcPr>
          <w:p w14:paraId="4B544C6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7C03A0E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60915E2C" w14:textId="77777777" w:rsidTr="00C054AF">
        <w:trPr>
          <w:trHeight w:val="2760"/>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8A0B90"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 xml:space="preserve">Altri contenuti </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EA4CB6"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Accesso civico</w:t>
            </w:r>
          </w:p>
        </w:tc>
        <w:tc>
          <w:tcPr>
            <w:tcW w:w="1700" w:type="dxa"/>
            <w:tcBorders>
              <w:top w:val="nil"/>
              <w:left w:val="nil"/>
              <w:bottom w:val="single" w:sz="4" w:space="0" w:color="auto"/>
              <w:right w:val="single" w:sz="4" w:space="0" w:color="auto"/>
            </w:tcBorders>
            <w:shd w:val="clear" w:color="000000" w:fill="FFFFFF"/>
            <w:vAlign w:val="center"/>
            <w:hideMark/>
          </w:tcPr>
          <w:p w14:paraId="298D9AD7"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5, c. 1, d.lgs. n. 33/2013 / Art. 2, c. 9-bis, l. 241/90</w:t>
            </w:r>
          </w:p>
        </w:tc>
        <w:tc>
          <w:tcPr>
            <w:tcW w:w="2780" w:type="dxa"/>
            <w:tcBorders>
              <w:top w:val="nil"/>
              <w:left w:val="nil"/>
              <w:bottom w:val="single" w:sz="4" w:space="0" w:color="auto"/>
              <w:right w:val="single" w:sz="4" w:space="0" w:color="auto"/>
            </w:tcBorders>
            <w:shd w:val="clear" w:color="000000" w:fill="FFFFFF"/>
            <w:vAlign w:val="center"/>
            <w:hideMark/>
          </w:tcPr>
          <w:p w14:paraId="3879F0D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Accesso civico "semplice"concernente dati, documenti e informazioni soggetti a pubblicazione obbligatoria</w:t>
            </w:r>
          </w:p>
        </w:tc>
        <w:tc>
          <w:tcPr>
            <w:tcW w:w="2780" w:type="dxa"/>
            <w:tcBorders>
              <w:top w:val="nil"/>
              <w:left w:val="nil"/>
              <w:bottom w:val="single" w:sz="4" w:space="0" w:color="auto"/>
              <w:right w:val="single" w:sz="4" w:space="0" w:color="auto"/>
            </w:tcBorders>
            <w:shd w:val="clear" w:color="000000" w:fill="FFFFFF"/>
            <w:vAlign w:val="center"/>
            <w:hideMark/>
          </w:tcPr>
          <w:p w14:paraId="39192D91"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Nome del Responsabile della prevenzione della corruzione e della trasparenza cui è presentata la richiesta di accesso civico, nonchè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700" w:type="dxa"/>
            <w:tcBorders>
              <w:top w:val="nil"/>
              <w:left w:val="nil"/>
              <w:bottom w:val="single" w:sz="4" w:space="0" w:color="auto"/>
              <w:right w:val="single" w:sz="4" w:space="0" w:color="auto"/>
            </w:tcBorders>
            <w:shd w:val="clear" w:color="000000" w:fill="FFFFFF"/>
            <w:vAlign w:val="center"/>
            <w:hideMark/>
          </w:tcPr>
          <w:p w14:paraId="15F5D5C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13167BA0"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26C68AC6" w14:textId="77777777" w:rsidTr="00C054AF">
        <w:trPr>
          <w:trHeight w:val="1260"/>
        </w:trPr>
        <w:tc>
          <w:tcPr>
            <w:tcW w:w="1700" w:type="dxa"/>
            <w:vMerge/>
            <w:tcBorders>
              <w:top w:val="nil"/>
              <w:left w:val="single" w:sz="4" w:space="0" w:color="auto"/>
              <w:bottom w:val="single" w:sz="4" w:space="0" w:color="auto"/>
              <w:right w:val="single" w:sz="4" w:space="0" w:color="auto"/>
            </w:tcBorders>
            <w:vAlign w:val="center"/>
            <w:hideMark/>
          </w:tcPr>
          <w:p w14:paraId="43D6AEE7"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1E00A37F"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98CEEDE"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5, c. 2, d.lgs. n. 33/2013</w:t>
            </w:r>
          </w:p>
        </w:tc>
        <w:tc>
          <w:tcPr>
            <w:tcW w:w="2780" w:type="dxa"/>
            <w:tcBorders>
              <w:top w:val="nil"/>
              <w:left w:val="nil"/>
              <w:bottom w:val="single" w:sz="4" w:space="0" w:color="auto"/>
              <w:right w:val="single" w:sz="4" w:space="0" w:color="auto"/>
            </w:tcBorders>
            <w:shd w:val="clear" w:color="000000" w:fill="FFFFFF"/>
            <w:vAlign w:val="center"/>
            <w:hideMark/>
          </w:tcPr>
          <w:p w14:paraId="4EB4892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Accesso civico "generalizzato" concernente dati e documenti ulteriori</w:t>
            </w:r>
          </w:p>
        </w:tc>
        <w:tc>
          <w:tcPr>
            <w:tcW w:w="2780" w:type="dxa"/>
            <w:tcBorders>
              <w:top w:val="nil"/>
              <w:left w:val="nil"/>
              <w:bottom w:val="single" w:sz="4" w:space="0" w:color="auto"/>
              <w:right w:val="single" w:sz="4" w:space="0" w:color="auto"/>
            </w:tcBorders>
            <w:shd w:val="clear" w:color="000000" w:fill="FFFFFF"/>
            <w:vAlign w:val="center"/>
            <w:hideMark/>
          </w:tcPr>
          <w:p w14:paraId="7EFF449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Nomi Uffici competenti cui è presentata la richiesta di accesso civico, nonchè modalità per l'esercizio di tale diritto, con indicazione dei recapiti telefonici e delle caselle di posta elettronica istituzionale</w:t>
            </w:r>
          </w:p>
        </w:tc>
        <w:tc>
          <w:tcPr>
            <w:tcW w:w="1700" w:type="dxa"/>
            <w:tcBorders>
              <w:top w:val="nil"/>
              <w:left w:val="nil"/>
              <w:bottom w:val="single" w:sz="4" w:space="0" w:color="auto"/>
              <w:right w:val="single" w:sz="4" w:space="0" w:color="auto"/>
            </w:tcBorders>
            <w:shd w:val="clear" w:color="000000" w:fill="FFFFFF"/>
            <w:vAlign w:val="center"/>
            <w:hideMark/>
          </w:tcPr>
          <w:p w14:paraId="21F7F688"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Tempestivo</w:t>
            </w:r>
          </w:p>
        </w:tc>
        <w:tc>
          <w:tcPr>
            <w:tcW w:w="1700" w:type="dxa"/>
            <w:tcBorders>
              <w:top w:val="nil"/>
              <w:left w:val="nil"/>
              <w:bottom w:val="single" w:sz="4" w:space="0" w:color="auto"/>
              <w:right w:val="single" w:sz="4" w:space="0" w:color="auto"/>
            </w:tcBorders>
            <w:shd w:val="clear" w:color="auto" w:fill="auto"/>
            <w:vAlign w:val="center"/>
            <w:hideMark/>
          </w:tcPr>
          <w:p w14:paraId="40B97B93"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0FB0442E" w14:textId="77777777" w:rsidTr="00C054AF">
        <w:trPr>
          <w:trHeight w:val="1020"/>
        </w:trPr>
        <w:tc>
          <w:tcPr>
            <w:tcW w:w="1700" w:type="dxa"/>
            <w:vMerge/>
            <w:tcBorders>
              <w:top w:val="nil"/>
              <w:left w:val="single" w:sz="4" w:space="0" w:color="auto"/>
              <w:bottom w:val="single" w:sz="4" w:space="0" w:color="auto"/>
              <w:right w:val="single" w:sz="4" w:space="0" w:color="auto"/>
            </w:tcBorders>
            <w:vAlign w:val="center"/>
            <w:hideMark/>
          </w:tcPr>
          <w:p w14:paraId="29C695A3"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2676189"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3159E03"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Linee guida Anac FOIA (del. 1309/2016)</w:t>
            </w:r>
          </w:p>
        </w:tc>
        <w:tc>
          <w:tcPr>
            <w:tcW w:w="2780" w:type="dxa"/>
            <w:tcBorders>
              <w:top w:val="nil"/>
              <w:left w:val="nil"/>
              <w:bottom w:val="single" w:sz="4" w:space="0" w:color="auto"/>
              <w:right w:val="single" w:sz="4" w:space="0" w:color="auto"/>
            </w:tcBorders>
            <w:shd w:val="clear" w:color="000000" w:fill="FFFFFF"/>
            <w:vAlign w:val="center"/>
            <w:hideMark/>
          </w:tcPr>
          <w:p w14:paraId="3F5B9961"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Registro degli accessi </w:t>
            </w:r>
          </w:p>
        </w:tc>
        <w:tc>
          <w:tcPr>
            <w:tcW w:w="2780" w:type="dxa"/>
            <w:tcBorders>
              <w:top w:val="nil"/>
              <w:left w:val="nil"/>
              <w:bottom w:val="single" w:sz="4" w:space="0" w:color="auto"/>
              <w:right w:val="single" w:sz="4" w:space="0" w:color="auto"/>
            </w:tcBorders>
            <w:shd w:val="clear" w:color="000000" w:fill="FFFFFF"/>
            <w:vAlign w:val="center"/>
            <w:hideMark/>
          </w:tcPr>
          <w:p w14:paraId="3817F23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Elenco delle richieste di accesso (atti, civico e generalizzato) con indicazione dell’oggetto e della data della richiesta nonché del relativo esito con la data della decisione</w:t>
            </w:r>
          </w:p>
        </w:tc>
        <w:tc>
          <w:tcPr>
            <w:tcW w:w="1700" w:type="dxa"/>
            <w:tcBorders>
              <w:top w:val="nil"/>
              <w:left w:val="nil"/>
              <w:bottom w:val="single" w:sz="4" w:space="0" w:color="auto"/>
              <w:right w:val="single" w:sz="4" w:space="0" w:color="auto"/>
            </w:tcBorders>
            <w:shd w:val="clear" w:color="000000" w:fill="FFFFFF"/>
            <w:vAlign w:val="center"/>
            <w:hideMark/>
          </w:tcPr>
          <w:p w14:paraId="09B4B307"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Semestrale</w:t>
            </w:r>
          </w:p>
        </w:tc>
        <w:tc>
          <w:tcPr>
            <w:tcW w:w="1700" w:type="dxa"/>
            <w:tcBorders>
              <w:top w:val="nil"/>
              <w:left w:val="nil"/>
              <w:bottom w:val="single" w:sz="4" w:space="0" w:color="auto"/>
              <w:right w:val="single" w:sz="4" w:space="0" w:color="auto"/>
            </w:tcBorders>
            <w:shd w:val="clear" w:color="auto" w:fill="auto"/>
            <w:vAlign w:val="center"/>
            <w:hideMark/>
          </w:tcPr>
          <w:p w14:paraId="7444D51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Segreteria</w:t>
            </w:r>
          </w:p>
        </w:tc>
      </w:tr>
      <w:tr w:rsidR="00847232" w:rsidRPr="00DE1410" w14:paraId="342B8328" w14:textId="77777777" w:rsidTr="00C054AF">
        <w:trPr>
          <w:trHeight w:val="2040"/>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344464"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Altri contenuti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30AC90"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Accessibilità e Catalogo dei dati, metadati e banche dati</w:t>
            </w:r>
          </w:p>
        </w:tc>
        <w:tc>
          <w:tcPr>
            <w:tcW w:w="1700" w:type="dxa"/>
            <w:tcBorders>
              <w:top w:val="nil"/>
              <w:left w:val="nil"/>
              <w:bottom w:val="single" w:sz="4" w:space="0" w:color="auto"/>
              <w:right w:val="single" w:sz="4" w:space="0" w:color="auto"/>
            </w:tcBorders>
            <w:shd w:val="clear" w:color="000000" w:fill="FFFFFF"/>
            <w:vAlign w:val="center"/>
            <w:hideMark/>
          </w:tcPr>
          <w:p w14:paraId="4E58CA15"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53, c. 1 bis, d.lgs. 82/2005 modificato dall’art. 43 del d.lgs. 179/16</w:t>
            </w:r>
          </w:p>
        </w:tc>
        <w:tc>
          <w:tcPr>
            <w:tcW w:w="2780" w:type="dxa"/>
            <w:tcBorders>
              <w:top w:val="nil"/>
              <w:left w:val="nil"/>
              <w:bottom w:val="single" w:sz="4" w:space="0" w:color="auto"/>
              <w:right w:val="single" w:sz="4" w:space="0" w:color="auto"/>
            </w:tcBorders>
            <w:shd w:val="clear" w:color="000000" w:fill="FFFFFF"/>
            <w:vAlign w:val="center"/>
            <w:hideMark/>
          </w:tcPr>
          <w:p w14:paraId="3F4D6331"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Catalogo dei dati, metadati e delle banche dati</w:t>
            </w:r>
          </w:p>
        </w:tc>
        <w:tc>
          <w:tcPr>
            <w:tcW w:w="2780" w:type="dxa"/>
            <w:tcBorders>
              <w:top w:val="nil"/>
              <w:left w:val="nil"/>
              <w:bottom w:val="single" w:sz="4" w:space="0" w:color="auto"/>
              <w:right w:val="single" w:sz="4" w:space="0" w:color="auto"/>
            </w:tcBorders>
            <w:shd w:val="clear" w:color="000000" w:fill="FFFFFF"/>
            <w:vAlign w:val="center"/>
            <w:hideMark/>
          </w:tcPr>
          <w:p w14:paraId="16E3274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Catalogo dei dati, dei metadati definitivi e delle relative banche dati in possesso delle amministrazioni, da pubblicare anche tramite link al Repertorio nazionale dei dati territoriali (www.rndt.gov.it), al catalogo dei dati della PA e delle banche dati www.dati.gov.it e http://basidati.agid.gov.it/catalogo gestiti da AGID</w:t>
            </w:r>
          </w:p>
        </w:tc>
        <w:tc>
          <w:tcPr>
            <w:tcW w:w="1700" w:type="dxa"/>
            <w:tcBorders>
              <w:top w:val="nil"/>
              <w:left w:val="nil"/>
              <w:bottom w:val="single" w:sz="4" w:space="0" w:color="auto"/>
              <w:right w:val="single" w:sz="4" w:space="0" w:color="auto"/>
            </w:tcBorders>
            <w:shd w:val="clear" w:color="000000" w:fill="FFFFFF"/>
            <w:vAlign w:val="center"/>
            <w:hideMark/>
          </w:tcPr>
          <w:p w14:paraId="23672F9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Tempestivo </w:t>
            </w:r>
          </w:p>
        </w:tc>
        <w:tc>
          <w:tcPr>
            <w:tcW w:w="1700" w:type="dxa"/>
            <w:tcBorders>
              <w:top w:val="nil"/>
              <w:left w:val="nil"/>
              <w:bottom w:val="single" w:sz="4" w:space="0" w:color="auto"/>
              <w:right w:val="single" w:sz="4" w:space="0" w:color="auto"/>
            </w:tcBorders>
            <w:shd w:val="clear" w:color="auto" w:fill="auto"/>
            <w:vAlign w:val="center"/>
            <w:hideMark/>
          </w:tcPr>
          <w:p w14:paraId="4899179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0A3D676C" w14:textId="77777777" w:rsidTr="00C054AF">
        <w:trPr>
          <w:trHeight w:val="1020"/>
        </w:trPr>
        <w:tc>
          <w:tcPr>
            <w:tcW w:w="1700" w:type="dxa"/>
            <w:vMerge/>
            <w:tcBorders>
              <w:top w:val="nil"/>
              <w:left w:val="single" w:sz="4" w:space="0" w:color="auto"/>
              <w:bottom w:val="single" w:sz="4" w:space="0" w:color="auto"/>
              <w:right w:val="single" w:sz="4" w:space="0" w:color="auto"/>
            </w:tcBorders>
            <w:vAlign w:val="center"/>
            <w:hideMark/>
          </w:tcPr>
          <w:p w14:paraId="045353F3"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0BC85085"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1EC5BD7C"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53, c. 1,  bis, d.lgs. 82/2005</w:t>
            </w:r>
          </w:p>
        </w:tc>
        <w:tc>
          <w:tcPr>
            <w:tcW w:w="2780" w:type="dxa"/>
            <w:tcBorders>
              <w:top w:val="nil"/>
              <w:left w:val="nil"/>
              <w:bottom w:val="single" w:sz="4" w:space="0" w:color="auto"/>
              <w:right w:val="single" w:sz="4" w:space="0" w:color="auto"/>
            </w:tcBorders>
            <w:shd w:val="clear" w:color="000000" w:fill="FFFFFF"/>
            <w:vAlign w:val="center"/>
            <w:hideMark/>
          </w:tcPr>
          <w:p w14:paraId="2302F63F"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Regolamenti</w:t>
            </w:r>
          </w:p>
        </w:tc>
        <w:tc>
          <w:tcPr>
            <w:tcW w:w="2780" w:type="dxa"/>
            <w:tcBorders>
              <w:top w:val="nil"/>
              <w:left w:val="nil"/>
              <w:bottom w:val="single" w:sz="4" w:space="0" w:color="auto"/>
              <w:right w:val="single" w:sz="4" w:space="0" w:color="auto"/>
            </w:tcBorders>
            <w:shd w:val="clear" w:color="000000" w:fill="FFFFFF"/>
            <w:vAlign w:val="center"/>
            <w:hideMark/>
          </w:tcPr>
          <w:p w14:paraId="43AD8B34"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Regolamenti che disciplinano l'esercizio della facoltà di accesso telematico e il riutilizzo dei dati, fatti salvi i dati presenti in Anagrafe tributaria</w:t>
            </w:r>
          </w:p>
        </w:tc>
        <w:tc>
          <w:tcPr>
            <w:tcW w:w="1700" w:type="dxa"/>
            <w:tcBorders>
              <w:top w:val="nil"/>
              <w:left w:val="nil"/>
              <w:bottom w:val="single" w:sz="4" w:space="0" w:color="auto"/>
              <w:right w:val="single" w:sz="4" w:space="0" w:color="auto"/>
            </w:tcBorders>
            <w:shd w:val="clear" w:color="000000" w:fill="FFFFFF"/>
            <w:vAlign w:val="center"/>
            <w:hideMark/>
          </w:tcPr>
          <w:p w14:paraId="73C22C32"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tcBorders>
              <w:top w:val="nil"/>
              <w:left w:val="nil"/>
              <w:bottom w:val="single" w:sz="4" w:space="0" w:color="auto"/>
              <w:right w:val="single" w:sz="4" w:space="0" w:color="auto"/>
            </w:tcBorders>
            <w:shd w:val="clear" w:color="auto" w:fill="auto"/>
            <w:vAlign w:val="center"/>
            <w:hideMark/>
          </w:tcPr>
          <w:p w14:paraId="7B265FFD"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4BBAAD22" w14:textId="77777777" w:rsidTr="00C054AF">
        <w:trPr>
          <w:trHeight w:val="288"/>
        </w:trPr>
        <w:tc>
          <w:tcPr>
            <w:tcW w:w="1700" w:type="dxa"/>
            <w:vMerge/>
            <w:tcBorders>
              <w:top w:val="nil"/>
              <w:left w:val="single" w:sz="4" w:space="0" w:color="auto"/>
              <w:bottom w:val="single" w:sz="4" w:space="0" w:color="auto"/>
              <w:right w:val="single" w:sz="4" w:space="0" w:color="auto"/>
            </w:tcBorders>
            <w:vAlign w:val="center"/>
            <w:hideMark/>
          </w:tcPr>
          <w:p w14:paraId="70B54D1C"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65C11D2"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249FCC" w14:textId="77777777" w:rsidR="00847232" w:rsidRPr="00DE1410" w:rsidRDefault="00847232" w:rsidP="008D4BB9">
            <w:pPr>
              <w:widowControl/>
              <w:autoSpaceDE/>
              <w:autoSpaceDN/>
              <w:jc w:val="center"/>
              <w:rPr>
                <w:rFonts w:ascii="Calibri" w:eastAsia="Times New Roman" w:hAnsi="Calibri" w:cs="Calibri"/>
                <w:sz w:val="14"/>
                <w:szCs w:val="14"/>
                <w:lang w:bidi="ar-SA"/>
              </w:rPr>
            </w:pPr>
            <w:r w:rsidRPr="00DE1410">
              <w:rPr>
                <w:rFonts w:ascii="Calibri" w:eastAsia="Times New Roman" w:hAnsi="Calibri" w:cs="Calibri"/>
                <w:sz w:val="14"/>
                <w:szCs w:val="14"/>
                <w:lang w:bidi="ar-SA"/>
              </w:rPr>
              <w:t>Art. 9, c. 7, d.l. n. 179/2012 convertito con modificazioni dalla L. 17 dicembre 2012, n. 221</w:t>
            </w:r>
          </w:p>
        </w:tc>
        <w:tc>
          <w:tcPr>
            <w:tcW w:w="2780" w:type="dxa"/>
            <w:tcBorders>
              <w:top w:val="nil"/>
              <w:left w:val="nil"/>
              <w:bottom w:val="single" w:sz="4" w:space="0" w:color="auto"/>
              <w:right w:val="single" w:sz="4" w:space="0" w:color="auto"/>
            </w:tcBorders>
            <w:shd w:val="clear" w:color="000000" w:fill="FFFFFF"/>
            <w:vAlign w:val="center"/>
            <w:hideMark/>
          </w:tcPr>
          <w:p w14:paraId="29132E5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Obiettivi di accessibilità</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E5F2F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Obiettivi di accessibilità dei soggetti disabili agli strumenti informatici per l'anno corrente (entro il 31 marzo di ogni anno) e lo stato di attuazione del "piano per l'utilizzo del telelavoro" nella propria organizzazione</w:t>
            </w:r>
          </w:p>
        </w:tc>
        <w:tc>
          <w:tcPr>
            <w:tcW w:w="1700" w:type="dxa"/>
            <w:tcBorders>
              <w:top w:val="nil"/>
              <w:left w:val="nil"/>
              <w:bottom w:val="single" w:sz="4" w:space="0" w:color="auto"/>
              <w:right w:val="single" w:sz="4" w:space="0" w:color="auto"/>
            </w:tcBorders>
            <w:shd w:val="clear" w:color="000000" w:fill="FFFFFF"/>
            <w:vAlign w:val="center"/>
            <w:hideMark/>
          </w:tcPr>
          <w:p w14:paraId="13A7818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Annuale</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C217CBA"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Pr>
                <w:rFonts w:ascii="Calibri" w:eastAsia="Times New Roman" w:hAnsi="Calibri" w:cs="Calibri"/>
                <w:sz w:val="16"/>
                <w:szCs w:val="16"/>
                <w:lang w:bidi="ar-SA"/>
              </w:rPr>
              <w:t>Ufficio Tecnico</w:t>
            </w:r>
          </w:p>
        </w:tc>
      </w:tr>
      <w:tr w:rsidR="00847232" w:rsidRPr="00DE1410" w14:paraId="048C80C0" w14:textId="77777777" w:rsidTr="00C054AF">
        <w:trPr>
          <w:trHeight w:val="408"/>
        </w:trPr>
        <w:tc>
          <w:tcPr>
            <w:tcW w:w="1700" w:type="dxa"/>
            <w:vMerge/>
            <w:tcBorders>
              <w:top w:val="nil"/>
              <w:left w:val="single" w:sz="4" w:space="0" w:color="auto"/>
              <w:bottom w:val="single" w:sz="4" w:space="0" w:color="auto"/>
              <w:right w:val="single" w:sz="4" w:space="0" w:color="auto"/>
            </w:tcBorders>
            <w:vAlign w:val="center"/>
            <w:hideMark/>
          </w:tcPr>
          <w:p w14:paraId="5390C8B8"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74710CBD"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30029CF5"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6F4C24DD"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72F2586"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46BF6D9B"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(ex art. 9, c. 7, D.L. n. 179/2012)</w:t>
            </w:r>
          </w:p>
        </w:tc>
        <w:tc>
          <w:tcPr>
            <w:tcW w:w="1700" w:type="dxa"/>
            <w:vMerge/>
            <w:tcBorders>
              <w:top w:val="nil"/>
              <w:left w:val="single" w:sz="4" w:space="0" w:color="auto"/>
              <w:bottom w:val="single" w:sz="4" w:space="0" w:color="auto"/>
              <w:right w:val="single" w:sz="4" w:space="0" w:color="auto"/>
            </w:tcBorders>
            <w:vAlign w:val="center"/>
            <w:hideMark/>
          </w:tcPr>
          <w:p w14:paraId="38DCAAAD"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29BBC348" w14:textId="77777777" w:rsidTr="00C054AF">
        <w:trPr>
          <w:trHeight w:val="612"/>
        </w:trPr>
        <w:tc>
          <w:tcPr>
            <w:tcW w:w="1700" w:type="dxa"/>
            <w:vMerge/>
            <w:tcBorders>
              <w:top w:val="nil"/>
              <w:left w:val="single" w:sz="4" w:space="0" w:color="auto"/>
              <w:bottom w:val="single" w:sz="4" w:space="0" w:color="auto"/>
              <w:right w:val="single" w:sz="4" w:space="0" w:color="auto"/>
            </w:tcBorders>
            <w:vAlign w:val="center"/>
            <w:hideMark/>
          </w:tcPr>
          <w:p w14:paraId="1D33E752"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6B3DF6A6"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432C318B" w14:textId="77777777" w:rsidR="00847232" w:rsidRPr="00DE1410" w:rsidRDefault="00847232" w:rsidP="008D4BB9">
            <w:pPr>
              <w:widowControl/>
              <w:autoSpaceDE/>
              <w:autoSpaceDN/>
              <w:rPr>
                <w:rFonts w:ascii="Calibri" w:eastAsia="Times New Roman" w:hAnsi="Calibri" w:cs="Calibri"/>
                <w:sz w:val="14"/>
                <w:szCs w:val="14"/>
                <w:lang w:bidi="ar-SA"/>
              </w:rPr>
            </w:pPr>
          </w:p>
        </w:tc>
        <w:tc>
          <w:tcPr>
            <w:tcW w:w="2780" w:type="dxa"/>
            <w:tcBorders>
              <w:top w:val="nil"/>
              <w:left w:val="nil"/>
              <w:bottom w:val="single" w:sz="4" w:space="0" w:color="auto"/>
              <w:right w:val="single" w:sz="4" w:space="0" w:color="auto"/>
            </w:tcBorders>
            <w:shd w:val="clear" w:color="000000" w:fill="FFFFFF"/>
            <w:vAlign w:val="center"/>
            <w:hideMark/>
          </w:tcPr>
          <w:p w14:paraId="1175896D"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xml:space="preserve">(da pubblicare secondo le indicazioni contenute nella circolare dell'Agenzia per l'Italia digitale n. 1/2016 e s.m.i.) </w:t>
            </w:r>
          </w:p>
        </w:tc>
        <w:tc>
          <w:tcPr>
            <w:tcW w:w="2780" w:type="dxa"/>
            <w:vMerge/>
            <w:tcBorders>
              <w:top w:val="nil"/>
              <w:left w:val="single" w:sz="4" w:space="0" w:color="auto"/>
              <w:bottom w:val="single" w:sz="4" w:space="0" w:color="auto"/>
              <w:right w:val="single" w:sz="4" w:space="0" w:color="auto"/>
            </w:tcBorders>
            <w:vAlign w:val="center"/>
            <w:hideMark/>
          </w:tcPr>
          <w:p w14:paraId="6525CB99"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7600A4D7" w14:textId="77777777" w:rsidR="00847232" w:rsidRPr="00DE1410" w:rsidRDefault="00847232" w:rsidP="008D4BB9">
            <w:pPr>
              <w:widowControl/>
              <w:autoSpaceDE/>
              <w:autoSpaceDN/>
              <w:jc w:val="center"/>
              <w:rPr>
                <w:rFonts w:ascii="Calibri" w:eastAsia="Times New Roman" w:hAnsi="Calibri" w:cs="Calibri"/>
                <w:lang w:bidi="ar-SA"/>
              </w:rPr>
            </w:pPr>
            <w:r w:rsidRPr="00DE1410">
              <w:rPr>
                <w:rFonts w:ascii="Calibri" w:eastAsia="Times New Roman" w:hAnsi="Calibri" w:cs="Calibri"/>
                <w:lang w:bidi="ar-SA"/>
              </w:rPr>
              <w:t> </w:t>
            </w:r>
          </w:p>
        </w:tc>
        <w:tc>
          <w:tcPr>
            <w:tcW w:w="1700" w:type="dxa"/>
            <w:vMerge/>
            <w:tcBorders>
              <w:top w:val="nil"/>
              <w:left w:val="single" w:sz="4" w:space="0" w:color="auto"/>
              <w:bottom w:val="single" w:sz="4" w:space="0" w:color="auto"/>
              <w:right w:val="single" w:sz="4" w:space="0" w:color="auto"/>
            </w:tcBorders>
            <w:vAlign w:val="center"/>
            <w:hideMark/>
          </w:tcPr>
          <w:p w14:paraId="11C0BA67" w14:textId="77777777" w:rsidR="00847232" w:rsidRPr="00DE1410" w:rsidRDefault="00847232" w:rsidP="008D4BB9">
            <w:pPr>
              <w:widowControl/>
              <w:autoSpaceDE/>
              <w:autoSpaceDN/>
              <w:rPr>
                <w:rFonts w:ascii="Calibri" w:eastAsia="Times New Roman" w:hAnsi="Calibri" w:cs="Calibri"/>
                <w:sz w:val="16"/>
                <w:szCs w:val="16"/>
                <w:lang w:bidi="ar-SA"/>
              </w:rPr>
            </w:pPr>
          </w:p>
        </w:tc>
      </w:tr>
      <w:tr w:rsidR="00847232" w:rsidRPr="00DE1410" w14:paraId="720219A0" w14:textId="77777777" w:rsidTr="00C054AF">
        <w:trPr>
          <w:trHeight w:val="384"/>
        </w:trPr>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3F6E09"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Altri contenuti</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6D10AE" w14:textId="77777777" w:rsidR="00847232" w:rsidRPr="00DE1410" w:rsidRDefault="00847232" w:rsidP="008D4BB9">
            <w:pPr>
              <w:widowControl/>
              <w:autoSpaceDE/>
              <w:autoSpaceDN/>
              <w:jc w:val="center"/>
              <w:rPr>
                <w:rFonts w:ascii="Calibri" w:eastAsia="Times New Roman" w:hAnsi="Calibri" w:cs="Calibri"/>
                <w:b/>
                <w:bCs/>
                <w:sz w:val="16"/>
                <w:szCs w:val="16"/>
                <w:lang w:bidi="ar-SA"/>
              </w:rPr>
            </w:pPr>
            <w:r w:rsidRPr="00DE1410">
              <w:rPr>
                <w:rFonts w:ascii="Calibri" w:eastAsia="Times New Roman" w:hAnsi="Calibri" w:cs="Calibri"/>
                <w:b/>
                <w:bCs/>
                <w:sz w:val="16"/>
                <w:szCs w:val="16"/>
                <w:lang w:bidi="ar-SA"/>
              </w:rPr>
              <w:t>Dati ulteriori</w:t>
            </w:r>
          </w:p>
        </w:tc>
        <w:tc>
          <w:tcPr>
            <w:tcW w:w="1700" w:type="dxa"/>
            <w:tcBorders>
              <w:top w:val="nil"/>
              <w:left w:val="nil"/>
              <w:bottom w:val="single" w:sz="4" w:space="0" w:color="auto"/>
              <w:right w:val="single" w:sz="4" w:space="0" w:color="auto"/>
            </w:tcBorders>
            <w:shd w:val="clear" w:color="000000" w:fill="FFFFFF"/>
            <w:vAlign w:val="center"/>
            <w:hideMark/>
          </w:tcPr>
          <w:p w14:paraId="1A25D302"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7-bis, c. 3, d.lgs. n. 33/2013</w:t>
            </w:r>
          </w:p>
        </w:tc>
        <w:tc>
          <w:tcPr>
            <w:tcW w:w="2780" w:type="dxa"/>
            <w:tcBorders>
              <w:top w:val="nil"/>
              <w:left w:val="nil"/>
              <w:bottom w:val="single" w:sz="4" w:space="0" w:color="auto"/>
              <w:right w:val="single" w:sz="4" w:space="0" w:color="auto"/>
            </w:tcBorders>
            <w:shd w:val="clear" w:color="000000" w:fill="FFFFFF"/>
            <w:vAlign w:val="center"/>
            <w:hideMark/>
          </w:tcPr>
          <w:p w14:paraId="381CA781"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ulteriori</w:t>
            </w:r>
          </w:p>
        </w:tc>
        <w:tc>
          <w:tcPr>
            <w:tcW w:w="2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52C70C"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Dati, informazioni e documenti ulteriori che le pubbliche amministrazioni non hanno l'obbligo di pubblicare ai sensi della normativa vigente e che non sono riconducibili alle sottosezioni indicate</w:t>
            </w:r>
          </w:p>
        </w:tc>
        <w:tc>
          <w:tcPr>
            <w:tcW w:w="17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AAE04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14:paraId="1E6A606E"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 </w:t>
            </w:r>
          </w:p>
        </w:tc>
      </w:tr>
      <w:tr w:rsidR="00847232" w:rsidRPr="00DE1410" w14:paraId="33D08EAD" w14:textId="77777777" w:rsidTr="00C054AF">
        <w:trPr>
          <w:trHeight w:val="384"/>
        </w:trPr>
        <w:tc>
          <w:tcPr>
            <w:tcW w:w="1700" w:type="dxa"/>
            <w:vMerge/>
            <w:tcBorders>
              <w:top w:val="nil"/>
              <w:left w:val="single" w:sz="4" w:space="0" w:color="auto"/>
              <w:bottom w:val="single" w:sz="4" w:space="0" w:color="auto"/>
              <w:right w:val="single" w:sz="4" w:space="0" w:color="auto"/>
            </w:tcBorders>
            <w:vAlign w:val="center"/>
            <w:hideMark/>
          </w:tcPr>
          <w:p w14:paraId="559DFBC5"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28D09D18" w14:textId="77777777" w:rsidR="00847232" w:rsidRPr="00DE1410" w:rsidRDefault="00847232" w:rsidP="008D4BB9">
            <w:pPr>
              <w:widowControl/>
              <w:autoSpaceDE/>
              <w:autoSpaceDN/>
              <w:rPr>
                <w:rFonts w:ascii="Calibri" w:eastAsia="Times New Roman" w:hAnsi="Calibri" w:cs="Calibri"/>
                <w:b/>
                <w:bCs/>
                <w:sz w:val="16"/>
                <w:szCs w:val="16"/>
                <w:lang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627641A" w14:textId="77777777" w:rsidR="00847232" w:rsidRPr="00DE1410" w:rsidRDefault="00847232" w:rsidP="008D4BB9">
            <w:pPr>
              <w:widowControl/>
              <w:autoSpaceDE/>
              <w:autoSpaceDN/>
              <w:jc w:val="center"/>
              <w:rPr>
                <w:rFonts w:ascii="Calibri" w:eastAsia="Times New Roman" w:hAnsi="Calibri" w:cs="Calibri"/>
                <w:sz w:val="14"/>
                <w:szCs w:val="14"/>
                <w:lang w:val="en-US" w:bidi="ar-SA"/>
              </w:rPr>
            </w:pPr>
            <w:r w:rsidRPr="00DE1410">
              <w:rPr>
                <w:rFonts w:ascii="Calibri" w:eastAsia="Times New Roman" w:hAnsi="Calibri" w:cs="Calibri"/>
                <w:sz w:val="14"/>
                <w:szCs w:val="14"/>
                <w:lang w:val="en-US" w:bidi="ar-SA"/>
              </w:rPr>
              <w:t>Art. 1, c. 9, lett. f), l. n. 190/2012</w:t>
            </w:r>
          </w:p>
        </w:tc>
        <w:tc>
          <w:tcPr>
            <w:tcW w:w="2780" w:type="dxa"/>
            <w:tcBorders>
              <w:top w:val="nil"/>
              <w:left w:val="nil"/>
              <w:bottom w:val="single" w:sz="4" w:space="0" w:color="auto"/>
              <w:right w:val="single" w:sz="4" w:space="0" w:color="auto"/>
            </w:tcBorders>
            <w:shd w:val="clear" w:color="000000" w:fill="FFFFFF"/>
            <w:vAlign w:val="center"/>
            <w:hideMark/>
          </w:tcPr>
          <w:p w14:paraId="1038371A" w14:textId="77777777" w:rsidR="00847232" w:rsidRPr="00DE1410" w:rsidRDefault="00847232"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vMerge/>
            <w:tcBorders>
              <w:top w:val="nil"/>
              <w:left w:val="single" w:sz="4" w:space="0" w:color="auto"/>
              <w:bottom w:val="single" w:sz="4" w:space="0" w:color="auto"/>
              <w:right w:val="single" w:sz="4" w:space="0" w:color="auto"/>
            </w:tcBorders>
            <w:vAlign w:val="center"/>
            <w:hideMark/>
          </w:tcPr>
          <w:p w14:paraId="57A6AB5F"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30094DEE" w14:textId="77777777" w:rsidR="00847232" w:rsidRPr="00DE1410" w:rsidRDefault="00847232" w:rsidP="008D4BB9">
            <w:pPr>
              <w:widowControl/>
              <w:autoSpaceDE/>
              <w:autoSpaceDN/>
              <w:rPr>
                <w:rFonts w:ascii="Calibri" w:eastAsia="Times New Roman" w:hAnsi="Calibri" w:cs="Calibri"/>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6FFF64F2" w14:textId="77777777" w:rsidR="00847232" w:rsidRPr="00DE1410" w:rsidRDefault="00847232" w:rsidP="008D4BB9">
            <w:pPr>
              <w:widowControl/>
              <w:autoSpaceDE/>
              <w:autoSpaceDN/>
              <w:rPr>
                <w:rFonts w:ascii="Calibri" w:eastAsia="Times New Roman" w:hAnsi="Calibri" w:cs="Calibri"/>
                <w:sz w:val="16"/>
                <w:szCs w:val="16"/>
                <w:lang w:val="en-US" w:bidi="ar-SA"/>
              </w:rPr>
            </w:pPr>
          </w:p>
        </w:tc>
      </w:tr>
      <w:tr w:rsidR="00847232" w:rsidRPr="00DE1410" w14:paraId="44A19B73" w14:textId="77777777" w:rsidTr="00C054AF">
        <w:trPr>
          <w:trHeight w:val="1224"/>
        </w:trPr>
        <w:tc>
          <w:tcPr>
            <w:tcW w:w="1700" w:type="dxa"/>
            <w:vMerge/>
            <w:tcBorders>
              <w:top w:val="nil"/>
              <w:left w:val="single" w:sz="4" w:space="0" w:color="auto"/>
              <w:bottom w:val="single" w:sz="4" w:space="0" w:color="auto"/>
              <w:right w:val="single" w:sz="4" w:space="0" w:color="auto"/>
            </w:tcBorders>
            <w:vAlign w:val="center"/>
            <w:hideMark/>
          </w:tcPr>
          <w:p w14:paraId="62FE58F0"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vMerge/>
            <w:tcBorders>
              <w:top w:val="nil"/>
              <w:left w:val="single" w:sz="4" w:space="0" w:color="auto"/>
              <w:bottom w:val="single" w:sz="4" w:space="0" w:color="auto"/>
              <w:right w:val="single" w:sz="4" w:space="0" w:color="auto"/>
            </w:tcBorders>
            <w:vAlign w:val="center"/>
            <w:hideMark/>
          </w:tcPr>
          <w:p w14:paraId="52A6E413" w14:textId="77777777" w:rsidR="00847232" w:rsidRPr="00DE1410" w:rsidRDefault="00847232" w:rsidP="008D4BB9">
            <w:pPr>
              <w:widowControl/>
              <w:autoSpaceDE/>
              <w:autoSpaceDN/>
              <w:rPr>
                <w:rFonts w:ascii="Calibri" w:eastAsia="Times New Roman" w:hAnsi="Calibri" w:cs="Calibri"/>
                <w:b/>
                <w:bCs/>
                <w:sz w:val="16"/>
                <w:szCs w:val="16"/>
                <w:lang w:val="en-US" w:bidi="ar-SA"/>
              </w:rPr>
            </w:pPr>
          </w:p>
        </w:tc>
        <w:tc>
          <w:tcPr>
            <w:tcW w:w="1700" w:type="dxa"/>
            <w:tcBorders>
              <w:top w:val="nil"/>
              <w:left w:val="nil"/>
              <w:bottom w:val="single" w:sz="4" w:space="0" w:color="auto"/>
              <w:right w:val="single" w:sz="4" w:space="0" w:color="auto"/>
            </w:tcBorders>
            <w:shd w:val="clear" w:color="000000" w:fill="FFFFFF"/>
            <w:vAlign w:val="center"/>
            <w:hideMark/>
          </w:tcPr>
          <w:p w14:paraId="67889487" w14:textId="77777777" w:rsidR="00847232" w:rsidRPr="00DE1410" w:rsidRDefault="00847232" w:rsidP="008D4BB9">
            <w:pPr>
              <w:widowControl/>
              <w:autoSpaceDE/>
              <w:autoSpaceDN/>
              <w:jc w:val="center"/>
              <w:rPr>
                <w:rFonts w:ascii="Calibri" w:eastAsia="Times New Roman" w:hAnsi="Calibri" w:cs="Calibri"/>
                <w:lang w:val="en-US" w:bidi="ar-SA"/>
              </w:rPr>
            </w:pPr>
            <w:r w:rsidRPr="00DE1410">
              <w:rPr>
                <w:rFonts w:ascii="Calibri" w:eastAsia="Times New Roman" w:hAnsi="Calibri" w:cs="Calibri"/>
                <w:lang w:val="en-US" w:bidi="ar-SA"/>
              </w:rPr>
              <w:t> </w:t>
            </w:r>
          </w:p>
        </w:tc>
        <w:tc>
          <w:tcPr>
            <w:tcW w:w="2780" w:type="dxa"/>
            <w:tcBorders>
              <w:top w:val="nil"/>
              <w:left w:val="nil"/>
              <w:bottom w:val="single" w:sz="4" w:space="0" w:color="auto"/>
              <w:right w:val="single" w:sz="4" w:space="0" w:color="auto"/>
            </w:tcBorders>
            <w:shd w:val="clear" w:color="000000" w:fill="FFFFFF"/>
            <w:vAlign w:val="center"/>
            <w:hideMark/>
          </w:tcPr>
          <w:p w14:paraId="7DB6E0E5" w14:textId="77777777" w:rsidR="00847232" w:rsidRPr="00DE1410" w:rsidRDefault="00847232" w:rsidP="008D4BB9">
            <w:pPr>
              <w:widowControl/>
              <w:autoSpaceDE/>
              <w:autoSpaceDN/>
              <w:jc w:val="center"/>
              <w:rPr>
                <w:rFonts w:ascii="Calibri" w:eastAsia="Times New Roman" w:hAnsi="Calibri" w:cs="Calibri"/>
                <w:sz w:val="16"/>
                <w:szCs w:val="16"/>
                <w:lang w:bidi="ar-SA"/>
              </w:rPr>
            </w:pPr>
            <w:r w:rsidRPr="00DE1410">
              <w:rPr>
                <w:rFonts w:ascii="Calibri" w:eastAsia="Times New Roman" w:hAnsi="Calibri" w:cs="Calibri"/>
                <w:sz w:val="16"/>
                <w:szCs w:val="16"/>
                <w:lang w:bidi="ar-SA"/>
              </w:rPr>
              <w:t>(NB: nel caso di pubblicazione di dati non previsti da norme di legge si deve procedere alla anonimizzazione dei dati personali eventualmente presenti, in virtù di quanto disposto dall'art. 4, c. 3, del d.lgs. n. 33/2013)</w:t>
            </w:r>
          </w:p>
        </w:tc>
        <w:tc>
          <w:tcPr>
            <w:tcW w:w="2780" w:type="dxa"/>
            <w:vMerge/>
            <w:tcBorders>
              <w:top w:val="nil"/>
              <w:left w:val="single" w:sz="4" w:space="0" w:color="auto"/>
              <w:bottom w:val="single" w:sz="4" w:space="0" w:color="auto"/>
              <w:right w:val="single" w:sz="4" w:space="0" w:color="auto"/>
            </w:tcBorders>
            <w:vAlign w:val="center"/>
            <w:hideMark/>
          </w:tcPr>
          <w:p w14:paraId="6BDEB9EF"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A8FF2B2" w14:textId="77777777" w:rsidR="00847232" w:rsidRPr="00DE1410" w:rsidRDefault="00847232" w:rsidP="008D4BB9">
            <w:pPr>
              <w:widowControl/>
              <w:autoSpaceDE/>
              <w:autoSpaceDN/>
              <w:rPr>
                <w:rFonts w:ascii="Calibri" w:eastAsia="Times New Roman" w:hAnsi="Calibri" w:cs="Calibri"/>
                <w:sz w:val="16"/>
                <w:szCs w:val="16"/>
                <w:lang w:bidi="ar-SA"/>
              </w:rPr>
            </w:pPr>
          </w:p>
        </w:tc>
        <w:tc>
          <w:tcPr>
            <w:tcW w:w="1700" w:type="dxa"/>
            <w:vMerge/>
            <w:tcBorders>
              <w:top w:val="nil"/>
              <w:left w:val="single" w:sz="4" w:space="0" w:color="auto"/>
              <w:bottom w:val="single" w:sz="4" w:space="0" w:color="auto"/>
              <w:right w:val="single" w:sz="4" w:space="0" w:color="auto"/>
            </w:tcBorders>
            <w:vAlign w:val="center"/>
            <w:hideMark/>
          </w:tcPr>
          <w:p w14:paraId="5F5E6DA7" w14:textId="77777777" w:rsidR="00847232" w:rsidRPr="00DE1410" w:rsidRDefault="00847232" w:rsidP="008D4BB9">
            <w:pPr>
              <w:widowControl/>
              <w:autoSpaceDE/>
              <w:autoSpaceDN/>
              <w:rPr>
                <w:rFonts w:ascii="Calibri" w:eastAsia="Times New Roman" w:hAnsi="Calibri" w:cs="Calibri"/>
                <w:sz w:val="16"/>
                <w:szCs w:val="16"/>
                <w:lang w:bidi="ar-SA"/>
              </w:rPr>
            </w:pPr>
          </w:p>
        </w:tc>
      </w:tr>
    </w:tbl>
    <w:p w14:paraId="06D56751" w14:textId="77777777" w:rsidR="00E05548" w:rsidRPr="00DE1410" w:rsidRDefault="00E05548" w:rsidP="008D4BB9">
      <w:pPr>
        <w:pStyle w:val="Corpotesto"/>
        <w:ind w:right="0"/>
        <w:jc w:val="center"/>
        <w:rPr>
          <w:b/>
          <w:bCs/>
        </w:rPr>
      </w:pPr>
    </w:p>
    <w:p w14:paraId="43E94E6A" w14:textId="77777777" w:rsidR="00920458" w:rsidRPr="00DE1410" w:rsidRDefault="00920458" w:rsidP="008D4BB9">
      <w:pPr>
        <w:spacing w:line="123" w:lineRule="exact"/>
        <w:rPr>
          <w:sz w:val="12"/>
        </w:rPr>
      </w:pPr>
    </w:p>
    <w:p w14:paraId="687216FE" w14:textId="77777777" w:rsidR="007E49A3" w:rsidRPr="00DE1410" w:rsidRDefault="007E49A3" w:rsidP="008D4BB9">
      <w:pPr>
        <w:spacing w:line="123" w:lineRule="exact"/>
        <w:rPr>
          <w:sz w:val="12"/>
        </w:rPr>
      </w:pPr>
    </w:p>
    <w:p w14:paraId="7BE8E9FB" w14:textId="77777777" w:rsidR="007E49A3" w:rsidRPr="00DE1410" w:rsidRDefault="007E49A3" w:rsidP="008D4BB9">
      <w:pPr>
        <w:spacing w:line="123" w:lineRule="exact"/>
        <w:rPr>
          <w:sz w:val="12"/>
        </w:rPr>
      </w:pPr>
    </w:p>
    <w:p w14:paraId="31654EFA" w14:textId="77777777" w:rsidR="007E49A3" w:rsidRPr="00DE1410" w:rsidRDefault="007E49A3" w:rsidP="008D4BB9">
      <w:pPr>
        <w:spacing w:line="123" w:lineRule="exact"/>
        <w:rPr>
          <w:sz w:val="12"/>
        </w:rPr>
        <w:sectPr w:rsidR="007E49A3" w:rsidRPr="00DE1410" w:rsidSect="00C054AF">
          <w:pgSz w:w="16838" w:h="23811" w:code="8"/>
          <w:pgMar w:top="1380" w:right="280" w:bottom="1380" w:left="1080" w:header="720" w:footer="720" w:gutter="0"/>
          <w:cols w:space="720"/>
          <w:docGrid w:linePitch="299"/>
        </w:sectPr>
      </w:pPr>
    </w:p>
    <w:p w14:paraId="16938BFD" w14:textId="77777777" w:rsidR="00590507" w:rsidRPr="00590507" w:rsidRDefault="00590507" w:rsidP="008D4BB9">
      <w:pPr>
        <w:jc w:val="center"/>
        <w:rPr>
          <w:rFonts w:ascii="Arial" w:hAnsi="Arial" w:cs="Arial"/>
          <w:b/>
          <w:sz w:val="24"/>
          <w:szCs w:val="24"/>
        </w:rPr>
      </w:pPr>
      <w:r w:rsidRPr="00590507">
        <w:rPr>
          <w:rFonts w:ascii="Arial" w:hAnsi="Arial" w:cs="Arial"/>
          <w:b/>
          <w:sz w:val="24"/>
          <w:szCs w:val="24"/>
        </w:rPr>
        <w:lastRenderedPageBreak/>
        <w:t xml:space="preserve">ALLEGATO </w:t>
      </w:r>
      <w:r w:rsidR="000B68CA">
        <w:rPr>
          <w:rFonts w:ascii="Arial" w:hAnsi="Arial" w:cs="Arial"/>
          <w:b/>
          <w:sz w:val="24"/>
          <w:szCs w:val="24"/>
        </w:rPr>
        <w:t>“E”</w:t>
      </w:r>
    </w:p>
    <w:p w14:paraId="356E211B" w14:textId="77777777" w:rsidR="00CC6D2D" w:rsidRPr="00590507" w:rsidRDefault="00590507" w:rsidP="008D4BB9">
      <w:pPr>
        <w:jc w:val="center"/>
        <w:rPr>
          <w:rFonts w:ascii="Arial" w:hAnsi="Arial" w:cs="Arial"/>
          <w:b/>
          <w:sz w:val="24"/>
          <w:szCs w:val="24"/>
        </w:rPr>
      </w:pPr>
      <w:r w:rsidRPr="00590507">
        <w:rPr>
          <w:rFonts w:ascii="Arial" w:hAnsi="Arial" w:cs="Arial"/>
          <w:b/>
          <w:sz w:val="24"/>
          <w:szCs w:val="24"/>
        </w:rPr>
        <w:t>PATTO DI INTEGRITÀ</w:t>
      </w:r>
    </w:p>
    <w:p w14:paraId="5CF8EB7D" w14:textId="77777777" w:rsidR="00CC6D2D" w:rsidRPr="00590507" w:rsidRDefault="00590507" w:rsidP="008D4BB9">
      <w:pPr>
        <w:jc w:val="center"/>
        <w:rPr>
          <w:rFonts w:ascii="Arial" w:hAnsi="Arial" w:cs="Arial"/>
          <w:b/>
          <w:sz w:val="24"/>
          <w:szCs w:val="24"/>
        </w:rPr>
      </w:pPr>
      <w:r w:rsidRPr="00590507">
        <w:rPr>
          <w:rFonts w:ascii="Arial" w:hAnsi="Arial" w:cs="Arial"/>
          <w:b/>
          <w:sz w:val="24"/>
          <w:szCs w:val="24"/>
        </w:rPr>
        <w:t>(ART. 1</w:t>
      </w:r>
      <w:r>
        <w:rPr>
          <w:rFonts w:ascii="Arial" w:hAnsi="Arial" w:cs="Arial"/>
          <w:b/>
          <w:sz w:val="24"/>
          <w:szCs w:val="24"/>
        </w:rPr>
        <w:t xml:space="preserve">, COMMA 17, LEGGE N. </w:t>
      </w:r>
      <w:r w:rsidRPr="00590507">
        <w:rPr>
          <w:rFonts w:ascii="Arial" w:hAnsi="Arial" w:cs="Arial"/>
          <w:b/>
          <w:sz w:val="24"/>
          <w:szCs w:val="24"/>
        </w:rPr>
        <w:t>190/2012)</w:t>
      </w:r>
    </w:p>
    <w:p w14:paraId="546EFCB7" w14:textId="77777777" w:rsidR="00590507" w:rsidRPr="004D2BE0" w:rsidRDefault="00590507" w:rsidP="008D4BB9">
      <w:pPr>
        <w:jc w:val="both"/>
        <w:rPr>
          <w:rFonts w:ascii="Arial" w:hAnsi="Arial" w:cs="Arial"/>
          <w:bCs/>
          <w:sz w:val="24"/>
          <w:szCs w:val="24"/>
        </w:rPr>
      </w:pPr>
    </w:p>
    <w:p w14:paraId="40E1DE4F" w14:textId="77777777" w:rsidR="0060740B" w:rsidRPr="004D2BE0" w:rsidRDefault="0060740B" w:rsidP="008D4BB9">
      <w:pPr>
        <w:pStyle w:val="Corpodeltesto21"/>
        <w:spacing w:line="200" w:lineRule="atLeast"/>
        <w:rPr>
          <w:rStyle w:val="Carpredefinitoparagrafo1"/>
          <w:rFonts w:ascii="Arial" w:hAnsi="Arial" w:cs="Arial"/>
          <w:b w:val="0"/>
          <w:bCs w:val="0"/>
        </w:rPr>
      </w:pPr>
      <w:r w:rsidRPr="004D2BE0">
        <w:rPr>
          <w:rFonts w:ascii="Arial" w:hAnsi="Arial" w:cs="Arial"/>
          <w:b w:val="0"/>
          <w:bCs w:val="0"/>
        </w:rPr>
        <w:t>Il presente documento, denominato “Patto di integrità”, costituisce parte integrante e sostanziale della procedura di seguito indicata e di qualsiasi contratto stipulato a seguito della stessa e deve essere obbligatoriamente e incondizionatamente accettato dall’</w:t>
      </w:r>
      <w:r w:rsidR="008C77E3">
        <w:rPr>
          <w:rFonts w:ascii="Arial" w:hAnsi="Arial" w:cs="Arial"/>
          <w:b w:val="0"/>
          <w:bCs w:val="0"/>
        </w:rPr>
        <w:t>o</w:t>
      </w:r>
      <w:r w:rsidRPr="004D2BE0">
        <w:rPr>
          <w:rFonts w:ascii="Arial" w:hAnsi="Arial" w:cs="Arial"/>
          <w:b w:val="0"/>
          <w:bCs w:val="0"/>
        </w:rPr>
        <w:t xml:space="preserve">peratore </w:t>
      </w:r>
      <w:r w:rsidR="008C77E3">
        <w:rPr>
          <w:rFonts w:ascii="Arial" w:hAnsi="Arial" w:cs="Arial"/>
          <w:b w:val="0"/>
          <w:bCs w:val="0"/>
        </w:rPr>
        <w:t>e</w:t>
      </w:r>
      <w:r w:rsidRPr="004D2BE0">
        <w:rPr>
          <w:rFonts w:ascii="Arial" w:hAnsi="Arial" w:cs="Arial"/>
          <w:b w:val="0"/>
          <w:bCs w:val="0"/>
        </w:rPr>
        <w:t xml:space="preserve">conomico, mediante </w:t>
      </w:r>
      <w:r w:rsidR="00AC02DB">
        <w:rPr>
          <w:rFonts w:ascii="Arial" w:hAnsi="Arial" w:cs="Arial"/>
          <w:b w:val="0"/>
          <w:bCs w:val="0"/>
        </w:rPr>
        <w:t>sottoscrizione</w:t>
      </w:r>
      <w:r w:rsidRPr="008C77E3">
        <w:rPr>
          <w:rFonts w:ascii="Arial" w:hAnsi="Arial" w:cs="Arial"/>
          <w:b w:val="0"/>
          <w:bCs w:val="0"/>
        </w:rPr>
        <w:t>, ai</w:t>
      </w:r>
      <w:r w:rsidRPr="004D2BE0">
        <w:rPr>
          <w:rFonts w:ascii="Arial" w:hAnsi="Arial" w:cs="Arial"/>
          <w:b w:val="0"/>
          <w:bCs w:val="0"/>
        </w:rPr>
        <w:t xml:space="preserve"> fini della partecipazione alla procedura.</w:t>
      </w:r>
    </w:p>
    <w:p w14:paraId="341A50C5" w14:textId="77777777" w:rsidR="0060740B" w:rsidRPr="004D2BE0" w:rsidRDefault="0060740B" w:rsidP="008D4BB9">
      <w:pPr>
        <w:pStyle w:val="Corpodeltesto21"/>
        <w:spacing w:line="200" w:lineRule="atLeast"/>
        <w:rPr>
          <w:rFonts w:ascii="Arial" w:hAnsi="Arial" w:cs="Arial"/>
          <w:color w:val="000000"/>
        </w:rPr>
      </w:pPr>
      <w:r w:rsidRPr="004D2BE0">
        <w:rPr>
          <w:rStyle w:val="Carpredefinitoparagrafo1"/>
          <w:rFonts w:ascii="Arial" w:hAnsi="Arial" w:cs="Arial"/>
          <w:b w:val="0"/>
          <w:bCs w:val="0"/>
        </w:rPr>
        <w:t xml:space="preserve">La mancata accettazione del presente documento o il mancato rispetto delle clausole in esso contenute possono costituire causa di esclusione dalla procedura di affidamento del contratto, di sua risoluzione, ovvero di non inserimento o di cancellazione dall’elenco/albo dei prestatori e fornitori del Comune di </w:t>
      </w:r>
      <w:r w:rsidR="008C77E3">
        <w:rPr>
          <w:rStyle w:val="Carpredefinitoparagrafo1"/>
          <w:rFonts w:ascii="Arial" w:hAnsi="Arial" w:cs="Arial"/>
          <w:b w:val="0"/>
          <w:bCs w:val="0"/>
        </w:rPr>
        <w:t>Borno</w:t>
      </w:r>
      <w:r w:rsidRPr="004D2BE0">
        <w:rPr>
          <w:rStyle w:val="Carpredefinitoparagrafo1"/>
          <w:rFonts w:ascii="Arial" w:hAnsi="Arial" w:cs="Arial"/>
          <w:b w:val="0"/>
          <w:bCs w:val="0"/>
        </w:rPr>
        <w:t>.</w:t>
      </w:r>
    </w:p>
    <w:p w14:paraId="709967C3" w14:textId="77777777" w:rsidR="0060740B" w:rsidRPr="004D2BE0" w:rsidRDefault="0060740B" w:rsidP="008D4BB9">
      <w:pPr>
        <w:jc w:val="both"/>
        <w:rPr>
          <w:rFonts w:ascii="Arial" w:hAnsi="Arial" w:cs="Arial"/>
          <w:i/>
          <w:iCs/>
          <w:color w:val="000000"/>
          <w:sz w:val="24"/>
          <w:szCs w:val="24"/>
        </w:rPr>
      </w:pPr>
    </w:p>
    <w:p w14:paraId="482E87A5" w14:textId="77777777" w:rsidR="0060740B" w:rsidRPr="004D2BE0" w:rsidRDefault="0060740B" w:rsidP="008D4BB9">
      <w:pPr>
        <w:pStyle w:val="Titolo41"/>
        <w:numPr>
          <w:ilvl w:val="3"/>
          <w:numId w:val="30"/>
        </w:numPr>
        <w:tabs>
          <w:tab w:val="left" w:pos="0"/>
        </w:tabs>
        <w:spacing w:line="240" w:lineRule="auto"/>
        <w:ind w:right="0"/>
        <w:rPr>
          <w:rFonts w:ascii="Arial" w:hAnsi="Arial" w:cs="Arial"/>
        </w:rPr>
      </w:pPr>
      <w:r w:rsidRPr="004D2BE0">
        <w:rPr>
          <w:rFonts w:ascii="Arial" w:hAnsi="Arial" w:cs="Arial"/>
        </w:rPr>
        <w:t>PREMESSA</w:t>
      </w:r>
    </w:p>
    <w:p w14:paraId="3C169CAF" w14:textId="77777777" w:rsidR="008C77E3" w:rsidRDefault="008C77E3" w:rsidP="008D4BB9">
      <w:pPr>
        <w:ind w:firstLine="720"/>
        <w:jc w:val="both"/>
        <w:rPr>
          <w:rFonts w:ascii="Arial" w:hAnsi="Arial" w:cs="Arial"/>
          <w:b/>
          <w:bCs/>
          <w:color w:val="000000"/>
          <w:sz w:val="24"/>
          <w:szCs w:val="24"/>
        </w:rPr>
      </w:pPr>
    </w:p>
    <w:p w14:paraId="4A85B3F3" w14:textId="77777777" w:rsidR="0060740B" w:rsidRPr="004D2BE0" w:rsidRDefault="0060740B" w:rsidP="008D4BB9">
      <w:pPr>
        <w:ind w:firstLine="720"/>
        <w:jc w:val="both"/>
        <w:rPr>
          <w:rStyle w:val="Carpredefinitoparagrafo1"/>
          <w:rFonts w:ascii="Arial" w:hAnsi="Arial" w:cs="Arial"/>
          <w:color w:val="000000"/>
          <w:sz w:val="24"/>
          <w:szCs w:val="24"/>
        </w:rPr>
      </w:pPr>
      <w:r w:rsidRPr="004D2BE0">
        <w:rPr>
          <w:rFonts w:ascii="Arial" w:hAnsi="Arial" w:cs="Arial"/>
          <w:b/>
          <w:bCs/>
          <w:color w:val="000000"/>
          <w:sz w:val="24"/>
          <w:szCs w:val="24"/>
        </w:rPr>
        <w:t>RICHIAMATI:</w:t>
      </w:r>
    </w:p>
    <w:p w14:paraId="06554AF8" w14:textId="77777777" w:rsidR="0060740B" w:rsidRDefault="008C77E3" w:rsidP="008D4BB9">
      <w:pPr>
        <w:widowControl/>
        <w:suppressAutoHyphens/>
        <w:autoSpaceDN/>
        <w:jc w:val="both"/>
        <w:textAlignment w:val="baseline"/>
        <w:rPr>
          <w:rStyle w:val="Carpredefinitoparagrafo1"/>
          <w:rFonts w:ascii="Arial" w:hAnsi="Arial" w:cs="Arial"/>
          <w:color w:val="000000"/>
          <w:sz w:val="24"/>
          <w:szCs w:val="24"/>
        </w:rPr>
      </w:pPr>
      <w:r>
        <w:rPr>
          <w:rStyle w:val="Carpredefinitoparagrafo1"/>
          <w:rFonts w:ascii="Arial" w:hAnsi="Arial" w:cs="Arial"/>
          <w:color w:val="000000"/>
          <w:sz w:val="24"/>
          <w:szCs w:val="24"/>
        </w:rPr>
        <w:t>- l’art. 1, comma 17, della L</w:t>
      </w:r>
      <w:r w:rsidR="0060740B" w:rsidRPr="004D2BE0">
        <w:rPr>
          <w:rStyle w:val="Carpredefinitoparagrafo1"/>
          <w:rFonts w:ascii="Arial" w:hAnsi="Arial" w:cs="Arial"/>
          <w:color w:val="000000"/>
          <w:sz w:val="24"/>
          <w:szCs w:val="24"/>
        </w:rPr>
        <w:t xml:space="preserve">egge </w:t>
      </w:r>
      <w:r>
        <w:rPr>
          <w:rStyle w:val="Carpredefinitoparagrafo1"/>
          <w:rFonts w:ascii="Arial" w:hAnsi="Arial" w:cs="Arial"/>
          <w:color w:val="000000"/>
          <w:sz w:val="24"/>
          <w:szCs w:val="24"/>
        </w:rPr>
        <w:t xml:space="preserve">06.11.2012, </w:t>
      </w:r>
      <w:r w:rsidR="0060740B" w:rsidRPr="004D2BE0">
        <w:rPr>
          <w:rStyle w:val="Carpredefinitoparagrafo1"/>
          <w:rFonts w:ascii="Arial" w:hAnsi="Arial" w:cs="Arial"/>
          <w:color w:val="000000"/>
          <w:sz w:val="24"/>
          <w:szCs w:val="24"/>
        </w:rPr>
        <w:t>n. 190, recante “</w:t>
      </w:r>
      <w:r w:rsidR="0060740B" w:rsidRPr="008C77E3">
        <w:rPr>
          <w:rStyle w:val="Carpredefinitoparagrafo1"/>
          <w:rFonts w:ascii="Arial" w:hAnsi="Arial" w:cs="Arial"/>
          <w:i/>
          <w:iCs/>
          <w:color w:val="000000"/>
          <w:sz w:val="24"/>
          <w:szCs w:val="24"/>
        </w:rPr>
        <w:t>Disposizioni per la prevenzione e la repressione della corruzione e dell'illegalità nella pubblica amministrazione</w:t>
      </w:r>
      <w:r w:rsidR="0060740B" w:rsidRPr="004D2BE0">
        <w:rPr>
          <w:rStyle w:val="Carpredefinitoparagrafo1"/>
          <w:rFonts w:ascii="Arial" w:hAnsi="Arial" w:cs="Arial"/>
          <w:color w:val="000000"/>
          <w:sz w:val="24"/>
          <w:szCs w:val="24"/>
        </w:rPr>
        <w:t>”, ai sensi del quale le stazioni appaltanti possono prevedere negli avvisi, bandi di gara e lettere di invito che il mancato rispetto delle clausole contenute nei protocolli di legalità o nei patti di integrità costituisce causa di esclusione dalla gara;</w:t>
      </w:r>
    </w:p>
    <w:p w14:paraId="1129CFD5" w14:textId="77777777" w:rsidR="0060740B" w:rsidRDefault="008C77E3" w:rsidP="008D4BB9">
      <w:pPr>
        <w:widowControl/>
        <w:tabs>
          <w:tab w:val="num" w:pos="709"/>
        </w:tabs>
        <w:suppressAutoHyphens/>
        <w:autoSpaceDN/>
        <w:jc w:val="both"/>
        <w:textAlignment w:val="baseline"/>
        <w:rPr>
          <w:rStyle w:val="Carpredefinitoparagrafo1"/>
          <w:rFonts w:ascii="Arial" w:hAnsi="Arial" w:cs="Arial"/>
          <w:color w:val="000000"/>
          <w:sz w:val="24"/>
          <w:szCs w:val="24"/>
        </w:rPr>
      </w:pPr>
      <w:r>
        <w:rPr>
          <w:rStyle w:val="Carpredefinitoparagrafo1"/>
          <w:rFonts w:ascii="Arial" w:hAnsi="Arial" w:cs="Arial"/>
          <w:color w:val="000000"/>
          <w:sz w:val="24"/>
          <w:szCs w:val="24"/>
        </w:rPr>
        <w:t>- i</w:t>
      </w:r>
      <w:r w:rsidR="0060740B" w:rsidRPr="004D2BE0">
        <w:rPr>
          <w:rStyle w:val="Carpredefinitoparagrafo1"/>
          <w:rFonts w:ascii="Arial" w:hAnsi="Arial" w:cs="Arial"/>
          <w:color w:val="000000"/>
          <w:sz w:val="24"/>
          <w:szCs w:val="24"/>
        </w:rPr>
        <w:t>l vigente Piano Nazionale Anticorruzione (PNA) approvato dall’Autorità Nazionale Anticorruzione (ANAC);</w:t>
      </w:r>
    </w:p>
    <w:p w14:paraId="0C16D9A7" w14:textId="77777777" w:rsidR="0060740B" w:rsidRDefault="008C77E3" w:rsidP="008D4BB9">
      <w:pPr>
        <w:widowControl/>
        <w:tabs>
          <w:tab w:val="num" w:pos="709"/>
        </w:tabs>
        <w:suppressAutoHyphens/>
        <w:autoSpaceDN/>
        <w:jc w:val="both"/>
        <w:textAlignment w:val="baseline"/>
        <w:rPr>
          <w:rStyle w:val="Carpredefinitoparagrafo1"/>
          <w:rFonts w:ascii="Arial" w:hAnsi="Arial" w:cs="Arial"/>
          <w:color w:val="000000"/>
          <w:sz w:val="24"/>
          <w:szCs w:val="24"/>
        </w:rPr>
      </w:pPr>
      <w:r>
        <w:rPr>
          <w:rStyle w:val="Carpredefinitoparagrafo1"/>
          <w:rFonts w:ascii="Arial" w:hAnsi="Arial" w:cs="Arial"/>
          <w:color w:val="000000"/>
          <w:sz w:val="24"/>
          <w:szCs w:val="24"/>
        </w:rPr>
        <w:t>- i</w:t>
      </w:r>
      <w:r w:rsidR="0060740B" w:rsidRPr="004D2BE0">
        <w:rPr>
          <w:rStyle w:val="Carpredefinitoparagrafo1"/>
          <w:rFonts w:ascii="Arial" w:hAnsi="Arial" w:cs="Arial"/>
          <w:color w:val="000000"/>
          <w:sz w:val="24"/>
          <w:szCs w:val="24"/>
        </w:rPr>
        <w:t xml:space="preserve">l vigente Piano </w:t>
      </w:r>
      <w:r>
        <w:rPr>
          <w:rStyle w:val="Carpredefinitoparagrafo1"/>
          <w:rFonts w:ascii="Arial" w:hAnsi="Arial" w:cs="Arial"/>
          <w:color w:val="000000"/>
          <w:sz w:val="24"/>
          <w:szCs w:val="24"/>
        </w:rPr>
        <w:t>t</w:t>
      </w:r>
      <w:r w:rsidR="0060740B" w:rsidRPr="004D2BE0">
        <w:rPr>
          <w:rStyle w:val="Carpredefinitoparagrafo1"/>
          <w:rFonts w:ascii="Arial" w:hAnsi="Arial" w:cs="Arial"/>
          <w:color w:val="000000"/>
          <w:sz w:val="24"/>
          <w:szCs w:val="24"/>
        </w:rPr>
        <w:t xml:space="preserve">riennale di </w:t>
      </w:r>
      <w:r>
        <w:rPr>
          <w:rStyle w:val="Carpredefinitoparagrafo1"/>
          <w:rFonts w:ascii="Arial" w:hAnsi="Arial" w:cs="Arial"/>
          <w:color w:val="000000"/>
          <w:sz w:val="24"/>
          <w:szCs w:val="24"/>
        </w:rPr>
        <w:t>p</w:t>
      </w:r>
      <w:r w:rsidR="0060740B" w:rsidRPr="004D2BE0">
        <w:rPr>
          <w:rStyle w:val="Carpredefinitoparagrafo1"/>
          <w:rFonts w:ascii="Arial" w:hAnsi="Arial" w:cs="Arial"/>
          <w:color w:val="000000"/>
          <w:sz w:val="24"/>
          <w:szCs w:val="24"/>
        </w:rPr>
        <w:t xml:space="preserve">revenzione della </w:t>
      </w:r>
      <w:r>
        <w:rPr>
          <w:rStyle w:val="Carpredefinitoparagrafo1"/>
          <w:rFonts w:ascii="Arial" w:hAnsi="Arial" w:cs="Arial"/>
          <w:color w:val="000000"/>
          <w:sz w:val="24"/>
          <w:szCs w:val="24"/>
        </w:rPr>
        <w:t>c</w:t>
      </w:r>
      <w:r w:rsidR="0060740B" w:rsidRPr="004D2BE0">
        <w:rPr>
          <w:rStyle w:val="Carpredefinitoparagrafo1"/>
          <w:rFonts w:ascii="Arial" w:hAnsi="Arial" w:cs="Arial"/>
          <w:color w:val="000000"/>
          <w:sz w:val="24"/>
          <w:szCs w:val="24"/>
        </w:rPr>
        <w:t xml:space="preserve">orruzione e della </w:t>
      </w:r>
      <w:r>
        <w:rPr>
          <w:rStyle w:val="Carpredefinitoparagrafo1"/>
          <w:rFonts w:ascii="Arial" w:hAnsi="Arial" w:cs="Arial"/>
          <w:color w:val="000000"/>
          <w:sz w:val="24"/>
          <w:szCs w:val="24"/>
        </w:rPr>
        <w:t>t</w:t>
      </w:r>
      <w:r w:rsidR="0060740B" w:rsidRPr="004D2BE0">
        <w:rPr>
          <w:rStyle w:val="Carpredefinitoparagrafo1"/>
          <w:rFonts w:ascii="Arial" w:hAnsi="Arial" w:cs="Arial"/>
          <w:color w:val="000000"/>
          <w:sz w:val="24"/>
          <w:szCs w:val="24"/>
        </w:rPr>
        <w:t xml:space="preserve">rasparenza (PTPCT) del Comune di </w:t>
      </w:r>
      <w:r>
        <w:rPr>
          <w:rStyle w:val="Carpredefinitoparagrafo1"/>
          <w:rFonts w:ascii="Arial" w:hAnsi="Arial" w:cs="Arial"/>
          <w:color w:val="000000"/>
          <w:sz w:val="24"/>
          <w:szCs w:val="24"/>
        </w:rPr>
        <w:t>Borno</w:t>
      </w:r>
      <w:r w:rsidR="0060740B" w:rsidRPr="004D2BE0">
        <w:rPr>
          <w:rStyle w:val="Carpredefinitoparagrafo1"/>
          <w:rFonts w:ascii="Arial" w:hAnsi="Arial" w:cs="Arial"/>
          <w:color w:val="000000"/>
          <w:sz w:val="24"/>
          <w:szCs w:val="24"/>
        </w:rPr>
        <w:t xml:space="preserve">, che prevede l’adozione dei Patti di </w:t>
      </w:r>
      <w:r>
        <w:rPr>
          <w:rStyle w:val="Carpredefinitoparagrafo1"/>
          <w:rFonts w:ascii="Arial" w:hAnsi="Arial" w:cs="Arial"/>
          <w:color w:val="000000"/>
          <w:sz w:val="24"/>
          <w:szCs w:val="24"/>
        </w:rPr>
        <w:t>i</w:t>
      </w:r>
      <w:r w:rsidR="0060740B" w:rsidRPr="004D2BE0">
        <w:rPr>
          <w:rStyle w:val="Carpredefinitoparagrafo1"/>
          <w:rFonts w:ascii="Arial" w:hAnsi="Arial" w:cs="Arial"/>
          <w:color w:val="000000"/>
          <w:sz w:val="24"/>
          <w:szCs w:val="24"/>
        </w:rPr>
        <w:t>ntegrità tra le misure anticorruzione obbligatorie;</w:t>
      </w:r>
    </w:p>
    <w:p w14:paraId="63A882C7" w14:textId="77777777" w:rsidR="0060740B" w:rsidRDefault="008C77E3" w:rsidP="008D4BB9">
      <w:pPr>
        <w:widowControl/>
        <w:tabs>
          <w:tab w:val="num" w:pos="709"/>
        </w:tabs>
        <w:suppressAutoHyphens/>
        <w:autoSpaceDN/>
        <w:jc w:val="both"/>
        <w:textAlignment w:val="baseline"/>
        <w:rPr>
          <w:rFonts w:ascii="Arial" w:hAnsi="Arial" w:cs="Arial"/>
          <w:sz w:val="24"/>
          <w:szCs w:val="24"/>
        </w:rPr>
      </w:pPr>
      <w:r>
        <w:rPr>
          <w:rStyle w:val="Carpredefinitoparagrafo1"/>
          <w:rFonts w:ascii="Arial" w:hAnsi="Arial" w:cs="Arial"/>
          <w:color w:val="000000"/>
          <w:sz w:val="24"/>
          <w:szCs w:val="24"/>
        </w:rPr>
        <w:t>- i</w:t>
      </w:r>
      <w:r w:rsidR="0060740B" w:rsidRPr="004D2BE0">
        <w:rPr>
          <w:rFonts w:ascii="Arial" w:hAnsi="Arial" w:cs="Arial"/>
          <w:sz w:val="24"/>
          <w:szCs w:val="24"/>
        </w:rPr>
        <w:t>l D</w:t>
      </w:r>
      <w:r>
        <w:rPr>
          <w:rFonts w:ascii="Arial" w:hAnsi="Arial" w:cs="Arial"/>
          <w:sz w:val="24"/>
          <w:szCs w:val="24"/>
        </w:rPr>
        <w:t xml:space="preserve">.P.R. </w:t>
      </w:r>
      <w:r w:rsidR="0060740B" w:rsidRPr="004D2BE0">
        <w:rPr>
          <w:rFonts w:ascii="Arial" w:hAnsi="Arial" w:cs="Arial"/>
          <w:sz w:val="24"/>
          <w:szCs w:val="24"/>
        </w:rPr>
        <w:t>16</w:t>
      </w:r>
      <w:r>
        <w:rPr>
          <w:rFonts w:ascii="Arial" w:hAnsi="Arial" w:cs="Arial"/>
          <w:sz w:val="24"/>
          <w:szCs w:val="24"/>
        </w:rPr>
        <w:t>.04.</w:t>
      </w:r>
      <w:r w:rsidR="0060740B" w:rsidRPr="004D2BE0">
        <w:rPr>
          <w:rFonts w:ascii="Arial" w:hAnsi="Arial" w:cs="Arial"/>
          <w:sz w:val="24"/>
          <w:szCs w:val="24"/>
        </w:rPr>
        <w:t>2013, n. 62 “</w:t>
      </w:r>
      <w:r w:rsidR="0060740B" w:rsidRPr="008C77E3">
        <w:rPr>
          <w:rFonts w:ascii="Arial" w:hAnsi="Arial" w:cs="Arial"/>
          <w:i/>
          <w:iCs/>
          <w:sz w:val="24"/>
          <w:szCs w:val="24"/>
        </w:rPr>
        <w:t xml:space="preserve">Regolamento recante </w:t>
      </w:r>
      <w:r w:rsidRPr="008C77E3">
        <w:rPr>
          <w:rFonts w:ascii="Arial" w:hAnsi="Arial" w:cs="Arial"/>
          <w:i/>
          <w:iCs/>
          <w:sz w:val="24"/>
          <w:szCs w:val="24"/>
        </w:rPr>
        <w:t>C</w:t>
      </w:r>
      <w:r w:rsidR="0060740B" w:rsidRPr="008C77E3">
        <w:rPr>
          <w:rFonts w:ascii="Arial" w:hAnsi="Arial" w:cs="Arial"/>
          <w:i/>
          <w:iCs/>
          <w:sz w:val="24"/>
          <w:szCs w:val="24"/>
        </w:rPr>
        <w:t>odice di comportamento dei dipendenti pubblici</w:t>
      </w:r>
      <w:r w:rsidR="0060740B" w:rsidRPr="004D2BE0">
        <w:rPr>
          <w:rFonts w:ascii="Arial" w:hAnsi="Arial" w:cs="Arial"/>
          <w:sz w:val="24"/>
          <w:szCs w:val="24"/>
        </w:rPr>
        <w:t>;</w:t>
      </w:r>
    </w:p>
    <w:p w14:paraId="52AE0574" w14:textId="77777777" w:rsidR="0060740B" w:rsidRDefault="008C77E3" w:rsidP="008D4BB9">
      <w:pPr>
        <w:widowControl/>
        <w:tabs>
          <w:tab w:val="num" w:pos="709"/>
        </w:tabs>
        <w:suppressAutoHyphens/>
        <w:autoSpaceDN/>
        <w:jc w:val="both"/>
        <w:textAlignment w:val="baseline"/>
        <w:rPr>
          <w:rStyle w:val="Carpredefinitoparagrafo1"/>
          <w:rFonts w:ascii="Arial" w:hAnsi="Arial" w:cs="Arial"/>
          <w:color w:val="000000"/>
          <w:sz w:val="24"/>
          <w:szCs w:val="24"/>
        </w:rPr>
      </w:pPr>
      <w:r>
        <w:rPr>
          <w:rFonts w:ascii="Arial" w:hAnsi="Arial" w:cs="Arial"/>
          <w:sz w:val="24"/>
          <w:szCs w:val="24"/>
        </w:rPr>
        <w:t xml:space="preserve">- il </w:t>
      </w:r>
      <w:r w:rsidR="0060740B" w:rsidRPr="004D2BE0">
        <w:rPr>
          <w:rFonts w:ascii="Arial" w:hAnsi="Arial" w:cs="Arial"/>
          <w:sz w:val="24"/>
          <w:szCs w:val="24"/>
        </w:rPr>
        <w:t>vigente C</w:t>
      </w:r>
      <w:r w:rsidR="0060740B" w:rsidRPr="004D2BE0">
        <w:rPr>
          <w:rStyle w:val="Carpredefinitoparagrafo1"/>
          <w:rFonts w:ascii="Arial" w:hAnsi="Arial" w:cs="Arial"/>
          <w:color w:val="000000"/>
          <w:sz w:val="24"/>
          <w:szCs w:val="24"/>
        </w:rPr>
        <w:t xml:space="preserve">odice di </w:t>
      </w:r>
      <w:r>
        <w:rPr>
          <w:rStyle w:val="Carpredefinitoparagrafo1"/>
          <w:rFonts w:ascii="Arial" w:hAnsi="Arial" w:cs="Arial"/>
          <w:color w:val="000000"/>
          <w:sz w:val="24"/>
          <w:szCs w:val="24"/>
        </w:rPr>
        <w:t>c</w:t>
      </w:r>
      <w:r w:rsidR="0060740B" w:rsidRPr="004D2BE0">
        <w:rPr>
          <w:rStyle w:val="Carpredefinitoparagrafo1"/>
          <w:rFonts w:ascii="Arial" w:hAnsi="Arial" w:cs="Arial"/>
          <w:color w:val="000000"/>
          <w:sz w:val="24"/>
          <w:szCs w:val="24"/>
        </w:rPr>
        <w:t xml:space="preserve">omportamento dei dipendenti del Comune di </w:t>
      </w:r>
      <w:r>
        <w:rPr>
          <w:rStyle w:val="Carpredefinitoparagrafo1"/>
          <w:rFonts w:ascii="Arial" w:hAnsi="Arial" w:cs="Arial"/>
          <w:color w:val="000000"/>
          <w:sz w:val="24"/>
          <w:szCs w:val="24"/>
        </w:rPr>
        <w:t>Borno</w:t>
      </w:r>
      <w:r w:rsidR="0060740B" w:rsidRPr="004D2BE0">
        <w:rPr>
          <w:rStyle w:val="Carpredefinitoparagrafo1"/>
          <w:rFonts w:ascii="Arial" w:hAnsi="Arial" w:cs="Arial"/>
          <w:color w:val="000000"/>
          <w:sz w:val="24"/>
          <w:szCs w:val="24"/>
        </w:rPr>
        <w:t>, le cui disposizioni, per quanto compatibili, si estendono anche a collaboratori a qualsiasi titolo di imprese fornitrici di beni e servizi e che realizzano opere in favore dell’Ente;</w:t>
      </w:r>
    </w:p>
    <w:p w14:paraId="791401F6" w14:textId="77777777" w:rsidR="0060740B" w:rsidRDefault="008C77E3" w:rsidP="008D4BB9">
      <w:pPr>
        <w:widowControl/>
        <w:tabs>
          <w:tab w:val="num" w:pos="709"/>
        </w:tabs>
        <w:suppressAutoHyphens/>
        <w:autoSpaceDN/>
        <w:jc w:val="both"/>
        <w:textAlignment w:val="baseline"/>
        <w:rPr>
          <w:rFonts w:ascii="Arial" w:hAnsi="Arial" w:cs="Arial"/>
          <w:sz w:val="24"/>
          <w:szCs w:val="24"/>
        </w:rPr>
      </w:pPr>
      <w:r>
        <w:rPr>
          <w:rStyle w:val="Carpredefinitoparagrafo1"/>
          <w:rFonts w:ascii="Arial" w:hAnsi="Arial" w:cs="Arial"/>
          <w:color w:val="000000"/>
          <w:sz w:val="24"/>
          <w:szCs w:val="24"/>
        </w:rPr>
        <w:t xml:space="preserve">- </w:t>
      </w:r>
      <w:r w:rsidR="0060740B" w:rsidRPr="004D2BE0">
        <w:rPr>
          <w:rFonts w:ascii="Arial" w:hAnsi="Arial" w:cs="Arial"/>
          <w:sz w:val="24"/>
          <w:szCs w:val="24"/>
        </w:rPr>
        <w:t xml:space="preserve">l'art. 53, comma 16ter, del </w:t>
      </w:r>
      <w:r>
        <w:rPr>
          <w:rFonts w:ascii="Arial" w:hAnsi="Arial" w:cs="Arial"/>
          <w:sz w:val="24"/>
          <w:szCs w:val="24"/>
        </w:rPr>
        <w:t xml:space="preserve">D.Lgs. </w:t>
      </w:r>
      <w:r w:rsidR="0060740B" w:rsidRPr="004D2BE0">
        <w:rPr>
          <w:rFonts w:ascii="Arial" w:hAnsi="Arial" w:cs="Arial"/>
          <w:sz w:val="24"/>
          <w:szCs w:val="24"/>
        </w:rPr>
        <w:t>30</w:t>
      </w:r>
      <w:r>
        <w:rPr>
          <w:rFonts w:ascii="Arial" w:hAnsi="Arial" w:cs="Arial"/>
          <w:sz w:val="24"/>
          <w:szCs w:val="24"/>
        </w:rPr>
        <w:t>.03.</w:t>
      </w:r>
      <w:r w:rsidR="0060740B" w:rsidRPr="004D2BE0">
        <w:rPr>
          <w:rFonts w:ascii="Arial" w:hAnsi="Arial" w:cs="Arial"/>
          <w:sz w:val="24"/>
          <w:szCs w:val="24"/>
        </w:rPr>
        <w:t>2001, n. 165, secondo il quale i dipendenti che, negli ultimi tre anni di servizio, hanno esercitato poteri autoritativi o negoziali per conto delle Pubbliche Amministrazioni,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F9C3DDF" w14:textId="77777777" w:rsidR="0060740B" w:rsidRDefault="008C77E3" w:rsidP="008D4BB9">
      <w:pPr>
        <w:widowControl/>
        <w:tabs>
          <w:tab w:val="num" w:pos="709"/>
        </w:tabs>
        <w:suppressAutoHyphens/>
        <w:autoSpaceDN/>
        <w:jc w:val="both"/>
        <w:textAlignment w:val="baseline"/>
        <w:rPr>
          <w:rFonts w:ascii="Arial" w:hAnsi="Arial" w:cs="Arial"/>
          <w:sz w:val="24"/>
          <w:szCs w:val="24"/>
        </w:rPr>
      </w:pPr>
      <w:r>
        <w:rPr>
          <w:rFonts w:ascii="Arial" w:hAnsi="Arial" w:cs="Arial"/>
          <w:sz w:val="24"/>
          <w:szCs w:val="24"/>
        </w:rPr>
        <w:t xml:space="preserve">- </w:t>
      </w:r>
      <w:r w:rsidR="0060740B" w:rsidRPr="004D2BE0">
        <w:rPr>
          <w:rFonts w:ascii="Arial" w:hAnsi="Arial" w:cs="Arial"/>
          <w:sz w:val="24"/>
          <w:szCs w:val="24"/>
        </w:rPr>
        <w:t xml:space="preserve">il </w:t>
      </w:r>
      <w:r>
        <w:rPr>
          <w:rFonts w:ascii="Arial" w:hAnsi="Arial" w:cs="Arial"/>
          <w:sz w:val="24"/>
          <w:szCs w:val="24"/>
        </w:rPr>
        <w:t xml:space="preserve">D.Lgs. </w:t>
      </w:r>
      <w:r w:rsidR="0060740B" w:rsidRPr="004D2BE0">
        <w:rPr>
          <w:rFonts w:ascii="Arial" w:hAnsi="Arial" w:cs="Arial"/>
          <w:sz w:val="24"/>
          <w:szCs w:val="24"/>
        </w:rPr>
        <w:t>18</w:t>
      </w:r>
      <w:r>
        <w:rPr>
          <w:rFonts w:ascii="Arial" w:hAnsi="Arial" w:cs="Arial"/>
          <w:sz w:val="24"/>
          <w:szCs w:val="24"/>
        </w:rPr>
        <w:t>.04.</w:t>
      </w:r>
      <w:r w:rsidR="0060740B" w:rsidRPr="004D2BE0">
        <w:rPr>
          <w:rFonts w:ascii="Arial" w:hAnsi="Arial" w:cs="Arial"/>
          <w:sz w:val="24"/>
          <w:szCs w:val="24"/>
        </w:rPr>
        <w:t>2016, n. 50 ed in particolare gli articoli 42 “</w:t>
      </w:r>
      <w:r w:rsidR="0060740B" w:rsidRPr="008C77E3">
        <w:rPr>
          <w:rFonts w:ascii="Arial" w:hAnsi="Arial" w:cs="Arial"/>
          <w:i/>
          <w:iCs/>
          <w:sz w:val="24"/>
          <w:szCs w:val="24"/>
        </w:rPr>
        <w:t>Conflitto di interesse</w:t>
      </w:r>
      <w:r w:rsidR="0060740B" w:rsidRPr="004D2BE0">
        <w:rPr>
          <w:rFonts w:ascii="Arial" w:hAnsi="Arial" w:cs="Arial"/>
          <w:sz w:val="24"/>
          <w:szCs w:val="24"/>
        </w:rPr>
        <w:t>”, 80 “</w:t>
      </w:r>
      <w:r w:rsidR="0060740B" w:rsidRPr="008C77E3">
        <w:rPr>
          <w:rFonts w:ascii="Arial" w:hAnsi="Arial" w:cs="Arial"/>
          <w:i/>
          <w:iCs/>
          <w:sz w:val="24"/>
          <w:szCs w:val="24"/>
        </w:rPr>
        <w:t>Motivi di esclusione</w:t>
      </w:r>
      <w:r w:rsidR="0060740B" w:rsidRPr="004D2BE0">
        <w:rPr>
          <w:rFonts w:ascii="Arial" w:hAnsi="Arial" w:cs="Arial"/>
          <w:sz w:val="24"/>
          <w:szCs w:val="24"/>
        </w:rPr>
        <w:t>” e 83 “</w:t>
      </w:r>
      <w:r w:rsidR="0060740B" w:rsidRPr="008C77E3">
        <w:rPr>
          <w:rFonts w:ascii="Arial" w:hAnsi="Arial" w:cs="Arial"/>
          <w:i/>
          <w:iCs/>
          <w:sz w:val="24"/>
          <w:szCs w:val="24"/>
        </w:rPr>
        <w:t>Criteri di selezione e soccorso istruttorio</w:t>
      </w:r>
      <w:r w:rsidR="0060740B" w:rsidRPr="004D2BE0">
        <w:rPr>
          <w:rFonts w:ascii="Arial" w:hAnsi="Arial" w:cs="Arial"/>
          <w:sz w:val="24"/>
          <w:szCs w:val="24"/>
        </w:rPr>
        <w:t>”;</w:t>
      </w:r>
    </w:p>
    <w:p w14:paraId="77FE3F18" w14:textId="77777777" w:rsidR="0060740B" w:rsidRDefault="006C54B3" w:rsidP="008D4BB9">
      <w:pPr>
        <w:widowControl/>
        <w:tabs>
          <w:tab w:val="num" w:pos="709"/>
        </w:tabs>
        <w:suppressAutoHyphens/>
        <w:autoSpaceDN/>
        <w:jc w:val="both"/>
        <w:textAlignment w:val="baseline"/>
        <w:rPr>
          <w:rFonts w:ascii="Arial" w:hAnsi="Arial" w:cs="Arial"/>
          <w:sz w:val="24"/>
          <w:szCs w:val="24"/>
        </w:rPr>
      </w:pPr>
      <w:r>
        <w:rPr>
          <w:rFonts w:ascii="Arial" w:hAnsi="Arial" w:cs="Arial"/>
          <w:sz w:val="24"/>
          <w:szCs w:val="24"/>
        </w:rPr>
        <w:t xml:space="preserve">- </w:t>
      </w:r>
      <w:r w:rsidR="0060740B" w:rsidRPr="004D2BE0">
        <w:rPr>
          <w:rFonts w:ascii="Arial" w:hAnsi="Arial" w:cs="Arial"/>
          <w:sz w:val="24"/>
          <w:szCs w:val="24"/>
        </w:rPr>
        <w:t xml:space="preserve">il </w:t>
      </w:r>
      <w:r>
        <w:rPr>
          <w:rFonts w:ascii="Arial" w:hAnsi="Arial" w:cs="Arial"/>
          <w:sz w:val="24"/>
          <w:szCs w:val="24"/>
        </w:rPr>
        <w:t xml:space="preserve">D.Lgs. </w:t>
      </w:r>
      <w:r w:rsidR="0060740B" w:rsidRPr="004D2BE0">
        <w:rPr>
          <w:rFonts w:ascii="Arial" w:hAnsi="Arial" w:cs="Arial"/>
          <w:sz w:val="24"/>
          <w:szCs w:val="24"/>
        </w:rPr>
        <w:t>25</w:t>
      </w:r>
      <w:r>
        <w:rPr>
          <w:rFonts w:ascii="Arial" w:hAnsi="Arial" w:cs="Arial"/>
          <w:sz w:val="24"/>
          <w:szCs w:val="24"/>
        </w:rPr>
        <w:t>.05.</w:t>
      </w:r>
      <w:r w:rsidR="0060740B" w:rsidRPr="004D2BE0">
        <w:rPr>
          <w:rFonts w:ascii="Arial" w:hAnsi="Arial" w:cs="Arial"/>
          <w:sz w:val="24"/>
          <w:szCs w:val="24"/>
        </w:rPr>
        <w:t>2016, n. 97 recante “</w:t>
      </w:r>
      <w:r w:rsidR="0060740B" w:rsidRPr="006C54B3">
        <w:rPr>
          <w:rFonts w:ascii="Arial" w:hAnsi="Arial" w:cs="Arial"/>
          <w:i/>
          <w:iCs/>
          <w:sz w:val="24"/>
          <w:szCs w:val="24"/>
        </w:rPr>
        <w:t>Revisione e semplificazione delle disposizioni in materia di prevenzione della corruzione, pubblicità e trasparenza</w:t>
      </w:r>
      <w:r w:rsidR="0060740B" w:rsidRPr="004D2BE0">
        <w:rPr>
          <w:rFonts w:ascii="Arial" w:hAnsi="Arial" w:cs="Arial"/>
          <w:sz w:val="24"/>
          <w:szCs w:val="24"/>
        </w:rPr>
        <w:t>”;</w:t>
      </w:r>
    </w:p>
    <w:p w14:paraId="6FC76690" w14:textId="77777777" w:rsidR="0060740B" w:rsidRPr="004D2BE0" w:rsidRDefault="006C54B3" w:rsidP="008D4BB9">
      <w:pPr>
        <w:widowControl/>
        <w:tabs>
          <w:tab w:val="num" w:pos="709"/>
        </w:tabs>
        <w:suppressAutoHyphens/>
        <w:autoSpaceDN/>
        <w:jc w:val="both"/>
        <w:textAlignment w:val="baseline"/>
        <w:rPr>
          <w:rFonts w:ascii="Arial" w:hAnsi="Arial" w:cs="Arial"/>
          <w:sz w:val="24"/>
          <w:szCs w:val="24"/>
        </w:rPr>
      </w:pPr>
      <w:r>
        <w:rPr>
          <w:rFonts w:ascii="Arial" w:hAnsi="Arial" w:cs="Arial"/>
          <w:sz w:val="24"/>
          <w:szCs w:val="24"/>
        </w:rPr>
        <w:t xml:space="preserve">- </w:t>
      </w:r>
      <w:r w:rsidR="0060740B" w:rsidRPr="004D2BE0">
        <w:rPr>
          <w:rFonts w:ascii="Arial" w:hAnsi="Arial" w:cs="Arial"/>
          <w:sz w:val="24"/>
          <w:szCs w:val="24"/>
        </w:rPr>
        <w:t>l’articolo 317 “</w:t>
      </w:r>
      <w:r w:rsidR="0060740B" w:rsidRPr="006C54B3">
        <w:rPr>
          <w:rFonts w:ascii="Arial" w:hAnsi="Arial" w:cs="Arial"/>
          <w:i/>
          <w:iCs/>
          <w:sz w:val="24"/>
          <w:szCs w:val="24"/>
        </w:rPr>
        <w:t>Concussione</w:t>
      </w:r>
      <w:r w:rsidR="0060740B" w:rsidRPr="004D2BE0">
        <w:rPr>
          <w:rFonts w:ascii="Arial" w:hAnsi="Arial" w:cs="Arial"/>
          <w:sz w:val="24"/>
          <w:szCs w:val="24"/>
        </w:rPr>
        <w:t xml:space="preserve">” del </w:t>
      </w:r>
      <w:r>
        <w:rPr>
          <w:rFonts w:ascii="Arial" w:hAnsi="Arial" w:cs="Arial"/>
          <w:sz w:val="24"/>
          <w:szCs w:val="24"/>
        </w:rPr>
        <w:t>C</w:t>
      </w:r>
      <w:r w:rsidR="0060740B" w:rsidRPr="004D2BE0">
        <w:rPr>
          <w:rFonts w:ascii="Arial" w:hAnsi="Arial" w:cs="Arial"/>
          <w:sz w:val="24"/>
          <w:szCs w:val="24"/>
        </w:rPr>
        <w:t xml:space="preserve">odice </w:t>
      </w:r>
      <w:r>
        <w:rPr>
          <w:rFonts w:ascii="Arial" w:hAnsi="Arial" w:cs="Arial"/>
          <w:sz w:val="24"/>
          <w:szCs w:val="24"/>
        </w:rPr>
        <w:t>P</w:t>
      </w:r>
      <w:r w:rsidR="0060740B" w:rsidRPr="004D2BE0">
        <w:rPr>
          <w:rFonts w:ascii="Arial" w:hAnsi="Arial" w:cs="Arial"/>
          <w:sz w:val="24"/>
          <w:szCs w:val="24"/>
        </w:rPr>
        <w:t>enale;</w:t>
      </w:r>
    </w:p>
    <w:p w14:paraId="4FB6A36A" w14:textId="77777777" w:rsidR="0060740B" w:rsidRPr="004D2BE0" w:rsidRDefault="0060740B" w:rsidP="008D4BB9">
      <w:pPr>
        <w:pStyle w:val="Titolo71"/>
        <w:numPr>
          <w:ilvl w:val="8"/>
          <w:numId w:val="30"/>
        </w:numPr>
        <w:tabs>
          <w:tab w:val="clear" w:pos="1584"/>
          <w:tab w:val="num" w:pos="0"/>
        </w:tabs>
        <w:spacing w:line="240" w:lineRule="auto"/>
        <w:ind w:right="0" w:hanging="875"/>
        <w:rPr>
          <w:rFonts w:ascii="Arial" w:hAnsi="Arial" w:cs="Arial"/>
          <w:szCs w:val="24"/>
        </w:rPr>
      </w:pPr>
      <w:r w:rsidRPr="004D2BE0">
        <w:rPr>
          <w:rFonts w:ascii="Arial" w:hAnsi="Arial" w:cs="Arial"/>
          <w:szCs w:val="24"/>
        </w:rPr>
        <w:t>CONSIDERATO:</w:t>
      </w:r>
    </w:p>
    <w:p w14:paraId="2CA7F226" w14:textId="77777777" w:rsidR="0060740B" w:rsidRDefault="00CC2BA2" w:rsidP="008D4BB9">
      <w:pPr>
        <w:widowControl/>
        <w:suppressAutoHyphens/>
        <w:autoSpaceDE/>
        <w:autoSpaceDN/>
        <w:jc w:val="both"/>
        <w:textAlignment w:val="baseline"/>
        <w:rPr>
          <w:rFonts w:ascii="Arial" w:hAnsi="Arial" w:cs="Arial"/>
          <w:sz w:val="24"/>
          <w:szCs w:val="24"/>
        </w:rPr>
      </w:pPr>
      <w:r>
        <w:rPr>
          <w:rFonts w:ascii="Arial" w:hAnsi="Arial" w:cs="Arial"/>
          <w:sz w:val="24"/>
          <w:szCs w:val="24"/>
        </w:rPr>
        <w:t>- c</w:t>
      </w:r>
      <w:r w:rsidR="0060740B" w:rsidRPr="004D2BE0">
        <w:rPr>
          <w:rFonts w:ascii="Arial" w:hAnsi="Arial" w:cs="Arial"/>
          <w:sz w:val="24"/>
          <w:szCs w:val="24"/>
        </w:rPr>
        <w:t>he per “</w:t>
      </w:r>
      <w:r w:rsidR="0060740B" w:rsidRPr="004D2BE0">
        <w:rPr>
          <w:rFonts w:ascii="Arial" w:hAnsi="Arial" w:cs="Arial"/>
          <w:i/>
          <w:sz w:val="24"/>
          <w:szCs w:val="24"/>
        </w:rPr>
        <w:t>Patto di integrità</w:t>
      </w:r>
      <w:r w:rsidR="0060740B" w:rsidRPr="004D2BE0">
        <w:rPr>
          <w:rFonts w:ascii="Arial" w:hAnsi="Arial" w:cs="Arial"/>
          <w:sz w:val="24"/>
          <w:szCs w:val="24"/>
        </w:rPr>
        <w:t xml:space="preserve">” si intende un accordo avente ad oggetto la regolamentazione del comportamento delle parti ispirato ai principi di lealtà, trasparenza e correttezza, nonché l’espresso impegno anticorruzione di non offrire, accettare o richiedere somme di danaro o qualsiasi altra ricompensa, vantaggio o beneficio, sia direttamente che indirettamente, tramite intermediari, al fine dell’assegnazione del contratto e/o al fine di distorcerne la relativa corretta </w:t>
      </w:r>
      <w:r w:rsidR="0060740B" w:rsidRPr="004D2BE0">
        <w:rPr>
          <w:rFonts w:ascii="Arial" w:hAnsi="Arial" w:cs="Arial"/>
          <w:sz w:val="24"/>
          <w:szCs w:val="24"/>
        </w:rPr>
        <w:lastRenderedPageBreak/>
        <w:t>esecuzione, ovvero ai fini dell’inserimento negli elenchi/albi dei prestatori e fornitori e della relativa gestione;</w:t>
      </w:r>
    </w:p>
    <w:p w14:paraId="42017113" w14:textId="77777777" w:rsidR="0060740B" w:rsidRPr="004D2BE0" w:rsidRDefault="00CC2BA2" w:rsidP="008D4BB9">
      <w:pPr>
        <w:widowControl/>
        <w:tabs>
          <w:tab w:val="num" w:pos="709"/>
        </w:tabs>
        <w:suppressAutoHyphens/>
        <w:autoSpaceDE/>
        <w:autoSpaceDN/>
        <w:jc w:val="both"/>
        <w:textAlignment w:val="baseline"/>
        <w:rPr>
          <w:rFonts w:ascii="Arial" w:hAnsi="Arial" w:cs="Arial"/>
          <w:sz w:val="24"/>
          <w:szCs w:val="24"/>
        </w:rPr>
      </w:pPr>
      <w:r>
        <w:rPr>
          <w:rFonts w:ascii="Arial" w:hAnsi="Arial" w:cs="Arial"/>
          <w:sz w:val="24"/>
          <w:szCs w:val="24"/>
        </w:rPr>
        <w:t xml:space="preserve">- </w:t>
      </w:r>
      <w:r w:rsidR="0060740B" w:rsidRPr="004D2BE0">
        <w:rPr>
          <w:rFonts w:ascii="Arial" w:hAnsi="Arial" w:cs="Arial"/>
          <w:sz w:val="24"/>
          <w:szCs w:val="24"/>
        </w:rPr>
        <w:t>che con l’inserimento del “</w:t>
      </w:r>
      <w:r w:rsidR="0060740B" w:rsidRPr="004D2BE0">
        <w:rPr>
          <w:rFonts w:ascii="Arial" w:hAnsi="Arial" w:cs="Arial"/>
          <w:i/>
          <w:sz w:val="24"/>
          <w:szCs w:val="24"/>
        </w:rPr>
        <w:t>Patto di integrità</w:t>
      </w:r>
      <w:r w:rsidR="0060740B" w:rsidRPr="004D2BE0">
        <w:rPr>
          <w:rFonts w:ascii="Arial" w:hAnsi="Arial" w:cs="Arial"/>
          <w:sz w:val="24"/>
          <w:szCs w:val="24"/>
        </w:rPr>
        <w:t>” nella documentazione della procedura si intende contrastare le frodi e la corruzione nonché individuare, prevenire e risolvere in modo efficace ogni ipotesi di conflitto di interesse nello svolgimento della medesima, al fine di evitare qualsiasi distorsione della concorrenza e garantire la parità di trattamento di tutti gli operatori economici;</w:t>
      </w:r>
    </w:p>
    <w:p w14:paraId="4C5BB480" w14:textId="77777777" w:rsidR="0060740B" w:rsidRPr="004D2BE0" w:rsidRDefault="0060740B" w:rsidP="008D4BB9">
      <w:pPr>
        <w:ind w:firstLine="720"/>
        <w:jc w:val="both"/>
        <w:rPr>
          <w:rFonts w:ascii="Arial" w:hAnsi="Arial" w:cs="Arial"/>
          <w:sz w:val="24"/>
          <w:szCs w:val="24"/>
        </w:rPr>
      </w:pPr>
      <w:r w:rsidRPr="004D2BE0">
        <w:rPr>
          <w:rStyle w:val="Carpredefinitoparagrafo1"/>
          <w:rFonts w:ascii="Arial" w:hAnsi="Arial" w:cs="Arial"/>
          <w:b/>
          <w:bCs/>
          <w:sz w:val="24"/>
          <w:szCs w:val="24"/>
        </w:rPr>
        <w:t xml:space="preserve">RILEVATO </w:t>
      </w:r>
      <w:r w:rsidRPr="004D2BE0">
        <w:rPr>
          <w:rFonts w:ascii="Arial" w:hAnsi="Arial" w:cs="Arial"/>
          <w:sz w:val="24"/>
          <w:szCs w:val="24"/>
        </w:rPr>
        <w:t xml:space="preserve">che il citato Codice di </w:t>
      </w:r>
      <w:r w:rsidR="00CC2BA2">
        <w:rPr>
          <w:rFonts w:ascii="Arial" w:hAnsi="Arial" w:cs="Arial"/>
          <w:sz w:val="24"/>
          <w:szCs w:val="24"/>
        </w:rPr>
        <w:t>c</w:t>
      </w:r>
      <w:r w:rsidRPr="004D2BE0">
        <w:rPr>
          <w:rFonts w:ascii="Arial" w:hAnsi="Arial" w:cs="Arial"/>
          <w:sz w:val="24"/>
          <w:szCs w:val="24"/>
        </w:rPr>
        <w:t xml:space="preserve">omportamento dei dipendenti del Comune di </w:t>
      </w:r>
      <w:r w:rsidR="00CC2BA2">
        <w:rPr>
          <w:rFonts w:ascii="Arial" w:hAnsi="Arial" w:cs="Arial"/>
          <w:sz w:val="24"/>
          <w:szCs w:val="24"/>
        </w:rPr>
        <w:t>Borno</w:t>
      </w:r>
      <w:r w:rsidRPr="004D2BE0">
        <w:rPr>
          <w:rFonts w:ascii="Arial" w:hAnsi="Arial" w:cs="Arial"/>
          <w:sz w:val="24"/>
          <w:szCs w:val="24"/>
        </w:rPr>
        <w:t xml:space="preserve"> è stato diffuso in modo capillare all’interno delle strutture dell’Ente, assicurandone la conoscibilità a tutti i dipendenti e collaboratori a qualunque titolo, per cui gli stessi sono consapevoli del dovere di conformare i propri comportamenti ai principi di lealtà, trasparenza e correttezza, nonché delle sanzioni previste a loro carico in caso di mancato rispetto delle sue disposizioni</w:t>
      </w:r>
      <w:r w:rsidR="00CC2BA2">
        <w:rPr>
          <w:rFonts w:ascii="Arial" w:hAnsi="Arial" w:cs="Arial"/>
          <w:sz w:val="24"/>
          <w:szCs w:val="24"/>
        </w:rPr>
        <w:t>.</w:t>
      </w:r>
    </w:p>
    <w:p w14:paraId="75288117" w14:textId="77777777" w:rsidR="0060740B" w:rsidRPr="004D2BE0" w:rsidRDefault="0060740B" w:rsidP="008D4BB9">
      <w:pPr>
        <w:jc w:val="both"/>
        <w:rPr>
          <w:rFonts w:ascii="Arial" w:hAnsi="Arial" w:cs="Arial"/>
          <w:sz w:val="24"/>
          <w:szCs w:val="24"/>
        </w:rPr>
      </w:pPr>
    </w:p>
    <w:p w14:paraId="2DED5375" w14:textId="77777777" w:rsidR="0060740B" w:rsidRPr="004D2BE0" w:rsidRDefault="0060740B" w:rsidP="008D4BB9">
      <w:pPr>
        <w:pStyle w:val="Titolo21"/>
        <w:numPr>
          <w:ilvl w:val="1"/>
          <w:numId w:val="30"/>
        </w:numPr>
        <w:tabs>
          <w:tab w:val="left" w:pos="0"/>
        </w:tabs>
        <w:spacing w:line="240" w:lineRule="auto"/>
        <w:rPr>
          <w:rFonts w:ascii="Arial" w:hAnsi="Arial" w:cs="Arial"/>
        </w:rPr>
      </w:pPr>
      <w:r w:rsidRPr="004D2BE0">
        <w:rPr>
          <w:rFonts w:ascii="Arial" w:hAnsi="Arial" w:cs="Arial"/>
        </w:rPr>
        <w:t>SI CONVIENE QUANTO SEGUE</w:t>
      </w:r>
    </w:p>
    <w:p w14:paraId="04A76BFA" w14:textId="77777777" w:rsidR="0060740B" w:rsidRPr="004D2BE0" w:rsidRDefault="0060740B" w:rsidP="008D4BB9">
      <w:pPr>
        <w:rPr>
          <w:rFonts w:ascii="Arial" w:hAnsi="Arial" w:cs="Arial"/>
          <w:sz w:val="24"/>
          <w:szCs w:val="24"/>
        </w:rPr>
      </w:pPr>
    </w:p>
    <w:p w14:paraId="25E5F957" w14:textId="77777777" w:rsidR="0060740B" w:rsidRDefault="00CC2BA2" w:rsidP="008D4BB9">
      <w:pPr>
        <w:pStyle w:val="Titolo41"/>
        <w:numPr>
          <w:ilvl w:val="3"/>
          <w:numId w:val="30"/>
        </w:numPr>
        <w:tabs>
          <w:tab w:val="left" w:pos="0"/>
        </w:tabs>
        <w:spacing w:line="240" w:lineRule="auto"/>
        <w:ind w:right="0"/>
        <w:rPr>
          <w:rFonts w:ascii="Arial" w:hAnsi="Arial" w:cs="Arial"/>
        </w:rPr>
      </w:pPr>
      <w:r w:rsidRPr="00CC2BA2">
        <w:rPr>
          <w:rFonts w:ascii="Arial" w:hAnsi="Arial" w:cs="Arial"/>
        </w:rPr>
        <w:t>ARTICOLO 1 - FINALITÀ, OGGETTO E AMBITO DI APPLICAZIONE</w:t>
      </w:r>
    </w:p>
    <w:p w14:paraId="029B35D5" w14:textId="77777777" w:rsidR="0005171E" w:rsidRPr="0005171E" w:rsidRDefault="0005171E" w:rsidP="008D4BB9">
      <w:pPr>
        <w:rPr>
          <w:lang w:eastAsia="ar-SA" w:bidi="ar-SA"/>
        </w:rPr>
      </w:pPr>
    </w:p>
    <w:p w14:paraId="176CDAD6" w14:textId="77777777" w:rsidR="0060740B" w:rsidRPr="004D2BE0" w:rsidRDefault="0005171E" w:rsidP="008D4BB9">
      <w:pPr>
        <w:widowControl/>
        <w:suppressAutoHyphens/>
        <w:autoSpaceDN/>
        <w:ind w:left="75"/>
        <w:jc w:val="both"/>
        <w:textAlignment w:val="baseline"/>
        <w:rPr>
          <w:rFonts w:ascii="Arial" w:hAnsi="Arial" w:cs="Arial"/>
          <w:sz w:val="24"/>
          <w:szCs w:val="24"/>
        </w:rPr>
      </w:pPr>
      <w:r>
        <w:rPr>
          <w:rFonts w:ascii="Arial" w:hAnsi="Arial" w:cs="Arial"/>
          <w:sz w:val="24"/>
          <w:szCs w:val="24"/>
        </w:rPr>
        <w:t>1. I</w:t>
      </w:r>
      <w:r w:rsidR="0060740B" w:rsidRPr="004D2BE0">
        <w:rPr>
          <w:rFonts w:ascii="Arial" w:hAnsi="Arial" w:cs="Arial"/>
          <w:sz w:val="24"/>
          <w:szCs w:val="24"/>
        </w:rPr>
        <w:t xml:space="preserve">l presente Patto di integrità regola i comportamenti della </w:t>
      </w:r>
      <w:r>
        <w:rPr>
          <w:rFonts w:ascii="Arial" w:hAnsi="Arial" w:cs="Arial"/>
          <w:sz w:val="24"/>
          <w:szCs w:val="24"/>
        </w:rPr>
        <w:t>s</w:t>
      </w:r>
      <w:r w:rsidR="0060740B" w:rsidRPr="004D2BE0">
        <w:rPr>
          <w:rFonts w:ascii="Arial" w:hAnsi="Arial" w:cs="Arial"/>
          <w:sz w:val="24"/>
          <w:szCs w:val="24"/>
        </w:rPr>
        <w:t xml:space="preserve">tazione </w:t>
      </w:r>
      <w:r>
        <w:rPr>
          <w:rFonts w:ascii="Arial" w:hAnsi="Arial" w:cs="Arial"/>
          <w:sz w:val="24"/>
          <w:szCs w:val="24"/>
        </w:rPr>
        <w:t>a</w:t>
      </w:r>
      <w:r w:rsidR="0060740B" w:rsidRPr="004D2BE0">
        <w:rPr>
          <w:rFonts w:ascii="Arial" w:hAnsi="Arial" w:cs="Arial"/>
          <w:sz w:val="24"/>
          <w:szCs w:val="24"/>
        </w:rPr>
        <w:t>ppaltante in persona dei suoi funzionari e collaboratori a qualsiasi titolo e dell’operatore economico, nell’ambito della procedura in oggetto.</w:t>
      </w:r>
    </w:p>
    <w:p w14:paraId="46140EE6" w14:textId="77777777" w:rsidR="0060740B" w:rsidRPr="004D2BE0" w:rsidRDefault="0005171E" w:rsidP="008D4BB9">
      <w:pPr>
        <w:widowControl/>
        <w:suppressAutoHyphens/>
        <w:autoSpaceDN/>
        <w:ind w:left="75"/>
        <w:jc w:val="both"/>
        <w:textAlignment w:val="baseline"/>
        <w:rPr>
          <w:rFonts w:ascii="Arial" w:hAnsi="Arial" w:cs="Arial"/>
          <w:sz w:val="24"/>
          <w:szCs w:val="24"/>
        </w:rPr>
      </w:pPr>
      <w:r>
        <w:rPr>
          <w:rFonts w:ascii="Arial" w:hAnsi="Arial" w:cs="Arial"/>
          <w:sz w:val="24"/>
          <w:szCs w:val="24"/>
        </w:rPr>
        <w:t xml:space="preserve">2. </w:t>
      </w:r>
      <w:r w:rsidR="0060740B" w:rsidRPr="004D2BE0">
        <w:rPr>
          <w:rFonts w:ascii="Arial" w:hAnsi="Arial" w:cs="Arial"/>
          <w:sz w:val="24"/>
          <w:szCs w:val="24"/>
        </w:rPr>
        <w:t xml:space="preserve">Il Patto di integrità stabilisce la reciproca, formale obbligazione della </w:t>
      </w:r>
      <w:r w:rsidR="006D0359">
        <w:rPr>
          <w:rFonts w:ascii="Arial" w:hAnsi="Arial" w:cs="Arial"/>
          <w:sz w:val="24"/>
          <w:szCs w:val="24"/>
        </w:rPr>
        <w:t>s</w:t>
      </w:r>
      <w:r w:rsidR="0060740B" w:rsidRPr="004D2BE0">
        <w:rPr>
          <w:rFonts w:ascii="Arial" w:hAnsi="Arial" w:cs="Arial"/>
          <w:sz w:val="24"/>
          <w:szCs w:val="24"/>
        </w:rPr>
        <w:t xml:space="preserve">tazione </w:t>
      </w:r>
      <w:r w:rsidR="006D0359">
        <w:rPr>
          <w:rFonts w:ascii="Arial" w:hAnsi="Arial" w:cs="Arial"/>
          <w:sz w:val="24"/>
          <w:szCs w:val="24"/>
        </w:rPr>
        <w:t>a</w:t>
      </w:r>
      <w:r w:rsidR="0060740B" w:rsidRPr="004D2BE0">
        <w:rPr>
          <w:rFonts w:ascii="Arial" w:hAnsi="Arial" w:cs="Arial"/>
          <w:sz w:val="24"/>
          <w:szCs w:val="24"/>
        </w:rPr>
        <w:t>ppaltante e di tutti i potenziali contraenti (operatori economici) a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di ottenere l’affidamento dell’appalto o della concessione e/o di distorcere la corretta esecuzione del relativo contratto, ovvero di essere inserito nell’elenco/albo degli operatori economici e della sua corretta gestione.</w:t>
      </w:r>
    </w:p>
    <w:p w14:paraId="0A8C5F28" w14:textId="77777777" w:rsidR="0060740B" w:rsidRPr="004D2BE0" w:rsidRDefault="006D0359" w:rsidP="008D4BB9">
      <w:pPr>
        <w:widowControl/>
        <w:suppressAutoHyphens/>
        <w:autoSpaceDN/>
        <w:ind w:left="75"/>
        <w:jc w:val="both"/>
        <w:textAlignment w:val="baseline"/>
        <w:rPr>
          <w:rFonts w:ascii="Arial" w:hAnsi="Arial" w:cs="Arial"/>
          <w:sz w:val="24"/>
          <w:szCs w:val="24"/>
        </w:rPr>
      </w:pPr>
      <w:r>
        <w:rPr>
          <w:rFonts w:ascii="Arial" w:hAnsi="Arial" w:cs="Arial"/>
          <w:sz w:val="24"/>
          <w:szCs w:val="24"/>
        </w:rPr>
        <w:t xml:space="preserve">3. </w:t>
      </w:r>
      <w:r w:rsidR="0060740B" w:rsidRPr="004D2BE0">
        <w:rPr>
          <w:rFonts w:ascii="Arial" w:hAnsi="Arial" w:cs="Arial"/>
          <w:sz w:val="24"/>
          <w:szCs w:val="24"/>
        </w:rPr>
        <w:t>Come esplicitato nei documenti inerenti la procedura in oggetto, l’espressa accettazione del Patto di integrità da parte dell’operatore economico, attestata attraverso la sua sottoscrizione, e la presentazione del Patto a corredo della domanda di partecipazione costituiscono condizioni essenziali per l’ammissione alla procedura stessa.</w:t>
      </w:r>
    </w:p>
    <w:p w14:paraId="462B2D97" w14:textId="77777777" w:rsidR="0060740B" w:rsidRPr="004D2BE0" w:rsidRDefault="006D0359" w:rsidP="008D4BB9">
      <w:pPr>
        <w:widowControl/>
        <w:suppressAutoHyphens/>
        <w:autoSpaceDN/>
        <w:ind w:left="75"/>
        <w:jc w:val="both"/>
        <w:textAlignment w:val="baseline"/>
        <w:rPr>
          <w:rFonts w:ascii="Arial" w:hAnsi="Arial" w:cs="Arial"/>
          <w:sz w:val="24"/>
          <w:szCs w:val="24"/>
        </w:rPr>
      </w:pPr>
      <w:r>
        <w:rPr>
          <w:rFonts w:ascii="Arial" w:hAnsi="Arial" w:cs="Arial"/>
          <w:sz w:val="24"/>
          <w:szCs w:val="24"/>
        </w:rPr>
        <w:t xml:space="preserve">4. </w:t>
      </w:r>
      <w:r w:rsidR="0060740B" w:rsidRPr="004D2BE0">
        <w:rPr>
          <w:rFonts w:ascii="Arial" w:hAnsi="Arial" w:cs="Arial"/>
          <w:sz w:val="24"/>
          <w:szCs w:val="24"/>
        </w:rPr>
        <w:t xml:space="preserve">Il Patto di integrità deve essere sottoscritto per accettazione dal legale rappresentante dell’operatore economico secondo le modalità di cui all’articolo 7 e deve essere consegnato unitamente alla documentazione amministrativa richiesta ai fini della partecipazione alla procedura in oggetto, pena la possibile esclusione dalla procedura stessa. </w:t>
      </w:r>
    </w:p>
    <w:p w14:paraId="0180CC35" w14:textId="77777777" w:rsidR="0060740B" w:rsidRPr="004D2BE0" w:rsidRDefault="00AD1F74" w:rsidP="008D4BB9">
      <w:pPr>
        <w:widowControl/>
        <w:suppressAutoHyphens/>
        <w:autoSpaceDN/>
        <w:ind w:left="75"/>
        <w:jc w:val="both"/>
        <w:textAlignment w:val="baseline"/>
        <w:rPr>
          <w:rFonts w:ascii="Arial" w:hAnsi="Arial" w:cs="Arial"/>
          <w:sz w:val="24"/>
          <w:szCs w:val="24"/>
        </w:rPr>
      </w:pPr>
      <w:r>
        <w:rPr>
          <w:rFonts w:ascii="Arial" w:hAnsi="Arial" w:cs="Arial"/>
          <w:sz w:val="24"/>
          <w:szCs w:val="24"/>
        </w:rPr>
        <w:t xml:space="preserve">5. </w:t>
      </w:r>
      <w:r w:rsidR="0060740B" w:rsidRPr="004D2BE0">
        <w:rPr>
          <w:rFonts w:ascii="Arial" w:hAnsi="Arial" w:cs="Arial"/>
          <w:sz w:val="24"/>
          <w:szCs w:val="24"/>
        </w:rPr>
        <w:t>Il Patto d’integrità costituisce parte integrante e sostanziale del contratto eventualmente affidato: nelle fasi successive all’aggiudicazione, gli obblighi si intendono riferiti all’aggiudicatario, il quale, a sua volta, assume l’obbligo di pretenderne il rispetto anche dai propri subcontraenti, attraverso l’inserimento di apposite clausole nei relativi contratti.</w:t>
      </w:r>
    </w:p>
    <w:p w14:paraId="4526B245" w14:textId="77777777" w:rsidR="0060740B" w:rsidRPr="004D2BE0" w:rsidRDefault="0060740B" w:rsidP="008D4BB9">
      <w:pPr>
        <w:jc w:val="both"/>
        <w:rPr>
          <w:rFonts w:ascii="Arial" w:hAnsi="Arial" w:cs="Arial"/>
          <w:sz w:val="24"/>
          <w:szCs w:val="24"/>
        </w:rPr>
      </w:pPr>
    </w:p>
    <w:p w14:paraId="7891D090" w14:textId="77777777" w:rsidR="0060740B" w:rsidRPr="00AD1F74" w:rsidRDefault="00AD1F74" w:rsidP="008D4BB9">
      <w:pPr>
        <w:pStyle w:val="Titolo51"/>
        <w:numPr>
          <w:ilvl w:val="4"/>
          <w:numId w:val="30"/>
        </w:numPr>
        <w:tabs>
          <w:tab w:val="left" w:pos="0"/>
        </w:tabs>
        <w:spacing w:line="240" w:lineRule="auto"/>
        <w:ind w:right="0"/>
        <w:rPr>
          <w:rFonts w:ascii="Arial" w:hAnsi="Arial" w:cs="Arial"/>
        </w:rPr>
      </w:pPr>
      <w:r w:rsidRPr="00AD1F74">
        <w:rPr>
          <w:rFonts w:ascii="Arial" w:hAnsi="Arial" w:cs="Arial"/>
        </w:rPr>
        <w:t>ARTICOLO 2 - OBBLIGHI DELLA STAZIONE APPALTANTE</w:t>
      </w:r>
    </w:p>
    <w:p w14:paraId="0CFB2544" w14:textId="77777777" w:rsidR="003252BA" w:rsidRDefault="003252BA" w:rsidP="008D4BB9">
      <w:pPr>
        <w:widowControl/>
        <w:suppressAutoHyphens/>
        <w:autoSpaceDE/>
        <w:autoSpaceDN/>
        <w:ind w:left="90"/>
        <w:jc w:val="both"/>
        <w:textAlignment w:val="baseline"/>
        <w:rPr>
          <w:rFonts w:ascii="Arial" w:hAnsi="Arial" w:cs="Arial"/>
          <w:sz w:val="24"/>
          <w:szCs w:val="24"/>
        </w:rPr>
      </w:pPr>
    </w:p>
    <w:p w14:paraId="19D16C69" w14:textId="77777777" w:rsidR="0060740B" w:rsidRPr="004D2BE0" w:rsidRDefault="003252BA" w:rsidP="008D4BB9">
      <w:pPr>
        <w:widowControl/>
        <w:suppressAutoHyphens/>
        <w:autoSpaceDE/>
        <w:autoSpaceDN/>
        <w:ind w:left="90"/>
        <w:jc w:val="both"/>
        <w:textAlignment w:val="baseline"/>
        <w:rPr>
          <w:rFonts w:ascii="Arial" w:hAnsi="Arial" w:cs="Arial"/>
          <w:sz w:val="24"/>
          <w:szCs w:val="24"/>
        </w:rPr>
      </w:pPr>
      <w:r>
        <w:rPr>
          <w:rFonts w:ascii="Arial" w:hAnsi="Arial" w:cs="Arial"/>
          <w:sz w:val="24"/>
          <w:szCs w:val="24"/>
        </w:rPr>
        <w:t xml:space="preserve">1. </w:t>
      </w:r>
      <w:r w:rsidR="0060740B" w:rsidRPr="004D2BE0">
        <w:rPr>
          <w:rFonts w:ascii="Arial" w:hAnsi="Arial" w:cs="Arial"/>
          <w:sz w:val="24"/>
          <w:szCs w:val="24"/>
        </w:rPr>
        <w:t xml:space="preserve">Il personale della </w:t>
      </w:r>
      <w:r>
        <w:rPr>
          <w:rFonts w:ascii="Arial" w:hAnsi="Arial" w:cs="Arial"/>
          <w:sz w:val="24"/>
          <w:szCs w:val="24"/>
        </w:rPr>
        <w:t>s</w:t>
      </w:r>
      <w:r w:rsidR="0060740B" w:rsidRPr="004D2BE0">
        <w:rPr>
          <w:rFonts w:ascii="Arial" w:hAnsi="Arial" w:cs="Arial"/>
          <w:sz w:val="24"/>
          <w:szCs w:val="24"/>
        </w:rPr>
        <w:t xml:space="preserve">tazione appaltante, impiegato ad ogni livello nell’espletamento della procedura di affidamento e, qualora previsto, nel controllo dell’esecuzione del relativo contratto, è consapevole del presente Patto, il cui spirito condivide pienamente, e delle sanzioni previste in caso di mancato rispetto di esso, con particolare riferimento alle responsabilità conseguenti alla violazione dei doveri sanciti dal Codice di comportamento dei dipendenti pubblici di cui al </w:t>
      </w:r>
      <w:r>
        <w:rPr>
          <w:rFonts w:ascii="Arial" w:hAnsi="Arial" w:cs="Arial"/>
          <w:sz w:val="24"/>
          <w:szCs w:val="24"/>
        </w:rPr>
        <w:t>D</w:t>
      </w:r>
      <w:r w:rsidR="0060740B" w:rsidRPr="004D2BE0">
        <w:rPr>
          <w:rFonts w:ascii="Arial" w:hAnsi="Arial" w:cs="Arial"/>
          <w:sz w:val="24"/>
          <w:szCs w:val="24"/>
        </w:rPr>
        <w:t xml:space="preserve">.P.R. n. 62/2013 e dal Codice di </w:t>
      </w:r>
      <w:r>
        <w:rPr>
          <w:rFonts w:ascii="Arial" w:hAnsi="Arial" w:cs="Arial"/>
          <w:sz w:val="24"/>
          <w:szCs w:val="24"/>
        </w:rPr>
        <w:t>c</w:t>
      </w:r>
      <w:r w:rsidR="0060740B" w:rsidRPr="004D2BE0">
        <w:rPr>
          <w:rFonts w:ascii="Arial" w:hAnsi="Arial" w:cs="Arial"/>
          <w:sz w:val="24"/>
          <w:szCs w:val="24"/>
        </w:rPr>
        <w:t xml:space="preserve">omportamento dei dipendenti del Comune di </w:t>
      </w:r>
      <w:r>
        <w:rPr>
          <w:rFonts w:ascii="Arial" w:hAnsi="Arial" w:cs="Arial"/>
          <w:sz w:val="24"/>
          <w:szCs w:val="24"/>
        </w:rPr>
        <w:t>Borno</w:t>
      </w:r>
      <w:r w:rsidR="0060740B" w:rsidRPr="004D2BE0">
        <w:rPr>
          <w:rFonts w:ascii="Arial" w:hAnsi="Arial" w:cs="Arial"/>
          <w:sz w:val="24"/>
          <w:szCs w:val="24"/>
        </w:rPr>
        <w:t>.</w:t>
      </w:r>
    </w:p>
    <w:p w14:paraId="1238AF4B" w14:textId="77777777" w:rsidR="0060740B" w:rsidRPr="004D2BE0" w:rsidRDefault="003252BA" w:rsidP="008D4BB9">
      <w:pPr>
        <w:widowControl/>
        <w:suppressAutoHyphens/>
        <w:autoSpaceDE/>
        <w:autoSpaceDN/>
        <w:ind w:left="90"/>
        <w:jc w:val="both"/>
        <w:textAlignment w:val="baseline"/>
        <w:rPr>
          <w:rFonts w:ascii="Arial" w:hAnsi="Arial" w:cs="Arial"/>
          <w:sz w:val="24"/>
          <w:szCs w:val="24"/>
        </w:rPr>
      </w:pPr>
      <w:r>
        <w:rPr>
          <w:rFonts w:ascii="Arial" w:hAnsi="Arial" w:cs="Arial"/>
          <w:sz w:val="24"/>
          <w:szCs w:val="24"/>
        </w:rPr>
        <w:t xml:space="preserve">2. </w:t>
      </w:r>
      <w:r w:rsidR="0060740B" w:rsidRPr="004D2BE0">
        <w:rPr>
          <w:rFonts w:ascii="Arial" w:hAnsi="Arial" w:cs="Arial"/>
          <w:sz w:val="24"/>
          <w:szCs w:val="24"/>
        </w:rPr>
        <w:t xml:space="preserve">Il personale della </w:t>
      </w:r>
      <w:r>
        <w:rPr>
          <w:rFonts w:ascii="Arial" w:hAnsi="Arial" w:cs="Arial"/>
          <w:sz w:val="24"/>
          <w:szCs w:val="24"/>
        </w:rPr>
        <w:t>s</w:t>
      </w:r>
      <w:r w:rsidR="0060740B" w:rsidRPr="004D2BE0">
        <w:rPr>
          <w:rFonts w:ascii="Arial" w:hAnsi="Arial" w:cs="Arial"/>
          <w:sz w:val="24"/>
          <w:szCs w:val="24"/>
        </w:rPr>
        <w:t xml:space="preserve">tazione appaltante si astiene dal partecipare alla procedura di aggiudicazione ed alla fase di esecuzione del contratto pubblico qualora versi in una </w:t>
      </w:r>
      <w:r w:rsidR="0060740B" w:rsidRPr="004D2BE0">
        <w:rPr>
          <w:rFonts w:ascii="Arial" w:hAnsi="Arial" w:cs="Arial"/>
          <w:sz w:val="24"/>
          <w:szCs w:val="24"/>
        </w:rPr>
        <w:lastRenderedPageBreak/>
        <w:t xml:space="preserve">situazione di conflitto di interessi determinante l’obbligo di astensione ai sensi dell’articolo 7 del Codice di comportamento dei dipendenti pubblici, ovvero quando, intervenendo nello svolgimento della procedura e/o della fase di esecuzione del contratto o potendo influenzarne, in qualsiasi modo, il risultato, ha, direttamente o indirettamente, un interesse finanziario, economico o altro interesse personale che può essere percepito come una minaccia alla sua imparzialità e indipendenza nel contesto della procedura o fase stesse.  </w:t>
      </w:r>
    </w:p>
    <w:p w14:paraId="23A99E19" w14:textId="77777777" w:rsidR="0060740B" w:rsidRPr="004D2BE0" w:rsidRDefault="003252BA" w:rsidP="008D4BB9">
      <w:pPr>
        <w:widowControl/>
        <w:suppressAutoHyphens/>
        <w:autoSpaceDE/>
        <w:autoSpaceDN/>
        <w:ind w:left="90"/>
        <w:jc w:val="both"/>
        <w:textAlignment w:val="baseline"/>
        <w:rPr>
          <w:rFonts w:ascii="Arial" w:hAnsi="Arial" w:cs="Arial"/>
          <w:sz w:val="24"/>
          <w:szCs w:val="24"/>
        </w:rPr>
      </w:pPr>
      <w:r>
        <w:rPr>
          <w:rFonts w:ascii="Arial" w:hAnsi="Arial" w:cs="Arial"/>
          <w:sz w:val="24"/>
          <w:szCs w:val="24"/>
        </w:rPr>
        <w:t xml:space="preserve">3. </w:t>
      </w:r>
      <w:r w:rsidR="0060740B" w:rsidRPr="004D2BE0">
        <w:rPr>
          <w:rFonts w:ascii="Arial" w:hAnsi="Arial" w:cs="Arial"/>
          <w:sz w:val="24"/>
          <w:szCs w:val="24"/>
        </w:rPr>
        <w:t xml:space="preserve">La </w:t>
      </w:r>
      <w:r>
        <w:rPr>
          <w:rFonts w:ascii="Arial" w:hAnsi="Arial" w:cs="Arial"/>
          <w:sz w:val="24"/>
          <w:szCs w:val="24"/>
        </w:rPr>
        <w:t>s</w:t>
      </w:r>
      <w:r w:rsidR="0060740B" w:rsidRPr="004D2BE0">
        <w:rPr>
          <w:rFonts w:ascii="Arial" w:hAnsi="Arial" w:cs="Arial"/>
          <w:sz w:val="24"/>
          <w:szCs w:val="24"/>
        </w:rPr>
        <w:t>tazione appaltante si impegna a mettere in atto tutte le misure necessarie e a vigilare affinché i propri dipendenti e collaboratori non promettano od offrano vantaggi illeciti a terzi o ad altre persone fisiche o giuridiche e non accettino vantaggi o promesse in modo diretto o indiretto nella fase di predisposizione e di svolgimento della procedura di affidamento e/o di esecuzione del contratto, ovvero di inserimento nell’elenco/albo e sua gestione.</w:t>
      </w:r>
    </w:p>
    <w:p w14:paraId="3D22F45B" w14:textId="77777777" w:rsidR="0060740B" w:rsidRPr="004D2BE0" w:rsidRDefault="003252BA" w:rsidP="008D4BB9">
      <w:pPr>
        <w:widowControl/>
        <w:suppressAutoHyphens/>
        <w:autoSpaceDE/>
        <w:autoSpaceDN/>
        <w:ind w:left="90"/>
        <w:jc w:val="both"/>
        <w:textAlignment w:val="baseline"/>
        <w:rPr>
          <w:rFonts w:ascii="Arial" w:hAnsi="Arial" w:cs="Arial"/>
          <w:sz w:val="24"/>
          <w:szCs w:val="24"/>
        </w:rPr>
      </w:pPr>
      <w:r>
        <w:rPr>
          <w:rFonts w:ascii="Arial" w:hAnsi="Arial" w:cs="Arial"/>
          <w:sz w:val="24"/>
          <w:szCs w:val="24"/>
        </w:rPr>
        <w:t xml:space="preserve">4. </w:t>
      </w:r>
      <w:r w:rsidR="0060740B" w:rsidRPr="004D2BE0">
        <w:rPr>
          <w:rFonts w:ascii="Arial" w:hAnsi="Arial" w:cs="Arial"/>
          <w:sz w:val="24"/>
          <w:szCs w:val="24"/>
        </w:rPr>
        <w:t xml:space="preserve">Durante la procedura in oggetto la </w:t>
      </w:r>
      <w:r>
        <w:rPr>
          <w:rFonts w:ascii="Arial" w:hAnsi="Arial" w:cs="Arial"/>
          <w:sz w:val="24"/>
          <w:szCs w:val="24"/>
        </w:rPr>
        <w:t>s</w:t>
      </w:r>
      <w:r w:rsidR="0060740B" w:rsidRPr="004D2BE0">
        <w:rPr>
          <w:rFonts w:ascii="Arial" w:hAnsi="Arial" w:cs="Arial"/>
          <w:sz w:val="24"/>
          <w:szCs w:val="24"/>
        </w:rPr>
        <w:t>tazione appaltante si impegna a trattare tutti i partecipanti in maniera imparziale. In particolare, si impegna a fornire le stesse informazioni a tutti gli offerenti e a non divulgare ad alcun partecipante informazioni riservate che lo avvantaggerebbero durante la procedura o durante l’esecuzione del contratto.</w:t>
      </w:r>
    </w:p>
    <w:p w14:paraId="010527A5" w14:textId="77777777" w:rsidR="0060740B" w:rsidRPr="004D2BE0" w:rsidRDefault="00BA3185" w:rsidP="008D4BB9">
      <w:pPr>
        <w:widowControl/>
        <w:suppressAutoHyphens/>
        <w:autoSpaceDE/>
        <w:autoSpaceDN/>
        <w:ind w:left="90"/>
        <w:jc w:val="both"/>
        <w:textAlignment w:val="baseline"/>
        <w:rPr>
          <w:rFonts w:ascii="Arial" w:hAnsi="Arial" w:cs="Arial"/>
          <w:sz w:val="24"/>
          <w:szCs w:val="24"/>
        </w:rPr>
      </w:pPr>
      <w:r>
        <w:rPr>
          <w:rFonts w:ascii="Arial" w:hAnsi="Arial" w:cs="Arial"/>
          <w:sz w:val="24"/>
          <w:szCs w:val="24"/>
        </w:rPr>
        <w:t xml:space="preserve">5. </w:t>
      </w:r>
      <w:r w:rsidR="0060740B" w:rsidRPr="004D2BE0">
        <w:rPr>
          <w:rFonts w:ascii="Arial" w:hAnsi="Arial" w:cs="Arial"/>
          <w:sz w:val="24"/>
          <w:szCs w:val="24"/>
        </w:rPr>
        <w:t xml:space="preserve">Si richiama ad ogni effetto il sistema di tutele per dipendenti e collaboratori che segnalano condotte illecite, previsto dall'articolo 54bis del </w:t>
      </w:r>
      <w:r>
        <w:rPr>
          <w:rFonts w:ascii="Arial" w:hAnsi="Arial" w:cs="Arial"/>
          <w:sz w:val="24"/>
          <w:szCs w:val="24"/>
        </w:rPr>
        <w:t xml:space="preserve">D.Lgs. n. </w:t>
      </w:r>
      <w:r w:rsidR="0060740B" w:rsidRPr="004D2BE0">
        <w:rPr>
          <w:rFonts w:ascii="Arial" w:hAnsi="Arial" w:cs="Arial"/>
          <w:sz w:val="24"/>
          <w:szCs w:val="24"/>
        </w:rPr>
        <w:t>165</w:t>
      </w:r>
      <w:r>
        <w:rPr>
          <w:rFonts w:ascii="Arial" w:hAnsi="Arial" w:cs="Arial"/>
          <w:sz w:val="24"/>
          <w:szCs w:val="24"/>
        </w:rPr>
        <w:t>/</w:t>
      </w:r>
      <w:r w:rsidR="0060740B" w:rsidRPr="004D2BE0">
        <w:rPr>
          <w:rFonts w:ascii="Arial" w:hAnsi="Arial" w:cs="Arial"/>
          <w:sz w:val="24"/>
          <w:szCs w:val="24"/>
        </w:rPr>
        <w:t xml:space="preserve">2001, così come integralmente riscritto ad opera della </w:t>
      </w:r>
      <w:r>
        <w:rPr>
          <w:rFonts w:ascii="Arial" w:hAnsi="Arial" w:cs="Arial"/>
          <w:sz w:val="24"/>
          <w:szCs w:val="24"/>
        </w:rPr>
        <w:t>L</w:t>
      </w:r>
      <w:r w:rsidR="0060740B" w:rsidRPr="004D2BE0">
        <w:rPr>
          <w:rFonts w:ascii="Arial" w:hAnsi="Arial" w:cs="Arial"/>
          <w:sz w:val="24"/>
          <w:szCs w:val="24"/>
        </w:rPr>
        <w:t>egge 30</w:t>
      </w:r>
      <w:r>
        <w:rPr>
          <w:rFonts w:ascii="Arial" w:hAnsi="Arial" w:cs="Arial"/>
          <w:sz w:val="24"/>
          <w:szCs w:val="24"/>
        </w:rPr>
        <w:t>.11.</w:t>
      </w:r>
      <w:r w:rsidR="0060740B" w:rsidRPr="004D2BE0">
        <w:rPr>
          <w:rFonts w:ascii="Arial" w:hAnsi="Arial" w:cs="Arial"/>
          <w:sz w:val="24"/>
          <w:szCs w:val="24"/>
        </w:rPr>
        <w:t>2017, n. 179 “</w:t>
      </w:r>
      <w:r w:rsidR="0060740B" w:rsidRPr="004D2BE0">
        <w:rPr>
          <w:rStyle w:val="Carpredefinitoparagrafo1"/>
          <w:rFonts w:ascii="Arial" w:hAnsi="Arial" w:cs="Arial"/>
          <w:i/>
          <w:iCs/>
          <w:sz w:val="24"/>
          <w:szCs w:val="24"/>
        </w:rPr>
        <w:t>Disposizioni per la tutela degli autori di segnalazioni di reati o irregolarità di cui siano venuti a conoscenza nell'ambito di un rapporto di lavoro pubblico o privato</w:t>
      </w:r>
      <w:r w:rsidR="0060740B" w:rsidRPr="004D2BE0">
        <w:rPr>
          <w:rFonts w:ascii="Arial" w:hAnsi="Arial" w:cs="Arial"/>
          <w:sz w:val="24"/>
          <w:szCs w:val="24"/>
        </w:rPr>
        <w:t xml:space="preserve">” e le relative disposizioni interne alla </w:t>
      </w:r>
      <w:r>
        <w:rPr>
          <w:rFonts w:ascii="Arial" w:hAnsi="Arial" w:cs="Arial"/>
          <w:sz w:val="24"/>
          <w:szCs w:val="24"/>
        </w:rPr>
        <w:t>s</w:t>
      </w:r>
      <w:r w:rsidR="0060740B" w:rsidRPr="004D2BE0">
        <w:rPr>
          <w:rFonts w:ascii="Arial" w:hAnsi="Arial" w:cs="Arial"/>
          <w:sz w:val="24"/>
          <w:szCs w:val="24"/>
        </w:rPr>
        <w:t xml:space="preserve">tazione </w:t>
      </w:r>
      <w:r>
        <w:rPr>
          <w:rFonts w:ascii="Arial" w:hAnsi="Arial" w:cs="Arial"/>
          <w:sz w:val="24"/>
          <w:szCs w:val="24"/>
        </w:rPr>
        <w:t>a</w:t>
      </w:r>
      <w:r w:rsidR="0060740B" w:rsidRPr="004D2BE0">
        <w:rPr>
          <w:rFonts w:ascii="Arial" w:hAnsi="Arial" w:cs="Arial"/>
          <w:sz w:val="24"/>
          <w:szCs w:val="24"/>
        </w:rPr>
        <w:t>ppaltante.</w:t>
      </w:r>
    </w:p>
    <w:p w14:paraId="3DCE9D96" w14:textId="77777777" w:rsidR="0060740B" w:rsidRPr="004D2BE0" w:rsidRDefault="00BA3185" w:rsidP="008D4BB9">
      <w:pPr>
        <w:widowControl/>
        <w:suppressAutoHyphens/>
        <w:autoSpaceDE/>
        <w:autoSpaceDN/>
        <w:ind w:left="90"/>
        <w:jc w:val="both"/>
        <w:textAlignment w:val="baseline"/>
        <w:rPr>
          <w:rFonts w:ascii="Arial" w:hAnsi="Arial" w:cs="Arial"/>
          <w:sz w:val="24"/>
          <w:szCs w:val="24"/>
        </w:rPr>
      </w:pPr>
      <w:r>
        <w:rPr>
          <w:rFonts w:ascii="Arial" w:hAnsi="Arial" w:cs="Arial"/>
          <w:sz w:val="24"/>
          <w:szCs w:val="24"/>
        </w:rPr>
        <w:t xml:space="preserve">6. </w:t>
      </w:r>
      <w:r w:rsidR="0060740B" w:rsidRPr="004D2BE0">
        <w:rPr>
          <w:rFonts w:ascii="Arial" w:hAnsi="Arial" w:cs="Arial"/>
          <w:sz w:val="24"/>
          <w:szCs w:val="24"/>
        </w:rPr>
        <w:t xml:space="preserve">La </w:t>
      </w:r>
      <w:r>
        <w:rPr>
          <w:rFonts w:ascii="Arial" w:hAnsi="Arial" w:cs="Arial"/>
          <w:sz w:val="24"/>
          <w:szCs w:val="24"/>
        </w:rPr>
        <w:t>s</w:t>
      </w:r>
      <w:r w:rsidR="0060740B" w:rsidRPr="004D2BE0">
        <w:rPr>
          <w:rFonts w:ascii="Arial" w:hAnsi="Arial" w:cs="Arial"/>
          <w:sz w:val="24"/>
          <w:szCs w:val="24"/>
        </w:rPr>
        <w:t>tazione appaltante è tenuta a rendere pubblici i dati più rilevanti riguardanti la procedura, secondo quanto previsto dalle disposizioni vigenti.</w:t>
      </w:r>
    </w:p>
    <w:p w14:paraId="3A80699F" w14:textId="77777777" w:rsidR="0060740B" w:rsidRPr="004D2BE0" w:rsidRDefault="0060740B" w:rsidP="008D4BB9">
      <w:pPr>
        <w:jc w:val="both"/>
        <w:rPr>
          <w:rFonts w:ascii="Arial" w:hAnsi="Arial" w:cs="Arial"/>
          <w:sz w:val="24"/>
          <w:szCs w:val="24"/>
        </w:rPr>
      </w:pPr>
    </w:p>
    <w:p w14:paraId="6B60CDCE" w14:textId="77777777" w:rsidR="0060740B" w:rsidRPr="00BA3185" w:rsidRDefault="00BA3185" w:rsidP="008D4BB9">
      <w:pPr>
        <w:pStyle w:val="Intestazionetabella"/>
        <w:suppressLineNumbers w:val="0"/>
        <w:spacing w:line="240" w:lineRule="auto"/>
        <w:rPr>
          <w:rStyle w:val="Carpredefinitoparagrafo1"/>
          <w:rFonts w:ascii="Arial" w:hAnsi="Arial" w:cs="Arial"/>
        </w:rPr>
      </w:pPr>
      <w:r w:rsidRPr="00BA3185">
        <w:rPr>
          <w:rFonts w:ascii="Arial" w:hAnsi="Arial" w:cs="Arial"/>
        </w:rPr>
        <w:t xml:space="preserve">ARTICOLO 3 - </w:t>
      </w:r>
      <w:r w:rsidRPr="00BA3185">
        <w:rPr>
          <w:rStyle w:val="Carpredefinitoparagrafo1"/>
          <w:rFonts w:ascii="Arial" w:hAnsi="Arial" w:cs="Arial"/>
        </w:rPr>
        <w:t xml:space="preserve">OBBLIGHI DELL’OPERATORE ECONOMICO </w:t>
      </w:r>
    </w:p>
    <w:p w14:paraId="7BC437E4" w14:textId="77777777" w:rsidR="00BA3185" w:rsidRPr="004D2BE0" w:rsidRDefault="00BA3185" w:rsidP="008D4BB9">
      <w:pPr>
        <w:pStyle w:val="Intestazionetabella"/>
        <w:suppressLineNumbers w:val="0"/>
        <w:spacing w:line="240" w:lineRule="auto"/>
        <w:rPr>
          <w:rStyle w:val="Carpredefinitoparagrafo1"/>
          <w:rFonts w:ascii="Arial" w:hAnsi="Arial" w:cs="Arial"/>
        </w:rPr>
      </w:pPr>
    </w:p>
    <w:p w14:paraId="31A120F0" w14:textId="77777777" w:rsidR="0060740B" w:rsidRPr="004D2BE0" w:rsidRDefault="00BA3185" w:rsidP="008D4BB9">
      <w:pPr>
        <w:pStyle w:val="Normale1"/>
        <w:widowControl/>
        <w:suppressAutoHyphens w:val="0"/>
        <w:autoSpaceDE w:val="0"/>
        <w:spacing w:line="240" w:lineRule="auto"/>
        <w:ind w:left="142"/>
        <w:jc w:val="both"/>
        <w:textAlignment w:val="auto"/>
        <w:rPr>
          <w:rFonts w:ascii="Arial" w:hAnsi="Arial"/>
        </w:rPr>
      </w:pPr>
      <w:r>
        <w:rPr>
          <w:rStyle w:val="Carpredefinitoparagrafo1"/>
          <w:rFonts w:ascii="Arial" w:hAnsi="Arial"/>
          <w:kern w:val="0"/>
          <w:lang w:eastAsia="ar-SA" w:bidi="ar-SA"/>
        </w:rPr>
        <w:t xml:space="preserve">1. </w:t>
      </w:r>
      <w:r w:rsidR="0060740B" w:rsidRPr="004D2BE0">
        <w:rPr>
          <w:rStyle w:val="Carpredefinitoparagrafo1"/>
          <w:rFonts w:ascii="Arial" w:hAnsi="Arial"/>
          <w:kern w:val="0"/>
          <w:lang w:eastAsia="ar-SA" w:bidi="ar-SA"/>
        </w:rPr>
        <w:t>L’operatore economico, in considerazione del fatto che i requisiti di partecipazione necessari per l’aggiudicazione dell’appalto dovranno permanere per tutto il periodo di esecuzione del servizio/fornitura, si impegna a mantenere in vigore il possesso dei requisiti che ha dato origine all’affidamento durante la fase di esecuzione del contratto, pena la risoluzione del contratto.</w:t>
      </w:r>
    </w:p>
    <w:p w14:paraId="0D795B73" w14:textId="77777777" w:rsidR="0060740B" w:rsidRPr="004D2BE0" w:rsidRDefault="00F96C83" w:rsidP="008D4BB9">
      <w:pPr>
        <w:widowControl/>
        <w:suppressAutoHyphens/>
        <w:autoSpaceDE/>
        <w:autoSpaceDN/>
        <w:ind w:left="142"/>
        <w:jc w:val="both"/>
        <w:textAlignment w:val="baseline"/>
        <w:rPr>
          <w:rFonts w:ascii="Arial" w:hAnsi="Arial" w:cs="Arial"/>
          <w:sz w:val="24"/>
          <w:szCs w:val="24"/>
        </w:rPr>
      </w:pPr>
      <w:r>
        <w:rPr>
          <w:rFonts w:ascii="Arial" w:hAnsi="Arial" w:cs="Arial"/>
          <w:sz w:val="24"/>
          <w:szCs w:val="24"/>
        </w:rPr>
        <w:t xml:space="preserve">2. </w:t>
      </w:r>
      <w:r w:rsidR="0060740B" w:rsidRPr="004D2BE0">
        <w:rPr>
          <w:rFonts w:ascii="Arial" w:hAnsi="Arial" w:cs="Arial"/>
          <w:sz w:val="24"/>
          <w:szCs w:val="24"/>
        </w:rPr>
        <w:t>L’operatore economico si obbliga a non ricorrere ad alcuna mediazione o ad altra opera di terzi finalizzata all’aggiudicazione e/o alla gestione del contratto, ovvero all’inserimento nell’elenco/albo degli operatori economici.</w:t>
      </w:r>
    </w:p>
    <w:p w14:paraId="03B61077" w14:textId="77777777" w:rsidR="0060740B" w:rsidRPr="004D2BE0" w:rsidRDefault="00F96C83" w:rsidP="008D4BB9">
      <w:pPr>
        <w:widowControl/>
        <w:suppressAutoHyphens/>
        <w:autoSpaceDE/>
        <w:autoSpaceDN/>
        <w:ind w:left="150"/>
        <w:jc w:val="both"/>
        <w:textAlignment w:val="baseline"/>
        <w:rPr>
          <w:rFonts w:ascii="Arial" w:hAnsi="Arial" w:cs="Arial"/>
          <w:sz w:val="24"/>
          <w:szCs w:val="24"/>
        </w:rPr>
      </w:pPr>
      <w:r>
        <w:rPr>
          <w:rFonts w:ascii="Arial" w:hAnsi="Arial" w:cs="Arial"/>
          <w:sz w:val="24"/>
          <w:szCs w:val="24"/>
        </w:rPr>
        <w:t xml:space="preserve">3. </w:t>
      </w:r>
      <w:r w:rsidR="0060740B" w:rsidRPr="004D2BE0">
        <w:rPr>
          <w:rFonts w:ascii="Arial" w:hAnsi="Arial" w:cs="Arial"/>
          <w:sz w:val="24"/>
          <w:szCs w:val="24"/>
        </w:rPr>
        <w:t xml:space="preserve">L’operatore economico dichiara di </w:t>
      </w:r>
      <w:r w:rsidR="0060740B" w:rsidRPr="00F96C83">
        <w:rPr>
          <w:rFonts w:ascii="Arial" w:hAnsi="Arial" w:cs="Arial"/>
          <w:bCs/>
          <w:sz w:val="24"/>
          <w:szCs w:val="24"/>
        </w:rPr>
        <w:t>non aver influenzato</w:t>
      </w:r>
      <w:r w:rsidR="0060740B" w:rsidRPr="004D2BE0">
        <w:rPr>
          <w:rFonts w:ascii="Arial" w:hAnsi="Arial" w:cs="Arial"/>
          <w:sz w:val="24"/>
          <w:szCs w:val="24"/>
        </w:rPr>
        <w:t xml:space="preserve"> la procedura diretta a stabilire il contenuto del bando, avviso o di altro atto equipollente, al fine di condizionare le modalità di scelta del contraente da parte della </w:t>
      </w:r>
      <w:r>
        <w:rPr>
          <w:rFonts w:ascii="Arial" w:hAnsi="Arial" w:cs="Arial"/>
          <w:sz w:val="24"/>
          <w:szCs w:val="24"/>
        </w:rPr>
        <w:t>s</w:t>
      </w:r>
      <w:r w:rsidR="0060740B" w:rsidRPr="004D2BE0">
        <w:rPr>
          <w:rFonts w:ascii="Arial" w:hAnsi="Arial" w:cs="Arial"/>
          <w:sz w:val="24"/>
          <w:szCs w:val="24"/>
        </w:rPr>
        <w:t xml:space="preserve">tazione </w:t>
      </w:r>
      <w:r>
        <w:rPr>
          <w:rFonts w:ascii="Arial" w:hAnsi="Arial" w:cs="Arial"/>
          <w:sz w:val="24"/>
          <w:szCs w:val="24"/>
        </w:rPr>
        <w:t>a</w:t>
      </w:r>
      <w:r w:rsidR="0060740B" w:rsidRPr="004D2BE0">
        <w:rPr>
          <w:rFonts w:ascii="Arial" w:hAnsi="Arial" w:cs="Arial"/>
          <w:sz w:val="24"/>
          <w:szCs w:val="24"/>
        </w:rPr>
        <w:t xml:space="preserve">ppaltante. </w:t>
      </w:r>
      <w:r>
        <w:rPr>
          <w:rFonts w:ascii="Arial" w:hAnsi="Arial" w:cs="Arial"/>
          <w:sz w:val="24"/>
          <w:szCs w:val="24"/>
        </w:rPr>
        <w:t>D</w:t>
      </w:r>
      <w:r w:rsidRPr="004D2BE0">
        <w:rPr>
          <w:rFonts w:ascii="Arial" w:hAnsi="Arial" w:cs="Arial"/>
          <w:sz w:val="24"/>
          <w:szCs w:val="24"/>
        </w:rPr>
        <w:t>ichiarazione gi</w:t>
      </w:r>
      <w:r>
        <w:rPr>
          <w:rFonts w:ascii="Arial" w:hAnsi="Arial" w:cs="Arial"/>
          <w:sz w:val="24"/>
          <w:szCs w:val="24"/>
        </w:rPr>
        <w:t>à</w:t>
      </w:r>
      <w:r w:rsidRPr="004D2BE0">
        <w:rPr>
          <w:rFonts w:ascii="Arial" w:hAnsi="Arial" w:cs="Arial"/>
          <w:sz w:val="24"/>
          <w:szCs w:val="24"/>
        </w:rPr>
        <w:t xml:space="preserve">’ inclusa nel </w:t>
      </w:r>
      <w:r>
        <w:rPr>
          <w:rFonts w:ascii="Arial" w:hAnsi="Arial" w:cs="Arial"/>
          <w:sz w:val="24"/>
          <w:szCs w:val="24"/>
        </w:rPr>
        <w:t>DGUE</w:t>
      </w:r>
      <w:r w:rsidRPr="004D2BE0">
        <w:rPr>
          <w:rFonts w:ascii="Arial" w:hAnsi="Arial" w:cs="Arial"/>
          <w:sz w:val="24"/>
          <w:szCs w:val="24"/>
        </w:rPr>
        <w:t xml:space="preserve"> art. 80</w:t>
      </w:r>
      <w:r>
        <w:rPr>
          <w:rFonts w:ascii="Arial" w:hAnsi="Arial" w:cs="Arial"/>
          <w:sz w:val="24"/>
          <w:szCs w:val="24"/>
        </w:rPr>
        <w:t>,</w:t>
      </w:r>
      <w:r w:rsidRPr="004D2BE0">
        <w:rPr>
          <w:rFonts w:ascii="Arial" w:hAnsi="Arial" w:cs="Arial"/>
          <w:sz w:val="24"/>
          <w:szCs w:val="24"/>
        </w:rPr>
        <w:t xml:space="preserve"> comma 5</w:t>
      </w:r>
      <w:r>
        <w:rPr>
          <w:rFonts w:ascii="Arial" w:hAnsi="Arial" w:cs="Arial"/>
          <w:sz w:val="24"/>
          <w:szCs w:val="24"/>
        </w:rPr>
        <w:t>,</w:t>
      </w:r>
      <w:r w:rsidRPr="004D2BE0">
        <w:rPr>
          <w:rFonts w:ascii="Arial" w:hAnsi="Arial" w:cs="Arial"/>
          <w:sz w:val="24"/>
          <w:szCs w:val="24"/>
        </w:rPr>
        <w:t xml:space="preserve"> lett</w:t>
      </w:r>
      <w:r>
        <w:rPr>
          <w:rFonts w:ascii="Arial" w:hAnsi="Arial" w:cs="Arial"/>
          <w:sz w:val="24"/>
          <w:szCs w:val="24"/>
        </w:rPr>
        <w:t>era</w:t>
      </w:r>
      <w:r w:rsidRPr="004D2BE0">
        <w:rPr>
          <w:rFonts w:ascii="Arial" w:hAnsi="Arial" w:cs="Arial"/>
          <w:sz w:val="24"/>
          <w:szCs w:val="24"/>
        </w:rPr>
        <w:t xml:space="preserve"> d)</w:t>
      </w:r>
      <w:r>
        <w:rPr>
          <w:rFonts w:ascii="Arial" w:hAnsi="Arial" w:cs="Arial"/>
          <w:sz w:val="24"/>
          <w:szCs w:val="24"/>
        </w:rPr>
        <w:t>.</w:t>
      </w:r>
      <w:r w:rsidRPr="004D2BE0">
        <w:rPr>
          <w:rFonts w:ascii="Arial" w:hAnsi="Arial" w:cs="Arial"/>
          <w:sz w:val="24"/>
          <w:szCs w:val="24"/>
        </w:rPr>
        <w:t xml:space="preserve"> </w:t>
      </w:r>
    </w:p>
    <w:p w14:paraId="7AA255DB" w14:textId="77777777" w:rsidR="0060740B" w:rsidRPr="004D2BE0" w:rsidRDefault="00F96C83" w:rsidP="008D4BB9">
      <w:pPr>
        <w:widowControl/>
        <w:suppressAutoHyphens/>
        <w:autoSpaceDE/>
        <w:autoSpaceDN/>
        <w:ind w:left="150"/>
        <w:jc w:val="both"/>
        <w:textAlignment w:val="baseline"/>
        <w:rPr>
          <w:rFonts w:ascii="Arial" w:hAnsi="Arial" w:cs="Arial"/>
          <w:sz w:val="24"/>
          <w:szCs w:val="24"/>
        </w:rPr>
      </w:pPr>
      <w:r>
        <w:rPr>
          <w:rFonts w:ascii="Arial" w:hAnsi="Arial" w:cs="Arial"/>
          <w:sz w:val="24"/>
          <w:szCs w:val="24"/>
        </w:rPr>
        <w:t xml:space="preserve">4. </w:t>
      </w:r>
      <w:r w:rsidR="0060740B" w:rsidRPr="004D2BE0">
        <w:rPr>
          <w:rFonts w:ascii="Arial" w:hAnsi="Arial" w:cs="Arial"/>
          <w:sz w:val="24"/>
          <w:szCs w:val="24"/>
        </w:rPr>
        <w:t>L’operatore economico dichiara di non aver corrisposto né promesso di corrispondere ad alcuno – e si impegna per il futuro a non corrispondere né a promettere di corrispondere – direttamente o tramite terzi, ivi compresi i soggetti collegati o controllati, somme di danaro o altre utilità finalizzate a facilitare l’aggiudicazione e/o la gestione del contratto, ovvero l’inserimento nell’elenco/albo e la sua gestione.</w:t>
      </w:r>
    </w:p>
    <w:p w14:paraId="40C4AE57" w14:textId="77777777" w:rsidR="0060740B" w:rsidRPr="004D2BE0" w:rsidRDefault="00F96C83" w:rsidP="008D4BB9">
      <w:pPr>
        <w:widowControl/>
        <w:suppressAutoHyphens/>
        <w:autoSpaceDE/>
        <w:autoSpaceDN/>
        <w:ind w:left="150"/>
        <w:jc w:val="both"/>
        <w:textAlignment w:val="baseline"/>
        <w:rPr>
          <w:rFonts w:ascii="Arial" w:hAnsi="Arial" w:cs="Arial"/>
          <w:sz w:val="24"/>
          <w:szCs w:val="24"/>
        </w:rPr>
      </w:pPr>
      <w:r>
        <w:rPr>
          <w:rFonts w:ascii="Arial" w:hAnsi="Arial" w:cs="Arial"/>
          <w:sz w:val="24"/>
          <w:szCs w:val="24"/>
        </w:rPr>
        <w:t xml:space="preserve">5. </w:t>
      </w:r>
      <w:r w:rsidR="0060740B" w:rsidRPr="004D2BE0">
        <w:rPr>
          <w:rFonts w:ascii="Arial" w:hAnsi="Arial" w:cs="Arial"/>
          <w:sz w:val="24"/>
          <w:szCs w:val="24"/>
        </w:rPr>
        <w:t xml:space="preserve">L’operatore economico si impegna a sporgere denuncia all’Autorità Giudiziaria e ad informare tempestivamente la </w:t>
      </w:r>
      <w:r>
        <w:rPr>
          <w:rFonts w:ascii="Arial" w:hAnsi="Arial" w:cs="Arial"/>
          <w:sz w:val="24"/>
          <w:szCs w:val="24"/>
        </w:rPr>
        <w:t>s</w:t>
      </w:r>
      <w:r w:rsidR="0060740B" w:rsidRPr="004D2BE0">
        <w:rPr>
          <w:rFonts w:ascii="Arial" w:hAnsi="Arial" w:cs="Arial"/>
          <w:sz w:val="24"/>
          <w:szCs w:val="24"/>
        </w:rPr>
        <w:t xml:space="preserve">tazione appaltante, in persona del Responsabile per la </w:t>
      </w:r>
      <w:r>
        <w:rPr>
          <w:rFonts w:ascii="Arial" w:hAnsi="Arial" w:cs="Arial"/>
          <w:sz w:val="24"/>
          <w:szCs w:val="24"/>
        </w:rPr>
        <w:t>p</w:t>
      </w:r>
      <w:r w:rsidR="0060740B" w:rsidRPr="004D2BE0">
        <w:rPr>
          <w:rFonts w:ascii="Arial" w:hAnsi="Arial" w:cs="Arial"/>
          <w:sz w:val="24"/>
          <w:szCs w:val="24"/>
        </w:rPr>
        <w:t xml:space="preserve">revenzione della </w:t>
      </w:r>
      <w:r>
        <w:rPr>
          <w:rFonts w:ascii="Arial" w:hAnsi="Arial" w:cs="Arial"/>
          <w:sz w:val="24"/>
          <w:szCs w:val="24"/>
        </w:rPr>
        <w:t>c</w:t>
      </w:r>
      <w:r w:rsidR="0060740B" w:rsidRPr="004D2BE0">
        <w:rPr>
          <w:rFonts w:ascii="Arial" w:hAnsi="Arial" w:cs="Arial"/>
          <w:sz w:val="24"/>
          <w:szCs w:val="24"/>
        </w:rPr>
        <w:t xml:space="preserve">orruzione e della </w:t>
      </w:r>
      <w:r>
        <w:rPr>
          <w:rFonts w:ascii="Arial" w:hAnsi="Arial" w:cs="Arial"/>
          <w:sz w:val="24"/>
          <w:szCs w:val="24"/>
        </w:rPr>
        <w:t>t</w:t>
      </w:r>
      <w:r w:rsidR="0060740B" w:rsidRPr="004D2BE0">
        <w:rPr>
          <w:rFonts w:ascii="Arial" w:hAnsi="Arial" w:cs="Arial"/>
          <w:sz w:val="24"/>
          <w:szCs w:val="24"/>
        </w:rPr>
        <w:t xml:space="preserve">rasparenza, di qualsiasi richiesta o pretesa che configuri un </w:t>
      </w:r>
      <w:r w:rsidR="0060740B" w:rsidRPr="00F96C83">
        <w:rPr>
          <w:rFonts w:ascii="Arial" w:hAnsi="Arial" w:cs="Arial"/>
          <w:bCs/>
          <w:sz w:val="24"/>
          <w:szCs w:val="24"/>
        </w:rPr>
        <w:t>tentativo di concussione</w:t>
      </w:r>
      <w:r w:rsidR="0060740B" w:rsidRPr="004D2BE0">
        <w:rPr>
          <w:rFonts w:ascii="Arial" w:hAnsi="Arial" w:cs="Arial"/>
          <w:sz w:val="24"/>
          <w:szCs w:val="24"/>
        </w:rPr>
        <w:t xml:space="preserve"> che si sia in qualsiasi modo manifestato nei propri confronti (nelle persone dell’imprenditore, degli organi sociali e dei dirigenti) ad opera di dipendenti o collaboratori della </w:t>
      </w:r>
      <w:r>
        <w:rPr>
          <w:rFonts w:ascii="Arial" w:hAnsi="Arial" w:cs="Arial"/>
          <w:sz w:val="24"/>
          <w:szCs w:val="24"/>
        </w:rPr>
        <w:t>s</w:t>
      </w:r>
      <w:r w:rsidR="0060740B" w:rsidRPr="004D2BE0">
        <w:rPr>
          <w:rFonts w:ascii="Arial" w:hAnsi="Arial" w:cs="Arial"/>
          <w:sz w:val="24"/>
          <w:szCs w:val="24"/>
        </w:rPr>
        <w:t xml:space="preserve">tazione </w:t>
      </w:r>
      <w:r>
        <w:rPr>
          <w:rFonts w:ascii="Arial" w:hAnsi="Arial" w:cs="Arial"/>
          <w:sz w:val="24"/>
          <w:szCs w:val="24"/>
        </w:rPr>
        <w:t>a</w:t>
      </w:r>
      <w:r w:rsidR="0060740B" w:rsidRPr="004D2BE0">
        <w:rPr>
          <w:rFonts w:ascii="Arial" w:hAnsi="Arial" w:cs="Arial"/>
          <w:sz w:val="24"/>
          <w:szCs w:val="24"/>
        </w:rPr>
        <w:t xml:space="preserve">ppaltante o di chiunque possa influenzare le decisioni relative alla procedura di affidamento o all’esecuzione del contratto o all’inserimento nell’elenco/albo e sua gestione. L’eventuale inadempimento dell’obbligo di cui al presente comma, così come previsto dall’articolo 4, comma 1, lettera </w:t>
      </w:r>
      <w:r>
        <w:rPr>
          <w:rFonts w:ascii="Arial" w:hAnsi="Arial" w:cs="Arial"/>
          <w:sz w:val="24"/>
          <w:szCs w:val="24"/>
        </w:rPr>
        <w:t>c</w:t>
      </w:r>
      <w:r w:rsidR="0060740B" w:rsidRPr="004D2BE0">
        <w:rPr>
          <w:rFonts w:ascii="Arial" w:hAnsi="Arial" w:cs="Arial"/>
          <w:sz w:val="24"/>
          <w:szCs w:val="24"/>
        </w:rPr>
        <w:t>)</w:t>
      </w:r>
      <w:r>
        <w:rPr>
          <w:rFonts w:ascii="Arial" w:hAnsi="Arial" w:cs="Arial"/>
          <w:sz w:val="24"/>
          <w:szCs w:val="24"/>
        </w:rPr>
        <w:t>,</w:t>
      </w:r>
      <w:r w:rsidR="0060740B" w:rsidRPr="004D2BE0">
        <w:rPr>
          <w:rFonts w:ascii="Arial" w:hAnsi="Arial" w:cs="Arial"/>
          <w:sz w:val="24"/>
          <w:szCs w:val="24"/>
        </w:rPr>
        <w:t xml:space="preserve"> del presente Patto, comporta la risoluzione espressa del contratto ai sensi dell’articolo 1456 del </w:t>
      </w:r>
      <w:r>
        <w:rPr>
          <w:rFonts w:ascii="Arial" w:hAnsi="Arial" w:cs="Arial"/>
          <w:sz w:val="24"/>
          <w:szCs w:val="24"/>
        </w:rPr>
        <w:t>C</w:t>
      </w:r>
      <w:r w:rsidR="0060740B" w:rsidRPr="004D2BE0">
        <w:rPr>
          <w:rFonts w:ascii="Arial" w:hAnsi="Arial" w:cs="Arial"/>
          <w:sz w:val="24"/>
          <w:szCs w:val="24"/>
        </w:rPr>
        <w:t xml:space="preserve">odice </w:t>
      </w:r>
      <w:r>
        <w:rPr>
          <w:rFonts w:ascii="Arial" w:hAnsi="Arial" w:cs="Arial"/>
          <w:sz w:val="24"/>
          <w:szCs w:val="24"/>
        </w:rPr>
        <w:t>C</w:t>
      </w:r>
      <w:r w:rsidR="0060740B" w:rsidRPr="004D2BE0">
        <w:rPr>
          <w:rFonts w:ascii="Arial" w:hAnsi="Arial" w:cs="Arial"/>
          <w:sz w:val="24"/>
          <w:szCs w:val="24"/>
        </w:rPr>
        <w:t xml:space="preserve">ivile, laddove sia </w:t>
      </w:r>
      <w:r w:rsidR="0060740B" w:rsidRPr="004D2BE0">
        <w:rPr>
          <w:rFonts w:ascii="Arial" w:hAnsi="Arial" w:cs="Arial"/>
          <w:sz w:val="24"/>
          <w:szCs w:val="24"/>
        </w:rPr>
        <w:lastRenderedPageBreak/>
        <w:t xml:space="preserve">stata disposta misura cautelare o sia intervenuto rinvio a giudizio per il delitto previsto dall’articolo 317 del </w:t>
      </w:r>
      <w:r>
        <w:rPr>
          <w:rFonts w:ascii="Arial" w:hAnsi="Arial" w:cs="Arial"/>
          <w:sz w:val="24"/>
          <w:szCs w:val="24"/>
        </w:rPr>
        <w:t>C</w:t>
      </w:r>
      <w:r w:rsidR="0060740B" w:rsidRPr="004D2BE0">
        <w:rPr>
          <w:rFonts w:ascii="Arial" w:hAnsi="Arial" w:cs="Arial"/>
          <w:sz w:val="24"/>
          <w:szCs w:val="24"/>
        </w:rPr>
        <w:t xml:space="preserve">odice </w:t>
      </w:r>
      <w:r>
        <w:rPr>
          <w:rFonts w:ascii="Arial" w:hAnsi="Arial" w:cs="Arial"/>
          <w:sz w:val="24"/>
          <w:szCs w:val="24"/>
        </w:rPr>
        <w:t>P</w:t>
      </w:r>
      <w:r w:rsidR="0060740B" w:rsidRPr="004D2BE0">
        <w:rPr>
          <w:rFonts w:ascii="Arial" w:hAnsi="Arial" w:cs="Arial"/>
          <w:sz w:val="24"/>
          <w:szCs w:val="24"/>
        </w:rPr>
        <w:t>enale (concussione) nei confronti di personale che abbia esercitato funzioni pubbliche relative alla procedura di affidamento ed alla esecuzione del contratto ovvero alla procedura di costituzione e gestione dell’elenco/albo.</w:t>
      </w:r>
    </w:p>
    <w:p w14:paraId="54611C24" w14:textId="77777777" w:rsidR="0060740B" w:rsidRPr="004D2BE0" w:rsidRDefault="00F96C83" w:rsidP="008D4BB9">
      <w:pPr>
        <w:widowControl/>
        <w:suppressAutoHyphens/>
        <w:autoSpaceDE/>
        <w:autoSpaceDN/>
        <w:ind w:left="150"/>
        <w:jc w:val="both"/>
        <w:textAlignment w:val="baseline"/>
        <w:rPr>
          <w:rFonts w:ascii="Arial" w:hAnsi="Arial" w:cs="Arial"/>
          <w:sz w:val="24"/>
          <w:szCs w:val="24"/>
        </w:rPr>
      </w:pPr>
      <w:r>
        <w:rPr>
          <w:rFonts w:ascii="Arial" w:hAnsi="Arial" w:cs="Arial"/>
          <w:sz w:val="24"/>
          <w:szCs w:val="24"/>
        </w:rPr>
        <w:t xml:space="preserve">6. </w:t>
      </w:r>
      <w:r w:rsidR="0060740B" w:rsidRPr="004D2BE0">
        <w:rPr>
          <w:rFonts w:ascii="Arial" w:hAnsi="Arial" w:cs="Arial"/>
          <w:sz w:val="24"/>
          <w:szCs w:val="24"/>
        </w:rPr>
        <w:t xml:space="preserve">L’operatore economico si impegna a sporgere tempestivamente denuncia all’Autorità </w:t>
      </w:r>
      <w:r w:rsidR="003167A4">
        <w:rPr>
          <w:rFonts w:ascii="Arial" w:hAnsi="Arial" w:cs="Arial"/>
          <w:sz w:val="24"/>
          <w:szCs w:val="24"/>
        </w:rPr>
        <w:t>G</w:t>
      </w:r>
      <w:r w:rsidR="0060740B" w:rsidRPr="004D2BE0">
        <w:rPr>
          <w:rFonts w:ascii="Arial" w:hAnsi="Arial" w:cs="Arial"/>
          <w:sz w:val="24"/>
          <w:szCs w:val="24"/>
        </w:rPr>
        <w:t xml:space="preserve">iudiziaria e ad informare la </w:t>
      </w:r>
      <w:r w:rsidR="003167A4">
        <w:rPr>
          <w:rFonts w:ascii="Arial" w:hAnsi="Arial" w:cs="Arial"/>
          <w:sz w:val="24"/>
          <w:szCs w:val="24"/>
        </w:rPr>
        <w:t>s</w:t>
      </w:r>
      <w:r w:rsidR="0060740B" w:rsidRPr="004D2BE0">
        <w:rPr>
          <w:rFonts w:ascii="Arial" w:hAnsi="Arial" w:cs="Arial"/>
          <w:sz w:val="24"/>
          <w:szCs w:val="24"/>
        </w:rPr>
        <w:t xml:space="preserve">tazione </w:t>
      </w:r>
      <w:r w:rsidR="003167A4">
        <w:rPr>
          <w:rFonts w:ascii="Arial" w:hAnsi="Arial" w:cs="Arial"/>
          <w:sz w:val="24"/>
          <w:szCs w:val="24"/>
        </w:rPr>
        <w:t>a</w:t>
      </w:r>
      <w:r w:rsidR="0060740B" w:rsidRPr="004D2BE0">
        <w:rPr>
          <w:rFonts w:ascii="Arial" w:hAnsi="Arial" w:cs="Arial"/>
          <w:sz w:val="24"/>
          <w:szCs w:val="24"/>
        </w:rPr>
        <w:t xml:space="preserve">ppaltante, in persona del Responsabile per la </w:t>
      </w:r>
      <w:r w:rsidR="003167A4">
        <w:rPr>
          <w:rFonts w:ascii="Arial" w:hAnsi="Arial" w:cs="Arial"/>
          <w:sz w:val="24"/>
          <w:szCs w:val="24"/>
        </w:rPr>
        <w:t>p</w:t>
      </w:r>
      <w:r w:rsidR="0060740B" w:rsidRPr="004D2BE0">
        <w:rPr>
          <w:rFonts w:ascii="Arial" w:hAnsi="Arial" w:cs="Arial"/>
          <w:sz w:val="24"/>
          <w:szCs w:val="24"/>
        </w:rPr>
        <w:t xml:space="preserve">revenzione della </w:t>
      </w:r>
      <w:r w:rsidR="003167A4">
        <w:rPr>
          <w:rFonts w:ascii="Arial" w:hAnsi="Arial" w:cs="Arial"/>
          <w:sz w:val="24"/>
          <w:szCs w:val="24"/>
        </w:rPr>
        <w:t>c</w:t>
      </w:r>
      <w:r w:rsidR="0060740B" w:rsidRPr="004D2BE0">
        <w:rPr>
          <w:rFonts w:ascii="Arial" w:hAnsi="Arial" w:cs="Arial"/>
          <w:sz w:val="24"/>
          <w:szCs w:val="24"/>
        </w:rPr>
        <w:t xml:space="preserve">orruzione e della </w:t>
      </w:r>
      <w:r w:rsidR="003167A4">
        <w:rPr>
          <w:rFonts w:ascii="Arial" w:hAnsi="Arial" w:cs="Arial"/>
          <w:sz w:val="24"/>
          <w:szCs w:val="24"/>
        </w:rPr>
        <w:t>t</w:t>
      </w:r>
      <w:r w:rsidR="0060740B" w:rsidRPr="004D2BE0">
        <w:rPr>
          <w:rFonts w:ascii="Arial" w:hAnsi="Arial" w:cs="Arial"/>
          <w:sz w:val="24"/>
          <w:szCs w:val="24"/>
        </w:rPr>
        <w:t xml:space="preserve">rasparenza, di qualsiasi tentativo di </w:t>
      </w:r>
      <w:r w:rsidR="0060740B" w:rsidRPr="003167A4">
        <w:rPr>
          <w:rFonts w:ascii="Arial" w:hAnsi="Arial" w:cs="Arial"/>
          <w:bCs/>
          <w:sz w:val="24"/>
          <w:szCs w:val="24"/>
        </w:rPr>
        <w:t>turbativa, irregolarità o distorsione nelle fasi di svolgimento della procedura e/o durante l’es</w:t>
      </w:r>
      <w:r w:rsidR="0060740B" w:rsidRPr="004D2BE0">
        <w:rPr>
          <w:rFonts w:ascii="Arial" w:hAnsi="Arial" w:cs="Arial"/>
          <w:sz w:val="24"/>
          <w:szCs w:val="24"/>
        </w:rPr>
        <w:t>ecuzione del contratto, da parte di ogni interessato o addetto o di chiunque possa influenzare le decisioni relative alla procedura in oggetto e comunque da parte di terzi.</w:t>
      </w:r>
    </w:p>
    <w:p w14:paraId="2C81776F" w14:textId="77777777" w:rsidR="0060740B" w:rsidRPr="004D2BE0" w:rsidRDefault="003167A4" w:rsidP="008D4BB9">
      <w:pPr>
        <w:widowControl/>
        <w:suppressAutoHyphens/>
        <w:autoSpaceDE/>
        <w:autoSpaceDN/>
        <w:ind w:left="150"/>
        <w:jc w:val="both"/>
        <w:textAlignment w:val="baseline"/>
        <w:rPr>
          <w:rFonts w:ascii="Arial" w:hAnsi="Arial" w:cs="Arial"/>
          <w:sz w:val="24"/>
          <w:szCs w:val="24"/>
        </w:rPr>
      </w:pPr>
      <w:r>
        <w:rPr>
          <w:rFonts w:ascii="Arial" w:hAnsi="Arial" w:cs="Arial"/>
          <w:sz w:val="24"/>
          <w:szCs w:val="24"/>
        </w:rPr>
        <w:t xml:space="preserve">7. </w:t>
      </w:r>
      <w:r w:rsidR="0060740B" w:rsidRPr="004D2BE0">
        <w:rPr>
          <w:rFonts w:ascii="Arial" w:hAnsi="Arial" w:cs="Arial"/>
          <w:sz w:val="24"/>
          <w:szCs w:val="24"/>
        </w:rPr>
        <w:t>L’operatore economico dichiara:</w:t>
      </w:r>
    </w:p>
    <w:p w14:paraId="7DCF9571" w14:textId="77777777" w:rsidR="0060740B" w:rsidRPr="004D2BE0" w:rsidRDefault="003167A4" w:rsidP="008D4BB9">
      <w:pPr>
        <w:widowControl/>
        <w:suppressAutoHyphens/>
        <w:autoSpaceDE/>
        <w:autoSpaceDN/>
        <w:ind w:left="150"/>
        <w:jc w:val="both"/>
        <w:textAlignment w:val="baseline"/>
        <w:rPr>
          <w:rFonts w:ascii="Arial" w:hAnsi="Arial" w:cs="Arial"/>
          <w:sz w:val="24"/>
          <w:szCs w:val="24"/>
        </w:rPr>
      </w:pPr>
      <w:r>
        <w:rPr>
          <w:rFonts w:ascii="Arial" w:hAnsi="Arial" w:cs="Arial"/>
          <w:sz w:val="24"/>
          <w:szCs w:val="24"/>
        </w:rPr>
        <w:t xml:space="preserve">- </w:t>
      </w:r>
      <w:r w:rsidR="0060740B" w:rsidRPr="004D2BE0">
        <w:rPr>
          <w:rFonts w:ascii="Arial" w:hAnsi="Arial" w:cs="Arial"/>
          <w:sz w:val="24"/>
          <w:szCs w:val="24"/>
        </w:rPr>
        <w:t>che la propria offerta è improntata a serietà, integrità, indipendenza, segretezza;</w:t>
      </w:r>
    </w:p>
    <w:p w14:paraId="1FA51221" w14:textId="77777777" w:rsidR="0060740B" w:rsidRDefault="003167A4" w:rsidP="008D4BB9">
      <w:pPr>
        <w:widowControl/>
        <w:suppressAutoHyphens/>
        <w:autoSpaceDE/>
        <w:autoSpaceDN/>
        <w:ind w:left="150"/>
        <w:jc w:val="both"/>
        <w:textAlignment w:val="baseline"/>
        <w:rPr>
          <w:rFonts w:ascii="Arial" w:hAnsi="Arial" w:cs="Arial"/>
          <w:sz w:val="24"/>
          <w:szCs w:val="24"/>
        </w:rPr>
      </w:pPr>
      <w:r>
        <w:rPr>
          <w:rFonts w:ascii="Arial" w:hAnsi="Arial" w:cs="Arial"/>
          <w:sz w:val="24"/>
          <w:szCs w:val="24"/>
        </w:rPr>
        <w:t xml:space="preserve">- </w:t>
      </w:r>
      <w:r w:rsidR="0060740B" w:rsidRPr="004D2BE0">
        <w:rPr>
          <w:rFonts w:ascii="Arial" w:hAnsi="Arial" w:cs="Arial"/>
          <w:sz w:val="24"/>
          <w:szCs w:val="24"/>
        </w:rPr>
        <w:t>di non trovarsi in situazioni di controllo o di collegamento con altri concorrenti che siano lesive del principio di indipendenza delle offerte</w:t>
      </w:r>
      <w:r w:rsidR="00D93888">
        <w:rPr>
          <w:rFonts w:ascii="Arial" w:hAnsi="Arial" w:cs="Arial"/>
          <w:sz w:val="24"/>
          <w:szCs w:val="24"/>
        </w:rPr>
        <w:t>.</w:t>
      </w:r>
      <w:r w:rsidR="0060740B" w:rsidRPr="004D2BE0">
        <w:rPr>
          <w:rFonts w:ascii="Arial" w:hAnsi="Arial" w:cs="Arial"/>
          <w:sz w:val="24"/>
          <w:szCs w:val="24"/>
        </w:rPr>
        <w:t xml:space="preserve"> D</w:t>
      </w:r>
      <w:r w:rsidR="00D93888">
        <w:rPr>
          <w:rFonts w:ascii="Arial" w:hAnsi="Arial" w:cs="Arial"/>
          <w:sz w:val="24"/>
          <w:szCs w:val="24"/>
        </w:rPr>
        <w:t>ichiarazione già inclusa nel</w:t>
      </w:r>
      <w:r w:rsidR="0060740B" w:rsidRPr="004D2BE0">
        <w:rPr>
          <w:rFonts w:ascii="Arial" w:hAnsi="Arial" w:cs="Arial"/>
          <w:sz w:val="24"/>
          <w:szCs w:val="24"/>
        </w:rPr>
        <w:t xml:space="preserve"> DGUE </w:t>
      </w:r>
      <w:r w:rsidR="00D93888">
        <w:rPr>
          <w:rFonts w:ascii="Arial" w:hAnsi="Arial" w:cs="Arial"/>
          <w:sz w:val="24"/>
          <w:szCs w:val="24"/>
        </w:rPr>
        <w:t>art</w:t>
      </w:r>
      <w:r w:rsidR="0060740B" w:rsidRPr="004D2BE0">
        <w:rPr>
          <w:rFonts w:ascii="Arial" w:hAnsi="Arial" w:cs="Arial"/>
          <w:sz w:val="24"/>
          <w:szCs w:val="24"/>
        </w:rPr>
        <w:t>. 80</w:t>
      </w:r>
      <w:r w:rsidR="00D93888">
        <w:rPr>
          <w:rFonts w:ascii="Arial" w:hAnsi="Arial" w:cs="Arial"/>
          <w:sz w:val="24"/>
          <w:szCs w:val="24"/>
        </w:rPr>
        <w:t>, comma 5, lettera m);</w:t>
      </w:r>
    </w:p>
    <w:p w14:paraId="1AB53C0E" w14:textId="77777777" w:rsidR="0060740B" w:rsidRPr="004D2BE0" w:rsidRDefault="00D93888" w:rsidP="008D4BB9">
      <w:pPr>
        <w:widowControl/>
        <w:suppressAutoHyphens/>
        <w:autoSpaceDE/>
        <w:autoSpaceDN/>
        <w:ind w:left="150"/>
        <w:jc w:val="both"/>
        <w:textAlignment w:val="baseline"/>
        <w:rPr>
          <w:rFonts w:ascii="Arial" w:hAnsi="Arial" w:cs="Arial"/>
          <w:sz w:val="24"/>
          <w:szCs w:val="24"/>
        </w:rPr>
      </w:pPr>
      <w:r>
        <w:rPr>
          <w:rFonts w:ascii="Arial" w:hAnsi="Arial" w:cs="Arial"/>
          <w:sz w:val="24"/>
          <w:szCs w:val="24"/>
        </w:rPr>
        <w:t xml:space="preserve">- </w:t>
      </w:r>
      <w:r w:rsidR="0060740B" w:rsidRPr="004D2BE0">
        <w:rPr>
          <w:rFonts w:ascii="Arial" w:hAnsi="Arial" w:cs="Arial"/>
          <w:sz w:val="24"/>
          <w:szCs w:val="24"/>
        </w:rPr>
        <w:t xml:space="preserve">di non avere in corso né di avere concluso intese e/o accordi con altri partecipanti alla procedura volti ad alterare, limitare od eludere la concorrenza del mercato. </w:t>
      </w:r>
      <w:r w:rsidR="00827105">
        <w:rPr>
          <w:rFonts w:ascii="Arial" w:hAnsi="Arial" w:cs="Arial"/>
          <w:sz w:val="24"/>
          <w:szCs w:val="24"/>
        </w:rPr>
        <w:t xml:space="preserve">Dichiarazione già inclusa nel </w:t>
      </w:r>
      <w:r w:rsidR="0060740B" w:rsidRPr="004D2BE0">
        <w:rPr>
          <w:rFonts w:ascii="Arial" w:hAnsi="Arial" w:cs="Arial"/>
          <w:sz w:val="24"/>
          <w:szCs w:val="24"/>
        </w:rPr>
        <w:t xml:space="preserve">DGUE </w:t>
      </w:r>
      <w:r w:rsidR="00827105">
        <w:rPr>
          <w:rFonts w:ascii="Arial" w:hAnsi="Arial" w:cs="Arial"/>
          <w:sz w:val="24"/>
          <w:szCs w:val="24"/>
        </w:rPr>
        <w:t>art.</w:t>
      </w:r>
      <w:r w:rsidR="0060740B" w:rsidRPr="004D2BE0">
        <w:rPr>
          <w:rFonts w:ascii="Arial" w:hAnsi="Arial" w:cs="Arial"/>
          <w:sz w:val="24"/>
          <w:szCs w:val="24"/>
        </w:rPr>
        <w:t xml:space="preserve"> 80</w:t>
      </w:r>
      <w:r w:rsidR="00827105">
        <w:rPr>
          <w:rFonts w:ascii="Arial" w:hAnsi="Arial" w:cs="Arial"/>
          <w:sz w:val="24"/>
          <w:szCs w:val="24"/>
        </w:rPr>
        <w:t>,</w:t>
      </w:r>
      <w:r w:rsidR="0060740B" w:rsidRPr="004D2BE0">
        <w:rPr>
          <w:rFonts w:ascii="Arial" w:hAnsi="Arial" w:cs="Arial"/>
          <w:sz w:val="24"/>
          <w:szCs w:val="24"/>
        </w:rPr>
        <w:t xml:space="preserve"> </w:t>
      </w:r>
      <w:r w:rsidR="00827105">
        <w:rPr>
          <w:rFonts w:ascii="Arial" w:hAnsi="Arial" w:cs="Arial"/>
          <w:sz w:val="24"/>
          <w:szCs w:val="24"/>
        </w:rPr>
        <w:t>comma 5, lettera e).</w:t>
      </w:r>
    </w:p>
    <w:p w14:paraId="35CDA42D" w14:textId="77777777" w:rsidR="0060740B" w:rsidRPr="004D2BE0" w:rsidRDefault="00827105" w:rsidP="008D4BB9">
      <w:pPr>
        <w:pStyle w:val="Corpotesto"/>
        <w:autoSpaceDE/>
        <w:spacing w:before="0"/>
        <w:ind w:left="150" w:right="0"/>
        <w:rPr>
          <w:rFonts w:ascii="Arial" w:hAnsi="Arial" w:cs="Arial"/>
        </w:rPr>
      </w:pPr>
      <w:r>
        <w:rPr>
          <w:rFonts w:ascii="Arial" w:hAnsi="Arial" w:cs="Arial"/>
          <w:lang w:val="it-IT"/>
        </w:rPr>
        <w:t xml:space="preserve">8 </w:t>
      </w:r>
      <w:r w:rsidR="0060740B" w:rsidRPr="004D2BE0">
        <w:rPr>
          <w:rFonts w:ascii="Arial" w:hAnsi="Arial" w:cs="Arial"/>
        </w:rPr>
        <w:t xml:space="preserve">L’operatore economico dichiara di essere consapevole che le norme di comportamento per i dipendenti contenute nel Codice di comportamento dei dipendenti pubblici e nel Codice di comportamento dei dipendenti della </w:t>
      </w:r>
      <w:r>
        <w:rPr>
          <w:rFonts w:ascii="Arial" w:hAnsi="Arial" w:cs="Arial"/>
          <w:lang w:val="it-IT"/>
        </w:rPr>
        <w:t>s</w:t>
      </w:r>
      <w:r w:rsidR="0060740B" w:rsidRPr="004D2BE0">
        <w:rPr>
          <w:rFonts w:ascii="Arial" w:hAnsi="Arial" w:cs="Arial"/>
        </w:rPr>
        <w:t xml:space="preserve">tazione appaltante si estendono, per quanto compatibili, anche al personale delle imprese che, a qualsiasi titolo, collaborano con la </w:t>
      </w:r>
      <w:r>
        <w:rPr>
          <w:rFonts w:ascii="Arial" w:hAnsi="Arial" w:cs="Arial"/>
          <w:lang w:val="it-IT"/>
        </w:rPr>
        <w:t>s</w:t>
      </w:r>
      <w:r w:rsidR="0060740B" w:rsidRPr="004D2BE0">
        <w:rPr>
          <w:rFonts w:ascii="Arial" w:hAnsi="Arial" w:cs="Arial"/>
        </w:rPr>
        <w:t xml:space="preserve">tazione appaltante. L’operatore economico è consapevole che, anche ai fini della completa conoscenza del </w:t>
      </w:r>
      <w:r>
        <w:rPr>
          <w:rFonts w:ascii="Arial" w:hAnsi="Arial" w:cs="Arial"/>
          <w:lang w:val="it-IT"/>
        </w:rPr>
        <w:t>C</w:t>
      </w:r>
      <w:r w:rsidR="0060740B" w:rsidRPr="004D2BE0">
        <w:rPr>
          <w:rFonts w:ascii="Arial" w:hAnsi="Arial" w:cs="Arial"/>
        </w:rPr>
        <w:t xml:space="preserve">odice di comportamento di cui al D.P.R. </w:t>
      </w:r>
      <w:r>
        <w:rPr>
          <w:rFonts w:ascii="Arial" w:hAnsi="Arial" w:cs="Arial"/>
          <w:lang w:val="it-IT"/>
        </w:rPr>
        <w:t xml:space="preserve">n. </w:t>
      </w:r>
      <w:r w:rsidR="0060740B" w:rsidRPr="004D2BE0">
        <w:rPr>
          <w:rFonts w:ascii="Arial" w:hAnsi="Arial" w:cs="Arial"/>
        </w:rPr>
        <w:t xml:space="preserve">62/2013 e del Codice di comportamento dei dipendenti dell’Ente, la </w:t>
      </w:r>
      <w:r>
        <w:rPr>
          <w:rFonts w:ascii="Arial" w:hAnsi="Arial" w:cs="Arial"/>
          <w:lang w:val="it-IT"/>
        </w:rPr>
        <w:t>s</w:t>
      </w:r>
      <w:r w:rsidR="0060740B" w:rsidRPr="004D2BE0">
        <w:rPr>
          <w:rFonts w:ascii="Arial" w:hAnsi="Arial" w:cs="Arial"/>
        </w:rPr>
        <w:t xml:space="preserve">tazione appaltante ha adempiuto all’obbligo di trasmissione di cui all’articolo 17 del DP.R. </w:t>
      </w:r>
      <w:r>
        <w:rPr>
          <w:rFonts w:ascii="Arial" w:hAnsi="Arial" w:cs="Arial"/>
          <w:lang w:val="it-IT"/>
        </w:rPr>
        <w:t>n. 62/</w:t>
      </w:r>
      <w:r w:rsidR="0060740B" w:rsidRPr="004D2BE0">
        <w:rPr>
          <w:rFonts w:ascii="Arial" w:hAnsi="Arial" w:cs="Arial"/>
        </w:rPr>
        <w:t>2013, garantendone l’accessibilità a chiunque sul proprio sito istituzionale rendendone, così, edotti anche i propri collaboratori.</w:t>
      </w:r>
    </w:p>
    <w:p w14:paraId="2D2029F1" w14:textId="77777777" w:rsidR="0060740B" w:rsidRPr="004D2BE0" w:rsidRDefault="00827105" w:rsidP="008D4BB9">
      <w:pPr>
        <w:pStyle w:val="Corpotesto"/>
        <w:autoSpaceDE/>
        <w:spacing w:before="0"/>
        <w:ind w:left="142" w:right="0"/>
        <w:rPr>
          <w:rFonts w:ascii="Arial" w:hAnsi="Arial" w:cs="Arial"/>
        </w:rPr>
      </w:pPr>
      <w:r>
        <w:rPr>
          <w:rFonts w:ascii="Arial" w:hAnsi="Arial" w:cs="Arial"/>
          <w:lang w:val="it-IT"/>
        </w:rPr>
        <w:t xml:space="preserve">9. </w:t>
      </w:r>
      <w:r w:rsidR="0060740B" w:rsidRPr="004D2BE0">
        <w:rPr>
          <w:rFonts w:ascii="Arial" w:hAnsi="Arial" w:cs="Arial"/>
        </w:rPr>
        <w:t xml:space="preserve">L’operatore economico si impegna a segnalare alla </w:t>
      </w:r>
      <w:r w:rsidR="00116595">
        <w:rPr>
          <w:rFonts w:ascii="Arial" w:hAnsi="Arial" w:cs="Arial"/>
          <w:lang w:val="it-IT"/>
        </w:rPr>
        <w:t>s</w:t>
      </w:r>
      <w:r w:rsidR="0060740B" w:rsidRPr="004D2BE0">
        <w:rPr>
          <w:rFonts w:ascii="Arial" w:hAnsi="Arial" w:cs="Arial"/>
        </w:rPr>
        <w:t>tazione appaltante, entro il termine di presentazione dell’offerta e in qualsiasi momento in caso di mutamento della situazione:</w:t>
      </w:r>
    </w:p>
    <w:p w14:paraId="45F5C2FD" w14:textId="77777777" w:rsidR="0060740B" w:rsidRPr="004D2BE0" w:rsidRDefault="00116595" w:rsidP="008D4BB9">
      <w:pPr>
        <w:widowControl/>
        <w:suppressAutoHyphens/>
        <w:autoSpaceDE/>
        <w:autoSpaceDN/>
        <w:ind w:left="142"/>
        <w:jc w:val="both"/>
        <w:textAlignment w:val="baseline"/>
        <w:rPr>
          <w:rFonts w:ascii="Arial" w:hAnsi="Arial" w:cs="Arial"/>
          <w:sz w:val="24"/>
          <w:szCs w:val="24"/>
        </w:rPr>
      </w:pPr>
      <w:r>
        <w:rPr>
          <w:rFonts w:ascii="Arial" w:hAnsi="Arial" w:cs="Arial"/>
          <w:sz w:val="24"/>
          <w:szCs w:val="24"/>
        </w:rPr>
        <w:t xml:space="preserve">- </w:t>
      </w:r>
      <w:r w:rsidR="0060740B" w:rsidRPr="004D2BE0">
        <w:rPr>
          <w:rFonts w:ascii="Arial" w:hAnsi="Arial" w:cs="Arial"/>
          <w:sz w:val="24"/>
          <w:szCs w:val="24"/>
        </w:rPr>
        <w:t>rapporti di parentela e affinità, di cui sia a conoscenza, sussistenti tra titolari, amministratori, soci, dipendenti e collaboratori rispetto ai dipendenti e dirigenti della Stazione appaltante, ai sensi dell’articolo 1, comma 9, lettera e)</w:t>
      </w:r>
      <w:r>
        <w:rPr>
          <w:rFonts w:ascii="Arial" w:hAnsi="Arial" w:cs="Arial"/>
          <w:sz w:val="24"/>
          <w:szCs w:val="24"/>
        </w:rPr>
        <w:t>,</w:t>
      </w:r>
      <w:r w:rsidR="0060740B" w:rsidRPr="004D2BE0">
        <w:rPr>
          <w:rFonts w:ascii="Arial" w:hAnsi="Arial" w:cs="Arial"/>
          <w:sz w:val="24"/>
          <w:szCs w:val="24"/>
        </w:rPr>
        <w:t xml:space="preserve"> della </w:t>
      </w:r>
      <w:r>
        <w:rPr>
          <w:rFonts w:ascii="Arial" w:hAnsi="Arial" w:cs="Arial"/>
          <w:sz w:val="24"/>
          <w:szCs w:val="24"/>
        </w:rPr>
        <w:t>L</w:t>
      </w:r>
      <w:r w:rsidR="0060740B" w:rsidRPr="004D2BE0">
        <w:rPr>
          <w:rFonts w:ascii="Arial" w:hAnsi="Arial" w:cs="Arial"/>
          <w:sz w:val="24"/>
          <w:szCs w:val="24"/>
        </w:rPr>
        <w:t>egge n. 190/2012;</w:t>
      </w:r>
    </w:p>
    <w:p w14:paraId="004645D8" w14:textId="77777777" w:rsidR="0060740B" w:rsidRPr="004D2BE0" w:rsidRDefault="00116595" w:rsidP="008D4BB9">
      <w:pPr>
        <w:widowControl/>
        <w:suppressAutoHyphens/>
        <w:autoSpaceDE/>
        <w:autoSpaceDN/>
        <w:ind w:left="142"/>
        <w:jc w:val="both"/>
        <w:textAlignment w:val="baseline"/>
        <w:rPr>
          <w:rFonts w:ascii="Arial" w:hAnsi="Arial" w:cs="Arial"/>
          <w:sz w:val="24"/>
          <w:szCs w:val="24"/>
        </w:rPr>
      </w:pPr>
      <w:r>
        <w:rPr>
          <w:rFonts w:ascii="Arial" w:hAnsi="Arial" w:cs="Arial"/>
          <w:sz w:val="24"/>
          <w:szCs w:val="24"/>
        </w:rPr>
        <w:t xml:space="preserve">- </w:t>
      </w:r>
      <w:r w:rsidR="0060740B" w:rsidRPr="004D2BE0">
        <w:rPr>
          <w:rFonts w:ascii="Arial" w:hAnsi="Arial" w:cs="Arial"/>
          <w:sz w:val="24"/>
          <w:szCs w:val="24"/>
        </w:rPr>
        <w:t xml:space="preserve">eventuali situazioni di conflitto di interesse di cui sia a conoscenza, rispetto al personale della </w:t>
      </w:r>
      <w:r>
        <w:rPr>
          <w:rFonts w:ascii="Arial" w:hAnsi="Arial" w:cs="Arial"/>
          <w:sz w:val="24"/>
          <w:szCs w:val="24"/>
        </w:rPr>
        <w:t>s</w:t>
      </w:r>
      <w:r w:rsidR="0060740B" w:rsidRPr="004D2BE0">
        <w:rPr>
          <w:rFonts w:ascii="Arial" w:hAnsi="Arial" w:cs="Arial"/>
          <w:sz w:val="24"/>
          <w:szCs w:val="24"/>
        </w:rPr>
        <w:t>tazione appaltante coinvolto nella procedura e/o nell’esecuzione del contratto o a collaboratori egualmente coinvolti.</w:t>
      </w:r>
    </w:p>
    <w:p w14:paraId="22F23275" w14:textId="77777777" w:rsidR="0060740B" w:rsidRPr="004D2BE0" w:rsidRDefault="00116595" w:rsidP="008D4BB9">
      <w:pPr>
        <w:ind w:left="150"/>
        <w:jc w:val="both"/>
        <w:rPr>
          <w:rFonts w:ascii="Arial" w:hAnsi="Arial" w:cs="Arial"/>
          <w:sz w:val="24"/>
          <w:szCs w:val="24"/>
        </w:rPr>
      </w:pPr>
      <w:r>
        <w:rPr>
          <w:rFonts w:ascii="Arial" w:hAnsi="Arial" w:cs="Arial"/>
          <w:sz w:val="24"/>
          <w:szCs w:val="24"/>
        </w:rPr>
        <w:t>10</w:t>
      </w:r>
      <w:r w:rsidR="0060740B" w:rsidRPr="004D2BE0">
        <w:rPr>
          <w:rFonts w:ascii="Arial" w:hAnsi="Arial" w:cs="Arial"/>
          <w:sz w:val="24"/>
          <w:szCs w:val="24"/>
        </w:rPr>
        <w:t>. L’operatore economico si impegna ad informare tutto il personale di cui in qualsiasi modo si avvale, del presente Patto di integrità e degli obblighi che ne scaturiscono, nonché a vigilare affinché gli impegni in esso contenuti siano osservati da tutti i collaboratori e dipendenti nell’esercizio dei compiti loro assegnati.</w:t>
      </w:r>
    </w:p>
    <w:p w14:paraId="408674D1" w14:textId="77777777" w:rsidR="0060740B" w:rsidRPr="004D2BE0" w:rsidRDefault="0060740B" w:rsidP="008D4BB9">
      <w:pPr>
        <w:ind w:left="150"/>
        <w:jc w:val="both"/>
        <w:rPr>
          <w:rFonts w:ascii="Arial" w:hAnsi="Arial" w:cs="Arial"/>
          <w:sz w:val="24"/>
          <w:szCs w:val="24"/>
        </w:rPr>
      </w:pPr>
      <w:r w:rsidRPr="004D2BE0">
        <w:rPr>
          <w:rFonts w:ascii="Arial" w:hAnsi="Arial" w:cs="Arial"/>
          <w:sz w:val="24"/>
          <w:szCs w:val="24"/>
        </w:rPr>
        <w:t>1</w:t>
      </w:r>
      <w:r w:rsidR="00116595">
        <w:rPr>
          <w:rFonts w:ascii="Arial" w:hAnsi="Arial" w:cs="Arial"/>
          <w:sz w:val="24"/>
          <w:szCs w:val="24"/>
        </w:rPr>
        <w:t>1</w:t>
      </w:r>
      <w:r w:rsidRPr="004D2BE0">
        <w:rPr>
          <w:rFonts w:ascii="Arial" w:hAnsi="Arial" w:cs="Arial"/>
          <w:sz w:val="24"/>
          <w:szCs w:val="24"/>
        </w:rPr>
        <w:t xml:space="preserve">. L’operatore economico si impegna a rendere noti, su richiesta della </w:t>
      </w:r>
      <w:r w:rsidR="00116595">
        <w:rPr>
          <w:rFonts w:ascii="Arial" w:hAnsi="Arial" w:cs="Arial"/>
          <w:sz w:val="24"/>
          <w:szCs w:val="24"/>
        </w:rPr>
        <w:t>s</w:t>
      </w:r>
      <w:r w:rsidRPr="004D2BE0">
        <w:rPr>
          <w:rFonts w:ascii="Arial" w:hAnsi="Arial" w:cs="Arial"/>
          <w:sz w:val="24"/>
          <w:szCs w:val="24"/>
        </w:rPr>
        <w:t>tazione appaltante, tutti i pagamenti eseguiti e riguardanti il contratto stipulato a seguito della procedura in oggetto, inclusi quelli effettuati a favore di intermediari e consulenti. La remunerazione di intermediari e consulenti non deve superare il congruo ammontare dovuto per servizi legittimi.</w:t>
      </w:r>
    </w:p>
    <w:p w14:paraId="013C54A4" w14:textId="77777777" w:rsidR="0060740B" w:rsidRPr="004D2BE0" w:rsidRDefault="0060740B" w:rsidP="008D4BB9">
      <w:pPr>
        <w:ind w:left="150"/>
        <w:jc w:val="both"/>
        <w:rPr>
          <w:rFonts w:ascii="Arial" w:hAnsi="Arial" w:cs="Arial"/>
          <w:sz w:val="24"/>
          <w:szCs w:val="24"/>
        </w:rPr>
      </w:pPr>
      <w:r w:rsidRPr="004D2BE0">
        <w:rPr>
          <w:rFonts w:ascii="Arial" w:hAnsi="Arial" w:cs="Arial"/>
          <w:sz w:val="24"/>
          <w:szCs w:val="24"/>
        </w:rPr>
        <w:t>1</w:t>
      </w:r>
      <w:r w:rsidR="00116595">
        <w:rPr>
          <w:rFonts w:ascii="Arial" w:hAnsi="Arial" w:cs="Arial"/>
          <w:sz w:val="24"/>
          <w:szCs w:val="24"/>
        </w:rPr>
        <w:t>2</w:t>
      </w:r>
      <w:r w:rsidRPr="004D2BE0">
        <w:rPr>
          <w:rFonts w:ascii="Arial" w:hAnsi="Arial" w:cs="Arial"/>
          <w:sz w:val="24"/>
          <w:szCs w:val="24"/>
        </w:rPr>
        <w:t xml:space="preserve">. L’operatore economico si impegna a segnalare alla </w:t>
      </w:r>
      <w:r w:rsidR="00116595">
        <w:rPr>
          <w:rFonts w:ascii="Arial" w:hAnsi="Arial" w:cs="Arial"/>
          <w:sz w:val="24"/>
          <w:szCs w:val="24"/>
        </w:rPr>
        <w:t>s</w:t>
      </w:r>
      <w:r w:rsidRPr="004D2BE0">
        <w:rPr>
          <w:rFonts w:ascii="Arial" w:hAnsi="Arial" w:cs="Arial"/>
          <w:sz w:val="24"/>
          <w:szCs w:val="24"/>
        </w:rPr>
        <w:t xml:space="preserve">tazione </w:t>
      </w:r>
      <w:r w:rsidR="00116595">
        <w:rPr>
          <w:rFonts w:ascii="Arial" w:hAnsi="Arial" w:cs="Arial"/>
          <w:sz w:val="24"/>
          <w:szCs w:val="24"/>
        </w:rPr>
        <w:t>a</w:t>
      </w:r>
      <w:r w:rsidRPr="004D2BE0">
        <w:rPr>
          <w:rFonts w:ascii="Arial" w:hAnsi="Arial" w:cs="Arial"/>
          <w:sz w:val="24"/>
          <w:szCs w:val="24"/>
        </w:rPr>
        <w:t xml:space="preserve">ppaltante qualsiasi tipo di incarico conferito o contratto concluso con dipendenti ed ex dipendenti della medesima, anche ai fini della verifica circa il divieto di cui all'art. 53, comma 16ter, del </w:t>
      </w:r>
      <w:r w:rsidR="00116595">
        <w:rPr>
          <w:rFonts w:ascii="Arial" w:hAnsi="Arial" w:cs="Arial"/>
          <w:sz w:val="24"/>
          <w:szCs w:val="24"/>
        </w:rPr>
        <w:t>D.L</w:t>
      </w:r>
      <w:r w:rsidRPr="004D2BE0">
        <w:rPr>
          <w:rFonts w:ascii="Arial" w:hAnsi="Arial" w:cs="Arial"/>
          <w:sz w:val="24"/>
          <w:szCs w:val="24"/>
        </w:rPr>
        <w:t>gs. n. 165/2001 in premessa citato.</w:t>
      </w:r>
    </w:p>
    <w:p w14:paraId="0287BB79" w14:textId="77777777" w:rsidR="0060740B" w:rsidRPr="004D2BE0" w:rsidRDefault="0060740B" w:rsidP="008D4BB9">
      <w:pPr>
        <w:jc w:val="both"/>
        <w:rPr>
          <w:rFonts w:ascii="Arial" w:hAnsi="Arial" w:cs="Arial"/>
          <w:sz w:val="24"/>
          <w:szCs w:val="24"/>
        </w:rPr>
      </w:pPr>
      <w:r w:rsidRPr="004D2BE0">
        <w:rPr>
          <w:rFonts w:ascii="Arial" w:hAnsi="Arial" w:cs="Arial"/>
          <w:sz w:val="24"/>
          <w:szCs w:val="24"/>
        </w:rPr>
        <w:t>1</w:t>
      </w:r>
      <w:r w:rsidR="00116595">
        <w:rPr>
          <w:rFonts w:ascii="Arial" w:hAnsi="Arial" w:cs="Arial"/>
          <w:sz w:val="24"/>
          <w:szCs w:val="24"/>
        </w:rPr>
        <w:t>3</w:t>
      </w:r>
      <w:r w:rsidRPr="004D2BE0">
        <w:rPr>
          <w:rFonts w:ascii="Arial" w:hAnsi="Arial" w:cs="Arial"/>
          <w:sz w:val="24"/>
          <w:szCs w:val="24"/>
        </w:rPr>
        <w:t xml:space="preserve">. L’operatore economico assicura di collaborare con le forze di polizia, denunciando ogni tentativo di estorsione, intimidazione o condizionamento di natura criminale (richieste di tangenti, previsioni per indirizzare l’assunzione di personale o l’affidamento di subappalti a determinate imprese, danneggiamenti/furti di beni personali o in cantiere, etc.) di cui sia venuto </w:t>
      </w:r>
      <w:r w:rsidRPr="004D2BE0">
        <w:rPr>
          <w:rFonts w:ascii="Arial" w:hAnsi="Arial" w:cs="Arial"/>
          <w:sz w:val="24"/>
          <w:szCs w:val="24"/>
        </w:rPr>
        <w:lastRenderedPageBreak/>
        <w:t>a conoscenza per quanto attiene l’attività di cui alle procedure in oggetto.</w:t>
      </w:r>
    </w:p>
    <w:p w14:paraId="2C2FC4A9" w14:textId="77777777" w:rsidR="0060740B" w:rsidRPr="004D2BE0" w:rsidRDefault="0060740B" w:rsidP="008D4BB9">
      <w:pPr>
        <w:jc w:val="both"/>
        <w:rPr>
          <w:rFonts w:ascii="Arial" w:hAnsi="Arial" w:cs="Arial"/>
          <w:sz w:val="24"/>
          <w:szCs w:val="24"/>
        </w:rPr>
      </w:pPr>
      <w:r w:rsidRPr="004D2BE0">
        <w:rPr>
          <w:rFonts w:ascii="Arial" w:hAnsi="Arial" w:cs="Arial"/>
          <w:sz w:val="24"/>
          <w:szCs w:val="24"/>
        </w:rPr>
        <w:t>1</w:t>
      </w:r>
      <w:r w:rsidR="00116595">
        <w:rPr>
          <w:rFonts w:ascii="Arial" w:hAnsi="Arial" w:cs="Arial"/>
          <w:sz w:val="24"/>
          <w:szCs w:val="24"/>
        </w:rPr>
        <w:t>4</w:t>
      </w:r>
      <w:r w:rsidRPr="004D2BE0">
        <w:rPr>
          <w:rFonts w:ascii="Arial" w:hAnsi="Arial" w:cs="Arial"/>
          <w:sz w:val="24"/>
          <w:szCs w:val="24"/>
        </w:rPr>
        <w:t xml:space="preserve">. L’operatore economico si impegna ad inserire clausole di integrità e anticorruzione analoghe a quelle previste nei precedenti commi, ovvero clausola di osservanza del presente Patto da parte del subappaltatore e del subcontraente, nei contratti di subappalto e nei subaffidamenti di cui all’articolo 105 del </w:t>
      </w:r>
      <w:r w:rsidR="005B52A2">
        <w:rPr>
          <w:rFonts w:ascii="Arial" w:hAnsi="Arial" w:cs="Arial"/>
          <w:sz w:val="24"/>
          <w:szCs w:val="24"/>
        </w:rPr>
        <w:t>D</w:t>
      </w:r>
      <w:r w:rsidRPr="004D2BE0">
        <w:rPr>
          <w:rFonts w:ascii="Arial" w:hAnsi="Arial" w:cs="Arial"/>
          <w:sz w:val="24"/>
          <w:szCs w:val="24"/>
        </w:rPr>
        <w:t>.</w:t>
      </w:r>
      <w:r w:rsidR="005B52A2">
        <w:rPr>
          <w:rFonts w:ascii="Arial" w:hAnsi="Arial" w:cs="Arial"/>
          <w:sz w:val="24"/>
          <w:szCs w:val="24"/>
        </w:rPr>
        <w:t>L</w:t>
      </w:r>
      <w:r w:rsidRPr="004D2BE0">
        <w:rPr>
          <w:rFonts w:ascii="Arial" w:hAnsi="Arial" w:cs="Arial"/>
          <w:sz w:val="24"/>
          <w:szCs w:val="24"/>
        </w:rPr>
        <w:t>gs. n. 50/2016 ed è consapevole che, in caso contrario, le relative autorizzazioni non saranno concesse.</w:t>
      </w:r>
    </w:p>
    <w:p w14:paraId="3F98531C" w14:textId="77777777" w:rsidR="0060740B" w:rsidRPr="004D2BE0" w:rsidRDefault="0060740B" w:rsidP="008D4BB9">
      <w:pPr>
        <w:jc w:val="both"/>
        <w:rPr>
          <w:rFonts w:ascii="Arial" w:hAnsi="Arial" w:cs="Arial"/>
          <w:sz w:val="24"/>
          <w:szCs w:val="24"/>
        </w:rPr>
      </w:pPr>
    </w:p>
    <w:p w14:paraId="51B91DD8" w14:textId="77777777" w:rsidR="0060740B" w:rsidRDefault="005B52A2" w:rsidP="008D4BB9">
      <w:pPr>
        <w:pStyle w:val="Intestazionetabella"/>
        <w:suppressLineNumbers w:val="0"/>
        <w:spacing w:line="240" w:lineRule="auto"/>
        <w:rPr>
          <w:rFonts w:ascii="Arial" w:hAnsi="Arial" w:cs="Arial"/>
        </w:rPr>
      </w:pPr>
      <w:r w:rsidRPr="004D2BE0">
        <w:rPr>
          <w:rFonts w:ascii="Arial" w:hAnsi="Arial" w:cs="Arial"/>
        </w:rPr>
        <w:t>ARTICOLO 4</w:t>
      </w:r>
      <w:r>
        <w:rPr>
          <w:rFonts w:ascii="Arial" w:hAnsi="Arial" w:cs="Arial"/>
        </w:rPr>
        <w:t xml:space="preserve"> - </w:t>
      </w:r>
      <w:r w:rsidRPr="004D2BE0">
        <w:rPr>
          <w:rFonts w:ascii="Arial" w:hAnsi="Arial" w:cs="Arial"/>
        </w:rPr>
        <w:t>DISPOSIZIONE INTEGRATIVE IN MATERIA DI LAVORI EDILI</w:t>
      </w:r>
    </w:p>
    <w:p w14:paraId="45BAC055" w14:textId="77777777" w:rsidR="003635A1" w:rsidRPr="004D2BE0" w:rsidRDefault="003635A1" w:rsidP="008D4BB9">
      <w:pPr>
        <w:pStyle w:val="Intestazionetabella"/>
        <w:suppressLineNumbers w:val="0"/>
        <w:spacing w:line="240" w:lineRule="auto"/>
        <w:rPr>
          <w:rStyle w:val="Carpredefinitoparagrafo1"/>
          <w:rFonts w:ascii="Arial" w:hAnsi="Arial" w:cs="Arial"/>
          <w:kern w:val="0"/>
        </w:rPr>
      </w:pPr>
    </w:p>
    <w:p w14:paraId="2871670E" w14:textId="77777777" w:rsidR="0060740B" w:rsidRPr="004D2BE0" w:rsidRDefault="003635A1" w:rsidP="008D4BB9">
      <w:pPr>
        <w:pStyle w:val="Normale1"/>
        <w:widowControl/>
        <w:suppressAutoHyphens w:val="0"/>
        <w:autoSpaceDE w:val="0"/>
        <w:spacing w:line="240" w:lineRule="auto"/>
        <w:ind w:left="50"/>
        <w:jc w:val="both"/>
        <w:textAlignment w:val="auto"/>
        <w:rPr>
          <w:rStyle w:val="Carpredefinitoparagrafo1"/>
          <w:rFonts w:ascii="Arial" w:hAnsi="Arial"/>
          <w:kern w:val="0"/>
          <w:lang w:eastAsia="ar-SA" w:bidi="ar-SA"/>
        </w:rPr>
      </w:pPr>
      <w:r>
        <w:rPr>
          <w:rStyle w:val="Carpredefinitoparagrafo1"/>
          <w:rFonts w:ascii="Arial" w:hAnsi="Arial"/>
          <w:kern w:val="0"/>
          <w:lang w:eastAsia="ar-SA" w:bidi="ar-SA"/>
        </w:rPr>
        <w:t>1. L’</w:t>
      </w:r>
      <w:r w:rsidR="0060740B" w:rsidRPr="004D2BE0">
        <w:rPr>
          <w:rStyle w:val="Carpredefinitoparagrafo1"/>
          <w:rFonts w:ascii="Arial" w:hAnsi="Arial"/>
          <w:kern w:val="0"/>
          <w:lang w:eastAsia="ar-SA" w:bidi="ar-SA"/>
        </w:rPr>
        <w:t>operatore economico eventualmente affidatario dei lavori, in considerazione del fatto che i requisiti di qualificazione necessari per l’aggiudicazione dell’appalto dovranno permanere per tutto il periodo di esecuzione dei lavori, si impegna a mantenere in vigore la qualificazione che ha dato origine all’affidamento durante la fase di esecuzione del contratto, pena la risoluzione del contratto.</w:t>
      </w:r>
    </w:p>
    <w:p w14:paraId="218B4653" w14:textId="77777777" w:rsidR="0060740B" w:rsidRPr="004D2BE0" w:rsidRDefault="003635A1" w:rsidP="008D4BB9">
      <w:pPr>
        <w:pStyle w:val="Normale1"/>
        <w:widowControl/>
        <w:suppressAutoHyphens w:val="0"/>
        <w:autoSpaceDE w:val="0"/>
        <w:spacing w:line="240" w:lineRule="auto"/>
        <w:ind w:left="50"/>
        <w:jc w:val="both"/>
        <w:textAlignment w:val="auto"/>
        <w:rPr>
          <w:rStyle w:val="Carpredefinitoparagrafo1"/>
          <w:rFonts w:ascii="Arial" w:hAnsi="Arial"/>
          <w:kern w:val="0"/>
          <w:lang w:eastAsia="ar-SA" w:bidi="ar-SA"/>
        </w:rPr>
      </w:pPr>
      <w:r>
        <w:rPr>
          <w:rStyle w:val="Carpredefinitoparagrafo1"/>
          <w:rFonts w:ascii="Arial" w:hAnsi="Arial"/>
          <w:kern w:val="0"/>
          <w:lang w:eastAsia="ar-SA" w:bidi="ar-SA"/>
        </w:rPr>
        <w:t xml:space="preserve">2. </w:t>
      </w:r>
      <w:r w:rsidR="0060740B" w:rsidRPr="004D2BE0">
        <w:rPr>
          <w:rStyle w:val="Carpredefinitoparagrafo1"/>
          <w:rFonts w:ascii="Arial" w:hAnsi="Arial"/>
          <w:kern w:val="0"/>
          <w:lang w:eastAsia="ar-SA" w:bidi="ar-SA"/>
        </w:rPr>
        <w:t>In fase esecutiva le imprese affidatarie sono obbligate ad iscrivere i propri lavoratori alla Cassa edile territorialmente competente secondo la normativa vigente.</w:t>
      </w:r>
    </w:p>
    <w:p w14:paraId="7715A781" w14:textId="77777777" w:rsidR="0060740B" w:rsidRPr="004D2BE0" w:rsidRDefault="003635A1" w:rsidP="008D4BB9">
      <w:pPr>
        <w:pStyle w:val="Normale1"/>
        <w:widowControl/>
        <w:suppressAutoHyphens w:val="0"/>
        <w:autoSpaceDE w:val="0"/>
        <w:spacing w:line="240" w:lineRule="auto"/>
        <w:ind w:left="50"/>
        <w:jc w:val="both"/>
        <w:textAlignment w:val="auto"/>
        <w:rPr>
          <w:rStyle w:val="Carpredefinitoparagrafo1"/>
          <w:rFonts w:ascii="Arial" w:hAnsi="Arial"/>
          <w:kern w:val="0"/>
          <w:lang w:eastAsia="ar-SA" w:bidi="ar-SA"/>
        </w:rPr>
      </w:pPr>
      <w:r>
        <w:rPr>
          <w:rStyle w:val="Carpredefinitoparagrafo1"/>
          <w:rFonts w:ascii="Arial" w:hAnsi="Arial"/>
          <w:kern w:val="0"/>
          <w:lang w:eastAsia="ar-SA" w:bidi="ar-SA"/>
        </w:rPr>
        <w:t xml:space="preserve">3. </w:t>
      </w:r>
      <w:r w:rsidR="0060740B" w:rsidRPr="004D2BE0">
        <w:rPr>
          <w:rStyle w:val="Carpredefinitoparagrafo1"/>
          <w:rFonts w:ascii="Arial" w:hAnsi="Arial"/>
          <w:kern w:val="0"/>
          <w:lang w:eastAsia="ar-SA" w:bidi="ar-SA"/>
        </w:rPr>
        <w:t xml:space="preserve">In fase esecutiva, ogniqualvolta sia necessario il DURC dell’affidatario, la </w:t>
      </w:r>
      <w:r>
        <w:rPr>
          <w:rStyle w:val="Carpredefinitoparagrafo1"/>
          <w:rFonts w:ascii="Arial" w:hAnsi="Arial"/>
          <w:kern w:val="0"/>
          <w:lang w:eastAsia="ar-SA" w:bidi="ar-SA"/>
        </w:rPr>
        <w:t>s</w:t>
      </w:r>
      <w:r w:rsidR="0060740B" w:rsidRPr="004D2BE0">
        <w:rPr>
          <w:rStyle w:val="Carpredefinitoparagrafo1"/>
          <w:rFonts w:ascii="Arial" w:hAnsi="Arial"/>
          <w:kern w:val="0"/>
          <w:lang w:eastAsia="ar-SA" w:bidi="ar-SA"/>
        </w:rPr>
        <w:t xml:space="preserve">tazione appaltante verificherà che lo stesso sia stato rilasciato anche dalla Cassa </w:t>
      </w:r>
      <w:r>
        <w:rPr>
          <w:rStyle w:val="Carpredefinitoparagrafo1"/>
          <w:rFonts w:ascii="Arial" w:hAnsi="Arial"/>
          <w:kern w:val="0"/>
          <w:lang w:eastAsia="ar-SA" w:bidi="ar-SA"/>
        </w:rPr>
        <w:t>e</w:t>
      </w:r>
      <w:r w:rsidR="0060740B" w:rsidRPr="004D2BE0">
        <w:rPr>
          <w:rStyle w:val="Carpredefinitoparagrafo1"/>
          <w:rFonts w:ascii="Arial" w:hAnsi="Arial"/>
          <w:kern w:val="0"/>
          <w:lang w:eastAsia="ar-SA" w:bidi="ar-SA"/>
        </w:rPr>
        <w:t xml:space="preserve">dile competente. </w:t>
      </w:r>
      <w:r>
        <w:rPr>
          <w:rStyle w:val="Carpredefinitoparagrafo1"/>
          <w:rFonts w:ascii="Arial" w:hAnsi="Arial"/>
          <w:kern w:val="0"/>
          <w:lang w:eastAsia="ar-SA" w:bidi="ar-SA"/>
        </w:rPr>
        <w:t>O</w:t>
      </w:r>
      <w:r w:rsidRPr="004D2BE0">
        <w:rPr>
          <w:rStyle w:val="Carpredefinitoparagrafo1"/>
          <w:rFonts w:ascii="Arial" w:hAnsi="Arial"/>
          <w:kern w:val="0"/>
          <w:lang w:eastAsia="ar-SA" w:bidi="ar-SA"/>
        </w:rPr>
        <w:t>bbligo di legge avviene automaticamente</w:t>
      </w:r>
      <w:r>
        <w:rPr>
          <w:rStyle w:val="Carpredefinitoparagrafo1"/>
          <w:rFonts w:ascii="Arial" w:hAnsi="Arial"/>
          <w:kern w:val="0"/>
          <w:lang w:eastAsia="ar-SA" w:bidi="ar-SA"/>
        </w:rPr>
        <w:t>.</w:t>
      </w:r>
    </w:p>
    <w:p w14:paraId="14C7F966" w14:textId="77777777" w:rsidR="0060740B" w:rsidRPr="004D2BE0" w:rsidRDefault="003635A1" w:rsidP="008D4BB9">
      <w:pPr>
        <w:pStyle w:val="Normale1"/>
        <w:widowControl/>
        <w:suppressAutoHyphens w:val="0"/>
        <w:autoSpaceDE w:val="0"/>
        <w:spacing w:line="240" w:lineRule="auto"/>
        <w:ind w:left="50"/>
        <w:jc w:val="both"/>
        <w:textAlignment w:val="auto"/>
        <w:rPr>
          <w:rStyle w:val="Carpredefinitoparagrafo1"/>
          <w:rFonts w:ascii="Arial" w:hAnsi="Arial"/>
          <w:kern w:val="0"/>
          <w:lang w:eastAsia="ar-SA" w:bidi="ar-SA"/>
        </w:rPr>
      </w:pPr>
      <w:r>
        <w:rPr>
          <w:rStyle w:val="Carpredefinitoparagrafo1"/>
          <w:rFonts w:ascii="Arial" w:hAnsi="Arial"/>
          <w:kern w:val="0"/>
          <w:lang w:eastAsia="ar-SA" w:bidi="ar-SA"/>
        </w:rPr>
        <w:t xml:space="preserve">4. </w:t>
      </w:r>
      <w:r w:rsidR="0060740B" w:rsidRPr="004D2BE0">
        <w:rPr>
          <w:rStyle w:val="Carpredefinitoparagrafo1"/>
          <w:rFonts w:ascii="Arial" w:hAnsi="Arial"/>
          <w:kern w:val="0"/>
          <w:lang w:eastAsia="ar-SA" w:bidi="ar-SA"/>
        </w:rPr>
        <w:t>In caso di mancato rispetto degli impegni a carico dell’operatore economico, si richiamano le sanzioni di cui all’articolo 5.</w:t>
      </w:r>
    </w:p>
    <w:p w14:paraId="56B78982" w14:textId="77777777" w:rsidR="0060740B" w:rsidRPr="004D2BE0" w:rsidRDefault="003635A1" w:rsidP="008D4BB9">
      <w:pPr>
        <w:pStyle w:val="Normale1"/>
        <w:widowControl/>
        <w:suppressAutoHyphens w:val="0"/>
        <w:autoSpaceDE w:val="0"/>
        <w:spacing w:line="240" w:lineRule="auto"/>
        <w:ind w:left="50"/>
        <w:jc w:val="both"/>
        <w:textAlignment w:val="auto"/>
        <w:rPr>
          <w:rStyle w:val="Carpredefinitoparagrafo1"/>
          <w:rFonts w:ascii="Arial" w:hAnsi="Arial"/>
          <w:kern w:val="0"/>
          <w:lang w:eastAsia="ar-SA" w:bidi="ar-SA"/>
        </w:rPr>
      </w:pPr>
      <w:r>
        <w:rPr>
          <w:rStyle w:val="Carpredefinitoparagrafo1"/>
          <w:rFonts w:ascii="Arial" w:hAnsi="Arial"/>
          <w:kern w:val="0"/>
          <w:lang w:eastAsia="ar-SA" w:bidi="ar-SA"/>
        </w:rPr>
        <w:t xml:space="preserve">5. </w:t>
      </w:r>
      <w:r w:rsidR="0060740B" w:rsidRPr="004D2BE0">
        <w:rPr>
          <w:rStyle w:val="Carpredefinitoparagrafo1"/>
          <w:rFonts w:ascii="Arial" w:hAnsi="Arial"/>
          <w:kern w:val="0"/>
          <w:lang w:eastAsia="ar-SA" w:bidi="ar-SA"/>
        </w:rPr>
        <w:t>Nel contratto d’appalto sottoscritto dall’affidatario, in ottemperanza a quanto disposto dall’art.</w:t>
      </w:r>
      <w:r>
        <w:rPr>
          <w:rStyle w:val="Carpredefinitoparagrafo1"/>
          <w:rFonts w:ascii="Arial" w:hAnsi="Arial"/>
          <w:kern w:val="0"/>
          <w:lang w:eastAsia="ar-SA" w:bidi="ar-SA"/>
        </w:rPr>
        <w:t xml:space="preserve"> </w:t>
      </w:r>
      <w:r w:rsidR="0060740B" w:rsidRPr="004D2BE0">
        <w:rPr>
          <w:rStyle w:val="Carpredefinitoparagrafo1"/>
          <w:rFonts w:ascii="Arial" w:hAnsi="Arial"/>
          <w:kern w:val="0"/>
          <w:lang w:eastAsia="ar-SA" w:bidi="ar-SA"/>
        </w:rPr>
        <w:t>105, commi 9 e 16</w:t>
      </w:r>
      <w:r>
        <w:rPr>
          <w:rStyle w:val="Carpredefinitoparagrafo1"/>
          <w:rFonts w:ascii="Arial" w:hAnsi="Arial"/>
          <w:kern w:val="0"/>
          <w:lang w:eastAsia="ar-SA" w:bidi="ar-SA"/>
        </w:rPr>
        <w:t>,</w:t>
      </w:r>
      <w:r w:rsidR="0060740B" w:rsidRPr="004D2BE0">
        <w:rPr>
          <w:rStyle w:val="Carpredefinitoparagrafo1"/>
          <w:rFonts w:ascii="Arial" w:hAnsi="Arial"/>
          <w:kern w:val="0"/>
          <w:lang w:eastAsia="ar-SA" w:bidi="ar-SA"/>
        </w:rPr>
        <w:t xml:space="preserve"> del D.Lgs. </w:t>
      </w:r>
      <w:r>
        <w:rPr>
          <w:rStyle w:val="Carpredefinitoparagrafo1"/>
          <w:rFonts w:ascii="Arial" w:hAnsi="Arial"/>
          <w:kern w:val="0"/>
          <w:lang w:eastAsia="ar-SA" w:bidi="ar-SA"/>
        </w:rPr>
        <w:t xml:space="preserve">n. </w:t>
      </w:r>
      <w:r w:rsidR="0060740B" w:rsidRPr="004D2BE0">
        <w:rPr>
          <w:rStyle w:val="Carpredefinitoparagrafo1"/>
          <w:rFonts w:ascii="Arial" w:hAnsi="Arial"/>
          <w:kern w:val="0"/>
          <w:lang w:eastAsia="ar-SA" w:bidi="ar-SA"/>
        </w:rPr>
        <w:t xml:space="preserve">50/2016, sarà previsto che eventuali imprese subappaltatrici, qualora il subappalto abbia oggetto prevalente l'esecuzione delle lavorazioni edili, siano iscritte alla Cassa </w:t>
      </w:r>
      <w:r>
        <w:rPr>
          <w:rStyle w:val="Carpredefinitoparagrafo1"/>
          <w:rFonts w:ascii="Arial" w:hAnsi="Arial"/>
          <w:kern w:val="0"/>
          <w:lang w:eastAsia="ar-SA" w:bidi="ar-SA"/>
        </w:rPr>
        <w:t>e</w:t>
      </w:r>
      <w:r w:rsidR="0060740B" w:rsidRPr="004D2BE0">
        <w:rPr>
          <w:rStyle w:val="Carpredefinitoparagrafo1"/>
          <w:rFonts w:ascii="Arial" w:hAnsi="Arial"/>
          <w:kern w:val="0"/>
          <w:lang w:eastAsia="ar-SA" w:bidi="ar-SA"/>
        </w:rPr>
        <w:t xml:space="preserve">dile competente con il relativo codice. La </w:t>
      </w:r>
      <w:r>
        <w:rPr>
          <w:rStyle w:val="Carpredefinitoparagrafo1"/>
          <w:rFonts w:ascii="Arial" w:hAnsi="Arial"/>
          <w:kern w:val="0"/>
          <w:lang w:eastAsia="ar-SA" w:bidi="ar-SA"/>
        </w:rPr>
        <w:t>s</w:t>
      </w:r>
      <w:r w:rsidR="0060740B" w:rsidRPr="004D2BE0">
        <w:rPr>
          <w:rStyle w:val="Carpredefinitoparagrafo1"/>
          <w:rFonts w:ascii="Arial" w:hAnsi="Arial"/>
          <w:kern w:val="0"/>
          <w:lang w:eastAsia="ar-SA" w:bidi="ar-SA"/>
        </w:rPr>
        <w:t>tazione appaltante verificherà tale obbligo nelle forme di legge.</w:t>
      </w:r>
    </w:p>
    <w:p w14:paraId="5A2316B1" w14:textId="77777777" w:rsidR="0060740B" w:rsidRPr="004D2BE0" w:rsidRDefault="003635A1" w:rsidP="008D4BB9">
      <w:pPr>
        <w:pStyle w:val="Normale1"/>
        <w:widowControl/>
        <w:suppressAutoHyphens w:val="0"/>
        <w:autoSpaceDE w:val="0"/>
        <w:spacing w:line="240" w:lineRule="auto"/>
        <w:ind w:left="50"/>
        <w:jc w:val="both"/>
        <w:textAlignment w:val="auto"/>
        <w:rPr>
          <w:rStyle w:val="Carpredefinitoparagrafo1"/>
          <w:rFonts w:ascii="Arial" w:hAnsi="Arial"/>
          <w:kern w:val="0"/>
          <w:lang w:eastAsia="ar-SA" w:bidi="ar-SA"/>
        </w:rPr>
      </w:pPr>
      <w:r>
        <w:rPr>
          <w:rStyle w:val="Carpredefinitoparagrafo1"/>
          <w:rFonts w:ascii="Arial" w:hAnsi="Arial"/>
          <w:kern w:val="0"/>
          <w:lang w:eastAsia="ar-SA" w:bidi="ar-SA"/>
        </w:rPr>
        <w:t xml:space="preserve">6. </w:t>
      </w:r>
      <w:r w:rsidR="0060740B" w:rsidRPr="004D2BE0">
        <w:rPr>
          <w:rStyle w:val="Carpredefinitoparagrafo1"/>
          <w:rFonts w:ascii="Arial" w:hAnsi="Arial"/>
          <w:kern w:val="0"/>
          <w:lang w:eastAsia="ar-SA" w:bidi="ar-SA"/>
        </w:rPr>
        <w:t xml:space="preserve">La </w:t>
      </w:r>
      <w:r>
        <w:rPr>
          <w:rStyle w:val="Carpredefinitoparagrafo1"/>
          <w:rFonts w:ascii="Arial" w:hAnsi="Arial"/>
          <w:kern w:val="0"/>
          <w:lang w:eastAsia="ar-SA" w:bidi="ar-SA"/>
        </w:rPr>
        <w:t>s</w:t>
      </w:r>
      <w:r w:rsidR="0060740B" w:rsidRPr="004D2BE0">
        <w:rPr>
          <w:rStyle w:val="Carpredefinitoparagrafo1"/>
          <w:rFonts w:ascii="Arial" w:hAnsi="Arial"/>
          <w:kern w:val="0"/>
          <w:lang w:eastAsia="ar-SA" w:bidi="ar-SA"/>
        </w:rPr>
        <w:t>tazione appaltante, con riferimento al D</w:t>
      </w:r>
      <w:r>
        <w:rPr>
          <w:rStyle w:val="Carpredefinitoparagrafo1"/>
          <w:rFonts w:ascii="Arial" w:hAnsi="Arial"/>
          <w:kern w:val="0"/>
          <w:lang w:eastAsia="ar-SA" w:bidi="ar-SA"/>
        </w:rPr>
        <w:t xml:space="preserve">.Lgs. n. </w:t>
      </w:r>
      <w:r w:rsidR="0060740B" w:rsidRPr="004D2BE0">
        <w:rPr>
          <w:rStyle w:val="Carpredefinitoparagrafo1"/>
          <w:rFonts w:ascii="Arial" w:hAnsi="Arial"/>
          <w:kern w:val="0"/>
          <w:lang w:eastAsia="ar-SA" w:bidi="ar-SA"/>
        </w:rPr>
        <w:t>50/2016, si riserva di verificare nei modi di legge, in sinergia con la Cape e con gli altri Enti competenti, l’attuazione degli artt. 23, comma 16, 30, commi 3 e 4, 95, comma 10, 97, comma 5 lett</w:t>
      </w:r>
      <w:r>
        <w:rPr>
          <w:rStyle w:val="Carpredefinitoparagrafo1"/>
          <w:rFonts w:ascii="Arial" w:hAnsi="Arial"/>
          <w:kern w:val="0"/>
          <w:lang w:eastAsia="ar-SA" w:bidi="ar-SA"/>
        </w:rPr>
        <w:t>era</w:t>
      </w:r>
      <w:r w:rsidR="0060740B" w:rsidRPr="004D2BE0">
        <w:rPr>
          <w:rStyle w:val="Carpredefinitoparagrafo1"/>
          <w:rFonts w:ascii="Arial" w:hAnsi="Arial"/>
          <w:kern w:val="0"/>
          <w:lang w:eastAsia="ar-SA" w:bidi="ar-SA"/>
        </w:rPr>
        <w:t xml:space="preserve"> d), 105, commi 9 e 16, e 216, comma 4</w:t>
      </w:r>
      <w:r>
        <w:rPr>
          <w:rStyle w:val="Carpredefinitoparagrafo1"/>
          <w:rFonts w:ascii="Arial" w:hAnsi="Arial"/>
          <w:kern w:val="0"/>
          <w:lang w:eastAsia="ar-SA" w:bidi="ar-SA"/>
        </w:rPr>
        <w:t xml:space="preserve">, </w:t>
      </w:r>
      <w:r w:rsidR="0060740B" w:rsidRPr="004D2BE0">
        <w:rPr>
          <w:rStyle w:val="Carpredefinitoparagrafo1"/>
          <w:rFonts w:ascii="Arial" w:hAnsi="Arial"/>
          <w:kern w:val="0"/>
          <w:lang w:eastAsia="ar-SA" w:bidi="ar-SA"/>
        </w:rPr>
        <w:t>del D.Lgs. n. 50/2016, ai fini dell’accertamento circa l’applicazione della contrattazione collettiva nazionale e territoriale in vigore per il settore e per la zona nella quale si eseguono le prestazioni lavorative, sia per l’appaltatore sia per gli eventuali subappaltatori e subcontraenti.</w:t>
      </w:r>
    </w:p>
    <w:p w14:paraId="0F2A75AC" w14:textId="77777777" w:rsidR="0060740B" w:rsidRPr="004D2BE0" w:rsidRDefault="003635A1" w:rsidP="008D4BB9">
      <w:pPr>
        <w:pStyle w:val="Normale1"/>
        <w:widowControl/>
        <w:suppressAutoHyphens w:val="0"/>
        <w:autoSpaceDE w:val="0"/>
        <w:spacing w:line="240" w:lineRule="auto"/>
        <w:ind w:left="50"/>
        <w:jc w:val="both"/>
        <w:textAlignment w:val="auto"/>
        <w:rPr>
          <w:rFonts w:ascii="Arial" w:hAnsi="Arial"/>
          <w:color w:val="FF0000"/>
          <w:kern w:val="0"/>
          <w:lang w:eastAsia="ar-SA" w:bidi="ar-SA"/>
        </w:rPr>
      </w:pPr>
      <w:r>
        <w:rPr>
          <w:rStyle w:val="Carpredefinitoparagrafo1"/>
          <w:rFonts w:ascii="Arial" w:hAnsi="Arial"/>
          <w:kern w:val="0"/>
          <w:lang w:eastAsia="ar-SA" w:bidi="ar-SA"/>
        </w:rPr>
        <w:t>7. La s</w:t>
      </w:r>
      <w:r w:rsidR="0060740B" w:rsidRPr="004D2BE0">
        <w:rPr>
          <w:rStyle w:val="Carpredefinitoparagrafo1"/>
          <w:rFonts w:ascii="Arial" w:hAnsi="Arial"/>
          <w:kern w:val="0"/>
          <w:lang w:eastAsia="ar-SA" w:bidi="ar-SA"/>
        </w:rPr>
        <w:t>tazione appaltante, in considerazione del fatto che i requisiti di qualificazione necessari per l’aggiudicazione dell’appalto dovranno permanere per tutto il periodo di esecuzione dei lavori, durante la fase di esecuzione del contratto provvederà a monitorare la permanenza della qualificazione Soa in relazione alla scadenza triennale e/o quinquennale della stessa.</w:t>
      </w:r>
    </w:p>
    <w:p w14:paraId="6AF0F424" w14:textId="77777777" w:rsidR="0060740B" w:rsidRPr="004D2BE0" w:rsidRDefault="0060740B" w:rsidP="008D4BB9">
      <w:pPr>
        <w:pStyle w:val="Normale1"/>
        <w:widowControl/>
        <w:suppressAutoHyphens w:val="0"/>
        <w:autoSpaceDE w:val="0"/>
        <w:spacing w:line="240" w:lineRule="auto"/>
        <w:ind w:firstLine="50"/>
        <w:jc w:val="both"/>
        <w:textAlignment w:val="auto"/>
        <w:rPr>
          <w:rFonts w:ascii="Arial" w:hAnsi="Arial"/>
          <w:color w:val="FF0000"/>
          <w:kern w:val="0"/>
          <w:lang w:eastAsia="ar-SA" w:bidi="ar-SA"/>
        </w:rPr>
      </w:pPr>
    </w:p>
    <w:p w14:paraId="38D2ECCF" w14:textId="77777777" w:rsidR="0060740B" w:rsidRPr="003635A1" w:rsidRDefault="003635A1" w:rsidP="008D4BB9">
      <w:pPr>
        <w:pStyle w:val="Titolo41"/>
        <w:numPr>
          <w:ilvl w:val="3"/>
          <w:numId w:val="30"/>
        </w:numPr>
        <w:tabs>
          <w:tab w:val="left" w:pos="0"/>
        </w:tabs>
        <w:spacing w:line="240" w:lineRule="auto"/>
        <w:ind w:right="0"/>
        <w:rPr>
          <w:rFonts w:ascii="Arial" w:hAnsi="Arial" w:cs="Arial"/>
        </w:rPr>
      </w:pPr>
      <w:r w:rsidRPr="003635A1">
        <w:rPr>
          <w:rFonts w:ascii="Arial" w:hAnsi="Arial" w:cs="Arial"/>
        </w:rPr>
        <w:t>ARTICOLO 5 - VIOLAZIONE DEL PATTO DI INTEGRITÀ</w:t>
      </w:r>
    </w:p>
    <w:p w14:paraId="0ED3920D" w14:textId="77777777" w:rsidR="003635A1" w:rsidRDefault="003635A1" w:rsidP="008D4BB9">
      <w:pPr>
        <w:ind w:left="60"/>
        <w:jc w:val="both"/>
        <w:rPr>
          <w:rFonts w:ascii="Arial" w:hAnsi="Arial" w:cs="Arial"/>
          <w:color w:val="000000"/>
          <w:sz w:val="24"/>
          <w:szCs w:val="24"/>
        </w:rPr>
      </w:pPr>
    </w:p>
    <w:p w14:paraId="6596AFD2" w14:textId="77777777" w:rsidR="0060740B" w:rsidRPr="004D2BE0" w:rsidRDefault="003635A1" w:rsidP="008D4BB9">
      <w:pPr>
        <w:ind w:left="60"/>
        <w:jc w:val="both"/>
        <w:rPr>
          <w:rFonts w:ascii="Arial" w:hAnsi="Arial" w:cs="Arial"/>
          <w:color w:val="000000"/>
          <w:sz w:val="24"/>
          <w:szCs w:val="24"/>
        </w:rPr>
      </w:pPr>
      <w:r>
        <w:rPr>
          <w:rFonts w:ascii="Arial" w:hAnsi="Arial" w:cs="Arial"/>
          <w:color w:val="000000"/>
          <w:sz w:val="24"/>
          <w:szCs w:val="24"/>
        </w:rPr>
        <w:t xml:space="preserve">1. </w:t>
      </w:r>
      <w:r w:rsidR="0060740B" w:rsidRPr="004D2BE0">
        <w:rPr>
          <w:rFonts w:ascii="Arial" w:hAnsi="Arial" w:cs="Arial"/>
          <w:color w:val="000000"/>
          <w:sz w:val="24"/>
          <w:szCs w:val="24"/>
        </w:rPr>
        <w:t xml:space="preserve">L’operatore economico, sia in veste di partecipante alla procedura che di affidatario del contratto, accetta che in caso di inosservanza degli impegni anticorruzione assunti con il presente Patto di </w:t>
      </w:r>
      <w:r>
        <w:rPr>
          <w:rFonts w:ascii="Arial" w:hAnsi="Arial" w:cs="Arial"/>
          <w:color w:val="000000"/>
          <w:sz w:val="24"/>
          <w:szCs w:val="24"/>
        </w:rPr>
        <w:t>i</w:t>
      </w:r>
      <w:r w:rsidR="0060740B" w:rsidRPr="004D2BE0">
        <w:rPr>
          <w:rFonts w:ascii="Arial" w:hAnsi="Arial" w:cs="Arial"/>
          <w:color w:val="000000"/>
          <w:sz w:val="24"/>
          <w:szCs w:val="24"/>
        </w:rPr>
        <w:t xml:space="preserve">ntegrità, accertato dalla </w:t>
      </w:r>
      <w:r>
        <w:rPr>
          <w:rFonts w:ascii="Arial" w:hAnsi="Arial" w:cs="Arial"/>
          <w:color w:val="000000"/>
          <w:sz w:val="24"/>
          <w:szCs w:val="24"/>
        </w:rPr>
        <w:t>s</w:t>
      </w:r>
      <w:r w:rsidR="0060740B" w:rsidRPr="004D2BE0">
        <w:rPr>
          <w:rFonts w:ascii="Arial" w:hAnsi="Arial" w:cs="Arial"/>
          <w:color w:val="000000"/>
          <w:sz w:val="24"/>
          <w:szCs w:val="24"/>
        </w:rPr>
        <w:t xml:space="preserve">tazione </w:t>
      </w:r>
      <w:r>
        <w:rPr>
          <w:rFonts w:ascii="Arial" w:hAnsi="Arial" w:cs="Arial"/>
          <w:color w:val="000000"/>
          <w:sz w:val="24"/>
          <w:szCs w:val="24"/>
        </w:rPr>
        <w:t>a</w:t>
      </w:r>
      <w:r w:rsidR="0060740B" w:rsidRPr="004D2BE0">
        <w:rPr>
          <w:rFonts w:ascii="Arial" w:hAnsi="Arial" w:cs="Arial"/>
          <w:color w:val="000000"/>
          <w:sz w:val="24"/>
          <w:szCs w:val="24"/>
        </w:rPr>
        <w:t>ppaltante all’esito di un procedimento di verifica nel cui corso viene garantito il contraddittorio, potranno essere applicate le seguenti sanzioni:</w:t>
      </w:r>
    </w:p>
    <w:p w14:paraId="60E406D8" w14:textId="77777777" w:rsidR="0060740B" w:rsidRPr="004D2BE0" w:rsidRDefault="003635A1" w:rsidP="008D4BB9">
      <w:pPr>
        <w:widowControl/>
        <w:tabs>
          <w:tab w:val="left" w:pos="-7560"/>
        </w:tabs>
        <w:suppressAutoHyphens/>
        <w:autoSpaceDN/>
        <w:jc w:val="both"/>
        <w:textAlignment w:val="baseline"/>
        <w:rPr>
          <w:rFonts w:ascii="Arial" w:hAnsi="Arial" w:cs="Arial"/>
          <w:color w:val="000000"/>
          <w:sz w:val="24"/>
          <w:szCs w:val="24"/>
        </w:rPr>
      </w:pPr>
      <w:r>
        <w:rPr>
          <w:rFonts w:ascii="Arial" w:hAnsi="Arial" w:cs="Arial"/>
          <w:color w:val="000000"/>
          <w:sz w:val="24"/>
          <w:szCs w:val="24"/>
        </w:rPr>
        <w:t xml:space="preserve">- </w:t>
      </w:r>
      <w:r w:rsidR="0060740B" w:rsidRPr="004D2BE0">
        <w:rPr>
          <w:rFonts w:ascii="Arial" w:hAnsi="Arial" w:cs="Arial"/>
          <w:color w:val="000000"/>
          <w:sz w:val="24"/>
          <w:szCs w:val="24"/>
        </w:rPr>
        <w:t>esclusione del concorrente dalla procedura;</w:t>
      </w:r>
    </w:p>
    <w:p w14:paraId="26E77A77" w14:textId="77777777" w:rsidR="0060740B" w:rsidRPr="004D2BE0" w:rsidRDefault="003635A1" w:rsidP="008D4BB9">
      <w:pPr>
        <w:widowControl/>
        <w:tabs>
          <w:tab w:val="left" w:pos="-7560"/>
        </w:tabs>
        <w:suppressAutoHyphens/>
        <w:autoSpaceDN/>
        <w:jc w:val="both"/>
        <w:textAlignment w:val="baseline"/>
        <w:rPr>
          <w:rFonts w:ascii="Arial" w:hAnsi="Arial" w:cs="Arial"/>
          <w:color w:val="000000"/>
          <w:sz w:val="24"/>
          <w:szCs w:val="24"/>
        </w:rPr>
      </w:pPr>
      <w:r>
        <w:rPr>
          <w:rFonts w:ascii="Arial" w:hAnsi="Arial" w:cs="Arial"/>
          <w:color w:val="000000"/>
          <w:sz w:val="24"/>
          <w:szCs w:val="24"/>
        </w:rPr>
        <w:t xml:space="preserve">- </w:t>
      </w:r>
      <w:r w:rsidR="0060740B" w:rsidRPr="004D2BE0">
        <w:rPr>
          <w:rFonts w:ascii="Arial" w:hAnsi="Arial" w:cs="Arial"/>
          <w:color w:val="000000"/>
          <w:sz w:val="24"/>
          <w:szCs w:val="24"/>
        </w:rPr>
        <w:t>perdita o risoluzione del contratto;</w:t>
      </w:r>
    </w:p>
    <w:p w14:paraId="1951F396" w14:textId="77777777" w:rsidR="0060740B" w:rsidRPr="004D2BE0" w:rsidRDefault="003635A1" w:rsidP="008D4BB9">
      <w:pPr>
        <w:widowControl/>
        <w:tabs>
          <w:tab w:val="left" w:pos="-7560"/>
        </w:tabs>
        <w:suppressAutoHyphens/>
        <w:autoSpaceDN/>
        <w:jc w:val="both"/>
        <w:textAlignment w:val="baseline"/>
        <w:rPr>
          <w:rStyle w:val="Carpredefinitoparagrafo1"/>
          <w:rFonts w:ascii="Arial" w:hAnsi="Arial" w:cs="Arial"/>
          <w:color w:val="000000"/>
          <w:sz w:val="24"/>
          <w:szCs w:val="24"/>
        </w:rPr>
      </w:pPr>
      <w:r>
        <w:rPr>
          <w:rFonts w:ascii="Arial" w:hAnsi="Arial" w:cs="Arial"/>
          <w:color w:val="000000"/>
          <w:sz w:val="24"/>
          <w:szCs w:val="24"/>
        </w:rPr>
        <w:t xml:space="preserve">- </w:t>
      </w:r>
      <w:r w:rsidR="0060740B" w:rsidRPr="004D2BE0">
        <w:rPr>
          <w:rFonts w:ascii="Arial" w:hAnsi="Arial" w:cs="Arial"/>
          <w:color w:val="000000"/>
          <w:sz w:val="24"/>
          <w:szCs w:val="24"/>
        </w:rPr>
        <w:t xml:space="preserve">risoluzione espressa del contratto ai sensi dell’art. 1456 del </w:t>
      </w:r>
      <w:r>
        <w:rPr>
          <w:rFonts w:ascii="Arial" w:hAnsi="Arial" w:cs="Arial"/>
          <w:color w:val="000000"/>
          <w:sz w:val="24"/>
          <w:szCs w:val="24"/>
        </w:rPr>
        <w:t>C</w:t>
      </w:r>
      <w:r w:rsidR="0060740B" w:rsidRPr="004D2BE0">
        <w:rPr>
          <w:rFonts w:ascii="Arial" w:hAnsi="Arial" w:cs="Arial"/>
          <w:color w:val="000000"/>
          <w:sz w:val="24"/>
          <w:szCs w:val="24"/>
        </w:rPr>
        <w:t xml:space="preserve">odice </w:t>
      </w:r>
      <w:r>
        <w:rPr>
          <w:rFonts w:ascii="Arial" w:hAnsi="Arial" w:cs="Arial"/>
          <w:color w:val="000000"/>
          <w:sz w:val="24"/>
          <w:szCs w:val="24"/>
        </w:rPr>
        <w:t>C</w:t>
      </w:r>
      <w:r w:rsidR="0060740B" w:rsidRPr="004D2BE0">
        <w:rPr>
          <w:rFonts w:ascii="Arial" w:hAnsi="Arial" w:cs="Arial"/>
          <w:color w:val="000000"/>
          <w:sz w:val="24"/>
          <w:szCs w:val="24"/>
        </w:rPr>
        <w:t>ivile, nei seguenti casi:</w:t>
      </w:r>
    </w:p>
    <w:p w14:paraId="77FA787D" w14:textId="77777777" w:rsidR="0060740B" w:rsidRPr="004D2BE0" w:rsidRDefault="0060740B" w:rsidP="008D4BB9">
      <w:pPr>
        <w:widowControl/>
        <w:numPr>
          <w:ilvl w:val="0"/>
          <w:numId w:val="38"/>
        </w:numPr>
        <w:tabs>
          <w:tab w:val="left" w:pos="-7560"/>
        </w:tabs>
        <w:suppressAutoHyphens/>
        <w:autoSpaceDN/>
        <w:jc w:val="both"/>
        <w:textAlignment w:val="baseline"/>
        <w:rPr>
          <w:rFonts w:ascii="Arial" w:hAnsi="Arial" w:cs="Arial"/>
          <w:color w:val="000000"/>
          <w:sz w:val="24"/>
          <w:szCs w:val="24"/>
        </w:rPr>
      </w:pPr>
      <w:r w:rsidRPr="004D2BE0">
        <w:rPr>
          <w:rStyle w:val="Carpredefinitoparagrafo1"/>
          <w:rFonts w:ascii="Arial" w:hAnsi="Arial" w:cs="Arial"/>
          <w:color w:val="000000"/>
          <w:sz w:val="24"/>
          <w:szCs w:val="24"/>
        </w:rPr>
        <w:t xml:space="preserve">inadempimento dell’obbligo di dare comunicazione tempestiva alla </w:t>
      </w:r>
      <w:r w:rsidR="003635A1">
        <w:rPr>
          <w:rStyle w:val="Carpredefinitoparagrafo1"/>
          <w:rFonts w:ascii="Arial" w:hAnsi="Arial" w:cs="Arial"/>
          <w:color w:val="000000"/>
          <w:sz w:val="24"/>
          <w:szCs w:val="24"/>
        </w:rPr>
        <w:t>S</w:t>
      </w:r>
      <w:r w:rsidRPr="004D2BE0">
        <w:rPr>
          <w:rStyle w:val="Carpredefinitoparagrafo1"/>
          <w:rFonts w:ascii="Arial" w:hAnsi="Arial" w:cs="Arial"/>
          <w:color w:val="000000"/>
          <w:sz w:val="24"/>
          <w:szCs w:val="24"/>
        </w:rPr>
        <w:t xml:space="preserve">tazione </w:t>
      </w:r>
      <w:r w:rsidR="003635A1">
        <w:rPr>
          <w:rStyle w:val="Carpredefinitoparagrafo1"/>
          <w:rFonts w:ascii="Arial" w:hAnsi="Arial" w:cs="Arial"/>
          <w:color w:val="000000"/>
          <w:sz w:val="24"/>
          <w:szCs w:val="24"/>
        </w:rPr>
        <w:t>A</w:t>
      </w:r>
      <w:r w:rsidRPr="004D2BE0">
        <w:rPr>
          <w:rStyle w:val="Carpredefinitoparagrafo1"/>
          <w:rFonts w:ascii="Arial" w:hAnsi="Arial" w:cs="Arial"/>
          <w:color w:val="000000"/>
          <w:sz w:val="24"/>
          <w:szCs w:val="24"/>
        </w:rPr>
        <w:t xml:space="preserve">ppaltante, alla Prefettura di tentativi di concussione che si siano in qualsiasi modo manifestati nei propri confronti (nelle persone dell’imprenditore, degli organi sociali o dei dirigenti) ogni </w:t>
      </w:r>
      <w:r w:rsidRPr="004D2BE0">
        <w:rPr>
          <w:rStyle w:val="Carpredefinitoparagrafo1"/>
          <w:rFonts w:ascii="Arial" w:hAnsi="Arial" w:cs="Arial"/>
          <w:color w:val="000000"/>
          <w:sz w:val="24"/>
          <w:szCs w:val="24"/>
        </w:rPr>
        <w:lastRenderedPageBreak/>
        <w:t xml:space="preserve">qualvolta sia stata disposta misura cautelare o sia intervenuto rinvio a giudizio per il delitto previsto dall’art. 317 del </w:t>
      </w:r>
      <w:r w:rsidR="003635A1">
        <w:rPr>
          <w:rStyle w:val="Carpredefinitoparagrafo1"/>
          <w:rFonts w:ascii="Arial" w:hAnsi="Arial" w:cs="Arial"/>
          <w:color w:val="000000"/>
          <w:sz w:val="24"/>
          <w:szCs w:val="24"/>
        </w:rPr>
        <w:t>C</w:t>
      </w:r>
      <w:r w:rsidRPr="004D2BE0">
        <w:rPr>
          <w:rStyle w:val="Carpredefinitoparagrafo1"/>
          <w:rFonts w:ascii="Arial" w:hAnsi="Arial" w:cs="Arial"/>
          <w:color w:val="000000"/>
          <w:sz w:val="24"/>
          <w:szCs w:val="24"/>
        </w:rPr>
        <w:t xml:space="preserve">odice </w:t>
      </w:r>
      <w:r w:rsidR="003635A1">
        <w:rPr>
          <w:rStyle w:val="Carpredefinitoparagrafo1"/>
          <w:rFonts w:ascii="Arial" w:hAnsi="Arial" w:cs="Arial"/>
          <w:color w:val="000000"/>
          <w:sz w:val="24"/>
          <w:szCs w:val="24"/>
        </w:rPr>
        <w:t>P</w:t>
      </w:r>
      <w:r w:rsidRPr="004D2BE0">
        <w:rPr>
          <w:rStyle w:val="Carpredefinitoparagrafo1"/>
          <w:rFonts w:ascii="Arial" w:hAnsi="Arial" w:cs="Arial"/>
          <w:color w:val="000000"/>
          <w:sz w:val="24"/>
          <w:szCs w:val="24"/>
        </w:rPr>
        <w:t xml:space="preserve">enale nei confronti dei pubblici amministratori in servizio presso la </w:t>
      </w:r>
      <w:r w:rsidR="003635A1">
        <w:rPr>
          <w:rStyle w:val="Carpredefinitoparagrafo1"/>
          <w:rFonts w:ascii="Arial" w:hAnsi="Arial" w:cs="Arial"/>
          <w:color w:val="000000"/>
          <w:sz w:val="24"/>
          <w:szCs w:val="24"/>
        </w:rPr>
        <w:t>s</w:t>
      </w:r>
      <w:r w:rsidRPr="004D2BE0">
        <w:rPr>
          <w:rStyle w:val="Carpredefinitoparagrafo1"/>
          <w:rFonts w:ascii="Arial" w:hAnsi="Arial" w:cs="Arial"/>
          <w:color w:val="000000"/>
          <w:sz w:val="24"/>
          <w:szCs w:val="24"/>
        </w:rPr>
        <w:t>tazione appaltante che abbiano esercitato funzioni relative alla stipula e alla esecuzione del contratto;</w:t>
      </w:r>
    </w:p>
    <w:p w14:paraId="5EED39B0" w14:textId="77777777" w:rsidR="0060740B" w:rsidRPr="004D2BE0" w:rsidRDefault="0060740B" w:rsidP="008D4BB9">
      <w:pPr>
        <w:widowControl/>
        <w:numPr>
          <w:ilvl w:val="0"/>
          <w:numId w:val="38"/>
        </w:numPr>
        <w:tabs>
          <w:tab w:val="left" w:pos="-7560"/>
        </w:tabs>
        <w:suppressAutoHyphens/>
        <w:autoSpaceDN/>
        <w:jc w:val="both"/>
        <w:textAlignment w:val="baseline"/>
        <w:rPr>
          <w:rFonts w:ascii="Arial" w:hAnsi="Arial" w:cs="Arial"/>
          <w:color w:val="000000"/>
          <w:sz w:val="24"/>
          <w:szCs w:val="24"/>
        </w:rPr>
      </w:pPr>
      <w:r w:rsidRPr="004D2BE0">
        <w:rPr>
          <w:rFonts w:ascii="Arial" w:hAnsi="Arial" w:cs="Arial"/>
          <w:color w:val="000000"/>
          <w:sz w:val="24"/>
          <w:szCs w:val="24"/>
        </w:rPr>
        <w:t xml:space="preserve">misura cautelare disposta o rinvio a giudizio intervenuto nei confronti dell’operatore economico (nelle persone dell’imprenditore, degli organi sociali o dei dirigenti) per taluno dei delitti di cui agli artt. 317, 318, 319, 319bis, 319ter, 319quater, 320, 322, 322bis, 346bis, 353 e 353bis del </w:t>
      </w:r>
      <w:r w:rsidR="0050277A">
        <w:rPr>
          <w:rFonts w:ascii="Arial" w:hAnsi="Arial" w:cs="Arial"/>
          <w:color w:val="000000"/>
          <w:sz w:val="24"/>
          <w:szCs w:val="24"/>
        </w:rPr>
        <w:t>C</w:t>
      </w:r>
      <w:r w:rsidRPr="004D2BE0">
        <w:rPr>
          <w:rFonts w:ascii="Arial" w:hAnsi="Arial" w:cs="Arial"/>
          <w:color w:val="000000"/>
          <w:sz w:val="24"/>
          <w:szCs w:val="24"/>
        </w:rPr>
        <w:t xml:space="preserve">odice </w:t>
      </w:r>
      <w:r w:rsidR="0050277A">
        <w:rPr>
          <w:rFonts w:ascii="Arial" w:hAnsi="Arial" w:cs="Arial"/>
          <w:color w:val="000000"/>
          <w:sz w:val="24"/>
          <w:szCs w:val="24"/>
        </w:rPr>
        <w:t>P</w:t>
      </w:r>
      <w:r w:rsidRPr="004D2BE0">
        <w:rPr>
          <w:rFonts w:ascii="Arial" w:hAnsi="Arial" w:cs="Arial"/>
          <w:color w:val="000000"/>
          <w:sz w:val="24"/>
          <w:szCs w:val="24"/>
        </w:rPr>
        <w:t>enale;</w:t>
      </w:r>
    </w:p>
    <w:p w14:paraId="4DCAEC87" w14:textId="77777777" w:rsidR="0060740B" w:rsidRPr="004D2BE0" w:rsidRDefault="0050277A" w:rsidP="008D4BB9">
      <w:pPr>
        <w:widowControl/>
        <w:tabs>
          <w:tab w:val="left" w:pos="-7560"/>
        </w:tabs>
        <w:suppressAutoHyphens/>
        <w:autoSpaceDN/>
        <w:jc w:val="both"/>
        <w:textAlignment w:val="baseline"/>
        <w:rPr>
          <w:rFonts w:ascii="Arial" w:hAnsi="Arial" w:cs="Arial"/>
          <w:color w:val="000000"/>
          <w:sz w:val="24"/>
          <w:szCs w:val="24"/>
        </w:rPr>
      </w:pPr>
      <w:r>
        <w:rPr>
          <w:rFonts w:ascii="Arial" w:hAnsi="Arial" w:cs="Arial"/>
          <w:color w:val="000000"/>
          <w:sz w:val="24"/>
          <w:szCs w:val="24"/>
        </w:rPr>
        <w:t xml:space="preserve">- </w:t>
      </w:r>
      <w:r w:rsidR="0060740B" w:rsidRPr="004D2BE0">
        <w:rPr>
          <w:rFonts w:ascii="Arial" w:hAnsi="Arial" w:cs="Arial"/>
          <w:color w:val="000000"/>
          <w:sz w:val="24"/>
          <w:szCs w:val="24"/>
        </w:rPr>
        <w:t xml:space="preserve">escussione della garanzia provvisoria (art. 93, comma 1, </w:t>
      </w:r>
      <w:r>
        <w:rPr>
          <w:rFonts w:ascii="Arial" w:hAnsi="Arial" w:cs="Arial"/>
          <w:color w:val="000000"/>
          <w:sz w:val="24"/>
          <w:szCs w:val="24"/>
        </w:rPr>
        <w:t xml:space="preserve">D.lgs. n. </w:t>
      </w:r>
      <w:r w:rsidR="0060740B" w:rsidRPr="004D2BE0">
        <w:rPr>
          <w:rFonts w:ascii="Arial" w:hAnsi="Arial" w:cs="Arial"/>
          <w:color w:val="000000"/>
          <w:sz w:val="24"/>
          <w:szCs w:val="24"/>
        </w:rPr>
        <w:t>50/2016);</w:t>
      </w:r>
    </w:p>
    <w:p w14:paraId="7CE0DDD7" w14:textId="77777777" w:rsidR="0060740B" w:rsidRPr="004D2BE0" w:rsidRDefault="0050277A" w:rsidP="008D4BB9">
      <w:pPr>
        <w:widowControl/>
        <w:tabs>
          <w:tab w:val="left" w:pos="-7560"/>
        </w:tabs>
        <w:suppressAutoHyphens/>
        <w:autoSpaceDN/>
        <w:jc w:val="both"/>
        <w:textAlignment w:val="baseline"/>
        <w:rPr>
          <w:rFonts w:ascii="Arial" w:hAnsi="Arial" w:cs="Arial"/>
          <w:color w:val="000000"/>
          <w:sz w:val="24"/>
          <w:szCs w:val="24"/>
        </w:rPr>
      </w:pPr>
      <w:r>
        <w:rPr>
          <w:rFonts w:ascii="Arial" w:hAnsi="Arial" w:cs="Arial"/>
          <w:color w:val="000000"/>
          <w:sz w:val="24"/>
          <w:szCs w:val="24"/>
        </w:rPr>
        <w:t xml:space="preserve">- </w:t>
      </w:r>
      <w:r w:rsidR="0060740B" w:rsidRPr="004D2BE0">
        <w:rPr>
          <w:rFonts w:ascii="Arial" w:hAnsi="Arial" w:cs="Arial"/>
          <w:color w:val="000000"/>
          <w:sz w:val="24"/>
          <w:szCs w:val="24"/>
        </w:rPr>
        <w:t xml:space="preserve">escussione della garanzia per l’esecuzione del contratto (art. 93, comma 8, </w:t>
      </w:r>
      <w:r>
        <w:rPr>
          <w:rFonts w:ascii="Arial" w:hAnsi="Arial" w:cs="Arial"/>
          <w:color w:val="000000"/>
          <w:sz w:val="24"/>
          <w:szCs w:val="24"/>
        </w:rPr>
        <w:t xml:space="preserve">D.Lgs. n. </w:t>
      </w:r>
      <w:r w:rsidR="0060740B" w:rsidRPr="004D2BE0">
        <w:rPr>
          <w:rFonts w:ascii="Arial" w:hAnsi="Arial" w:cs="Arial"/>
          <w:color w:val="000000"/>
          <w:sz w:val="24"/>
          <w:szCs w:val="24"/>
        </w:rPr>
        <w:t>50/2016);</w:t>
      </w:r>
    </w:p>
    <w:p w14:paraId="59AB8966" w14:textId="77777777" w:rsidR="0060740B" w:rsidRPr="004D2BE0" w:rsidRDefault="0050277A" w:rsidP="008D4BB9">
      <w:pPr>
        <w:widowControl/>
        <w:tabs>
          <w:tab w:val="left" w:pos="-7920"/>
          <w:tab w:val="left" w:pos="-7560"/>
        </w:tabs>
        <w:suppressAutoHyphens/>
        <w:autoSpaceDN/>
        <w:jc w:val="both"/>
        <w:textAlignment w:val="baseline"/>
        <w:rPr>
          <w:rFonts w:ascii="Arial" w:hAnsi="Arial" w:cs="Arial"/>
          <w:color w:val="000000"/>
          <w:sz w:val="24"/>
          <w:szCs w:val="24"/>
        </w:rPr>
      </w:pPr>
      <w:r>
        <w:rPr>
          <w:rFonts w:ascii="Arial" w:hAnsi="Arial" w:cs="Arial"/>
          <w:color w:val="000000"/>
          <w:sz w:val="24"/>
          <w:szCs w:val="24"/>
        </w:rPr>
        <w:t xml:space="preserve">- </w:t>
      </w:r>
      <w:r w:rsidR="0060740B" w:rsidRPr="004D2BE0">
        <w:rPr>
          <w:rFonts w:ascii="Arial" w:hAnsi="Arial" w:cs="Arial"/>
          <w:color w:val="000000"/>
          <w:sz w:val="24"/>
          <w:szCs w:val="24"/>
        </w:rPr>
        <w:t xml:space="preserve">responsabilità per danno, anche di immagine, arrecato alla </w:t>
      </w:r>
      <w:r>
        <w:rPr>
          <w:rFonts w:ascii="Arial" w:hAnsi="Arial" w:cs="Arial"/>
          <w:color w:val="000000"/>
          <w:sz w:val="24"/>
          <w:szCs w:val="24"/>
        </w:rPr>
        <w:t>s</w:t>
      </w:r>
      <w:r w:rsidR="0060740B" w:rsidRPr="004D2BE0">
        <w:rPr>
          <w:rFonts w:ascii="Arial" w:hAnsi="Arial" w:cs="Arial"/>
          <w:color w:val="000000"/>
          <w:sz w:val="24"/>
          <w:szCs w:val="24"/>
        </w:rPr>
        <w:t xml:space="preserve">tazione </w:t>
      </w:r>
      <w:r>
        <w:rPr>
          <w:rFonts w:ascii="Arial" w:hAnsi="Arial" w:cs="Arial"/>
          <w:color w:val="000000"/>
          <w:sz w:val="24"/>
          <w:szCs w:val="24"/>
        </w:rPr>
        <w:t>a</w:t>
      </w:r>
      <w:r w:rsidR="0060740B" w:rsidRPr="004D2BE0">
        <w:rPr>
          <w:rFonts w:ascii="Arial" w:hAnsi="Arial" w:cs="Arial"/>
          <w:color w:val="000000"/>
          <w:sz w:val="24"/>
          <w:szCs w:val="24"/>
        </w:rPr>
        <w:t>ppaltante nella misura dell’8% del valore del contratto, impregiudicata la prova dell’esistenza di un danno maggiore;</w:t>
      </w:r>
    </w:p>
    <w:p w14:paraId="24C2F77B" w14:textId="77777777" w:rsidR="0060740B" w:rsidRPr="004D2BE0" w:rsidRDefault="0050277A" w:rsidP="008D4BB9">
      <w:pPr>
        <w:widowControl/>
        <w:tabs>
          <w:tab w:val="left" w:pos="-7920"/>
          <w:tab w:val="left" w:pos="-7560"/>
        </w:tabs>
        <w:suppressAutoHyphens/>
        <w:autoSpaceDN/>
        <w:jc w:val="both"/>
        <w:textAlignment w:val="baseline"/>
        <w:rPr>
          <w:rFonts w:ascii="Arial" w:hAnsi="Arial" w:cs="Arial"/>
          <w:color w:val="000000"/>
          <w:sz w:val="24"/>
          <w:szCs w:val="24"/>
        </w:rPr>
      </w:pPr>
      <w:r>
        <w:rPr>
          <w:rFonts w:ascii="Arial" w:hAnsi="Arial" w:cs="Arial"/>
          <w:color w:val="000000"/>
          <w:sz w:val="24"/>
          <w:szCs w:val="24"/>
        </w:rPr>
        <w:t xml:space="preserve">- </w:t>
      </w:r>
      <w:r w:rsidR="0060740B" w:rsidRPr="004D2BE0">
        <w:rPr>
          <w:rFonts w:ascii="Arial" w:hAnsi="Arial" w:cs="Arial"/>
          <w:color w:val="000000"/>
          <w:sz w:val="24"/>
          <w:szCs w:val="24"/>
        </w:rPr>
        <w:t>responsabilità per danno arrecato agli altri concorrenti della procedura, nella misura dell’1% del valore del contratto per ogni partecipante, impregiudicata la prova dell’esistenza di un danno maggiore;</w:t>
      </w:r>
    </w:p>
    <w:p w14:paraId="669CF2F6" w14:textId="77777777" w:rsidR="0060740B" w:rsidRPr="004D2BE0" w:rsidRDefault="0050277A" w:rsidP="008D4BB9">
      <w:pPr>
        <w:widowControl/>
        <w:tabs>
          <w:tab w:val="left" w:pos="-7560"/>
        </w:tabs>
        <w:suppressAutoHyphens/>
        <w:autoSpaceDN/>
        <w:jc w:val="both"/>
        <w:textAlignment w:val="baseline"/>
        <w:rPr>
          <w:rFonts w:ascii="Arial" w:hAnsi="Arial" w:cs="Arial"/>
          <w:color w:val="000000"/>
          <w:sz w:val="24"/>
          <w:szCs w:val="24"/>
        </w:rPr>
      </w:pPr>
      <w:r>
        <w:rPr>
          <w:rFonts w:ascii="Arial" w:hAnsi="Arial" w:cs="Arial"/>
          <w:color w:val="000000"/>
          <w:sz w:val="24"/>
          <w:szCs w:val="24"/>
        </w:rPr>
        <w:t xml:space="preserve">- </w:t>
      </w:r>
      <w:r w:rsidR="0060740B" w:rsidRPr="004D2BE0">
        <w:rPr>
          <w:rFonts w:ascii="Arial" w:hAnsi="Arial" w:cs="Arial"/>
          <w:color w:val="000000"/>
          <w:sz w:val="24"/>
          <w:szCs w:val="24"/>
        </w:rPr>
        <w:t xml:space="preserve">esclusione del concorrente dalle procedure di affidamento indette dalla </w:t>
      </w:r>
      <w:r>
        <w:rPr>
          <w:rFonts w:ascii="Arial" w:hAnsi="Arial" w:cs="Arial"/>
          <w:color w:val="000000"/>
          <w:sz w:val="24"/>
          <w:szCs w:val="24"/>
        </w:rPr>
        <w:t>s</w:t>
      </w:r>
      <w:r w:rsidR="0060740B" w:rsidRPr="004D2BE0">
        <w:rPr>
          <w:rFonts w:ascii="Arial" w:hAnsi="Arial" w:cs="Arial"/>
          <w:color w:val="000000"/>
          <w:sz w:val="24"/>
          <w:szCs w:val="24"/>
        </w:rPr>
        <w:t xml:space="preserve">tazione </w:t>
      </w:r>
      <w:r>
        <w:rPr>
          <w:rFonts w:ascii="Arial" w:hAnsi="Arial" w:cs="Arial"/>
          <w:color w:val="000000"/>
          <w:sz w:val="24"/>
          <w:szCs w:val="24"/>
        </w:rPr>
        <w:t>a</w:t>
      </w:r>
      <w:r w:rsidR="0060740B" w:rsidRPr="004D2BE0">
        <w:rPr>
          <w:rFonts w:ascii="Arial" w:hAnsi="Arial" w:cs="Arial"/>
          <w:color w:val="000000"/>
          <w:sz w:val="24"/>
          <w:szCs w:val="24"/>
        </w:rPr>
        <w:t>ppaltante per una durata di tre anni</w:t>
      </w:r>
      <w:r>
        <w:rPr>
          <w:rFonts w:ascii="Arial" w:hAnsi="Arial" w:cs="Arial"/>
          <w:color w:val="000000"/>
          <w:sz w:val="24"/>
          <w:szCs w:val="24"/>
        </w:rPr>
        <w:t>;</w:t>
      </w:r>
    </w:p>
    <w:p w14:paraId="2E21B9EF" w14:textId="77777777" w:rsidR="0060740B" w:rsidRPr="004D2BE0" w:rsidRDefault="0050277A" w:rsidP="008D4BB9">
      <w:pPr>
        <w:widowControl/>
        <w:tabs>
          <w:tab w:val="left" w:pos="-7560"/>
        </w:tabs>
        <w:suppressAutoHyphens/>
        <w:autoSpaceDN/>
        <w:jc w:val="both"/>
        <w:textAlignment w:val="baseline"/>
        <w:rPr>
          <w:rFonts w:ascii="Arial" w:hAnsi="Arial" w:cs="Arial"/>
          <w:b/>
          <w:bCs/>
          <w:color w:val="000000"/>
          <w:sz w:val="24"/>
          <w:szCs w:val="24"/>
        </w:rPr>
      </w:pPr>
      <w:r>
        <w:rPr>
          <w:rFonts w:ascii="Arial" w:hAnsi="Arial" w:cs="Arial"/>
          <w:color w:val="000000"/>
          <w:sz w:val="24"/>
          <w:szCs w:val="24"/>
        </w:rPr>
        <w:t xml:space="preserve">- </w:t>
      </w:r>
      <w:r w:rsidR="0060740B" w:rsidRPr="004D2BE0">
        <w:rPr>
          <w:rFonts w:ascii="Arial" w:hAnsi="Arial" w:cs="Arial"/>
          <w:color w:val="000000"/>
          <w:sz w:val="24"/>
          <w:szCs w:val="24"/>
        </w:rPr>
        <w:t xml:space="preserve">cancellazione da elenchi o albi di prestatori e fornitori della </w:t>
      </w:r>
      <w:r>
        <w:rPr>
          <w:rFonts w:ascii="Arial" w:hAnsi="Arial" w:cs="Arial"/>
          <w:color w:val="000000"/>
          <w:sz w:val="24"/>
          <w:szCs w:val="24"/>
        </w:rPr>
        <w:t>s</w:t>
      </w:r>
      <w:r w:rsidR="0060740B" w:rsidRPr="004D2BE0">
        <w:rPr>
          <w:rFonts w:ascii="Arial" w:hAnsi="Arial" w:cs="Arial"/>
          <w:color w:val="000000"/>
          <w:sz w:val="24"/>
          <w:szCs w:val="24"/>
        </w:rPr>
        <w:t>tazione appaltante</w:t>
      </w:r>
      <w:r>
        <w:rPr>
          <w:rFonts w:ascii="Arial" w:hAnsi="Arial" w:cs="Arial"/>
          <w:color w:val="000000"/>
          <w:sz w:val="24"/>
          <w:szCs w:val="24"/>
        </w:rPr>
        <w:t>.</w:t>
      </w:r>
    </w:p>
    <w:p w14:paraId="5EE6D53F" w14:textId="77777777" w:rsidR="0060740B" w:rsidRPr="004D2BE0" w:rsidRDefault="0060740B" w:rsidP="008D4BB9">
      <w:pPr>
        <w:jc w:val="both"/>
        <w:rPr>
          <w:rFonts w:ascii="Arial" w:hAnsi="Arial" w:cs="Arial"/>
          <w:b/>
          <w:bCs/>
          <w:color w:val="000000"/>
          <w:sz w:val="24"/>
          <w:szCs w:val="24"/>
        </w:rPr>
      </w:pPr>
    </w:p>
    <w:p w14:paraId="588FC068" w14:textId="77777777" w:rsidR="0060740B" w:rsidRPr="0050277A" w:rsidRDefault="0050277A" w:rsidP="008D4BB9">
      <w:pPr>
        <w:pStyle w:val="Titolo41"/>
        <w:numPr>
          <w:ilvl w:val="3"/>
          <w:numId w:val="30"/>
        </w:numPr>
        <w:tabs>
          <w:tab w:val="left" w:pos="0"/>
        </w:tabs>
        <w:spacing w:line="240" w:lineRule="auto"/>
        <w:ind w:right="0"/>
        <w:rPr>
          <w:rFonts w:ascii="Arial" w:hAnsi="Arial" w:cs="Arial"/>
        </w:rPr>
      </w:pPr>
      <w:r w:rsidRPr="0050277A">
        <w:rPr>
          <w:rFonts w:ascii="Arial" w:hAnsi="Arial" w:cs="Arial"/>
        </w:rPr>
        <w:t>ARTICOLO 6 - EFFICACIA DEL PATTO DI INTEGRITÀ</w:t>
      </w:r>
    </w:p>
    <w:p w14:paraId="1DD52C8D" w14:textId="77777777" w:rsidR="0050277A" w:rsidRDefault="0050277A" w:rsidP="008D4BB9">
      <w:pPr>
        <w:ind w:left="45"/>
        <w:jc w:val="both"/>
        <w:rPr>
          <w:rFonts w:ascii="Arial" w:hAnsi="Arial" w:cs="Arial"/>
          <w:color w:val="000000"/>
          <w:sz w:val="24"/>
          <w:szCs w:val="24"/>
        </w:rPr>
      </w:pPr>
    </w:p>
    <w:p w14:paraId="161ADDBD" w14:textId="77777777" w:rsidR="0060740B" w:rsidRPr="004D2BE0" w:rsidRDefault="009E6176" w:rsidP="008D4BB9">
      <w:pPr>
        <w:ind w:left="45"/>
        <w:jc w:val="both"/>
        <w:rPr>
          <w:rFonts w:ascii="Arial" w:hAnsi="Arial" w:cs="Arial"/>
          <w:color w:val="000000"/>
          <w:sz w:val="24"/>
          <w:szCs w:val="24"/>
        </w:rPr>
      </w:pPr>
      <w:r>
        <w:rPr>
          <w:rFonts w:ascii="Arial" w:hAnsi="Arial" w:cs="Arial"/>
          <w:color w:val="000000"/>
          <w:sz w:val="24"/>
          <w:szCs w:val="24"/>
        </w:rPr>
        <w:t xml:space="preserve">1. </w:t>
      </w:r>
      <w:r w:rsidR="0060740B" w:rsidRPr="004D2BE0">
        <w:rPr>
          <w:rFonts w:ascii="Arial" w:hAnsi="Arial" w:cs="Arial"/>
          <w:color w:val="000000"/>
          <w:sz w:val="24"/>
          <w:szCs w:val="24"/>
        </w:rPr>
        <w:t>Il presente Patto di integrità dispiega i suoi effetti dalla data di sottoscrizione fino alla completa esecuzione dell’eventuale contratto conseguente alla procedura di affidamento. Il presente Patto è sottoscritto con firma digitale in corso di validità dall’operatore economico aggiudicatario e costituisce allegato del contratto al quale accede automaticamente, onde formarne parte integrante, sostanziale e pattizia.</w:t>
      </w:r>
    </w:p>
    <w:p w14:paraId="1FB95E33" w14:textId="77777777" w:rsidR="0060740B" w:rsidRPr="004D2BE0" w:rsidRDefault="0060740B" w:rsidP="008D4BB9">
      <w:pPr>
        <w:tabs>
          <w:tab w:val="left" w:pos="360"/>
        </w:tabs>
        <w:jc w:val="both"/>
        <w:rPr>
          <w:rFonts w:ascii="Arial" w:hAnsi="Arial" w:cs="Arial"/>
          <w:color w:val="000000"/>
          <w:sz w:val="24"/>
          <w:szCs w:val="24"/>
        </w:rPr>
      </w:pPr>
    </w:p>
    <w:p w14:paraId="255F8965" w14:textId="77777777" w:rsidR="0060740B" w:rsidRPr="009E6176" w:rsidRDefault="009E6176" w:rsidP="008D4BB9">
      <w:pPr>
        <w:pStyle w:val="Titolo61"/>
        <w:numPr>
          <w:ilvl w:val="5"/>
          <w:numId w:val="30"/>
        </w:numPr>
        <w:tabs>
          <w:tab w:val="left" w:pos="0"/>
        </w:tabs>
        <w:spacing w:line="240" w:lineRule="auto"/>
        <w:ind w:right="0"/>
        <w:rPr>
          <w:rFonts w:ascii="Arial" w:hAnsi="Arial" w:cs="Arial"/>
        </w:rPr>
      </w:pPr>
      <w:r w:rsidRPr="009E6176">
        <w:rPr>
          <w:rFonts w:ascii="Arial" w:hAnsi="Arial" w:cs="Arial"/>
        </w:rPr>
        <w:t>ARTICOLO 7 - ACCETTAZIONE DEL PATTO DI INTEGRITÀ</w:t>
      </w:r>
    </w:p>
    <w:p w14:paraId="5D26AA60" w14:textId="77777777" w:rsidR="009E6176" w:rsidRDefault="009E6176" w:rsidP="008D4BB9">
      <w:pPr>
        <w:tabs>
          <w:tab w:val="left" w:pos="390"/>
        </w:tabs>
        <w:ind w:left="30"/>
        <w:jc w:val="both"/>
        <w:rPr>
          <w:rFonts w:ascii="Arial" w:hAnsi="Arial" w:cs="Arial"/>
          <w:color w:val="000000"/>
          <w:sz w:val="24"/>
          <w:szCs w:val="24"/>
        </w:rPr>
      </w:pPr>
    </w:p>
    <w:p w14:paraId="2F63180B" w14:textId="77777777" w:rsidR="0060740B" w:rsidRPr="004D2BE0" w:rsidRDefault="009E6176" w:rsidP="008D4BB9">
      <w:pPr>
        <w:tabs>
          <w:tab w:val="left" w:pos="390"/>
        </w:tabs>
        <w:ind w:left="30"/>
        <w:jc w:val="both"/>
        <w:rPr>
          <w:rFonts w:ascii="Arial" w:hAnsi="Arial" w:cs="Arial"/>
          <w:color w:val="000000"/>
          <w:sz w:val="24"/>
          <w:szCs w:val="24"/>
        </w:rPr>
      </w:pPr>
      <w:r>
        <w:rPr>
          <w:rFonts w:ascii="Arial" w:hAnsi="Arial" w:cs="Arial"/>
          <w:color w:val="000000"/>
          <w:sz w:val="24"/>
          <w:szCs w:val="24"/>
        </w:rPr>
        <w:t xml:space="preserve">1. </w:t>
      </w:r>
      <w:r w:rsidR="0060740B" w:rsidRPr="004D2BE0">
        <w:rPr>
          <w:rFonts w:ascii="Arial" w:hAnsi="Arial" w:cs="Arial"/>
          <w:color w:val="000000"/>
          <w:sz w:val="24"/>
          <w:szCs w:val="24"/>
        </w:rPr>
        <w:t>La mancata accettazione incondizionata del presente Patto, mediante sua sottoscrizione da parte del legale rappresentante dell’operatore economico partecipante, ovvero, in caso di consorzi non ancora costituiti o raggruppamenti temporanei di imprese (RTI), dai legali rappresentanti di tutti i soggetti che costituiranno in seguito i predetti consorzi o RTI, ovvero, in caso di avvalimento, dai legali rappresentanti delle imprese ausiliat</w:t>
      </w:r>
      <w:r>
        <w:rPr>
          <w:rFonts w:ascii="Arial" w:hAnsi="Arial" w:cs="Arial"/>
          <w:color w:val="000000"/>
          <w:sz w:val="24"/>
          <w:szCs w:val="24"/>
        </w:rPr>
        <w:t>e</w:t>
      </w:r>
      <w:r w:rsidR="0060740B" w:rsidRPr="004D2BE0">
        <w:rPr>
          <w:rFonts w:ascii="Arial" w:hAnsi="Arial" w:cs="Arial"/>
          <w:color w:val="000000"/>
          <w:sz w:val="24"/>
          <w:szCs w:val="24"/>
        </w:rPr>
        <w:t xml:space="preserve"> ed ausiliaria, comporta l'esclusione dalla gara.</w:t>
      </w:r>
    </w:p>
    <w:p w14:paraId="079E1872" w14:textId="77777777" w:rsidR="0060740B" w:rsidRPr="004D2BE0" w:rsidRDefault="0060740B" w:rsidP="008D4BB9">
      <w:pPr>
        <w:tabs>
          <w:tab w:val="left" w:pos="360"/>
        </w:tabs>
        <w:jc w:val="both"/>
        <w:rPr>
          <w:rFonts w:ascii="Arial" w:hAnsi="Arial" w:cs="Arial"/>
          <w:color w:val="000000"/>
          <w:sz w:val="24"/>
          <w:szCs w:val="24"/>
        </w:rPr>
      </w:pPr>
    </w:p>
    <w:p w14:paraId="571C749A" w14:textId="77777777" w:rsidR="0060740B" w:rsidRPr="009E6176" w:rsidRDefault="009E6176" w:rsidP="008D4BB9">
      <w:pPr>
        <w:pStyle w:val="Titolo41"/>
        <w:numPr>
          <w:ilvl w:val="3"/>
          <w:numId w:val="30"/>
        </w:numPr>
        <w:tabs>
          <w:tab w:val="left" w:pos="0"/>
          <w:tab w:val="left" w:pos="360"/>
        </w:tabs>
        <w:spacing w:line="240" w:lineRule="auto"/>
        <w:ind w:right="0"/>
        <w:rPr>
          <w:rFonts w:ascii="Arial" w:hAnsi="Arial" w:cs="Arial"/>
        </w:rPr>
      </w:pPr>
      <w:r w:rsidRPr="009E6176">
        <w:rPr>
          <w:rFonts w:ascii="Arial" w:hAnsi="Arial" w:cs="Arial"/>
          <w:color w:val="auto"/>
        </w:rPr>
        <w:t xml:space="preserve">ARTICOLO 8 - </w:t>
      </w:r>
      <w:r w:rsidRPr="009E6176">
        <w:rPr>
          <w:rFonts w:ascii="Arial" w:hAnsi="Arial" w:cs="Arial"/>
        </w:rPr>
        <w:t>PATTO IN FASE DI ESECUZIONE DEL CONTRATTO</w:t>
      </w:r>
    </w:p>
    <w:p w14:paraId="79B211B5" w14:textId="77777777" w:rsidR="0060740B" w:rsidRPr="004D2BE0" w:rsidRDefault="0060740B" w:rsidP="008D4BB9">
      <w:pPr>
        <w:jc w:val="center"/>
        <w:rPr>
          <w:rFonts w:ascii="Arial" w:hAnsi="Arial" w:cs="Arial"/>
          <w:b/>
          <w:bCs/>
          <w:sz w:val="24"/>
          <w:szCs w:val="24"/>
        </w:rPr>
      </w:pPr>
    </w:p>
    <w:p w14:paraId="3F5E3DD2" w14:textId="77777777" w:rsidR="0060740B" w:rsidRPr="004D2BE0" w:rsidRDefault="0060740B" w:rsidP="008D4BB9">
      <w:pPr>
        <w:jc w:val="both"/>
        <w:rPr>
          <w:rFonts w:ascii="Arial" w:hAnsi="Arial" w:cs="Arial"/>
          <w:sz w:val="24"/>
          <w:szCs w:val="24"/>
        </w:rPr>
      </w:pPr>
      <w:r w:rsidRPr="004D2BE0">
        <w:rPr>
          <w:rFonts w:ascii="Arial" w:hAnsi="Arial" w:cs="Arial"/>
          <w:sz w:val="24"/>
          <w:szCs w:val="24"/>
        </w:rPr>
        <w:t xml:space="preserve">1. L’operatore economico sottoscriverà il presente Patto di </w:t>
      </w:r>
      <w:r w:rsidR="00693A89">
        <w:rPr>
          <w:rFonts w:ascii="Arial" w:hAnsi="Arial" w:cs="Arial"/>
          <w:sz w:val="24"/>
          <w:szCs w:val="24"/>
        </w:rPr>
        <w:t>i</w:t>
      </w:r>
      <w:r w:rsidRPr="004D2BE0">
        <w:rPr>
          <w:rFonts w:ascii="Arial" w:hAnsi="Arial" w:cs="Arial"/>
          <w:sz w:val="24"/>
          <w:szCs w:val="24"/>
        </w:rPr>
        <w:t>ntegrità, in fase di aggiudicazione della gara, senza necessità di sottoscriverlo nuovamente anche in fase di esecuzione del contratto, salvo il caso di cui al comma 2.</w:t>
      </w:r>
    </w:p>
    <w:p w14:paraId="1D767EE0" w14:textId="77777777" w:rsidR="0060740B" w:rsidRPr="004D2BE0" w:rsidRDefault="0060740B" w:rsidP="008D4BB9">
      <w:pPr>
        <w:jc w:val="both"/>
        <w:rPr>
          <w:rFonts w:ascii="Arial" w:hAnsi="Arial" w:cs="Arial"/>
          <w:sz w:val="24"/>
          <w:szCs w:val="24"/>
        </w:rPr>
      </w:pPr>
      <w:r w:rsidRPr="004D2BE0">
        <w:rPr>
          <w:rFonts w:ascii="Arial" w:hAnsi="Arial" w:cs="Arial"/>
          <w:sz w:val="24"/>
          <w:szCs w:val="24"/>
        </w:rPr>
        <w:t xml:space="preserve">2. L’operatore economico sottoscriverà un ulteriore </w:t>
      </w:r>
      <w:r w:rsidR="00693A89">
        <w:rPr>
          <w:rFonts w:ascii="Arial" w:hAnsi="Arial" w:cs="Arial"/>
          <w:sz w:val="24"/>
          <w:szCs w:val="24"/>
        </w:rPr>
        <w:t>P</w:t>
      </w:r>
      <w:r w:rsidRPr="004D2BE0">
        <w:rPr>
          <w:rFonts w:ascii="Arial" w:hAnsi="Arial" w:cs="Arial"/>
          <w:sz w:val="24"/>
          <w:szCs w:val="24"/>
        </w:rPr>
        <w:t xml:space="preserve">atto, in fase di stipula del contratto, soltanto qualora l’Amministrazione aggiudicatrice sia differente dalla </w:t>
      </w:r>
      <w:r w:rsidR="00693A89">
        <w:rPr>
          <w:rFonts w:ascii="Arial" w:hAnsi="Arial" w:cs="Arial"/>
          <w:sz w:val="24"/>
          <w:szCs w:val="24"/>
        </w:rPr>
        <w:t>s</w:t>
      </w:r>
      <w:r w:rsidRPr="004D2BE0">
        <w:rPr>
          <w:rFonts w:ascii="Arial" w:hAnsi="Arial" w:cs="Arial"/>
          <w:sz w:val="24"/>
          <w:szCs w:val="24"/>
        </w:rPr>
        <w:t xml:space="preserve">tazione appaltante e abbia approvato un proprio Patto di </w:t>
      </w:r>
      <w:r w:rsidR="00693A89">
        <w:rPr>
          <w:rFonts w:ascii="Arial" w:hAnsi="Arial" w:cs="Arial"/>
          <w:sz w:val="24"/>
          <w:szCs w:val="24"/>
        </w:rPr>
        <w:t>i</w:t>
      </w:r>
      <w:r w:rsidRPr="004D2BE0">
        <w:rPr>
          <w:rFonts w:ascii="Arial" w:hAnsi="Arial" w:cs="Arial"/>
          <w:sz w:val="24"/>
          <w:szCs w:val="24"/>
        </w:rPr>
        <w:t>ntegrità. In tale caso le clausole del presente documento riferite alla fase esecutiva del contratto sono da intendersi inefficaci in quanto sostituite da quelle previste dal nuovo Patto.</w:t>
      </w:r>
    </w:p>
    <w:p w14:paraId="65EE2C31" w14:textId="77777777" w:rsidR="0060740B" w:rsidRPr="004D2BE0" w:rsidRDefault="0060740B" w:rsidP="008D4BB9">
      <w:pPr>
        <w:jc w:val="both"/>
        <w:rPr>
          <w:rFonts w:ascii="Arial" w:hAnsi="Arial" w:cs="Arial"/>
          <w:sz w:val="24"/>
          <w:szCs w:val="24"/>
        </w:rPr>
      </w:pPr>
    </w:p>
    <w:p w14:paraId="7D224550" w14:textId="77777777" w:rsidR="0060740B" w:rsidRPr="00693A89" w:rsidRDefault="00693A89" w:rsidP="008D4BB9">
      <w:pPr>
        <w:pStyle w:val="Titolo41"/>
        <w:numPr>
          <w:ilvl w:val="3"/>
          <w:numId w:val="30"/>
        </w:numPr>
        <w:tabs>
          <w:tab w:val="left" w:pos="0"/>
          <w:tab w:val="left" w:pos="360"/>
        </w:tabs>
        <w:spacing w:line="240" w:lineRule="auto"/>
        <w:ind w:right="0"/>
        <w:rPr>
          <w:rFonts w:ascii="Arial" w:hAnsi="Arial" w:cs="Arial"/>
          <w:b w:val="0"/>
          <w:bCs w:val="0"/>
        </w:rPr>
      </w:pPr>
      <w:r w:rsidRPr="00693A89">
        <w:rPr>
          <w:rFonts w:ascii="Arial" w:hAnsi="Arial" w:cs="Arial"/>
        </w:rPr>
        <w:t>ARTICOLO 9 - PUBBLICITÀ DEL PATTO DI INTEGRITÀ</w:t>
      </w:r>
    </w:p>
    <w:p w14:paraId="26CA1563" w14:textId="77777777" w:rsidR="00693A89" w:rsidRDefault="00693A89" w:rsidP="008D4BB9">
      <w:pPr>
        <w:pStyle w:val="Intestazionetabella"/>
        <w:suppressLineNumbers w:val="0"/>
        <w:spacing w:line="240" w:lineRule="auto"/>
        <w:ind w:left="75"/>
        <w:jc w:val="both"/>
        <w:rPr>
          <w:rFonts w:ascii="Arial" w:hAnsi="Arial" w:cs="Arial"/>
          <w:b w:val="0"/>
          <w:bCs w:val="0"/>
        </w:rPr>
      </w:pPr>
    </w:p>
    <w:p w14:paraId="31A32C3D" w14:textId="77777777" w:rsidR="0060740B" w:rsidRPr="004D2BE0" w:rsidRDefault="0060740B" w:rsidP="008D4BB9">
      <w:pPr>
        <w:pStyle w:val="Intestazionetabella"/>
        <w:suppressLineNumbers w:val="0"/>
        <w:spacing w:line="240" w:lineRule="auto"/>
        <w:ind w:left="75"/>
        <w:jc w:val="both"/>
        <w:rPr>
          <w:rFonts w:ascii="Arial" w:hAnsi="Arial" w:cs="Arial"/>
          <w:b w:val="0"/>
          <w:bCs w:val="0"/>
        </w:rPr>
      </w:pPr>
      <w:r w:rsidRPr="004D2BE0">
        <w:rPr>
          <w:rFonts w:ascii="Arial" w:hAnsi="Arial" w:cs="Arial"/>
          <w:b w:val="0"/>
          <w:bCs w:val="0"/>
        </w:rPr>
        <w:lastRenderedPageBreak/>
        <w:t xml:space="preserve">Il Patto di integrità è pubblicato sul sito della </w:t>
      </w:r>
      <w:r w:rsidR="00693A89">
        <w:rPr>
          <w:rFonts w:ascii="Arial" w:hAnsi="Arial" w:cs="Arial"/>
          <w:b w:val="0"/>
          <w:bCs w:val="0"/>
        </w:rPr>
        <w:t>s</w:t>
      </w:r>
      <w:r w:rsidRPr="004D2BE0">
        <w:rPr>
          <w:rFonts w:ascii="Arial" w:hAnsi="Arial" w:cs="Arial"/>
          <w:b w:val="0"/>
          <w:bCs w:val="0"/>
        </w:rPr>
        <w:t>tazione appaltante nella sezione “Amministrazione Trasparente”.</w:t>
      </w:r>
    </w:p>
    <w:p w14:paraId="5BE4FF9E" w14:textId="77777777" w:rsidR="0060740B" w:rsidRPr="004D2BE0" w:rsidRDefault="0060740B" w:rsidP="008D4BB9">
      <w:pPr>
        <w:pStyle w:val="Intestazionetabella"/>
        <w:suppressLineNumbers w:val="0"/>
        <w:spacing w:line="240" w:lineRule="auto"/>
        <w:ind w:left="75"/>
        <w:jc w:val="both"/>
        <w:rPr>
          <w:rFonts w:ascii="Arial" w:hAnsi="Arial" w:cs="Arial"/>
          <w:b w:val="0"/>
          <w:bCs w:val="0"/>
        </w:rPr>
      </w:pPr>
    </w:p>
    <w:p w14:paraId="7B2F39F8" w14:textId="77777777" w:rsidR="0060740B" w:rsidRPr="004D2BE0" w:rsidRDefault="00693A89" w:rsidP="008D4BB9">
      <w:pPr>
        <w:pStyle w:val="Intestazionetabella"/>
        <w:suppressLineNumbers w:val="0"/>
        <w:spacing w:line="240" w:lineRule="auto"/>
        <w:rPr>
          <w:rStyle w:val="Carpredefinitoparagrafo1"/>
          <w:rFonts w:ascii="Arial" w:hAnsi="Arial" w:cs="Arial"/>
          <w:b w:val="0"/>
          <w:bCs w:val="0"/>
          <w:color w:val="000000"/>
        </w:rPr>
      </w:pPr>
      <w:r w:rsidRPr="004D2BE0">
        <w:rPr>
          <w:rFonts w:ascii="Arial" w:hAnsi="Arial" w:cs="Arial"/>
          <w:color w:val="000000"/>
        </w:rPr>
        <w:t>ARTICOLO 10</w:t>
      </w:r>
      <w:r>
        <w:rPr>
          <w:rFonts w:ascii="Arial" w:hAnsi="Arial" w:cs="Arial"/>
          <w:color w:val="000000"/>
        </w:rPr>
        <w:t xml:space="preserve"> - </w:t>
      </w:r>
      <w:r w:rsidRPr="004D2BE0">
        <w:rPr>
          <w:rFonts w:ascii="Arial" w:hAnsi="Arial" w:cs="Arial"/>
          <w:color w:val="000000"/>
        </w:rPr>
        <w:t>AUTORITÀ COMPETENTE PER LE CONTROVERSIE</w:t>
      </w:r>
    </w:p>
    <w:p w14:paraId="5DCFDCAC" w14:textId="77777777" w:rsidR="00693A89" w:rsidRDefault="00693A89" w:rsidP="008D4BB9">
      <w:pPr>
        <w:pStyle w:val="Intestazionetabella"/>
        <w:suppressLineNumbers w:val="0"/>
        <w:spacing w:line="240" w:lineRule="auto"/>
        <w:ind w:left="105"/>
        <w:jc w:val="both"/>
        <w:rPr>
          <w:rStyle w:val="Carpredefinitoparagrafo1"/>
          <w:rFonts w:ascii="Arial" w:hAnsi="Arial" w:cs="Arial"/>
          <w:b w:val="0"/>
          <w:bCs w:val="0"/>
          <w:color w:val="000000"/>
        </w:rPr>
      </w:pPr>
    </w:p>
    <w:p w14:paraId="0A519CD0" w14:textId="77777777" w:rsidR="0060740B" w:rsidRPr="004D2BE0" w:rsidRDefault="0060740B" w:rsidP="008D4BB9">
      <w:pPr>
        <w:pStyle w:val="Intestazionetabella"/>
        <w:suppressLineNumbers w:val="0"/>
        <w:spacing w:line="240" w:lineRule="auto"/>
        <w:ind w:left="105"/>
        <w:jc w:val="both"/>
        <w:rPr>
          <w:rFonts w:ascii="Arial" w:hAnsi="Arial" w:cs="Arial"/>
          <w:b w:val="0"/>
          <w:bCs w:val="0"/>
        </w:rPr>
      </w:pPr>
      <w:r w:rsidRPr="004D2BE0">
        <w:rPr>
          <w:rStyle w:val="Carpredefinitoparagrafo1"/>
          <w:rFonts w:ascii="Arial" w:hAnsi="Arial" w:cs="Arial"/>
          <w:b w:val="0"/>
          <w:bCs w:val="0"/>
          <w:color w:val="000000"/>
        </w:rPr>
        <w:t>Per ogni controversia relativa all’interpretazione e all’esecuzione del Patto di integrità</w:t>
      </w:r>
      <w:r w:rsidRPr="004D2BE0">
        <w:rPr>
          <w:rStyle w:val="Carpredefinitoparagrafo1"/>
          <w:rFonts w:ascii="Arial" w:hAnsi="Arial" w:cs="Arial"/>
          <w:b w:val="0"/>
          <w:bCs w:val="0"/>
        </w:rPr>
        <w:t xml:space="preserve"> fra la </w:t>
      </w:r>
      <w:r w:rsidR="00693A89">
        <w:rPr>
          <w:rStyle w:val="Carpredefinitoparagrafo1"/>
          <w:rFonts w:ascii="Arial" w:hAnsi="Arial" w:cs="Arial"/>
          <w:b w:val="0"/>
          <w:bCs w:val="0"/>
        </w:rPr>
        <w:t>s</w:t>
      </w:r>
      <w:r w:rsidRPr="004D2BE0">
        <w:rPr>
          <w:rStyle w:val="Carpredefinitoparagrafo1"/>
          <w:rFonts w:ascii="Arial" w:hAnsi="Arial" w:cs="Arial"/>
          <w:b w:val="0"/>
          <w:bCs w:val="0"/>
        </w:rPr>
        <w:t>tazione appaltante e gli operatori economici interessati e tra gli stessi operatori, è competente il Foro di Brescia.</w:t>
      </w:r>
    </w:p>
    <w:p w14:paraId="77F9815F" w14:textId="77777777" w:rsidR="0060740B" w:rsidRDefault="0060740B" w:rsidP="008D4BB9">
      <w:pPr>
        <w:pStyle w:val="Intestazionetabella"/>
        <w:suppressLineNumbers w:val="0"/>
        <w:spacing w:line="240" w:lineRule="auto"/>
        <w:ind w:left="105"/>
        <w:jc w:val="both"/>
        <w:rPr>
          <w:rFonts w:ascii="Arial" w:hAnsi="Arial" w:cs="Arial"/>
          <w:b w:val="0"/>
          <w:bCs w:val="0"/>
        </w:rPr>
      </w:pPr>
    </w:p>
    <w:p w14:paraId="39E500FD" w14:textId="77777777" w:rsidR="00693A89" w:rsidRDefault="00693A89" w:rsidP="008D4BB9">
      <w:pPr>
        <w:pStyle w:val="Intestazionetabella"/>
        <w:suppressLineNumbers w:val="0"/>
        <w:spacing w:line="240" w:lineRule="auto"/>
        <w:ind w:left="105"/>
        <w:jc w:val="both"/>
        <w:rPr>
          <w:rFonts w:ascii="Arial" w:hAnsi="Arial" w:cs="Arial"/>
          <w:b w:val="0"/>
          <w:bCs w:val="0"/>
        </w:rPr>
      </w:pPr>
    </w:p>
    <w:p w14:paraId="2163BDE8" w14:textId="77777777" w:rsidR="00693A89" w:rsidRDefault="00693A89" w:rsidP="008D4BB9">
      <w:pPr>
        <w:pStyle w:val="Intestazionetabella"/>
        <w:suppressLineNumbers w:val="0"/>
        <w:spacing w:line="240" w:lineRule="auto"/>
        <w:ind w:left="105"/>
        <w:jc w:val="both"/>
        <w:rPr>
          <w:rFonts w:ascii="Arial" w:hAnsi="Arial" w:cs="Arial"/>
          <w:b w:val="0"/>
          <w:bCs w:val="0"/>
        </w:rPr>
      </w:pPr>
      <w:r>
        <w:rPr>
          <w:rFonts w:ascii="Arial" w:hAnsi="Arial" w:cs="Arial"/>
          <w:b w:val="0"/>
          <w:bCs w:val="0"/>
        </w:rPr>
        <w:t>Borno, addì ----------------------------------------</w:t>
      </w:r>
    </w:p>
    <w:p w14:paraId="0A793883" w14:textId="77777777" w:rsidR="0060740B" w:rsidRPr="004D2BE0" w:rsidRDefault="0060740B" w:rsidP="008D4BB9">
      <w:pPr>
        <w:jc w:val="both"/>
        <w:rPr>
          <w:rFonts w:ascii="Arial" w:hAnsi="Arial" w:cs="Arial"/>
          <w:b/>
          <w:bCs/>
          <w:color w:val="000000"/>
          <w:sz w:val="24"/>
          <w:szCs w:val="24"/>
        </w:rPr>
      </w:pPr>
    </w:p>
    <w:tbl>
      <w:tblPr>
        <w:tblW w:w="0" w:type="auto"/>
        <w:tblInd w:w="19" w:type="dxa"/>
        <w:tblLayout w:type="fixed"/>
        <w:tblCellMar>
          <w:left w:w="70" w:type="dxa"/>
          <w:right w:w="70" w:type="dxa"/>
        </w:tblCellMar>
        <w:tblLook w:val="0000" w:firstRow="0" w:lastRow="0" w:firstColumn="0" w:lastColumn="0" w:noHBand="0" w:noVBand="0"/>
      </w:tblPr>
      <w:tblGrid>
        <w:gridCol w:w="5805"/>
        <w:gridCol w:w="4110"/>
      </w:tblGrid>
      <w:tr w:rsidR="0060740B" w:rsidRPr="004D2BE0" w14:paraId="7F9FC6F6" w14:textId="77777777" w:rsidTr="00484E3D">
        <w:tc>
          <w:tcPr>
            <w:tcW w:w="5805" w:type="dxa"/>
            <w:shd w:val="clear" w:color="auto" w:fill="auto"/>
          </w:tcPr>
          <w:p w14:paraId="6779BB26" w14:textId="77777777" w:rsidR="0060740B" w:rsidRPr="00693A89" w:rsidRDefault="0060740B" w:rsidP="008D4BB9">
            <w:pPr>
              <w:snapToGrid w:val="0"/>
              <w:jc w:val="both"/>
              <w:rPr>
                <w:rFonts w:ascii="Arial" w:hAnsi="Arial" w:cs="Arial"/>
                <w:color w:val="000000"/>
                <w:sz w:val="24"/>
                <w:szCs w:val="24"/>
              </w:rPr>
            </w:pPr>
          </w:p>
          <w:p w14:paraId="440D9E89" w14:textId="77777777" w:rsidR="0060740B" w:rsidRPr="00693A89" w:rsidRDefault="0060740B" w:rsidP="008D4BB9">
            <w:pPr>
              <w:jc w:val="both"/>
              <w:rPr>
                <w:rFonts w:ascii="Arial" w:hAnsi="Arial" w:cs="Arial"/>
                <w:sz w:val="24"/>
                <w:szCs w:val="24"/>
              </w:rPr>
            </w:pPr>
            <w:r w:rsidRPr="00693A89">
              <w:rPr>
                <w:rFonts w:ascii="Arial" w:hAnsi="Arial" w:cs="Arial"/>
                <w:sz w:val="24"/>
                <w:szCs w:val="24"/>
              </w:rPr>
              <w:t>Per la Stazione appaltante</w:t>
            </w:r>
          </w:p>
          <w:p w14:paraId="5987BFAA" w14:textId="77777777" w:rsidR="0060740B" w:rsidRPr="00693A89" w:rsidRDefault="0060740B" w:rsidP="008D4BB9">
            <w:pPr>
              <w:jc w:val="both"/>
              <w:rPr>
                <w:rFonts w:ascii="Arial" w:hAnsi="Arial" w:cs="Arial"/>
                <w:sz w:val="24"/>
                <w:szCs w:val="24"/>
              </w:rPr>
            </w:pPr>
            <w:r w:rsidRPr="00693A89">
              <w:rPr>
                <w:rFonts w:ascii="Arial" w:hAnsi="Arial" w:cs="Arial"/>
                <w:sz w:val="24"/>
                <w:szCs w:val="24"/>
              </w:rPr>
              <w:t>Il Dirigente /Responsabile</w:t>
            </w:r>
          </w:p>
          <w:p w14:paraId="47D0CB0D" w14:textId="77777777" w:rsidR="0060740B" w:rsidRPr="00693A89" w:rsidRDefault="00693A89" w:rsidP="008D4BB9">
            <w:pPr>
              <w:jc w:val="both"/>
              <w:rPr>
                <w:rFonts w:ascii="Arial" w:hAnsi="Arial" w:cs="Arial"/>
                <w:sz w:val="24"/>
                <w:szCs w:val="24"/>
              </w:rPr>
            </w:pPr>
            <w:r>
              <w:rPr>
                <w:rFonts w:ascii="Arial" w:hAnsi="Arial" w:cs="Arial"/>
                <w:sz w:val="24"/>
                <w:szCs w:val="24"/>
              </w:rPr>
              <w:t>----------------------------------</w:t>
            </w:r>
          </w:p>
          <w:p w14:paraId="300A99F3" w14:textId="77777777" w:rsidR="0060740B" w:rsidRPr="00693A89" w:rsidRDefault="0060740B" w:rsidP="008D4BB9">
            <w:pPr>
              <w:ind w:left="75"/>
              <w:jc w:val="both"/>
              <w:rPr>
                <w:rFonts w:ascii="Arial" w:hAnsi="Arial" w:cs="Arial"/>
                <w:sz w:val="24"/>
                <w:szCs w:val="24"/>
              </w:rPr>
            </w:pPr>
          </w:p>
        </w:tc>
        <w:tc>
          <w:tcPr>
            <w:tcW w:w="4110" w:type="dxa"/>
            <w:shd w:val="clear" w:color="auto" w:fill="auto"/>
          </w:tcPr>
          <w:p w14:paraId="21C0CC28" w14:textId="77777777" w:rsidR="0060740B" w:rsidRPr="00693A89" w:rsidRDefault="0060740B" w:rsidP="008D4BB9">
            <w:pPr>
              <w:snapToGrid w:val="0"/>
              <w:jc w:val="both"/>
              <w:rPr>
                <w:rFonts w:ascii="Arial" w:hAnsi="Arial" w:cs="Arial"/>
                <w:sz w:val="24"/>
                <w:szCs w:val="24"/>
              </w:rPr>
            </w:pPr>
          </w:p>
          <w:p w14:paraId="7C64DBF1" w14:textId="77777777" w:rsidR="0060740B" w:rsidRPr="00693A89" w:rsidRDefault="0060740B" w:rsidP="008D4BB9">
            <w:pPr>
              <w:jc w:val="both"/>
              <w:rPr>
                <w:rFonts w:ascii="Arial" w:hAnsi="Arial" w:cs="Arial"/>
                <w:sz w:val="24"/>
                <w:szCs w:val="24"/>
              </w:rPr>
            </w:pPr>
            <w:r w:rsidRPr="00693A89">
              <w:rPr>
                <w:rFonts w:ascii="Arial" w:hAnsi="Arial" w:cs="Arial"/>
                <w:sz w:val="24"/>
                <w:szCs w:val="24"/>
              </w:rPr>
              <w:t>Per l'operatore economico</w:t>
            </w:r>
          </w:p>
          <w:p w14:paraId="44569C58" w14:textId="77777777" w:rsidR="0060740B" w:rsidRPr="00693A89" w:rsidRDefault="0060740B" w:rsidP="008D4BB9">
            <w:pPr>
              <w:jc w:val="both"/>
              <w:rPr>
                <w:rFonts w:ascii="Arial" w:hAnsi="Arial" w:cs="Arial"/>
                <w:sz w:val="24"/>
                <w:szCs w:val="24"/>
              </w:rPr>
            </w:pPr>
            <w:r w:rsidRPr="00693A89">
              <w:rPr>
                <w:rFonts w:ascii="Arial" w:hAnsi="Arial" w:cs="Arial"/>
                <w:sz w:val="24"/>
                <w:szCs w:val="24"/>
              </w:rPr>
              <w:t>Il titolare/legale rappresentante</w:t>
            </w:r>
          </w:p>
          <w:p w14:paraId="49B8B61B" w14:textId="77777777" w:rsidR="0060740B" w:rsidRPr="00693A89" w:rsidRDefault="00693A89" w:rsidP="008D4BB9">
            <w:pPr>
              <w:jc w:val="both"/>
              <w:rPr>
                <w:rFonts w:ascii="Arial" w:hAnsi="Arial" w:cs="Arial"/>
                <w:sz w:val="24"/>
                <w:szCs w:val="24"/>
              </w:rPr>
            </w:pPr>
            <w:r>
              <w:rPr>
                <w:rFonts w:ascii="Arial" w:hAnsi="Arial" w:cs="Arial"/>
                <w:sz w:val="24"/>
                <w:szCs w:val="24"/>
              </w:rPr>
              <w:t>-----------------------------------------</w:t>
            </w:r>
          </w:p>
          <w:p w14:paraId="4E2F175A" w14:textId="77777777" w:rsidR="0060740B" w:rsidRPr="00693A89" w:rsidRDefault="0060740B" w:rsidP="008D4BB9">
            <w:pPr>
              <w:jc w:val="both"/>
              <w:rPr>
                <w:rFonts w:ascii="Arial" w:hAnsi="Arial" w:cs="Arial"/>
                <w:sz w:val="24"/>
                <w:szCs w:val="24"/>
              </w:rPr>
            </w:pPr>
          </w:p>
        </w:tc>
      </w:tr>
    </w:tbl>
    <w:p w14:paraId="2FA0C175" w14:textId="77777777" w:rsidR="0060740B" w:rsidRPr="004D2BE0" w:rsidRDefault="0060740B" w:rsidP="008D4BB9">
      <w:pPr>
        <w:jc w:val="both"/>
        <w:rPr>
          <w:rFonts w:ascii="Arial" w:hAnsi="Arial" w:cs="Arial"/>
          <w:sz w:val="24"/>
          <w:szCs w:val="24"/>
        </w:rPr>
      </w:pPr>
    </w:p>
    <w:p w14:paraId="452A632B" w14:textId="77777777" w:rsidR="00641C42" w:rsidRPr="004D2BE0" w:rsidRDefault="00641C42" w:rsidP="008D4BB9">
      <w:pPr>
        <w:jc w:val="both"/>
        <w:rPr>
          <w:rFonts w:ascii="Arial" w:hAnsi="Arial" w:cs="Arial"/>
          <w:bCs/>
          <w:sz w:val="24"/>
          <w:szCs w:val="24"/>
        </w:rPr>
      </w:pPr>
    </w:p>
    <w:p w14:paraId="062B5545" w14:textId="77777777" w:rsidR="004C5D3C" w:rsidRDefault="004C5D3C" w:rsidP="008D4BB9">
      <w:pPr>
        <w:jc w:val="center"/>
        <w:rPr>
          <w:rFonts w:ascii="Arial" w:hAnsi="Arial" w:cs="Arial"/>
          <w:b/>
          <w:sz w:val="24"/>
          <w:szCs w:val="24"/>
        </w:rPr>
      </w:pPr>
      <w:r>
        <w:rPr>
          <w:rFonts w:ascii="Arial" w:hAnsi="Arial" w:cs="Arial"/>
          <w:bCs/>
          <w:sz w:val="24"/>
          <w:szCs w:val="24"/>
        </w:rPr>
        <w:br w:type="page"/>
      </w:r>
      <w:r>
        <w:rPr>
          <w:rFonts w:ascii="Arial" w:hAnsi="Arial" w:cs="Arial"/>
          <w:b/>
          <w:sz w:val="24"/>
          <w:szCs w:val="24"/>
        </w:rPr>
        <w:lastRenderedPageBreak/>
        <w:t>ALLEGATO “F”</w:t>
      </w:r>
    </w:p>
    <w:p w14:paraId="4772FA14" w14:textId="77777777" w:rsidR="004C5D3C" w:rsidRDefault="004C5D3C" w:rsidP="008D4BB9">
      <w:pPr>
        <w:jc w:val="center"/>
        <w:rPr>
          <w:rFonts w:ascii="Arial" w:hAnsi="Arial" w:cs="Arial"/>
          <w:b/>
          <w:sz w:val="24"/>
          <w:szCs w:val="24"/>
        </w:rPr>
      </w:pPr>
    </w:p>
    <w:p w14:paraId="20F0AC15" w14:textId="77777777" w:rsidR="004C5D3C" w:rsidRPr="00750312" w:rsidRDefault="004C5D3C" w:rsidP="008D4BB9">
      <w:pPr>
        <w:jc w:val="center"/>
        <w:rPr>
          <w:rFonts w:ascii="Arial" w:hAnsi="Arial" w:cs="Arial"/>
          <w:b/>
          <w:sz w:val="24"/>
          <w:szCs w:val="24"/>
        </w:rPr>
      </w:pPr>
      <w:r w:rsidRPr="00750312">
        <w:rPr>
          <w:rFonts w:ascii="Arial" w:hAnsi="Arial" w:cs="Arial"/>
          <w:b/>
          <w:sz w:val="24"/>
          <w:szCs w:val="24"/>
        </w:rPr>
        <w:t>INDICAZIONI OPERATIVE PER L’AFFIDAMENTO DEI CONTRATTI PUBBLICI</w:t>
      </w:r>
    </w:p>
    <w:p w14:paraId="4C065ACC" w14:textId="77777777" w:rsidR="004C5D3C" w:rsidRPr="00750312" w:rsidRDefault="004C5D3C" w:rsidP="008D4BB9">
      <w:pPr>
        <w:jc w:val="center"/>
        <w:rPr>
          <w:rFonts w:ascii="Arial" w:hAnsi="Arial" w:cs="Arial"/>
          <w:b/>
          <w:sz w:val="24"/>
          <w:szCs w:val="24"/>
        </w:rPr>
      </w:pPr>
    </w:p>
    <w:p w14:paraId="2AD634A7" w14:textId="77777777" w:rsidR="004C5D3C" w:rsidRPr="00750312" w:rsidRDefault="004C5D3C" w:rsidP="008D4BB9">
      <w:pPr>
        <w:jc w:val="center"/>
        <w:rPr>
          <w:rFonts w:ascii="Arial" w:hAnsi="Arial" w:cs="Arial"/>
          <w:sz w:val="24"/>
          <w:szCs w:val="24"/>
        </w:rPr>
      </w:pPr>
      <w:r w:rsidRPr="00750312">
        <w:rPr>
          <w:rFonts w:ascii="Arial" w:hAnsi="Arial" w:cs="Arial"/>
          <w:b/>
          <w:sz w:val="24"/>
          <w:szCs w:val="24"/>
          <w:u w:val="single"/>
        </w:rPr>
        <w:t>SOMMARIO</w:t>
      </w:r>
    </w:p>
    <w:p w14:paraId="76AEBDC3" w14:textId="77777777" w:rsidR="004C5D3C" w:rsidRDefault="004C5D3C" w:rsidP="008D4BB9">
      <w:pPr>
        <w:rPr>
          <w:rFonts w:ascii="Arial" w:hAnsi="Arial" w:cs="Arial"/>
          <w:b/>
          <w:sz w:val="24"/>
          <w:szCs w:val="24"/>
        </w:rPr>
      </w:pPr>
    </w:p>
    <w:p w14:paraId="28B2CC8A" w14:textId="77777777" w:rsidR="004C5D3C" w:rsidRPr="00750312" w:rsidRDefault="004C5D3C" w:rsidP="008D4BB9">
      <w:pPr>
        <w:rPr>
          <w:rFonts w:ascii="Arial" w:hAnsi="Arial" w:cs="Arial"/>
          <w:b/>
          <w:sz w:val="24"/>
          <w:szCs w:val="24"/>
        </w:rPr>
      </w:pPr>
    </w:p>
    <w:p w14:paraId="6E5D96C8" w14:textId="77777777" w:rsidR="004C5D3C" w:rsidRPr="00750312" w:rsidRDefault="004C5D3C" w:rsidP="008D4BB9">
      <w:pPr>
        <w:jc w:val="center"/>
        <w:rPr>
          <w:rFonts w:ascii="Arial" w:hAnsi="Arial" w:cs="Arial"/>
          <w:sz w:val="24"/>
          <w:szCs w:val="24"/>
        </w:rPr>
      </w:pPr>
      <w:r w:rsidRPr="00750312">
        <w:rPr>
          <w:rFonts w:ascii="Arial" w:hAnsi="Arial" w:cs="Arial"/>
          <w:b/>
          <w:sz w:val="24"/>
          <w:szCs w:val="24"/>
        </w:rPr>
        <w:t>SEZIONE 1 – DISPOSIZIONI GENERALI</w:t>
      </w:r>
    </w:p>
    <w:p w14:paraId="176E6FE5" w14:textId="77777777" w:rsidR="004C5D3C" w:rsidRDefault="004C5D3C" w:rsidP="008D4BB9">
      <w:pPr>
        <w:rPr>
          <w:rFonts w:ascii="Arial" w:hAnsi="Arial" w:cs="Arial"/>
          <w:b/>
          <w:sz w:val="24"/>
          <w:szCs w:val="24"/>
        </w:rPr>
      </w:pPr>
    </w:p>
    <w:p w14:paraId="02C753C6" w14:textId="77777777" w:rsidR="004C5D3C" w:rsidRPr="00750312" w:rsidRDefault="004C5D3C" w:rsidP="008D4BB9">
      <w:pPr>
        <w:rPr>
          <w:rFonts w:ascii="Arial" w:hAnsi="Arial" w:cs="Arial"/>
          <w:sz w:val="24"/>
          <w:szCs w:val="24"/>
        </w:rPr>
      </w:pPr>
      <w:r w:rsidRPr="00750312">
        <w:rPr>
          <w:rFonts w:ascii="Arial" w:hAnsi="Arial" w:cs="Arial"/>
          <w:b/>
          <w:sz w:val="24"/>
          <w:szCs w:val="24"/>
        </w:rPr>
        <w:t>Art. 1 – OGGETTO E FINALITA’</w:t>
      </w:r>
    </w:p>
    <w:p w14:paraId="33E59385" w14:textId="77777777" w:rsidR="004C5D3C" w:rsidRPr="00750312" w:rsidRDefault="004C5D3C" w:rsidP="008D4BB9">
      <w:pPr>
        <w:rPr>
          <w:rFonts w:ascii="Arial" w:hAnsi="Arial" w:cs="Arial"/>
          <w:sz w:val="24"/>
          <w:szCs w:val="24"/>
        </w:rPr>
      </w:pPr>
      <w:r w:rsidRPr="00750312">
        <w:rPr>
          <w:rFonts w:ascii="Arial" w:hAnsi="Arial" w:cs="Arial"/>
          <w:b/>
          <w:sz w:val="24"/>
          <w:szCs w:val="24"/>
        </w:rPr>
        <w:t>Art. 2 – DEFINIZIONI</w:t>
      </w:r>
    </w:p>
    <w:p w14:paraId="09591ED4" w14:textId="77777777" w:rsidR="004C5D3C" w:rsidRPr="00750312" w:rsidRDefault="004C5D3C" w:rsidP="008D4BB9">
      <w:pPr>
        <w:rPr>
          <w:rFonts w:ascii="Arial" w:hAnsi="Arial" w:cs="Arial"/>
          <w:b/>
          <w:sz w:val="24"/>
          <w:szCs w:val="24"/>
        </w:rPr>
      </w:pPr>
    </w:p>
    <w:p w14:paraId="3B005666" w14:textId="77777777" w:rsidR="004C5D3C" w:rsidRPr="00750312" w:rsidRDefault="004C5D3C" w:rsidP="008D4BB9">
      <w:pPr>
        <w:jc w:val="center"/>
        <w:rPr>
          <w:rFonts w:ascii="Arial" w:hAnsi="Arial" w:cs="Arial"/>
          <w:sz w:val="24"/>
          <w:szCs w:val="24"/>
        </w:rPr>
      </w:pPr>
      <w:r w:rsidRPr="00750312">
        <w:rPr>
          <w:rFonts w:ascii="Arial" w:hAnsi="Arial" w:cs="Arial"/>
          <w:b/>
          <w:sz w:val="24"/>
          <w:szCs w:val="24"/>
        </w:rPr>
        <w:t>SEZIONE 2– PROGRAMMAZIONE DEGLI ACQUISTI</w:t>
      </w:r>
    </w:p>
    <w:p w14:paraId="16FF676A" w14:textId="77777777" w:rsidR="004C5D3C" w:rsidRDefault="004C5D3C" w:rsidP="008D4BB9">
      <w:pPr>
        <w:rPr>
          <w:rFonts w:ascii="Arial" w:hAnsi="Arial" w:cs="Arial"/>
          <w:b/>
          <w:sz w:val="24"/>
          <w:szCs w:val="24"/>
        </w:rPr>
      </w:pPr>
    </w:p>
    <w:p w14:paraId="5F2F179C" w14:textId="77777777" w:rsidR="004C5D3C" w:rsidRPr="00750312" w:rsidRDefault="004C5D3C" w:rsidP="008D4BB9">
      <w:pPr>
        <w:rPr>
          <w:rFonts w:ascii="Arial" w:hAnsi="Arial" w:cs="Arial"/>
          <w:sz w:val="24"/>
          <w:szCs w:val="24"/>
        </w:rPr>
      </w:pPr>
      <w:r w:rsidRPr="00750312">
        <w:rPr>
          <w:rFonts w:ascii="Arial" w:hAnsi="Arial" w:cs="Arial"/>
          <w:b/>
          <w:sz w:val="24"/>
          <w:szCs w:val="24"/>
        </w:rPr>
        <w:t>Art. 3 – PROGRAMMAZIONE</w:t>
      </w:r>
    </w:p>
    <w:p w14:paraId="2CA9AE2A" w14:textId="77777777" w:rsidR="004C5D3C" w:rsidRPr="00750312" w:rsidRDefault="004C5D3C" w:rsidP="008D4BB9">
      <w:pPr>
        <w:rPr>
          <w:rFonts w:ascii="Arial" w:hAnsi="Arial" w:cs="Arial"/>
          <w:sz w:val="24"/>
          <w:szCs w:val="24"/>
        </w:rPr>
      </w:pPr>
    </w:p>
    <w:p w14:paraId="048B49B8" w14:textId="77777777" w:rsidR="004C5D3C" w:rsidRPr="00750312" w:rsidRDefault="004C5D3C" w:rsidP="008D4BB9">
      <w:pPr>
        <w:jc w:val="center"/>
        <w:rPr>
          <w:rFonts w:ascii="Arial" w:hAnsi="Arial" w:cs="Arial"/>
          <w:sz w:val="24"/>
          <w:szCs w:val="24"/>
        </w:rPr>
      </w:pPr>
      <w:r w:rsidRPr="00750312">
        <w:rPr>
          <w:rFonts w:ascii="Arial" w:hAnsi="Arial" w:cs="Arial"/>
          <w:b/>
          <w:sz w:val="24"/>
          <w:szCs w:val="24"/>
        </w:rPr>
        <w:t>SEZIONE 3 – INDIZIONE DELLA PROCEDURA DI GARA</w:t>
      </w:r>
    </w:p>
    <w:p w14:paraId="6E97BDC1" w14:textId="77777777" w:rsidR="004C5D3C" w:rsidRDefault="004C5D3C" w:rsidP="008D4BB9">
      <w:pPr>
        <w:rPr>
          <w:rFonts w:ascii="Arial" w:hAnsi="Arial" w:cs="Arial"/>
          <w:b/>
          <w:sz w:val="24"/>
          <w:szCs w:val="24"/>
        </w:rPr>
      </w:pPr>
    </w:p>
    <w:p w14:paraId="4E5791DE" w14:textId="77777777" w:rsidR="004C5D3C" w:rsidRPr="00750312" w:rsidRDefault="004C5D3C" w:rsidP="008D4BB9">
      <w:pPr>
        <w:rPr>
          <w:rFonts w:ascii="Arial" w:hAnsi="Arial" w:cs="Arial"/>
          <w:sz w:val="24"/>
          <w:szCs w:val="24"/>
        </w:rPr>
      </w:pPr>
      <w:r w:rsidRPr="00750312">
        <w:rPr>
          <w:rFonts w:ascii="Arial" w:hAnsi="Arial" w:cs="Arial"/>
          <w:b/>
          <w:sz w:val="24"/>
          <w:szCs w:val="24"/>
        </w:rPr>
        <w:t>Art. 4 – DEFINIZIONE DELL’OGGETTO CONTRATTUALE</w:t>
      </w:r>
    </w:p>
    <w:p w14:paraId="1083DC20" w14:textId="77777777" w:rsidR="004C5D3C" w:rsidRPr="00750312" w:rsidRDefault="004C5D3C" w:rsidP="008D4BB9">
      <w:pPr>
        <w:rPr>
          <w:rFonts w:ascii="Arial" w:hAnsi="Arial" w:cs="Arial"/>
          <w:sz w:val="24"/>
          <w:szCs w:val="24"/>
        </w:rPr>
      </w:pPr>
      <w:r w:rsidRPr="00750312">
        <w:rPr>
          <w:rFonts w:ascii="Arial" w:hAnsi="Arial" w:cs="Arial"/>
          <w:b/>
          <w:sz w:val="24"/>
          <w:szCs w:val="24"/>
        </w:rPr>
        <w:t>Art. 5 – PROGETTO, CAPITOLATO E SCHEMA DI CONTRATTO</w:t>
      </w:r>
    </w:p>
    <w:p w14:paraId="2DA06F60" w14:textId="77777777" w:rsidR="004C5D3C" w:rsidRPr="00750312" w:rsidRDefault="004C5D3C" w:rsidP="008D4BB9">
      <w:pPr>
        <w:rPr>
          <w:rFonts w:ascii="Arial" w:hAnsi="Arial" w:cs="Arial"/>
          <w:sz w:val="24"/>
          <w:szCs w:val="24"/>
        </w:rPr>
      </w:pPr>
      <w:r w:rsidRPr="00750312">
        <w:rPr>
          <w:rFonts w:ascii="Arial" w:hAnsi="Arial" w:cs="Arial"/>
          <w:b/>
          <w:sz w:val="24"/>
          <w:szCs w:val="24"/>
        </w:rPr>
        <w:t>Art. 6 – SOGLIE E TIPOLOGIE DI PROCEDURE - RINVIO</w:t>
      </w:r>
    </w:p>
    <w:p w14:paraId="7EDD6EBE" w14:textId="77777777" w:rsidR="004C5D3C" w:rsidRPr="00750312" w:rsidRDefault="004C5D3C" w:rsidP="008D4BB9">
      <w:pPr>
        <w:rPr>
          <w:rFonts w:ascii="Arial" w:hAnsi="Arial" w:cs="Arial"/>
          <w:sz w:val="24"/>
          <w:szCs w:val="24"/>
        </w:rPr>
      </w:pPr>
      <w:r w:rsidRPr="00750312">
        <w:rPr>
          <w:rFonts w:ascii="Arial" w:hAnsi="Arial" w:cs="Arial"/>
          <w:b/>
          <w:sz w:val="24"/>
          <w:szCs w:val="24"/>
        </w:rPr>
        <w:t>Art. 7 – IMPORTO DELLA PROCEDURA</w:t>
      </w:r>
    </w:p>
    <w:p w14:paraId="0FEE6A0F" w14:textId="77777777" w:rsidR="004C5D3C" w:rsidRPr="00750312" w:rsidRDefault="004C5D3C" w:rsidP="008D4BB9">
      <w:pPr>
        <w:rPr>
          <w:rFonts w:ascii="Arial" w:hAnsi="Arial" w:cs="Arial"/>
          <w:sz w:val="24"/>
          <w:szCs w:val="24"/>
        </w:rPr>
      </w:pPr>
      <w:r w:rsidRPr="00750312">
        <w:rPr>
          <w:rFonts w:ascii="Arial" w:hAnsi="Arial" w:cs="Arial"/>
          <w:b/>
          <w:sz w:val="24"/>
          <w:szCs w:val="24"/>
        </w:rPr>
        <w:t>Art. 8 – INDAGINE DI MERCATO</w:t>
      </w:r>
    </w:p>
    <w:p w14:paraId="48677ED1" w14:textId="77777777" w:rsidR="004C5D3C" w:rsidRPr="00750312" w:rsidRDefault="004C5D3C" w:rsidP="008D4BB9">
      <w:pPr>
        <w:rPr>
          <w:rFonts w:ascii="Arial" w:hAnsi="Arial" w:cs="Arial"/>
          <w:sz w:val="24"/>
          <w:szCs w:val="24"/>
        </w:rPr>
      </w:pPr>
      <w:r w:rsidRPr="00750312">
        <w:rPr>
          <w:rFonts w:ascii="Arial" w:hAnsi="Arial" w:cs="Arial"/>
          <w:b/>
          <w:sz w:val="24"/>
          <w:szCs w:val="24"/>
        </w:rPr>
        <w:t>Art. 9 – APPLICAZIONE DEL PRINCIPIO DI ROTAZIONE</w:t>
      </w:r>
    </w:p>
    <w:p w14:paraId="4578E8B3" w14:textId="77777777" w:rsidR="004C5D3C" w:rsidRPr="00750312" w:rsidRDefault="004C5D3C" w:rsidP="008D4BB9">
      <w:pPr>
        <w:rPr>
          <w:rFonts w:ascii="Arial" w:hAnsi="Arial" w:cs="Arial"/>
          <w:sz w:val="24"/>
          <w:szCs w:val="24"/>
        </w:rPr>
      </w:pPr>
      <w:r w:rsidRPr="00750312">
        <w:rPr>
          <w:rFonts w:ascii="Arial" w:hAnsi="Arial" w:cs="Arial"/>
          <w:b/>
          <w:sz w:val="24"/>
          <w:szCs w:val="24"/>
        </w:rPr>
        <w:t>Art. 10 – DETERMINAZIONE A CONTRATTARE</w:t>
      </w:r>
    </w:p>
    <w:p w14:paraId="4A83ED86" w14:textId="77777777" w:rsidR="004C5D3C" w:rsidRPr="00750312" w:rsidRDefault="004C5D3C" w:rsidP="008D4BB9">
      <w:pPr>
        <w:rPr>
          <w:rFonts w:ascii="Arial" w:hAnsi="Arial" w:cs="Arial"/>
          <w:b/>
          <w:sz w:val="24"/>
          <w:szCs w:val="24"/>
        </w:rPr>
      </w:pPr>
    </w:p>
    <w:p w14:paraId="423C06FF" w14:textId="77777777" w:rsidR="004C5D3C" w:rsidRPr="00750312" w:rsidRDefault="004C5D3C" w:rsidP="008D4BB9">
      <w:pPr>
        <w:jc w:val="center"/>
        <w:rPr>
          <w:rFonts w:ascii="Arial" w:hAnsi="Arial" w:cs="Arial"/>
          <w:sz w:val="24"/>
          <w:szCs w:val="24"/>
        </w:rPr>
      </w:pPr>
      <w:r w:rsidRPr="00750312">
        <w:rPr>
          <w:rFonts w:ascii="Arial" w:hAnsi="Arial" w:cs="Arial"/>
          <w:b/>
          <w:sz w:val="24"/>
          <w:szCs w:val="24"/>
        </w:rPr>
        <w:t>SEZIONE 4 – SVILUPPO DEL DOCUMENTO</w:t>
      </w:r>
    </w:p>
    <w:p w14:paraId="13E52BE6" w14:textId="77777777" w:rsidR="004C5D3C" w:rsidRDefault="004C5D3C" w:rsidP="008D4BB9">
      <w:pPr>
        <w:rPr>
          <w:rFonts w:ascii="Arial" w:hAnsi="Arial" w:cs="Arial"/>
          <w:b/>
          <w:sz w:val="24"/>
          <w:szCs w:val="24"/>
        </w:rPr>
      </w:pPr>
    </w:p>
    <w:p w14:paraId="59D1C010" w14:textId="77777777" w:rsidR="004C5D3C" w:rsidRPr="00750312" w:rsidRDefault="004C5D3C" w:rsidP="008D4BB9">
      <w:pPr>
        <w:rPr>
          <w:rFonts w:ascii="Arial" w:hAnsi="Arial" w:cs="Arial"/>
          <w:sz w:val="24"/>
          <w:szCs w:val="24"/>
        </w:rPr>
      </w:pPr>
      <w:r w:rsidRPr="00750312">
        <w:rPr>
          <w:rFonts w:ascii="Arial" w:hAnsi="Arial" w:cs="Arial"/>
          <w:b/>
          <w:sz w:val="24"/>
          <w:szCs w:val="24"/>
        </w:rPr>
        <w:t>Art. 11 – REVISIONI E APPROFONDIMENTI</w:t>
      </w:r>
    </w:p>
    <w:p w14:paraId="5EC217C7" w14:textId="77777777" w:rsidR="004C5D3C" w:rsidRPr="00750312" w:rsidRDefault="004C5D3C" w:rsidP="008D4BB9">
      <w:pPr>
        <w:jc w:val="right"/>
        <w:rPr>
          <w:rFonts w:ascii="Arial" w:hAnsi="Arial" w:cs="Arial"/>
          <w:sz w:val="24"/>
          <w:szCs w:val="24"/>
        </w:rPr>
      </w:pPr>
    </w:p>
    <w:p w14:paraId="571711B2" w14:textId="77777777" w:rsidR="004C5D3C" w:rsidRPr="00750312" w:rsidRDefault="004C5D3C" w:rsidP="008D4BB9">
      <w:pPr>
        <w:jc w:val="right"/>
        <w:rPr>
          <w:rFonts w:ascii="Arial" w:hAnsi="Arial" w:cs="Arial"/>
          <w:sz w:val="24"/>
          <w:szCs w:val="24"/>
        </w:rPr>
      </w:pPr>
    </w:p>
    <w:p w14:paraId="2B0EC2CA" w14:textId="77777777" w:rsidR="004C5D3C" w:rsidRPr="00750312" w:rsidRDefault="004C5D3C" w:rsidP="008D4BB9">
      <w:pPr>
        <w:jc w:val="right"/>
        <w:rPr>
          <w:rFonts w:ascii="Arial" w:hAnsi="Arial" w:cs="Arial"/>
          <w:sz w:val="24"/>
          <w:szCs w:val="24"/>
        </w:rPr>
      </w:pPr>
      <w:r w:rsidRPr="00750312">
        <w:rPr>
          <w:rFonts w:ascii="Arial" w:hAnsi="Arial" w:cs="Arial"/>
          <w:sz w:val="24"/>
          <w:szCs w:val="24"/>
        </w:rPr>
        <w:br w:type="page"/>
      </w:r>
    </w:p>
    <w:p w14:paraId="70539326" w14:textId="77777777" w:rsidR="004C5D3C" w:rsidRPr="00750312" w:rsidRDefault="004C5D3C" w:rsidP="008D4BB9">
      <w:pPr>
        <w:jc w:val="center"/>
        <w:rPr>
          <w:rFonts w:ascii="Arial" w:hAnsi="Arial" w:cs="Arial"/>
          <w:b/>
          <w:sz w:val="24"/>
          <w:szCs w:val="24"/>
        </w:rPr>
      </w:pPr>
      <w:r w:rsidRPr="00750312">
        <w:rPr>
          <w:rFonts w:ascii="Arial" w:hAnsi="Arial" w:cs="Arial"/>
          <w:b/>
          <w:sz w:val="24"/>
          <w:szCs w:val="24"/>
        </w:rPr>
        <w:t>SEZIONE 1 – DISPOSIZIONI GENERALI</w:t>
      </w:r>
    </w:p>
    <w:p w14:paraId="51411BDB" w14:textId="77777777" w:rsidR="004C5D3C" w:rsidRPr="00750312" w:rsidRDefault="004C5D3C" w:rsidP="008D4BB9">
      <w:pPr>
        <w:jc w:val="center"/>
        <w:rPr>
          <w:rFonts w:ascii="Arial" w:hAnsi="Arial" w:cs="Arial"/>
          <w:sz w:val="24"/>
          <w:szCs w:val="24"/>
        </w:rPr>
      </w:pPr>
    </w:p>
    <w:p w14:paraId="49D66E8F" w14:textId="77777777" w:rsidR="004C5D3C" w:rsidRDefault="004C5D3C" w:rsidP="008D4BB9">
      <w:pPr>
        <w:jc w:val="center"/>
        <w:rPr>
          <w:rFonts w:ascii="Arial" w:hAnsi="Arial" w:cs="Arial"/>
          <w:b/>
          <w:sz w:val="24"/>
          <w:szCs w:val="24"/>
        </w:rPr>
      </w:pPr>
      <w:r w:rsidRPr="00750312">
        <w:rPr>
          <w:rFonts w:ascii="Arial" w:hAnsi="Arial" w:cs="Arial"/>
          <w:b/>
          <w:sz w:val="24"/>
          <w:szCs w:val="24"/>
        </w:rPr>
        <w:t>ART. 1 – OGGETTO E FINALITA’</w:t>
      </w:r>
    </w:p>
    <w:p w14:paraId="425C4129" w14:textId="77777777" w:rsidR="004C5D3C" w:rsidRDefault="004C5D3C" w:rsidP="008D4BB9">
      <w:pPr>
        <w:jc w:val="both"/>
        <w:rPr>
          <w:rFonts w:ascii="Arial" w:hAnsi="Arial" w:cs="Arial"/>
          <w:b/>
          <w:sz w:val="24"/>
          <w:szCs w:val="24"/>
        </w:rPr>
      </w:pPr>
    </w:p>
    <w:p w14:paraId="683C9A3C" w14:textId="77777777" w:rsidR="004C5D3C" w:rsidRPr="00FE194A" w:rsidRDefault="004C5D3C" w:rsidP="008D4BB9">
      <w:pPr>
        <w:jc w:val="both"/>
        <w:rPr>
          <w:rFonts w:ascii="Arial" w:hAnsi="Arial" w:cs="Arial"/>
          <w:b/>
          <w:sz w:val="24"/>
          <w:szCs w:val="24"/>
        </w:rPr>
      </w:pPr>
      <w:r w:rsidRPr="00FE194A">
        <w:rPr>
          <w:rFonts w:ascii="Arial" w:hAnsi="Arial" w:cs="Arial"/>
          <w:bCs/>
          <w:sz w:val="24"/>
          <w:szCs w:val="24"/>
        </w:rPr>
        <w:t xml:space="preserve">1. </w:t>
      </w:r>
      <w:r w:rsidRPr="00FE194A">
        <w:rPr>
          <w:rFonts w:ascii="Arial" w:hAnsi="Arial" w:cs="Arial"/>
          <w:sz w:val="24"/>
          <w:szCs w:val="24"/>
        </w:rPr>
        <w:t>Con il presente documento si intende fornire a</w:t>
      </w:r>
      <w:r>
        <w:rPr>
          <w:rFonts w:ascii="Arial" w:hAnsi="Arial" w:cs="Arial"/>
          <w:sz w:val="24"/>
          <w:szCs w:val="24"/>
        </w:rPr>
        <w:t>i Servizi del Comune di Borno</w:t>
      </w:r>
      <w:r w:rsidRPr="00FE194A">
        <w:rPr>
          <w:rFonts w:ascii="Arial" w:hAnsi="Arial" w:cs="Arial"/>
          <w:sz w:val="24"/>
          <w:szCs w:val="24"/>
        </w:rPr>
        <w:t xml:space="preserve"> indicazioni operative al fine di semplificare ed uniformare le modalità di affidamento e di esecuzione di contratti di lavori, servizi e forniture disciplinati dal </w:t>
      </w:r>
      <w:r>
        <w:rPr>
          <w:rFonts w:ascii="Arial" w:hAnsi="Arial" w:cs="Arial"/>
          <w:sz w:val="24"/>
          <w:szCs w:val="24"/>
        </w:rPr>
        <w:t>D.Lgs. n. 50/2016</w:t>
      </w:r>
      <w:r w:rsidRPr="00FE194A">
        <w:rPr>
          <w:rFonts w:ascii="Arial" w:hAnsi="Arial" w:cs="Arial"/>
          <w:sz w:val="24"/>
          <w:szCs w:val="24"/>
        </w:rPr>
        <w:t>. Si precisa che lo scopo è la definizione di criteri operativi uniformi e trasparenti da applicare alle procedure di affidamento di contratti pubblici condotte da</w:t>
      </w:r>
      <w:r>
        <w:rPr>
          <w:rFonts w:ascii="Arial" w:hAnsi="Arial" w:cs="Arial"/>
          <w:sz w:val="24"/>
          <w:szCs w:val="24"/>
        </w:rPr>
        <w:t>i Servizi</w:t>
      </w:r>
      <w:r w:rsidRPr="00FE194A">
        <w:rPr>
          <w:rFonts w:ascii="Arial" w:hAnsi="Arial" w:cs="Arial"/>
          <w:sz w:val="24"/>
          <w:szCs w:val="24"/>
        </w:rPr>
        <w:t xml:space="preserve"> in autonomia.</w:t>
      </w:r>
    </w:p>
    <w:p w14:paraId="77F5CF8D"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2. </w:t>
      </w:r>
      <w:r w:rsidRPr="00750312">
        <w:rPr>
          <w:rFonts w:ascii="Arial" w:hAnsi="Arial" w:cs="Arial"/>
          <w:sz w:val="24"/>
          <w:szCs w:val="24"/>
        </w:rPr>
        <w:t>L’obiettivo si ritiene possa consistere nello standardizzare il più possibile le attività, disegnando, ove prospettabile ed univoco, il flusso procedimentale.</w:t>
      </w:r>
    </w:p>
    <w:p w14:paraId="2C2859AC"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3. </w:t>
      </w:r>
      <w:r w:rsidRPr="00750312">
        <w:rPr>
          <w:rFonts w:ascii="Arial" w:hAnsi="Arial" w:cs="Arial"/>
          <w:sz w:val="24"/>
          <w:szCs w:val="24"/>
        </w:rPr>
        <w:t xml:space="preserve">Al fine di rendere maggiormente efficace questo processo di standardizzazione dell’azione amministrativa in materia di contratti pubblici, saranno rilasciate successive revisioni delle presenti istruzioni operative, sia per recepire eventuali aggiornamenti, sia per includere le altre fasi del procedimento di acquisto non ricomprese nella presente versione. Il presente documento infatti, attiene alle fasi della programmazione degli acquisti e dell’indizione delle procedure di gara. Singole appendici svilupperanno poi specifiche tematiche che presentano particolari problematiche tali da richiedere opportuni approfondimenti (es: acquisizione di beni/servizi appartenenti a determinate categorie merceologiche, convenzioni Consip, MePa e Neca). </w:t>
      </w:r>
    </w:p>
    <w:p w14:paraId="2304E24B"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4. </w:t>
      </w:r>
      <w:r w:rsidRPr="00750312">
        <w:rPr>
          <w:rFonts w:ascii="Arial" w:hAnsi="Arial" w:cs="Arial"/>
          <w:sz w:val="24"/>
          <w:szCs w:val="24"/>
        </w:rPr>
        <w:t xml:space="preserve">Le presenti istruzioni operative rappresentano anche una misura di carattere generale prevista nel Piano </w:t>
      </w:r>
      <w:r>
        <w:rPr>
          <w:rFonts w:ascii="Arial" w:hAnsi="Arial" w:cs="Arial"/>
          <w:sz w:val="24"/>
          <w:szCs w:val="24"/>
        </w:rPr>
        <w:t>t</w:t>
      </w:r>
      <w:r w:rsidRPr="00750312">
        <w:rPr>
          <w:rFonts w:ascii="Arial" w:hAnsi="Arial" w:cs="Arial"/>
          <w:sz w:val="24"/>
          <w:szCs w:val="24"/>
        </w:rPr>
        <w:t xml:space="preserve">riennale di </w:t>
      </w:r>
      <w:r>
        <w:rPr>
          <w:rFonts w:ascii="Arial" w:hAnsi="Arial" w:cs="Arial"/>
          <w:sz w:val="24"/>
          <w:szCs w:val="24"/>
        </w:rPr>
        <w:t>p</w:t>
      </w:r>
      <w:r w:rsidRPr="00750312">
        <w:rPr>
          <w:rFonts w:ascii="Arial" w:hAnsi="Arial" w:cs="Arial"/>
          <w:sz w:val="24"/>
          <w:szCs w:val="24"/>
        </w:rPr>
        <w:t xml:space="preserve">revenzione della </w:t>
      </w:r>
      <w:r>
        <w:rPr>
          <w:rFonts w:ascii="Arial" w:hAnsi="Arial" w:cs="Arial"/>
          <w:sz w:val="24"/>
          <w:szCs w:val="24"/>
        </w:rPr>
        <w:t>c</w:t>
      </w:r>
      <w:r w:rsidRPr="00750312">
        <w:rPr>
          <w:rFonts w:ascii="Arial" w:hAnsi="Arial" w:cs="Arial"/>
          <w:sz w:val="24"/>
          <w:szCs w:val="24"/>
        </w:rPr>
        <w:t xml:space="preserve">orruzione e della </w:t>
      </w:r>
      <w:r>
        <w:rPr>
          <w:rFonts w:ascii="Arial" w:hAnsi="Arial" w:cs="Arial"/>
          <w:sz w:val="24"/>
          <w:szCs w:val="24"/>
        </w:rPr>
        <w:t>t</w:t>
      </w:r>
      <w:r w:rsidRPr="00750312">
        <w:rPr>
          <w:rFonts w:ascii="Arial" w:hAnsi="Arial" w:cs="Arial"/>
          <w:sz w:val="24"/>
          <w:szCs w:val="24"/>
        </w:rPr>
        <w:t xml:space="preserve">rasparenza del Comune di </w:t>
      </w:r>
      <w:r>
        <w:rPr>
          <w:rFonts w:ascii="Arial" w:hAnsi="Arial" w:cs="Arial"/>
          <w:sz w:val="24"/>
          <w:szCs w:val="24"/>
        </w:rPr>
        <w:t>Borno</w:t>
      </w:r>
      <w:r w:rsidRPr="00750312">
        <w:rPr>
          <w:rFonts w:ascii="Arial" w:hAnsi="Arial" w:cs="Arial"/>
          <w:sz w:val="24"/>
          <w:szCs w:val="24"/>
        </w:rPr>
        <w:t>.</w:t>
      </w:r>
    </w:p>
    <w:p w14:paraId="0D6A23AD"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5. </w:t>
      </w:r>
      <w:r w:rsidRPr="00750312">
        <w:rPr>
          <w:rFonts w:ascii="Arial" w:hAnsi="Arial" w:cs="Arial"/>
          <w:sz w:val="24"/>
          <w:szCs w:val="24"/>
        </w:rPr>
        <w:t xml:space="preserve">Restano in ogni caso ferme le norme del Codice, del previsto Regolamento unico di esecuzione attuazione e integrazione del Codice stesso, oltre che le interpretazioni della Autorità Nazionale Anticorruzione e giurisprudenziali nel tempo vigenti. </w:t>
      </w:r>
    </w:p>
    <w:p w14:paraId="3BE761D0" w14:textId="77777777" w:rsidR="004C5D3C" w:rsidRPr="00750312" w:rsidRDefault="004C5D3C" w:rsidP="008D4BB9">
      <w:pPr>
        <w:pStyle w:val="Paragrafoelenco"/>
        <w:spacing w:before="0"/>
        <w:ind w:left="0"/>
        <w:jc w:val="both"/>
        <w:rPr>
          <w:rFonts w:ascii="Arial" w:hAnsi="Arial" w:cs="Arial"/>
          <w:sz w:val="24"/>
          <w:szCs w:val="24"/>
        </w:rPr>
      </w:pPr>
    </w:p>
    <w:p w14:paraId="36A04AB8" w14:textId="77777777" w:rsidR="004C5D3C" w:rsidRPr="00750312" w:rsidRDefault="004C5D3C" w:rsidP="008D4BB9">
      <w:pPr>
        <w:jc w:val="center"/>
        <w:rPr>
          <w:rFonts w:ascii="Arial" w:hAnsi="Arial" w:cs="Arial"/>
          <w:b/>
          <w:sz w:val="24"/>
          <w:szCs w:val="24"/>
        </w:rPr>
      </w:pPr>
      <w:r w:rsidRPr="00750312">
        <w:rPr>
          <w:rFonts w:ascii="Arial" w:hAnsi="Arial" w:cs="Arial"/>
          <w:b/>
          <w:sz w:val="24"/>
          <w:szCs w:val="24"/>
        </w:rPr>
        <w:t>ART. 2 – DEFINIZIONI</w:t>
      </w:r>
    </w:p>
    <w:p w14:paraId="3E5F4CBC" w14:textId="77777777" w:rsidR="004C5D3C" w:rsidRDefault="004C5D3C" w:rsidP="008D4BB9">
      <w:pPr>
        <w:pStyle w:val="Paragrafoelenco"/>
        <w:spacing w:before="0"/>
        <w:ind w:left="0"/>
        <w:jc w:val="both"/>
        <w:rPr>
          <w:rFonts w:ascii="Arial" w:hAnsi="Arial" w:cs="Arial"/>
          <w:sz w:val="24"/>
          <w:szCs w:val="24"/>
        </w:rPr>
      </w:pPr>
    </w:p>
    <w:p w14:paraId="690FA49B"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1. </w:t>
      </w:r>
      <w:r w:rsidRPr="00750312">
        <w:rPr>
          <w:rFonts w:ascii="Arial" w:hAnsi="Arial" w:cs="Arial"/>
          <w:sz w:val="24"/>
          <w:szCs w:val="24"/>
        </w:rPr>
        <w:t>Ai fini del presente documento, si intende per:</w:t>
      </w:r>
    </w:p>
    <w:p w14:paraId="182AC61F" w14:textId="77777777" w:rsidR="004C5D3C" w:rsidRDefault="004C5D3C" w:rsidP="008D4BB9">
      <w:pPr>
        <w:jc w:val="both"/>
        <w:rPr>
          <w:rFonts w:ascii="Arial" w:hAnsi="Arial" w:cs="Arial"/>
          <w:sz w:val="24"/>
          <w:szCs w:val="24"/>
        </w:rPr>
      </w:pPr>
      <w:r>
        <w:rPr>
          <w:rFonts w:ascii="Arial" w:hAnsi="Arial" w:cs="Arial"/>
          <w:sz w:val="24"/>
          <w:szCs w:val="24"/>
        </w:rPr>
        <w:t xml:space="preserve">- </w:t>
      </w:r>
      <w:r w:rsidRPr="002255B1">
        <w:rPr>
          <w:rFonts w:ascii="Arial" w:hAnsi="Arial" w:cs="Arial"/>
          <w:sz w:val="24"/>
          <w:szCs w:val="24"/>
        </w:rPr>
        <w:t xml:space="preserve">“Codice”, il Codice dei contratti pubblici approvato con il </w:t>
      </w:r>
      <w:r>
        <w:rPr>
          <w:rFonts w:ascii="Arial" w:hAnsi="Arial" w:cs="Arial"/>
          <w:sz w:val="24"/>
          <w:szCs w:val="24"/>
        </w:rPr>
        <w:t>D.Lgs. n. 50/2016</w:t>
      </w:r>
      <w:r w:rsidRPr="002255B1">
        <w:rPr>
          <w:rFonts w:ascii="Arial" w:hAnsi="Arial" w:cs="Arial"/>
          <w:sz w:val="24"/>
          <w:szCs w:val="24"/>
        </w:rPr>
        <w:t xml:space="preserve"> e successive modificazioni ed integrazioni;</w:t>
      </w:r>
    </w:p>
    <w:p w14:paraId="3BFF57BF" w14:textId="77777777" w:rsidR="004C5D3C" w:rsidRPr="00750312" w:rsidRDefault="004C5D3C" w:rsidP="008D4BB9">
      <w:pPr>
        <w:jc w:val="both"/>
        <w:rPr>
          <w:rFonts w:ascii="Arial" w:hAnsi="Arial" w:cs="Arial"/>
          <w:sz w:val="24"/>
          <w:szCs w:val="24"/>
        </w:rPr>
      </w:pPr>
      <w:r>
        <w:rPr>
          <w:rFonts w:ascii="Arial" w:hAnsi="Arial" w:cs="Arial"/>
          <w:sz w:val="24"/>
          <w:szCs w:val="24"/>
        </w:rPr>
        <w:t xml:space="preserve">- </w:t>
      </w:r>
      <w:r w:rsidRPr="00750312">
        <w:rPr>
          <w:rFonts w:ascii="Arial" w:hAnsi="Arial" w:cs="Arial"/>
          <w:sz w:val="24"/>
          <w:szCs w:val="24"/>
        </w:rPr>
        <w:t>“ANAC”, l’Autorità Nazionale Anticorruzione;</w:t>
      </w:r>
    </w:p>
    <w:p w14:paraId="4DD614F9" w14:textId="77777777" w:rsidR="004C5D3C" w:rsidRPr="00A27E39" w:rsidRDefault="004C5D3C" w:rsidP="008D4BB9">
      <w:pPr>
        <w:jc w:val="both"/>
        <w:rPr>
          <w:rFonts w:ascii="Arial" w:hAnsi="Arial" w:cs="Arial"/>
          <w:sz w:val="24"/>
          <w:szCs w:val="24"/>
        </w:rPr>
      </w:pPr>
      <w:r>
        <w:rPr>
          <w:rFonts w:ascii="Arial" w:hAnsi="Arial" w:cs="Arial"/>
          <w:sz w:val="24"/>
          <w:szCs w:val="24"/>
        </w:rPr>
        <w:t xml:space="preserve">- </w:t>
      </w:r>
      <w:r w:rsidRPr="00A27E39">
        <w:rPr>
          <w:rFonts w:ascii="Arial" w:hAnsi="Arial" w:cs="Arial"/>
          <w:sz w:val="24"/>
          <w:szCs w:val="24"/>
        </w:rPr>
        <w:t>“OE”, Operatore Economico;</w:t>
      </w:r>
    </w:p>
    <w:p w14:paraId="28EF8573" w14:textId="77777777" w:rsidR="004C5D3C" w:rsidRPr="00A27E39" w:rsidRDefault="004C5D3C" w:rsidP="008D4BB9">
      <w:pPr>
        <w:jc w:val="both"/>
        <w:rPr>
          <w:rFonts w:ascii="Arial" w:hAnsi="Arial" w:cs="Arial"/>
          <w:sz w:val="24"/>
          <w:szCs w:val="24"/>
        </w:rPr>
      </w:pPr>
      <w:r>
        <w:rPr>
          <w:rFonts w:ascii="Arial" w:hAnsi="Arial" w:cs="Arial"/>
          <w:sz w:val="24"/>
          <w:szCs w:val="24"/>
        </w:rPr>
        <w:t xml:space="preserve">- </w:t>
      </w:r>
      <w:r w:rsidRPr="00A27E39">
        <w:rPr>
          <w:rFonts w:ascii="Arial" w:hAnsi="Arial" w:cs="Arial"/>
          <w:sz w:val="24"/>
          <w:szCs w:val="24"/>
        </w:rPr>
        <w:t>“RUP”, il Responsabile Unico del Procedimento di cui all’articolo 31 del Codice;</w:t>
      </w:r>
    </w:p>
    <w:p w14:paraId="07DF6353" w14:textId="77777777" w:rsidR="004C5D3C" w:rsidRPr="00A27E39" w:rsidRDefault="004C5D3C" w:rsidP="008D4BB9">
      <w:pPr>
        <w:jc w:val="both"/>
        <w:rPr>
          <w:rFonts w:ascii="Arial" w:hAnsi="Arial" w:cs="Arial"/>
          <w:sz w:val="24"/>
          <w:szCs w:val="24"/>
        </w:rPr>
      </w:pPr>
      <w:r>
        <w:rPr>
          <w:rFonts w:ascii="Arial" w:hAnsi="Arial" w:cs="Arial"/>
          <w:sz w:val="24"/>
          <w:szCs w:val="24"/>
        </w:rPr>
        <w:t xml:space="preserve">- </w:t>
      </w:r>
      <w:r w:rsidRPr="00A27E39">
        <w:rPr>
          <w:rFonts w:ascii="Arial" w:hAnsi="Arial" w:cs="Arial"/>
          <w:sz w:val="24"/>
          <w:szCs w:val="24"/>
        </w:rPr>
        <w:t>“D.E.C.”, il Direttore dell’Esecuzione del Contratto/dei lavori;</w:t>
      </w:r>
    </w:p>
    <w:p w14:paraId="1FF212C3" w14:textId="77777777" w:rsidR="004C5D3C" w:rsidRPr="00A27E39" w:rsidRDefault="004C5D3C" w:rsidP="008D4BB9">
      <w:pPr>
        <w:jc w:val="both"/>
        <w:rPr>
          <w:rFonts w:ascii="Arial" w:hAnsi="Arial" w:cs="Arial"/>
          <w:sz w:val="24"/>
          <w:szCs w:val="24"/>
        </w:rPr>
      </w:pPr>
      <w:r>
        <w:rPr>
          <w:rFonts w:ascii="Arial" w:hAnsi="Arial" w:cs="Arial"/>
          <w:sz w:val="24"/>
          <w:szCs w:val="24"/>
        </w:rPr>
        <w:t xml:space="preserve">- </w:t>
      </w:r>
      <w:r w:rsidRPr="00A27E39">
        <w:rPr>
          <w:rFonts w:ascii="Arial" w:hAnsi="Arial" w:cs="Arial"/>
          <w:sz w:val="24"/>
          <w:szCs w:val="24"/>
        </w:rPr>
        <w:t>“MEPA”, il Mercato Elettronico della Pubblica Amministrazione;</w:t>
      </w:r>
    </w:p>
    <w:p w14:paraId="24C691BE" w14:textId="77777777" w:rsidR="004C5D3C" w:rsidRPr="00A27E39" w:rsidRDefault="004C5D3C" w:rsidP="008D4BB9">
      <w:pPr>
        <w:jc w:val="both"/>
        <w:rPr>
          <w:rFonts w:ascii="Arial" w:hAnsi="Arial" w:cs="Arial"/>
          <w:sz w:val="24"/>
          <w:szCs w:val="24"/>
        </w:rPr>
      </w:pPr>
      <w:r>
        <w:rPr>
          <w:rFonts w:ascii="Arial" w:hAnsi="Arial" w:cs="Arial"/>
          <w:sz w:val="24"/>
          <w:szCs w:val="24"/>
        </w:rPr>
        <w:t xml:space="preserve">- </w:t>
      </w:r>
      <w:r w:rsidRPr="00A27E39">
        <w:rPr>
          <w:rFonts w:ascii="Arial" w:hAnsi="Arial" w:cs="Arial"/>
          <w:sz w:val="24"/>
          <w:szCs w:val="24"/>
        </w:rPr>
        <w:t>“NECA”, il Negozio Elettronico Centrale Acquisti della Regione Lombardia;</w:t>
      </w:r>
    </w:p>
    <w:p w14:paraId="70D1E3C3" w14:textId="77777777" w:rsidR="004C5D3C" w:rsidRPr="00A27E39" w:rsidRDefault="004C5D3C" w:rsidP="008D4BB9">
      <w:pPr>
        <w:jc w:val="both"/>
        <w:rPr>
          <w:rFonts w:ascii="Arial" w:hAnsi="Arial" w:cs="Arial"/>
          <w:sz w:val="24"/>
          <w:szCs w:val="24"/>
        </w:rPr>
      </w:pPr>
      <w:r w:rsidRPr="00A27E39">
        <w:rPr>
          <w:rFonts w:ascii="Arial" w:hAnsi="Arial" w:cs="Arial"/>
          <w:sz w:val="24"/>
          <w:szCs w:val="24"/>
        </w:rPr>
        <w:t>- “Ufficio Contratti”, l’Ufficio, nell’ambito del Servizio Segreteria del Comune di Borno competente in materia di contratti pubblici;</w:t>
      </w:r>
    </w:p>
    <w:p w14:paraId="3F1BA374" w14:textId="77777777" w:rsidR="004C5D3C" w:rsidRPr="00A27E39" w:rsidRDefault="004C5D3C" w:rsidP="008D4BB9">
      <w:pPr>
        <w:jc w:val="both"/>
        <w:rPr>
          <w:rFonts w:ascii="Arial" w:hAnsi="Arial" w:cs="Arial"/>
          <w:sz w:val="24"/>
          <w:szCs w:val="24"/>
        </w:rPr>
      </w:pPr>
      <w:r>
        <w:rPr>
          <w:rFonts w:ascii="Arial" w:hAnsi="Arial" w:cs="Arial"/>
          <w:sz w:val="24"/>
          <w:szCs w:val="24"/>
        </w:rPr>
        <w:t xml:space="preserve">- </w:t>
      </w:r>
      <w:r w:rsidRPr="00A27E39">
        <w:rPr>
          <w:rFonts w:ascii="Arial" w:hAnsi="Arial" w:cs="Arial"/>
          <w:sz w:val="24"/>
          <w:szCs w:val="24"/>
        </w:rPr>
        <w:t>“</w:t>
      </w:r>
      <w:r>
        <w:rPr>
          <w:rFonts w:ascii="Arial" w:hAnsi="Arial" w:cs="Arial"/>
          <w:sz w:val="24"/>
          <w:szCs w:val="24"/>
        </w:rPr>
        <w:t>Servizio</w:t>
      </w:r>
      <w:r w:rsidRPr="00A27E39">
        <w:rPr>
          <w:rFonts w:ascii="Arial" w:hAnsi="Arial" w:cs="Arial"/>
          <w:sz w:val="24"/>
          <w:szCs w:val="24"/>
        </w:rPr>
        <w:t xml:space="preserve"> proponente”, </w:t>
      </w:r>
      <w:r>
        <w:rPr>
          <w:rFonts w:ascii="Arial" w:hAnsi="Arial" w:cs="Arial"/>
          <w:sz w:val="24"/>
          <w:szCs w:val="24"/>
        </w:rPr>
        <w:t xml:space="preserve">il Servizio </w:t>
      </w:r>
      <w:r w:rsidRPr="00A27E39">
        <w:rPr>
          <w:rFonts w:ascii="Arial" w:hAnsi="Arial" w:cs="Arial"/>
          <w:sz w:val="24"/>
          <w:szCs w:val="24"/>
        </w:rPr>
        <w:t xml:space="preserve">del Comune di </w:t>
      </w:r>
      <w:r>
        <w:rPr>
          <w:rFonts w:ascii="Arial" w:hAnsi="Arial" w:cs="Arial"/>
          <w:sz w:val="24"/>
          <w:szCs w:val="24"/>
        </w:rPr>
        <w:t>Borno</w:t>
      </w:r>
      <w:r w:rsidRPr="00A27E39">
        <w:rPr>
          <w:rFonts w:ascii="Arial" w:hAnsi="Arial" w:cs="Arial"/>
          <w:sz w:val="24"/>
          <w:szCs w:val="24"/>
        </w:rPr>
        <w:t xml:space="preserve"> competente per materia che propone la procedura di gara;</w:t>
      </w:r>
    </w:p>
    <w:p w14:paraId="225A7D79" w14:textId="77777777" w:rsidR="004C5D3C" w:rsidRPr="00A27E39" w:rsidRDefault="004C5D3C" w:rsidP="008D4BB9">
      <w:pPr>
        <w:jc w:val="both"/>
        <w:rPr>
          <w:rFonts w:ascii="Arial" w:hAnsi="Arial" w:cs="Arial"/>
          <w:sz w:val="24"/>
          <w:szCs w:val="24"/>
        </w:rPr>
      </w:pPr>
      <w:r>
        <w:rPr>
          <w:rFonts w:ascii="Arial" w:hAnsi="Arial" w:cs="Arial"/>
          <w:sz w:val="24"/>
          <w:szCs w:val="24"/>
        </w:rPr>
        <w:t xml:space="preserve">- </w:t>
      </w:r>
      <w:r w:rsidRPr="00A27E39">
        <w:rPr>
          <w:rFonts w:ascii="Arial" w:hAnsi="Arial" w:cs="Arial"/>
          <w:sz w:val="24"/>
          <w:szCs w:val="24"/>
        </w:rPr>
        <w:t>“CIG”, il Codice Identificativo di Gara;</w:t>
      </w:r>
    </w:p>
    <w:p w14:paraId="048C46C1" w14:textId="77777777" w:rsidR="004C5D3C" w:rsidRPr="00A27E39" w:rsidRDefault="004C5D3C" w:rsidP="008D4BB9">
      <w:pPr>
        <w:jc w:val="both"/>
        <w:rPr>
          <w:rFonts w:ascii="Arial" w:hAnsi="Arial" w:cs="Arial"/>
          <w:sz w:val="24"/>
          <w:szCs w:val="24"/>
        </w:rPr>
      </w:pPr>
      <w:r>
        <w:rPr>
          <w:rFonts w:ascii="Arial" w:hAnsi="Arial" w:cs="Arial"/>
          <w:sz w:val="24"/>
          <w:szCs w:val="24"/>
        </w:rPr>
        <w:t xml:space="preserve">- </w:t>
      </w:r>
      <w:r w:rsidRPr="00A27E39">
        <w:rPr>
          <w:rFonts w:ascii="Arial" w:hAnsi="Arial" w:cs="Arial"/>
          <w:sz w:val="24"/>
          <w:szCs w:val="24"/>
        </w:rPr>
        <w:t xml:space="preserve">“OEPV”, Offerta </w:t>
      </w:r>
      <w:r>
        <w:rPr>
          <w:rFonts w:ascii="Arial" w:hAnsi="Arial" w:cs="Arial"/>
          <w:sz w:val="24"/>
          <w:szCs w:val="24"/>
        </w:rPr>
        <w:t>e</w:t>
      </w:r>
      <w:r w:rsidRPr="00A27E39">
        <w:rPr>
          <w:rFonts w:ascii="Arial" w:hAnsi="Arial" w:cs="Arial"/>
          <w:sz w:val="24"/>
          <w:szCs w:val="24"/>
        </w:rPr>
        <w:t xml:space="preserve">conomicamente </w:t>
      </w:r>
      <w:r>
        <w:rPr>
          <w:rFonts w:ascii="Arial" w:hAnsi="Arial" w:cs="Arial"/>
          <w:sz w:val="24"/>
          <w:szCs w:val="24"/>
        </w:rPr>
        <w:t>p</w:t>
      </w:r>
      <w:r w:rsidRPr="00A27E39">
        <w:rPr>
          <w:rFonts w:ascii="Arial" w:hAnsi="Arial" w:cs="Arial"/>
          <w:sz w:val="24"/>
          <w:szCs w:val="24"/>
        </w:rPr>
        <w:t xml:space="preserve">iù </w:t>
      </w:r>
      <w:r>
        <w:rPr>
          <w:rFonts w:ascii="Arial" w:hAnsi="Arial" w:cs="Arial"/>
          <w:sz w:val="24"/>
          <w:szCs w:val="24"/>
        </w:rPr>
        <w:t>v</w:t>
      </w:r>
      <w:r w:rsidRPr="00A27E39">
        <w:rPr>
          <w:rFonts w:ascii="Arial" w:hAnsi="Arial" w:cs="Arial"/>
          <w:sz w:val="24"/>
          <w:szCs w:val="24"/>
        </w:rPr>
        <w:t>antaggiosa.</w:t>
      </w:r>
    </w:p>
    <w:p w14:paraId="14830BA5" w14:textId="77777777" w:rsidR="004C5D3C" w:rsidRDefault="004C5D3C" w:rsidP="008D4BB9">
      <w:pPr>
        <w:jc w:val="center"/>
        <w:rPr>
          <w:rFonts w:ascii="Arial" w:hAnsi="Arial" w:cs="Arial"/>
          <w:b/>
          <w:sz w:val="24"/>
          <w:szCs w:val="24"/>
        </w:rPr>
      </w:pPr>
    </w:p>
    <w:p w14:paraId="02626EE5" w14:textId="77777777" w:rsidR="004C5D3C" w:rsidRPr="00750312" w:rsidRDefault="004C5D3C" w:rsidP="008D4BB9">
      <w:pPr>
        <w:jc w:val="center"/>
        <w:rPr>
          <w:rFonts w:ascii="Arial" w:hAnsi="Arial" w:cs="Arial"/>
          <w:sz w:val="24"/>
          <w:szCs w:val="24"/>
        </w:rPr>
      </w:pPr>
      <w:r w:rsidRPr="00750312">
        <w:rPr>
          <w:rFonts w:ascii="Arial" w:hAnsi="Arial" w:cs="Arial"/>
          <w:b/>
          <w:sz w:val="24"/>
          <w:szCs w:val="24"/>
        </w:rPr>
        <w:t>SEZIONE 2– PROGRAMMAZIONE DEGLI ACQUISTI</w:t>
      </w:r>
    </w:p>
    <w:p w14:paraId="1544F247" w14:textId="77777777" w:rsidR="004C5D3C" w:rsidRDefault="004C5D3C" w:rsidP="008D4BB9">
      <w:pPr>
        <w:rPr>
          <w:rFonts w:ascii="Arial" w:hAnsi="Arial" w:cs="Arial"/>
          <w:b/>
          <w:sz w:val="24"/>
          <w:szCs w:val="24"/>
        </w:rPr>
      </w:pPr>
    </w:p>
    <w:p w14:paraId="110F5248" w14:textId="77777777" w:rsidR="004C5D3C" w:rsidRPr="00750312" w:rsidRDefault="004C5D3C" w:rsidP="008D4BB9">
      <w:pPr>
        <w:jc w:val="center"/>
        <w:rPr>
          <w:rFonts w:ascii="Arial" w:hAnsi="Arial" w:cs="Arial"/>
          <w:b/>
          <w:sz w:val="24"/>
          <w:szCs w:val="24"/>
        </w:rPr>
      </w:pPr>
      <w:r w:rsidRPr="00750312">
        <w:rPr>
          <w:rFonts w:ascii="Arial" w:hAnsi="Arial" w:cs="Arial"/>
          <w:b/>
          <w:sz w:val="24"/>
          <w:szCs w:val="24"/>
        </w:rPr>
        <w:t>ART. 3 – PROGRAMMAZIONE</w:t>
      </w:r>
    </w:p>
    <w:p w14:paraId="13D45F63" w14:textId="77777777" w:rsidR="004C5D3C" w:rsidRDefault="004C5D3C" w:rsidP="008D4BB9">
      <w:pPr>
        <w:pStyle w:val="Paragrafoelenco"/>
        <w:spacing w:before="0"/>
        <w:ind w:left="0"/>
        <w:jc w:val="both"/>
        <w:rPr>
          <w:rFonts w:ascii="Arial" w:hAnsi="Arial" w:cs="Arial"/>
          <w:sz w:val="24"/>
          <w:szCs w:val="24"/>
        </w:rPr>
      </w:pPr>
    </w:p>
    <w:p w14:paraId="555C1A87"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1. I singoli Servizi</w:t>
      </w:r>
      <w:r w:rsidRPr="00750312">
        <w:rPr>
          <w:rFonts w:ascii="Arial" w:hAnsi="Arial" w:cs="Arial"/>
          <w:sz w:val="24"/>
          <w:szCs w:val="24"/>
        </w:rPr>
        <w:t xml:space="preserve"> provvedono puntualmente alla definizione dei propri fabbisogni ed alla programmazione degli acquisti di lavori, forniture e servizi, </w:t>
      </w:r>
      <w:r>
        <w:rPr>
          <w:rFonts w:ascii="Arial" w:hAnsi="Arial" w:cs="Arial"/>
          <w:sz w:val="24"/>
          <w:szCs w:val="24"/>
        </w:rPr>
        <w:t xml:space="preserve">da trasmettere al Servizio </w:t>
      </w:r>
      <w:r>
        <w:rPr>
          <w:rFonts w:ascii="Arial" w:hAnsi="Arial" w:cs="Arial"/>
          <w:sz w:val="24"/>
          <w:szCs w:val="24"/>
        </w:rPr>
        <w:lastRenderedPageBreak/>
        <w:t>Economico-Finanziario</w:t>
      </w:r>
      <w:r w:rsidRPr="00750312">
        <w:rPr>
          <w:rFonts w:ascii="Arial" w:hAnsi="Arial" w:cs="Arial"/>
          <w:sz w:val="24"/>
          <w:szCs w:val="24"/>
        </w:rPr>
        <w:t xml:space="preserve"> secondo i tempi assegnati per l’approvazione della Programmazione triennale dei Lavori pubblici/Elenco annuale delle opere e del Programma biennale degli acquisti di forniture e servizi, e rispettivi aggiornamenti, con le modalità stabilite nel </w:t>
      </w:r>
      <w:r>
        <w:rPr>
          <w:rFonts w:ascii="Arial" w:hAnsi="Arial" w:cs="Arial"/>
          <w:sz w:val="24"/>
          <w:szCs w:val="24"/>
        </w:rPr>
        <w:t>D</w:t>
      </w:r>
      <w:r w:rsidRPr="00750312">
        <w:rPr>
          <w:rFonts w:ascii="Arial" w:hAnsi="Arial" w:cs="Arial"/>
          <w:sz w:val="24"/>
          <w:szCs w:val="24"/>
        </w:rPr>
        <w:t xml:space="preserve">ecreto del Ministero delle Infrastrutture e dei Trasporti n. 14 </w:t>
      </w:r>
      <w:r>
        <w:rPr>
          <w:rFonts w:ascii="Arial" w:hAnsi="Arial" w:cs="Arial"/>
          <w:sz w:val="24"/>
          <w:szCs w:val="24"/>
        </w:rPr>
        <w:t>del</w:t>
      </w:r>
      <w:r w:rsidRPr="00750312">
        <w:rPr>
          <w:rFonts w:ascii="Arial" w:hAnsi="Arial" w:cs="Arial"/>
          <w:sz w:val="24"/>
          <w:szCs w:val="24"/>
        </w:rPr>
        <w:t xml:space="preserve"> 16</w:t>
      </w:r>
      <w:r>
        <w:rPr>
          <w:rFonts w:ascii="Arial" w:hAnsi="Arial" w:cs="Arial"/>
          <w:sz w:val="24"/>
          <w:szCs w:val="24"/>
        </w:rPr>
        <w:t>.01.</w:t>
      </w:r>
      <w:r w:rsidRPr="00750312">
        <w:rPr>
          <w:rFonts w:ascii="Arial" w:hAnsi="Arial" w:cs="Arial"/>
          <w:sz w:val="24"/>
          <w:szCs w:val="24"/>
        </w:rPr>
        <w:t xml:space="preserve">2018. Si precisa che il corretto svolgimento della attività che precede sarà monitorato nell’ambito del </w:t>
      </w:r>
      <w:r>
        <w:rPr>
          <w:rFonts w:ascii="Arial" w:hAnsi="Arial" w:cs="Arial"/>
          <w:sz w:val="24"/>
          <w:szCs w:val="24"/>
        </w:rPr>
        <w:t>S</w:t>
      </w:r>
      <w:r w:rsidRPr="00750312">
        <w:rPr>
          <w:rFonts w:ascii="Arial" w:hAnsi="Arial" w:cs="Arial"/>
          <w:sz w:val="24"/>
          <w:szCs w:val="24"/>
        </w:rPr>
        <w:t>istema dell</w:t>
      </w:r>
      <w:r>
        <w:rPr>
          <w:rFonts w:ascii="Arial" w:hAnsi="Arial" w:cs="Arial"/>
          <w:sz w:val="24"/>
          <w:szCs w:val="24"/>
        </w:rPr>
        <w:t>a</w:t>
      </w:r>
      <w:r w:rsidRPr="00750312">
        <w:rPr>
          <w:rFonts w:ascii="Arial" w:hAnsi="Arial" w:cs="Arial"/>
          <w:sz w:val="24"/>
          <w:szCs w:val="24"/>
        </w:rPr>
        <w:t xml:space="preserve"> </w:t>
      </w:r>
      <w:r>
        <w:rPr>
          <w:rFonts w:ascii="Arial" w:hAnsi="Arial" w:cs="Arial"/>
          <w:sz w:val="24"/>
          <w:szCs w:val="24"/>
        </w:rPr>
        <w:t>p</w:t>
      </w:r>
      <w:r w:rsidRPr="00750312">
        <w:rPr>
          <w:rFonts w:ascii="Arial" w:hAnsi="Arial" w:cs="Arial"/>
          <w:sz w:val="24"/>
          <w:szCs w:val="24"/>
        </w:rPr>
        <w:t>erformance.</w:t>
      </w:r>
    </w:p>
    <w:p w14:paraId="49728469"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2. </w:t>
      </w:r>
      <w:r w:rsidRPr="00750312">
        <w:rPr>
          <w:rFonts w:ascii="Arial" w:hAnsi="Arial" w:cs="Arial"/>
          <w:sz w:val="24"/>
          <w:szCs w:val="24"/>
        </w:rPr>
        <w:t xml:space="preserve">Per ciascun lavoro, fornitura e servizio, in particolare, il </w:t>
      </w:r>
      <w:r>
        <w:rPr>
          <w:rFonts w:ascii="Arial" w:hAnsi="Arial" w:cs="Arial"/>
          <w:sz w:val="24"/>
          <w:szCs w:val="24"/>
        </w:rPr>
        <w:t>Responsabile del Servizio</w:t>
      </w:r>
      <w:r w:rsidRPr="00750312">
        <w:rPr>
          <w:rFonts w:ascii="Arial" w:hAnsi="Arial" w:cs="Arial"/>
          <w:sz w:val="24"/>
          <w:szCs w:val="24"/>
        </w:rPr>
        <w:t xml:space="preserve"> proponente provvede ad individuare il RUP il quale precisa i riferimenti temporali dei contratti in essere e di quelli che si intende avviare, i relativi importi ed infine segnala la possibilità di procedere con un appalto riservato ai sensi dell’art. 112 del Codice o dell’art. 5 della Legge n. 381/91 nonché l’interesse ad espletare la procedura di affidamento in forma aggregata. Qualora il </w:t>
      </w:r>
      <w:r>
        <w:rPr>
          <w:rFonts w:ascii="Arial" w:hAnsi="Arial" w:cs="Arial"/>
          <w:sz w:val="24"/>
          <w:szCs w:val="24"/>
        </w:rPr>
        <w:t xml:space="preserve">Responsabile del Servizio </w:t>
      </w:r>
      <w:r w:rsidRPr="00750312">
        <w:rPr>
          <w:rFonts w:ascii="Arial" w:hAnsi="Arial" w:cs="Arial"/>
          <w:sz w:val="24"/>
          <w:szCs w:val="24"/>
        </w:rPr>
        <w:t xml:space="preserve">non provveda ad individuare il RUP tra il personale assegnato, il RUP coincide con il </w:t>
      </w:r>
      <w:r>
        <w:rPr>
          <w:rFonts w:ascii="Arial" w:hAnsi="Arial" w:cs="Arial"/>
          <w:sz w:val="24"/>
          <w:szCs w:val="24"/>
        </w:rPr>
        <w:t>Responsabile</w:t>
      </w:r>
      <w:r w:rsidRPr="00750312">
        <w:rPr>
          <w:rFonts w:ascii="Arial" w:hAnsi="Arial" w:cs="Arial"/>
          <w:sz w:val="24"/>
          <w:szCs w:val="24"/>
        </w:rPr>
        <w:t xml:space="preserve"> stesso.</w:t>
      </w:r>
    </w:p>
    <w:p w14:paraId="494E820A"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6. </w:t>
      </w:r>
      <w:r w:rsidRPr="00750312">
        <w:rPr>
          <w:rFonts w:ascii="Arial" w:hAnsi="Arial" w:cs="Arial"/>
          <w:sz w:val="24"/>
          <w:szCs w:val="24"/>
        </w:rPr>
        <w:t>Ai fini dell’aggregazione della spesa pubblica in materia di acquisti, l’Ufficio Contratti provvede annualmente, di norma entro il 30 novembre, alla rilevazione dei fabbisogni de</w:t>
      </w:r>
      <w:r>
        <w:rPr>
          <w:rFonts w:ascii="Arial" w:hAnsi="Arial" w:cs="Arial"/>
          <w:sz w:val="24"/>
          <w:szCs w:val="24"/>
        </w:rPr>
        <w:t>i vari Servizi</w:t>
      </w:r>
      <w:r w:rsidRPr="00750312">
        <w:rPr>
          <w:rFonts w:ascii="Arial" w:hAnsi="Arial" w:cs="Arial"/>
          <w:sz w:val="24"/>
          <w:szCs w:val="24"/>
        </w:rPr>
        <w:t xml:space="preserve"> relativi a servizi e forniture del biennio seguente di importo complessivamente inferiore a</w:t>
      </w:r>
      <w:r>
        <w:rPr>
          <w:rFonts w:ascii="Arial" w:hAnsi="Arial" w:cs="Arial"/>
          <w:sz w:val="24"/>
          <w:szCs w:val="24"/>
        </w:rPr>
        <w:t>d Euro</w:t>
      </w:r>
      <w:r w:rsidRPr="00750312">
        <w:rPr>
          <w:rFonts w:ascii="Arial" w:hAnsi="Arial" w:cs="Arial"/>
          <w:sz w:val="24"/>
          <w:szCs w:val="24"/>
        </w:rPr>
        <w:t xml:space="preserve"> 40.000</w:t>
      </w:r>
      <w:r>
        <w:rPr>
          <w:rFonts w:ascii="Arial" w:hAnsi="Arial" w:cs="Arial"/>
          <w:sz w:val="24"/>
          <w:szCs w:val="24"/>
        </w:rPr>
        <w:t>,00</w:t>
      </w:r>
      <w:r w:rsidRPr="00750312">
        <w:rPr>
          <w:rFonts w:ascii="Arial" w:hAnsi="Arial" w:cs="Arial"/>
          <w:sz w:val="24"/>
          <w:szCs w:val="24"/>
        </w:rPr>
        <w:t>.</w:t>
      </w:r>
    </w:p>
    <w:p w14:paraId="63DFA7ED"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6. </w:t>
      </w:r>
      <w:r w:rsidRPr="00750312">
        <w:rPr>
          <w:rFonts w:ascii="Arial" w:hAnsi="Arial" w:cs="Arial"/>
          <w:sz w:val="24"/>
          <w:szCs w:val="24"/>
        </w:rPr>
        <w:t xml:space="preserve">Nel caso di gare aggregate, di norma, il </w:t>
      </w:r>
      <w:r>
        <w:rPr>
          <w:rFonts w:ascii="Arial" w:hAnsi="Arial" w:cs="Arial"/>
          <w:sz w:val="24"/>
          <w:szCs w:val="24"/>
        </w:rPr>
        <w:t xml:space="preserve">Responsabile di Servizio ed </w:t>
      </w:r>
      <w:r w:rsidRPr="00750312">
        <w:rPr>
          <w:rFonts w:ascii="Arial" w:hAnsi="Arial" w:cs="Arial"/>
          <w:sz w:val="24"/>
          <w:szCs w:val="24"/>
        </w:rPr>
        <w:t>il RUP di riferimento per la procedura di gara espletata dal Servizio Contratti sono individuati sulla base del maggiore importo del fabbisogno posto a base di gara.</w:t>
      </w:r>
    </w:p>
    <w:p w14:paraId="163A1753" w14:textId="77777777" w:rsidR="004C5D3C" w:rsidRPr="00750312" w:rsidRDefault="004C5D3C" w:rsidP="008D4BB9">
      <w:pPr>
        <w:rPr>
          <w:rFonts w:ascii="Arial" w:hAnsi="Arial" w:cs="Arial"/>
          <w:sz w:val="24"/>
          <w:szCs w:val="24"/>
        </w:rPr>
      </w:pPr>
    </w:p>
    <w:p w14:paraId="4D9D9807" w14:textId="77777777" w:rsidR="004C5D3C" w:rsidRPr="00750312" w:rsidRDefault="004C5D3C" w:rsidP="008D4BB9">
      <w:pPr>
        <w:jc w:val="center"/>
        <w:rPr>
          <w:rFonts w:ascii="Arial" w:hAnsi="Arial" w:cs="Arial"/>
          <w:sz w:val="24"/>
          <w:szCs w:val="24"/>
        </w:rPr>
      </w:pPr>
      <w:r w:rsidRPr="00750312">
        <w:rPr>
          <w:rFonts w:ascii="Arial" w:hAnsi="Arial" w:cs="Arial"/>
          <w:b/>
          <w:sz w:val="24"/>
          <w:szCs w:val="24"/>
        </w:rPr>
        <w:t>SEZIONE 3 – INDIZIONE DELLA PROCEDURA DI GARA</w:t>
      </w:r>
    </w:p>
    <w:p w14:paraId="31DE2C52" w14:textId="77777777" w:rsidR="004C5D3C" w:rsidRDefault="004C5D3C" w:rsidP="008D4BB9">
      <w:pPr>
        <w:rPr>
          <w:rFonts w:ascii="Arial" w:hAnsi="Arial" w:cs="Arial"/>
          <w:b/>
          <w:sz w:val="24"/>
          <w:szCs w:val="24"/>
        </w:rPr>
      </w:pPr>
    </w:p>
    <w:p w14:paraId="33570F38" w14:textId="77777777" w:rsidR="004C5D3C" w:rsidRPr="00750312" w:rsidRDefault="004C5D3C" w:rsidP="008D4BB9">
      <w:pPr>
        <w:jc w:val="center"/>
        <w:rPr>
          <w:rFonts w:ascii="Arial" w:hAnsi="Arial" w:cs="Arial"/>
          <w:b/>
          <w:sz w:val="24"/>
          <w:szCs w:val="24"/>
        </w:rPr>
      </w:pPr>
      <w:r w:rsidRPr="00750312">
        <w:rPr>
          <w:rFonts w:ascii="Arial" w:hAnsi="Arial" w:cs="Arial"/>
          <w:b/>
          <w:sz w:val="24"/>
          <w:szCs w:val="24"/>
        </w:rPr>
        <w:t>ART. 4 – DEFINIZIONE DELL’OGGETTO CONTRATTUALE</w:t>
      </w:r>
    </w:p>
    <w:p w14:paraId="2DEFB17C" w14:textId="77777777" w:rsidR="004C5D3C" w:rsidRDefault="004C5D3C" w:rsidP="008D4BB9">
      <w:pPr>
        <w:pStyle w:val="Paragrafoelenco"/>
        <w:spacing w:before="0"/>
        <w:ind w:left="0"/>
        <w:jc w:val="both"/>
        <w:rPr>
          <w:rFonts w:ascii="Arial" w:hAnsi="Arial" w:cs="Arial"/>
          <w:sz w:val="24"/>
          <w:szCs w:val="24"/>
        </w:rPr>
      </w:pPr>
    </w:p>
    <w:p w14:paraId="5F78A93A"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1. </w:t>
      </w:r>
      <w:r w:rsidRPr="00750312">
        <w:rPr>
          <w:rFonts w:ascii="Arial" w:hAnsi="Arial" w:cs="Arial"/>
          <w:sz w:val="24"/>
          <w:szCs w:val="24"/>
        </w:rPr>
        <w:t>È essenziale che il RUP del</w:t>
      </w:r>
      <w:r>
        <w:rPr>
          <w:rFonts w:ascii="Arial" w:hAnsi="Arial" w:cs="Arial"/>
          <w:sz w:val="24"/>
          <w:szCs w:val="24"/>
        </w:rPr>
        <w:t xml:space="preserve"> Servizio</w:t>
      </w:r>
      <w:r w:rsidRPr="00750312">
        <w:rPr>
          <w:rFonts w:ascii="Arial" w:hAnsi="Arial" w:cs="Arial"/>
          <w:sz w:val="24"/>
          <w:szCs w:val="24"/>
        </w:rPr>
        <w:t xml:space="preserve"> proponente la procedura di gara proceda con la massima attenzione alla corretta definizione del fabbisogno e, successivamente, all’individuazione puntuale </w:t>
      </w:r>
      <w:r w:rsidRPr="00C52344">
        <w:rPr>
          <w:rFonts w:ascii="Arial" w:hAnsi="Arial" w:cs="Arial"/>
          <w:sz w:val="24"/>
          <w:szCs w:val="24"/>
        </w:rPr>
        <w:t>dell’oggetto d</w:t>
      </w:r>
      <w:r w:rsidRPr="00750312">
        <w:rPr>
          <w:rFonts w:ascii="Arial" w:hAnsi="Arial" w:cs="Arial"/>
          <w:sz w:val="24"/>
          <w:szCs w:val="24"/>
        </w:rPr>
        <w:t xml:space="preserve">el contratto:  </w:t>
      </w:r>
    </w:p>
    <w:p w14:paraId="33010557" w14:textId="77777777" w:rsidR="004C5D3C" w:rsidRDefault="004C5D3C" w:rsidP="008D4BB9">
      <w:pPr>
        <w:jc w:val="both"/>
        <w:rPr>
          <w:rFonts w:ascii="Arial" w:hAnsi="Arial" w:cs="Arial"/>
          <w:sz w:val="24"/>
          <w:szCs w:val="24"/>
        </w:rPr>
      </w:pPr>
      <w:r>
        <w:rPr>
          <w:rFonts w:ascii="Arial" w:hAnsi="Arial" w:cs="Arial"/>
          <w:sz w:val="24"/>
          <w:szCs w:val="24"/>
        </w:rPr>
        <w:t xml:space="preserve">- </w:t>
      </w:r>
      <w:r w:rsidRPr="00C52344">
        <w:rPr>
          <w:rFonts w:ascii="Arial" w:hAnsi="Arial" w:cs="Arial"/>
          <w:sz w:val="24"/>
          <w:szCs w:val="24"/>
        </w:rPr>
        <w:t>dovrà essere indicato il Common Procurement Vocabulary (CPV), dettagliato e quanto più prossimo al servizio/fornitura/lavoro da affidare. Nel caso di appalto di servizi, il RUP avrà inoltre cura di specificare con esattezza le eventuali prestazioni di carattere principale e secondario;</w:t>
      </w:r>
    </w:p>
    <w:p w14:paraId="4936AA54" w14:textId="77777777" w:rsidR="004C5D3C" w:rsidRPr="00750312" w:rsidRDefault="004C5D3C" w:rsidP="008D4BB9">
      <w:pPr>
        <w:jc w:val="both"/>
        <w:rPr>
          <w:rFonts w:ascii="Arial" w:hAnsi="Arial" w:cs="Arial"/>
          <w:sz w:val="24"/>
          <w:szCs w:val="24"/>
        </w:rPr>
      </w:pPr>
      <w:r>
        <w:rPr>
          <w:rFonts w:ascii="Arial" w:hAnsi="Arial" w:cs="Arial"/>
          <w:sz w:val="24"/>
          <w:szCs w:val="24"/>
        </w:rPr>
        <w:t xml:space="preserve">- </w:t>
      </w:r>
      <w:r w:rsidRPr="00750312">
        <w:rPr>
          <w:rFonts w:ascii="Arial" w:hAnsi="Arial" w:cs="Arial"/>
          <w:sz w:val="24"/>
          <w:szCs w:val="24"/>
        </w:rPr>
        <w:t xml:space="preserve">è necessario definire la </w:t>
      </w:r>
      <w:r w:rsidRPr="00C52344">
        <w:rPr>
          <w:rFonts w:ascii="Arial" w:hAnsi="Arial" w:cs="Arial"/>
          <w:bCs/>
          <w:sz w:val="24"/>
          <w:szCs w:val="24"/>
        </w:rPr>
        <w:t xml:space="preserve">durata </w:t>
      </w:r>
      <w:r w:rsidRPr="00750312">
        <w:rPr>
          <w:rFonts w:ascii="Arial" w:hAnsi="Arial" w:cs="Arial"/>
          <w:sz w:val="24"/>
          <w:szCs w:val="24"/>
        </w:rPr>
        <w:t xml:space="preserve">del contratto avendo presente la possibile ripetizione dell’affidamento nel tempo. Laddove si tratti di fabbisogni ripetitivi si raccomanda di ricorrere </w:t>
      </w:r>
      <w:r w:rsidRPr="00C52344">
        <w:rPr>
          <w:rFonts w:ascii="Arial" w:hAnsi="Arial" w:cs="Arial"/>
          <w:sz w:val="24"/>
          <w:szCs w:val="24"/>
        </w:rPr>
        <w:t>all’Accordo quadro, come</w:t>
      </w:r>
      <w:r w:rsidRPr="00750312">
        <w:rPr>
          <w:rFonts w:ascii="Arial" w:hAnsi="Arial" w:cs="Arial"/>
          <w:sz w:val="24"/>
          <w:szCs w:val="24"/>
        </w:rPr>
        <w:t xml:space="preserve"> disciplinato dall’art. 54 del Codice, per una migliore gestione dei rapporti negoziali nel tempo (in particolare se il servizio o la fornitura o i lavori si ripetono ogni anno, il contratto sarà stipulato, di norma, con lo strumento dell’Accordo quadro della durata massima di </w:t>
      </w:r>
      <w:r w:rsidR="00453E48">
        <w:rPr>
          <w:rFonts w:ascii="Arial" w:hAnsi="Arial" w:cs="Arial"/>
          <w:sz w:val="24"/>
          <w:szCs w:val="24"/>
        </w:rPr>
        <w:t>tre</w:t>
      </w:r>
      <w:r w:rsidRPr="00750312">
        <w:rPr>
          <w:rFonts w:ascii="Arial" w:hAnsi="Arial" w:cs="Arial"/>
          <w:sz w:val="24"/>
          <w:szCs w:val="24"/>
        </w:rPr>
        <w:t xml:space="preserve"> anni, salvo particolari circostanze che suggeriscano una durata più breve);</w:t>
      </w:r>
    </w:p>
    <w:p w14:paraId="51313C8B" w14:textId="77777777" w:rsidR="004C5D3C" w:rsidRPr="00C52344" w:rsidRDefault="004C5D3C" w:rsidP="008D4BB9">
      <w:pPr>
        <w:jc w:val="both"/>
        <w:rPr>
          <w:rFonts w:ascii="Arial" w:hAnsi="Arial" w:cs="Arial"/>
          <w:sz w:val="24"/>
          <w:szCs w:val="24"/>
        </w:rPr>
      </w:pPr>
      <w:r>
        <w:rPr>
          <w:rFonts w:ascii="Arial" w:hAnsi="Arial" w:cs="Arial"/>
          <w:sz w:val="24"/>
          <w:szCs w:val="24"/>
        </w:rPr>
        <w:t xml:space="preserve">- </w:t>
      </w:r>
      <w:r w:rsidRPr="00C52344">
        <w:rPr>
          <w:rFonts w:ascii="Arial" w:hAnsi="Arial" w:cs="Arial"/>
          <w:sz w:val="24"/>
          <w:szCs w:val="24"/>
        </w:rPr>
        <w:t xml:space="preserve">al fine di favorire l’accesso al mercato dei contratti pubblici delle micro, piccole e medie imprese, il RUP, ove possibile ed economicamente conveniente, è tenuto a suddividere gli appalti in </w:t>
      </w:r>
      <w:r>
        <w:rPr>
          <w:rFonts w:ascii="Arial" w:hAnsi="Arial" w:cs="Arial"/>
          <w:bCs/>
          <w:sz w:val="24"/>
          <w:szCs w:val="24"/>
        </w:rPr>
        <w:t>l</w:t>
      </w:r>
      <w:r w:rsidRPr="00C52344">
        <w:rPr>
          <w:rFonts w:ascii="Arial" w:hAnsi="Arial" w:cs="Arial"/>
          <w:bCs/>
          <w:sz w:val="24"/>
          <w:szCs w:val="24"/>
        </w:rPr>
        <w:t>otti.</w:t>
      </w:r>
      <w:r w:rsidRPr="00C52344">
        <w:rPr>
          <w:rFonts w:ascii="Arial" w:hAnsi="Arial" w:cs="Arial"/>
          <w:sz w:val="24"/>
          <w:szCs w:val="24"/>
        </w:rPr>
        <w:t xml:space="preserve"> In deroga a quanto sopra, qualora si decida di non voler suddividere l’appalto in </w:t>
      </w:r>
      <w:r>
        <w:rPr>
          <w:rFonts w:ascii="Arial" w:hAnsi="Arial" w:cs="Arial"/>
          <w:sz w:val="24"/>
          <w:szCs w:val="24"/>
        </w:rPr>
        <w:t>l</w:t>
      </w:r>
      <w:r w:rsidRPr="00C52344">
        <w:rPr>
          <w:rFonts w:ascii="Arial" w:hAnsi="Arial" w:cs="Arial"/>
          <w:sz w:val="24"/>
          <w:szCs w:val="24"/>
        </w:rPr>
        <w:t>otti, il RUP deve indicare nei documenti di gara i motivi sottesi a tale decisione;</w:t>
      </w:r>
    </w:p>
    <w:p w14:paraId="68EC8D24" w14:textId="77777777" w:rsidR="004C5D3C" w:rsidRPr="00C52344" w:rsidRDefault="004C5D3C" w:rsidP="008D4BB9">
      <w:pPr>
        <w:jc w:val="both"/>
        <w:rPr>
          <w:rFonts w:ascii="Arial" w:hAnsi="Arial" w:cs="Arial"/>
          <w:sz w:val="24"/>
          <w:szCs w:val="24"/>
        </w:rPr>
      </w:pPr>
      <w:r>
        <w:rPr>
          <w:rFonts w:ascii="Arial" w:hAnsi="Arial" w:cs="Arial"/>
          <w:sz w:val="24"/>
          <w:szCs w:val="24"/>
        </w:rPr>
        <w:t xml:space="preserve">- </w:t>
      </w:r>
      <w:r w:rsidRPr="00C52344">
        <w:rPr>
          <w:rFonts w:ascii="Arial" w:hAnsi="Arial" w:cs="Arial"/>
          <w:sz w:val="24"/>
          <w:szCs w:val="24"/>
        </w:rPr>
        <w:t>dovranno essere valutate le possibili opzioni o rinnovi ai sensi dell’art. 35</w:t>
      </w:r>
      <w:r>
        <w:rPr>
          <w:rFonts w:ascii="Arial" w:hAnsi="Arial" w:cs="Arial"/>
          <w:sz w:val="24"/>
          <w:szCs w:val="24"/>
        </w:rPr>
        <w:t>,</w:t>
      </w:r>
      <w:r w:rsidRPr="00C52344">
        <w:rPr>
          <w:rFonts w:ascii="Arial" w:hAnsi="Arial" w:cs="Arial"/>
          <w:sz w:val="24"/>
          <w:szCs w:val="24"/>
        </w:rPr>
        <w:t xml:space="preserve"> comma 4</w:t>
      </w:r>
      <w:r>
        <w:rPr>
          <w:rFonts w:ascii="Arial" w:hAnsi="Arial" w:cs="Arial"/>
          <w:sz w:val="24"/>
          <w:szCs w:val="24"/>
        </w:rPr>
        <w:t>,</w:t>
      </w:r>
      <w:r w:rsidRPr="00C52344">
        <w:rPr>
          <w:rFonts w:ascii="Arial" w:hAnsi="Arial" w:cs="Arial"/>
          <w:sz w:val="24"/>
          <w:szCs w:val="24"/>
        </w:rPr>
        <w:t xml:space="preserve"> del Codice che concorrono a determinare il valore stimato della procedura ai fini della determinazione della disciplina da applicare per il suo espletamento, tenuto altresì conto che le eventuali varianti potranno essere applicate solamente se previste negli atti di gara. Del valore stimato dell’appalto si tiene altresì conto in sede di richiesta del CIG.</w:t>
      </w:r>
    </w:p>
    <w:p w14:paraId="55EF8674" w14:textId="77777777" w:rsidR="004C5D3C" w:rsidRPr="00750312" w:rsidRDefault="004C5D3C" w:rsidP="008D4BB9">
      <w:pPr>
        <w:jc w:val="both"/>
        <w:rPr>
          <w:rFonts w:ascii="Arial" w:hAnsi="Arial" w:cs="Arial"/>
          <w:sz w:val="24"/>
          <w:szCs w:val="24"/>
        </w:rPr>
      </w:pPr>
    </w:p>
    <w:p w14:paraId="6105EAF4" w14:textId="77777777" w:rsidR="004C5D3C" w:rsidRPr="00750312" w:rsidRDefault="004C5D3C" w:rsidP="008D4BB9">
      <w:pPr>
        <w:jc w:val="center"/>
        <w:rPr>
          <w:rFonts w:ascii="Arial" w:hAnsi="Arial" w:cs="Arial"/>
          <w:b/>
          <w:sz w:val="24"/>
          <w:szCs w:val="24"/>
        </w:rPr>
      </w:pPr>
      <w:r w:rsidRPr="00750312">
        <w:rPr>
          <w:rFonts w:ascii="Arial" w:hAnsi="Arial" w:cs="Arial"/>
          <w:b/>
          <w:sz w:val="24"/>
          <w:szCs w:val="24"/>
        </w:rPr>
        <w:t>ART. 5 – PROGETTO, CAPITOLATO E SCHEMA DI CONTRATTO</w:t>
      </w:r>
    </w:p>
    <w:p w14:paraId="3B13722D" w14:textId="77777777" w:rsidR="004C5D3C" w:rsidRDefault="004C5D3C" w:rsidP="008D4BB9">
      <w:pPr>
        <w:pStyle w:val="Paragrafoelenco"/>
        <w:spacing w:before="0"/>
        <w:ind w:left="0"/>
        <w:jc w:val="both"/>
        <w:rPr>
          <w:rFonts w:ascii="Arial" w:hAnsi="Arial" w:cs="Arial"/>
          <w:sz w:val="24"/>
          <w:szCs w:val="24"/>
        </w:rPr>
      </w:pPr>
    </w:p>
    <w:p w14:paraId="740FF286"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1. </w:t>
      </w:r>
      <w:r w:rsidRPr="00750312">
        <w:rPr>
          <w:rFonts w:ascii="Arial" w:hAnsi="Arial" w:cs="Arial"/>
          <w:sz w:val="24"/>
          <w:szCs w:val="24"/>
        </w:rPr>
        <w:t>Il RUP del</w:t>
      </w:r>
      <w:r>
        <w:rPr>
          <w:rFonts w:ascii="Arial" w:hAnsi="Arial" w:cs="Arial"/>
          <w:sz w:val="24"/>
          <w:szCs w:val="24"/>
        </w:rPr>
        <w:t xml:space="preserve"> Servizio </w:t>
      </w:r>
      <w:r w:rsidRPr="00750312">
        <w:rPr>
          <w:rFonts w:ascii="Arial" w:hAnsi="Arial" w:cs="Arial"/>
          <w:sz w:val="24"/>
          <w:szCs w:val="24"/>
        </w:rPr>
        <w:t xml:space="preserve">proponente provvede a predisporre il progetto ed il capitolato nonché lo schema di contratto (compreso lo schema di Accordo Quadro, qualora previsto, ed il relativo </w:t>
      </w:r>
      <w:r w:rsidRPr="00750312">
        <w:rPr>
          <w:rFonts w:ascii="Arial" w:hAnsi="Arial" w:cs="Arial"/>
          <w:sz w:val="24"/>
          <w:szCs w:val="24"/>
        </w:rPr>
        <w:lastRenderedPageBreak/>
        <w:t xml:space="preserve">contratto derivato o specifico). </w:t>
      </w:r>
      <w:r w:rsidRPr="00C52344">
        <w:rPr>
          <w:rFonts w:ascii="Arial" w:hAnsi="Arial" w:cs="Arial"/>
          <w:sz w:val="24"/>
          <w:szCs w:val="24"/>
        </w:rPr>
        <w:t>In caso di aggiudicazione con il criterio dell’OEPV il RUP del</w:t>
      </w:r>
      <w:r>
        <w:rPr>
          <w:rFonts w:ascii="Arial" w:hAnsi="Arial" w:cs="Arial"/>
          <w:sz w:val="24"/>
          <w:szCs w:val="24"/>
        </w:rPr>
        <w:t xml:space="preserve"> Servizio</w:t>
      </w:r>
      <w:r w:rsidRPr="00C52344">
        <w:rPr>
          <w:rFonts w:ascii="Arial" w:hAnsi="Arial" w:cs="Arial"/>
          <w:sz w:val="24"/>
          <w:szCs w:val="24"/>
        </w:rPr>
        <w:t xml:space="preserve"> proponente deve definire puntualmente i requisiti minimi che le offerte devono garantire e gli aspetti che possono essere oggetto di variante migliorativa e conseguentemente, i criteri premiali da applicare alla valutazione delle offerte in sede di gara.</w:t>
      </w:r>
    </w:p>
    <w:p w14:paraId="22D7F824"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2. </w:t>
      </w:r>
      <w:r w:rsidRPr="00750312">
        <w:rPr>
          <w:rFonts w:ascii="Arial" w:hAnsi="Arial" w:cs="Arial"/>
          <w:sz w:val="24"/>
          <w:szCs w:val="24"/>
        </w:rPr>
        <w:t>Nella stesura del capitolato e dello schema di contratto, il RUP del</w:t>
      </w:r>
      <w:r>
        <w:rPr>
          <w:rFonts w:ascii="Arial" w:hAnsi="Arial" w:cs="Arial"/>
          <w:sz w:val="24"/>
          <w:szCs w:val="24"/>
        </w:rPr>
        <w:t xml:space="preserve"> Servizio</w:t>
      </w:r>
      <w:r w:rsidRPr="00750312">
        <w:rPr>
          <w:rFonts w:ascii="Arial" w:hAnsi="Arial" w:cs="Arial"/>
          <w:sz w:val="24"/>
          <w:szCs w:val="24"/>
        </w:rPr>
        <w:t xml:space="preserve"> proponente deve definire puntualmente le penali e le violazioni e inadempimenti che determinano la risoluzione/recesso del contratto avendo anche riguardo, in caso di aggiudicazione con il criterio dell’OEPV, a quanto previsto in sede di offerta. Al fine del monitoraggio e della verifica del corretto assolvimento agli obblighi contrattuali, il RUP deve prevedere, nei menzionati documenti, un sistema di controlli inerente la fase di esecuzione del contratto che viene poi attuato dal RUP stesso o dal DEC, qualora nominato.</w:t>
      </w:r>
    </w:p>
    <w:p w14:paraId="5257417D"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3. </w:t>
      </w:r>
      <w:r w:rsidRPr="00750312">
        <w:rPr>
          <w:rFonts w:ascii="Arial" w:hAnsi="Arial" w:cs="Arial"/>
          <w:sz w:val="24"/>
          <w:szCs w:val="24"/>
        </w:rPr>
        <w:t>Per quanto riguarda l’anticipazione del prezzo, che si applica ora a tutti i contratti compresi quelli per servizi e forniture e anche per quelli sotto soglia, è opportuno che il capitolato preveda una specifica clausola che disciplini le modalità di detta anticipazione (20% del valore del contratto di appalto entro quindici giorni dall’effettivo inizio della prestazione) anche ai fini della accettazione espressa della stessa da parte degli operatori economici già in fase di gara. In particolare, in caso di appalti pluriennali, al fine di scongiurare eventuali problemi di copertura finanziaria, si ritiene di mutuare la previsione introdotta con riferimento al settore della difesa e sicurezza (art. 159, comma 4bis</w:t>
      </w:r>
      <w:r>
        <w:rPr>
          <w:rFonts w:ascii="Arial" w:hAnsi="Arial" w:cs="Arial"/>
          <w:sz w:val="24"/>
          <w:szCs w:val="24"/>
        </w:rPr>
        <w:t>,</w:t>
      </w:r>
      <w:r w:rsidRPr="00750312">
        <w:rPr>
          <w:rFonts w:ascii="Arial" w:hAnsi="Arial" w:cs="Arial"/>
          <w:sz w:val="24"/>
          <w:szCs w:val="24"/>
        </w:rPr>
        <w:t xml:space="preserve"> del Codice) laddove è previsto che l’anticipo in discorso sia calcolato sul valore delle prestazioni di ciascuna annualità e venga corrisposto entro 15 giorni dall’effettivo inizio della prima prestazione utile relativa a ciascuna annualità, secondo il cronoprogramma delle prestazioni stesse.  </w:t>
      </w:r>
    </w:p>
    <w:p w14:paraId="78782C07"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4. </w:t>
      </w:r>
      <w:r w:rsidRPr="00750312">
        <w:rPr>
          <w:rFonts w:ascii="Arial" w:hAnsi="Arial" w:cs="Arial"/>
          <w:sz w:val="24"/>
          <w:szCs w:val="24"/>
        </w:rPr>
        <w:t>Il RUP potrà avvalersi di schemi di capitolato (parte amministrativa) e di schemi di contratto messi a disposizione dall’Ufficio Contratti. Una volta redatti gli atti, il RUP dovrà sottoporli</w:t>
      </w:r>
      <w:r w:rsidR="00453E48">
        <w:rPr>
          <w:rFonts w:ascii="Arial" w:hAnsi="Arial" w:cs="Arial"/>
          <w:sz w:val="24"/>
          <w:szCs w:val="24"/>
        </w:rPr>
        <w:t>, tramite mail,</w:t>
      </w:r>
      <w:r w:rsidRPr="00750312">
        <w:rPr>
          <w:rFonts w:ascii="Arial" w:hAnsi="Arial" w:cs="Arial"/>
          <w:sz w:val="24"/>
          <w:szCs w:val="24"/>
        </w:rPr>
        <w:t xml:space="preserve"> all’Ufficio Contratti per una verifica preliminare al fine di condividerne i contenuti con particolare riguardo ai seguenti aspetti/documenti (l’obbligo non vige per contratti di importo inferiore a</w:t>
      </w:r>
      <w:r>
        <w:rPr>
          <w:rFonts w:ascii="Arial" w:hAnsi="Arial" w:cs="Arial"/>
          <w:sz w:val="24"/>
          <w:szCs w:val="24"/>
        </w:rPr>
        <w:t>d Euro</w:t>
      </w:r>
      <w:r w:rsidRPr="00750312">
        <w:rPr>
          <w:rFonts w:ascii="Arial" w:hAnsi="Arial" w:cs="Arial"/>
          <w:sz w:val="24"/>
          <w:szCs w:val="24"/>
        </w:rPr>
        <w:t xml:space="preserve"> 40.000</w:t>
      </w:r>
      <w:r>
        <w:rPr>
          <w:rFonts w:ascii="Arial" w:hAnsi="Arial" w:cs="Arial"/>
          <w:sz w:val="24"/>
          <w:szCs w:val="24"/>
        </w:rPr>
        <w:t>,00</w:t>
      </w:r>
      <w:r w:rsidRPr="00750312">
        <w:rPr>
          <w:rFonts w:ascii="Arial" w:hAnsi="Arial" w:cs="Arial"/>
          <w:sz w:val="24"/>
          <w:szCs w:val="24"/>
        </w:rPr>
        <w:t>):</w:t>
      </w:r>
    </w:p>
    <w:p w14:paraId="353DFDA8" w14:textId="77777777" w:rsidR="004C5D3C" w:rsidRPr="00C52344" w:rsidRDefault="004C5D3C" w:rsidP="008D4BB9">
      <w:pPr>
        <w:jc w:val="both"/>
        <w:rPr>
          <w:rFonts w:ascii="Arial" w:hAnsi="Arial" w:cs="Arial"/>
          <w:sz w:val="24"/>
          <w:szCs w:val="24"/>
        </w:rPr>
      </w:pPr>
      <w:r>
        <w:rPr>
          <w:rFonts w:ascii="Arial" w:hAnsi="Arial" w:cs="Arial"/>
          <w:sz w:val="24"/>
          <w:szCs w:val="24"/>
        </w:rPr>
        <w:t xml:space="preserve">- </w:t>
      </w:r>
      <w:r w:rsidRPr="00C52344">
        <w:rPr>
          <w:rFonts w:ascii="Arial" w:hAnsi="Arial" w:cs="Arial"/>
          <w:sz w:val="24"/>
          <w:szCs w:val="24"/>
        </w:rPr>
        <w:t>determinazione a contrattare;</w:t>
      </w:r>
    </w:p>
    <w:p w14:paraId="2638EC47" w14:textId="77777777" w:rsidR="004C5D3C" w:rsidRPr="00C52344" w:rsidRDefault="004C5D3C" w:rsidP="008D4BB9">
      <w:pPr>
        <w:jc w:val="both"/>
        <w:rPr>
          <w:rFonts w:ascii="Arial" w:hAnsi="Arial" w:cs="Arial"/>
          <w:sz w:val="24"/>
          <w:szCs w:val="24"/>
        </w:rPr>
      </w:pPr>
      <w:r>
        <w:rPr>
          <w:rFonts w:ascii="Arial" w:hAnsi="Arial" w:cs="Arial"/>
          <w:sz w:val="24"/>
          <w:szCs w:val="24"/>
        </w:rPr>
        <w:t xml:space="preserve">- </w:t>
      </w:r>
      <w:r w:rsidRPr="00C52344">
        <w:rPr>
          <w:rFonts w:ascii="Arial" w:hAnsi="Arial" w:cs="Arial"/>
          <w:sz w:val="24"/>
          <w:szCs w:val="24"/>
        </w:rPr>
        <w:t>requisiti di partecipazione;</w:t>
      </w:r>
    </w:p>
    <w:p w14:paraId="70CD15E3" w14:textId="77777777" w:rsidR="004C5D3C" w:rsidRPr="00C52344" w:rsidRDefault="004C5D3C" w:rsidP="008D4BB9">
      <w:pPr>
        <w:jc w:val="both"/>
        <w:rPr>
          <w:rFonts w:ascii="Arial" w:hAnsi="Arial" w:cs="Arial"/>
          <w:sz w:val="24"/>
          <w:szCs w:val="24"/>
        </w:rPr>
      </w:pPr>
      <w:r>
        <w:rPr>
          <w:rFonts w:ascii="Arial" w:hAnsi="Arial" w:cs="Arial"/>
          <w:sz w:val="24"/>
          <w:szCs w:val="24"/>
        </w:rPr>
        <w:t xml:space="preserve">- </w:t>
      </w:r>
      <w:r w:rsidRPr="00C52344">
        <w:rPr>
          <w:rFonts w:ascii="Arial" w:hAnsi="Arial" w:cs="Arial"/>
          <w:sz w:val="24"/>
          <w:szCs w:val="24"/>
        </w:rPr>
        <w:t>criteri di selezione dell’offerta (nel caso di OEPV);</w:t>
      </w:r>
    </w:p>
    <w:p w14:paraId="06CDAB37" w14:textId="77777777" w:rsidR="004C5D3C" w:rsidRPr="00C52344" w:rsidRDefault="004C5D3C" w:rsidP="008D4BB9">
      <w:pPr>
        <w:jc w:val="both"/>
        <w:rPr>
          <w:rFonts w:ascii="Arial" w:hAnsi="Arial" w:cs="Arial"/>
          <w:sz w:val="24"/>
          <w:szCs w:val="24"/>
        </w:rPr>
      </w:pPr>
      <w:r>
        <w:rPr>
          <w:rFonts w:ascii="Arial" w:hAnsi="Arial" w:cs="Arial"/>
          <w:sz w:val="24"/>
          <w:szCs w:val="24"/>
        </w:rPr>
        <w:t xml:space="preserve">- </w:t>
      </w:r>
      <w:r w:rsidRPr="00C52344">
        <w:rPr>
          <w:rFonts w:ascii="Arial" w:hAnsi="Arial" w:cs="Arial"/>
          <w:sz w:val="24"/>
          <w:szCs w:val="24"/>
        </w:rPr>
        <w:t>schema di contratto.</w:t>
      </w:r>
    </w:p>
    <w:p w14:paraId="1B2E194D"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5. </w:t>
      </w:r>
      <w:r w:rsidRPr="00750312">
        <w:rPr>
          <w:rFonts w:ascii="Arial" w:hAnsi="Arial" w:cs="Arial"/>
          <w:sz w:val="24"/>
          <w:szCs w:val="24"/>
        </w:rPr>
        <w:t>Per quanto concerne le procedure di gara di importo pari o superiore a</w:t>
      </w:r>
      <w:r>
        <w:rPr>
          <w:rFonts w:ascii="Arial" w:hAnsi="Arial" w:cs="Arial"/>
          <w:sz w:val="24"/>
          <w:szCs w:val="24"/>
        </w:rPr>
        <w:t>d Euro 40.00,00</w:t>
      </w:r>
      <w:r w:rsidRPr="00750312">
        <w:rPr>
          <w:rFonts w:ascii="Arial" w:hAnsi="Arial" w:cs="Arial"/>
          <w:sz w:val="24"/>
          <w:szCs w:val="24"/>
        </w:rPr>
        <w:t>, concluso l’esame preliminare e, calendarizzati i tempi di massima di espletamento della procedura, il RUP dovrà pervenire all’approvazione degli atti trasmettendoli prima della data presunta di stipula del contratto.</w:t>
      </w:r>
    </w:p>
    <w:p w14:paraId="528D5AEA" w14:textId="77777777" w:rsidR="004C5D3C" w:rsidRDefault="004C5D3C" w:rsidP="008D4BB9">
      <w:pPr>
        <w:pStyle w:val="Paragrafoelenco"/>
        <w:spacing w:before="0"/>
        <w:ind w:left="0"/>
        <w:jc w:val="both"/>
        <w:rPr>
          <w:rFonts w:ascii="Arial" w:hAnsi="Arial" w:cs="Arial"/>
          <w:sz w:val="24"/>
          <w:szCs w:val="24"/>
        </w:rPr>
      </w:pPr>
    </w:p>
    <w:p w14:paraId="13E5A8D7" w14:textId="77777777" w:rsidR="004C5D3C" w:rsidRPr="00750312" w:rsidRDefault="004C5D3C" w:rsidP="008D4BB9">
      <w:pPr>
        <w:jc w:val="center"/>
        <w:rPr>
          <w:rFonts w:ascii="Arial" w:hAnsi="Arial" w:cs="Arial"/>
          <w:b/>
          <w:sz w:val="24"/>
          <w:szCs w:val="24"/>
        </w:rPr>
      </w:pPr>
      <w:r w:rsidRPr="00750312">
        <w:rPr>
          <w:rFonts w:ascii="Arial" w:hAnsi="Arial" w:cs="Arial"/>
          <w:b/>
          <w:sz w:val="24"/>
          <w:szCs w:val="24"/>
        </w:rPr>
        <w:t>ART. 6 – SOGLIE E TIPOLOGIE DI PROCEDURE - RINVIO</w:t>
      </w:r>
    </w:p>
    <w:p w14:paraId="6C8AEDCF" w14:textId="77777777" w:rsidR="004C5D3C" w:rsidRDefault="004C5D3C" w:rsidP="008D4BB9">
      <w:pPr>
        <w:pStyle w:val="Paragrafoelenco"/>
        <w:spacing w:before="0"/>
        <w:ind w:left="0"/>
        <w:jc w:val="both"/>
        <w:rPr>
          <w:rFonts w:ascii="Arial" w:hAnsi="Arial" w:cs="Arial"/>
          <w:sz w:val="24"/>
          <w:szCs w:val="24"/>
        </w:rPr>
      </w:pPr>
    </w:p>
    <w:p w14:paraId="28D216C3" w14:textId="77777777" w:rsidR="004C5D3C"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1. </w:t>
      </w:r>
      <w:r w:rsidRPr="00750312">
        <w:rPr>
          <w:rFonts w:ascii="Arial" w:hAnsi="Arial" w:cs="Arial"/>
          <w:sz w:val="24"/>
          <w:szCs w:val="24"/>
        </w:rPr>
        <w:t xml:space="preserve">Le soglie e le relative procedure di scelta del contraente sono quelle disciplinate dal Codice. Nel caso delle procedure semplificate di cui all’art. 36 del Codice, </w:t>
      </w:r>
      <w:r>
        <w:rPr>
          <w:rFonts w:ascii="Arial" w:hAnsi="Arial" w:cs="Arial"/>
          <w:sz w:val="24"/>
          <w:szCs w:val="24"/>
        </w:rPr>
        <w:t>i Servizi</w:t>
      </w:r>
      <w:r w:rsidRPr="00750312">
        <w:rPr>
          <w:rFonts w:ascii="Arial" w:hAnsi="Arial" w:cs="Arial"/>
          <w:sz w:val="24"/>
          <w:szCs w:val="24"/>
        </w:rPr>
        <w:t xml:space="preserve"> procedono all’affidamento di lavori, forniture e servizi </w:t>
      </w:r>
      <w:r w:rsidRPr="00C52344">
        <w:rPr>
          <w:rFonts w:ascii="Arial" w:hAnsi="Arial" w:cs="Arial"/>
          <w:sz w:val="24"/>
          <w:szCs w:val="24"/>
        </w:rPr>
        <w:t>preferibilmente</w:t>
      </w:r>
      <w:r w:rsidRPr="00750312">
        <w:rPr>
          <w:rFonts w:ascii="Arial" w:hAnsi="Arial" w:cs="Arial"/>
          <w:sz w:val="24"/>
          <w:szCs w:val="24"/>
        </w:rPr>
        <w:t xml:space="preserve"> con le modalità operative indicate nella terza colonna della tabella che segue: </w:t>
      </w:r>
    </w:p>
    <w:p w14:paraId="1EBFF45C" w14:textId="77777777" w:rsidR="004C5D3C" w:rsidRPr="00750312" w:rsidRDefault="004C5D3C" w:rsidP="008D4BB9">
      <w:pPr>
        <w:pStyle w:val="Paragrafoelenco"/>
        <w:spacing w:before="0"/>
        <w:ind w:left="0"/>
        <w:jc w:val="both"/>
        <w:rPr>
          <w:rFonts w:ascii="Arial" w:hAnsi="Arial" w:cs="Arial"/>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1696"/>
        <w:gridCol w:w="3119"/>
        <w:gridCol w:w="4536"/>
      </w:tblGrid>
      <w:tr w:rsidR="004C5D3C" w:rsidRPr="00750312" w14:paraId="7519ED45" w14:textId="77777777" w:rsidTr="008B2CE8">
        <w:trPr>
          <w:jc w:val="center"/>
        </w:trPr>
        <w:tc>
          <w:tcPr>
            <w:tcW w:w="1696" w:type="dxa"/>
            <w:shd w:val="clear" w:color="auto" w:fill="BFBFBF"/>
            <w:tcMar>
              <w:left w:w="98" w:type="dxa"/>
            </w:tcMar>
            <w:vAlign w:val="center"/>
          </w:tcPr>
          <w:p w14:paraId="450E25C5" w14:textId="77777777" w:rsidR="004C5D3C" w:rsidRPr="00271132" w:rsidRDefault="004C5D3C" w:rsidP="008D4BB9">
            <w:pPr>
              <w:jc w:val="center"/>
              <w:rPr>
                <w:rFonts w:ascii="Arial" w:hAnsi="Arial" w:cs="Arial"/>
                <w:sz w:val="24"/>
                <w:szCs w:val="24"/>
              </w:rPr>
            </w:pPr>
            <w:r w:rsidRPr="00271132">
              <w:rPr>
                <w:rFonts w:ascii="Arial" w:hAnsi="Arial" w:cs="Arial"/>
                <w:b/>
                <w:sz w:val="24"/>
                <w:szCs w:val="24"/>
              </w:rPr>
              <w:t>OGGETTO</w:t>
            </w:r>
          </w:p>
        </w:tc>
        <w:tc>
          <w:tcPr>
            <w:tcW w:w="3119" w:type="dxa"/>
            <w:shd w:val="clear" w:color="auto" w:fill="BFBFBF"/>
            <w:tcMar>
              <w:left w:w="98" w:type="dxa"/>
            </w:tcMar>
            <w:vAlign w:val="center"/>
          </w:tcPr>
          <w:p w14:paraId="4ACBC0D2" w14:textId="77777777" w:rsidR="004C5D3C" w:rsidRPr="00271132" w:rsidRDefault="004C5D3C" w:rsidP="008D4BB9">
            <w:pPr>
              <w:jc w:val="center"/>
              <w:rPr>
                <w:rFonts w:ascii="Arial" w:hAnsi="Arial" w:cs="Arial"/>
                <w:b/>
                <w:sz w:val="24"/>
                <w:szCs w:val="24"/>
              </w:rPr>
            </w:pPr>
            <w:r w:rsidRPr="00271132">
              <w:rPr>
                <w:rFonts w:ascii="Arial" w:hAnsi="Arial" w:cs="Arial"/>
                <w:b/>
                <w:sz w:val="24"/>
                <w:szCs w:val="24"/>
              </w:rPr>
              <w:t>PROCEDURA</w:t>
            </w:r>
          </w:p>
        </w:tc>
        <w:tc>
          <w:tcPr>
            <w:tcW w:w="4536" w:type="dxa"/>
            <w:shd w:val="clear" w:color="auto" w:fill="BFBFBF"/>
            <w:tcMar>
              <w:left w:w="98" w:type="dxa"/>
            </w:tcMar>
            <w:vAlign w:val="center"/>
          </w:tcPr>
          <w:p w14:paraId="05B1125B" w14:textId="77777777" w:rsidR="004C5D3C" w:rsidRPr="00271132" w:rsidRDefault="004C5D3C" w:rsidP="008D4BB9">
            <w:pPr>
              <w:jc w:val="center"/>
              <w:rPr>
                <w:rFonts w:ascii="Arial" w:hAnsi="Arial" w:cs="Arial"/>
                <w:b/>
                <w:sz w:val="24"/>
                <w:szCs w:val="24"/>
              </w:rPr>
            </w:pPr>
            <w:r w:rsidRPr="00271132">
              <w:rPr>
                <w:rFonts w:ascii="Arial" w:hAnsi="Arial" w:cs="Arial"/>
                <w:b/>
                <w:sz w:val="24"/>
                <w:szCs w:val="24"/>
              </w:rPr>
              <w:t>INDICAZIONI CONSULTAZIONE</w:t>
            </w:r>
          </w:p>
        </w:tc>
      </w:tr>
      <w:tr w:rsidR="004C5D3C" w:rsidRPr="00750312" w14:paraId="057C6F20" w14:textId="77777777" w:rsidTr="00271132">
        <w:trPr>
          <w:jc w:val="center"/>
        </w:trPr>
        <w:tc>
          <w:tcPr>
            <w:tcW w:w="1696" w:type="dxa"/>
            <w:shd w:val="clear" w:color="auto" w:fill="auto"/>
            <w:tcMar>
              <w:left w:w="98" w:type="dxa"/>
            </w:tcMar>
            <w:vAlign w:val="center"/>
          </w:tcPr>
          <w:p w14:paraId="7EB06374"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Affidamenti di lavori, servizi e forniture</w:t>
            </w:r>
          </w:p>
          <w:p w14:paraId="4FE44EDA"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(art. 36, comma 2, lett. a)</w:t>
            </w:r>
          </w:p>
          <w:p w14:paraId="04B1E8D3"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 xml:space="preserve">importo </w:t>
            </w:r>
            <w:r w:rsidRPr="00271132">
              <w:rPr>
                <w:rFonts w:ascii="Arial" w:hAnsi="Arial" w:cs="Arial"/>
                <w:sz w:val="24"/>
                <w:szCs w:val="24"/>
              </w:rPr>
              <w:lastRenderedPageBreak/>
              <w:t>attuale:</w:t>
            </w:r>
          </w:p>
          <w:p w14:paraId="383DA225"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&lt;40.000 euro</w:t>
            </w:r>
          </w:p>
        </w:tc>
        <w:tc>
          <w:tcPr>
            <w:tcW w:w="3119" w:type="dxa"/>
            <w:shd w:val="clear" w:color="auto" w:fill="auto"/>
            <w:tcMar>
              <w:left w:w="98" w:type="dxa"/>
            </w:tcMar>
            <w:vAlign w:val="center"/>
          </w:tcPr>
          <w:p w14:paraId="2F8247D3"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lastRenderedPageBreak/>
              <w:t>Affidamento diretto, anche senza previa consultazione di due o più operatori (o per i lavori in amministrazione diretta)</w:t>
            </w:r>
          </w:p>
          <w:p w14:paraId="340A3016" w14:textId="77777777" w:rsidR="004C5D3C" w:rsidRPr="00271132" w:rsidRDefault="004C5D3C" w:rsidP="008D4BB9">
            <w:pPr>
              <w:jc w:val="center"/>
              <w:rPr>
                <w:rFonts w:ascii="Arial" w:hAnsi="Arial" w:cs="Arial"/>
                <w:sz w:val="24"/>
                <w:szCs w:val="24"/>
              </w:rPr>
            </w:pPr>
          </w:p>
        </w:tc>
        <w:tc>
          <w:tcPr>
            <w:tcW w:w="4536" w:type="dxa"/>
            <w:shd w:val="clear" w:color="auto" w:fill="auto"/>
            <w:tcMar>
              <w:left w:w="98" w:type="dxa"/>
            </w:tcMar>
            <w:vAlign w:val="center"/>
          </w:tcPr>
          <w:p w14:paraId="05E38BF2"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 xml:space="preserve">Fermo restando, in ogni caso, la valutazione della congruità e della convenienza dell’offerta, si suggerisce un confronto concorrenziale, richiedendo, di norma, un preventivo ad almeno due operatori economici per gli acquisti di importo pari o superiore ad </w:t>
            </w:r>
            <w:r w:rsidRPr="00271132">
              <w:rPr>
                <w:rFonts w:ascii="Arial" w:hAnsi="Arial" w:cs="Arial"/>
                <w:sz w:val="24"/>
                <w:szCs w:val="24"/>
              </w:rPr>
              <w:lastRenderedPageBreak/>
              <w:t>Euro 5.000,00</w:t>
            </w:r>
          </w:p>
        </w:tc>
      </w:tr>
      <w:tr w:rsidR="004C5D3C" w:rsidRPr="00750312" w14:paraId="1A000208" w14:textId="77777777" w:rsidTr="00271132">
        <w:trPr>
          <w:jc w:val="center"/>
        </w:trPr>
        <w:tc>
          <w:tcPr>
            <w:tcW w:w="1696" w:type="dxa"/>
            <w:shd w:val="clear" w:color="auto" w:fill="auto"/>
            <w:tcMar>
              <w:left w:w="98" w:type="dxa"/>
            </w:tcMar>
            <w:vAlign w:val="center"/>
          </w:tcPr>
          <w:p w14:paraId="11BFD88C"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lastRenderedPageBreak/>
              <w:t>Affidamenti di servizi e forniture</w:t>
            </w:r>
          </w:p>
          <w:p w14:paraId="07E33600"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(art. 36, comma 2, lett. b)</w:t>
            </w:r>
          </w:p>
          <w:p w14:paraId="329B47E3"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importo attuale:</w:t>
            </w:r>
          </w:p>
          <w:p w14:paraId="0A21978D" w14:textId="77777777" w:rsidR="00BD3AB8" w:rsidRDefault="004C5D3C" w:rsidP="008D4BB9">
            <w:pPr>
              <w:jc w:val="center"/>
              <w:rPr>
                <w:rFonts w:ascii="Arial" w:hAnsi="Arial" w:cs="Arial"/>
                <w:sz w:val="24"/>
                <w:szCs w:val="24"/>
              </w:rPr>
            </w:pPr>
            <w:r w:rsidRPr="00271132">
              <w:rPr>
                <w:rFonts w:ascii="Arial" w:hAnsi="Arial" w:cs="Arial"/>
                <w:sz w:val="24"/>
                <w:szCs w:val="24"/>
              </w:rPr>
              <w:t>= &gt; 40.000</w:t>
            </w:r>
          </w:p>
          <w:p w14:paraId="45BFA5A8"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&lt; soglia comunitaria</w:t>
            </w:r>
            <w:r w:rsidR="00880798">
              <w:rPr>
                <w:rFonts w:ascii="Arial" w:hAnsi="Arial" w:cs="Arial"/>
                <w:sz w:val="24"/>
                <w:szCs w:val="24"/>
              </w:rPr>
              <w:t xml:space="preserve"> </w:t>
            </w:r>
          </w:p>
        </w:tc>
        <w:tc>
          <w:tcPr>
            <w:tcW w:w="3119" w:type="dxa"/>
            <w:shd w:val="clear" w:color="auto" w:fill="auto"/>
            <w:tcMar>
              <w:left w:w="98" w:type="dxa"/>
            </w:tcMar>
            <w:vAlign w:val="center"/>
          </w:tcPr>
          <w:p w14:paraId="64430907"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 xml:space="preserve">Affidamento diretto, previa consultazione, ove esistenti, di almeno </w:t>
            </w:r>
            <w:r w:rsidR="004D3569">
              <w:rPr>
                <w:rFonts w:ascii="Arial" w:hAnsi="Arial" w:cs="Arial"/>
                <w:sz w:val="24"/>
                <w:szCs w:val="24"/>
              </w:rPr>
              <w:t>cinque operatori economici</w:t>
            </w:r>
            <w:r w:rsidRPr="00271132">
              <w:rPr>
                <w:rFonts w:ascii="Arial" w:hAnsi="Arial" w:cs="Arial"/>
                <w:sz w:val="24"/>
                <w:szCs w:val="24"/>
              </w:rPr>
              <w:t>, individuati mediante indagine di mercato o tramite elenchi di operatori economici</w:t>
            </w:r>
          </w:p>
        </w:tc>
        <w:tc>
          <w:tcPr>
            <w:tcW w:w="4536" w:type="dxa"/>
            <w:vMerge w:val="restart"/>
            <w:shd w:val="clear" w:color="auto" w:fill="auto"/>
            <w:tcMar>
              <w:left w:w="98" w:type="dxa"/>
            </w:tcMar>
            <w:vAlign w:val="center"/>
          </w:tcPr>
          <w:p w14:paraId="7ABE3A11" w14:textId="77777777" w:rsidR="004C5D3C" w:rsidRPr="00271132" w:rsidRDefault="004C5D3C" w:rsidP="008D4BB9">
            <w:pPr>
              <w:jc w:val="both"/>
              <w:rPr>
                <w:rFonts w:ascii="Arial" w:hAnsi="Arial" w:cs="Arial"/>
                <w:sz w:val="24"/>
                <w:szCs w:val="24"/>
              </w:rPr>
            </w:pPr>
            <w:r w:rsidRPr="00271132">
              <w:rPr>
                <w:rFonts w:ascii="Arial" w:hAnsi="Arial" w:cs="Arial"/>
                <w:sz w:val="24"/>
                <w:szCs w:val="24"/>
              </w:rPr>
              <w:t>È facoltà del RUP individuare gli operatori economici da invitare attingendo, nel rispetto dei principi di cui all’art. 30 del Codice e di rotazione, da elenchi dei fornitori ovvero espletando una indagine di mercato mediante pubblicazione sul sito nella sezione Amministrazione Trasparente (Bandi di Gara e Contratti) di un apposito avviso per almeno 15 gg consecutivi.</w:t>
            </w:r>
          </w:p>
          <w:p w14:paraId="6EC686EC" w14:textId="77777777" w:rsidR="004C5D3C" w:rsidRPr="00271132" w:rsidRDefault="004C5D3C" w:rsidP="008D4BB9">
            <w:pPr>
              <w:jc w:val="both"/>
              <w:rPr>
                <w:rFonts w:ascii="Arial" w:hAnsi="Arial" w:cs="Arial"/>
                <w:sz w:val="24"/>
                <w:szCs w:val="24"/>
              </w:rPr>
            </w:pPr>
          </w:p>
          <w:p w14:paraId="5133098A" w14:textId="77777777" w:rsidR="004C5D3C" w:rsidRPr="00271132" w:rsidRDefault="004C5D3C" w:rsidP="008D4BB9">
            <w:pPr>
              <w:jc w:val="both"/>
              <w:rPr>
                <w:rFonts w:ascii="Arial" w:hAnsi="Arial" w:cs="Arial"/>
                <w:b/>
                <w:sz w:val="24"/>
                <w:szCs w:val="24"/>
              </w:rPr>
            </w:pPr>
            <w:r w:rsidRPr="00271132">
              <w:rPr>
                <w:rFonts w:ascii="Arial" w:hAnsi="Arial" w:cs="Arial"/>
                <w:b/>
                <w:sz w:val="24"/>
                <w:szCs w:val="24"/>
              </w:rPr>
              <w:t xml:space="preserve">Parere MIT 524 del 07/08/2019 </w:t>
            </w:r>
          </w:p>
          <w:p w14:paraId="2E01CC13" w14:textId="77777777" w:rsidR="004C5D3C" w:rsidRPr="00271132" w:rsidRDefault="004C5D3C" w:rsidP="008D4BB9">
            <w:pPr>
              <w:jc w:val="both"/>
              <w:rPr>
                <w:rFonts w:ascii="Arial" w:hAnsi="Arial" w:cs="Arial"/>
                <w:sz w:val="24"/>
                <w:szCs w:val="24"/>
              </w:rPr>
            </w:pPr>
            <w:r w:rsidRPr="00271132">
              <w:rPr>
                <w:rFonts w:ascii="Arial" w:hAnsi="Arial" w:cs="Arial"/>
                <w:sz w:val="24"/>
                <w:szCs w:val="24"/>
              </w:rPr>
              <w:t>Relativamente alla nuova formulazione della lettera b) dell’art. 36 a seguito delle modifiche di cui alla Legge 14/06/2019 n. 55, la disposizione prevede per i lavori un’ipotesi di affidamento diretto senza necessità di avviso pubblico, disponendo la valutazione di tre preventivi, ove esistenti….</w:t>
            </w:r>
          </w:p>
          <w:p w14:paraId="15FEBFAF" w14:textId="77777777" w:rsidR="004C5D3C" w:rsidRPr="00271132" w:rsidRDefault="004C5D3C" w:rsidP="008D4BB9">
            <w:pPr>
              <w:jc w:val="both"/>
              <w:rPr>
                <w:rFonts w:ascii="Arial" w:hAnsi="Arial" w:cs="Arial"/>
                <w:sz w:val="24"/>
                <w:szCs w:val="24"/>
              </w:rPr>
            </w:pPr>
            <w:r w:rsidRPr="00271132">
              <w:rPr>
                <w:rFonts w:ascii="Arial" w:hAnsi="Arial" w:cs="Arial"/>
                <w:sz w:val="24"/>
                <w:szCs w:val="24"/>
              </w:rPr>
              <w:t>Relativamente ai servizi e forniture, la stessa disposizione di cui all’articolo 36 comma 2 lettera b), al fine di individuare almeno cinque operatori economici prevede il ricorso alle indagini di mercato o agli elenchi di operatori, e pertanto la necessità di ricorrere a preventive</w:t>
            </w:r>
            <w:r w:rsidRPr="00271132">
              <w:rPr>
                <w:rFonts w:ascii="Arial" w:hAnsi="Arial" w:cs="Arial"/>
                <w:b/>
                <w:sz w:val="24"/>
                <w:szCs w:val="24"/>
              </w:rPr>
              <w:t xml:space="preserve"> forme </w:t>
            </w:r>
            <w:r w:rsidRPr="00271132">
              <w:rPr>
                <w:rFonts w:ascii="Arial" w:hAnsi="Arial" w:cs="Arial"/>
                <w:bCs/>
                <w:sz w:val="24"/>
                <w:szCs w:val="24"/>
              </w:rPr>
              <w:t>di pubblicità</w:t>
            </w:r>
            <w:r w:rsidRPr="00271132">
              <w:rPr>
                <w:rFonts w:ascii="Arial" w:hAnsi="Arial" w:cs="Arial"/>
                <w:sz w:val="24"/>
                <w:szCs w:val="24"/>
              </w:rPr>
              <w:t xml:space="preserve"> (avviso pubblico) oppure il ricorso ad elenchi di operatori economici già costituiti e gestiti dalla stazione appaltante.</w:t>
            </w:r>
          </w:p>
          <w:p w14:paraId="690C5AB0" w14:textId="77777777" w:rsidR="004C5D3C" w:rsidRPr="00271132" w:rsidRDefault="004C5D3C" w:rsidP="008D4BB9">
            <w:pPr>
              <w:jc w:val="both"/>
              <w:rPr>
                <w:rFonts w:ascii="Arial" w:hAnsi="Arial" w:cs="Arial"/>
                <w:sz w:val="24"/>
                <w:szCs w:val="24"/>
              </w:rPr>
            </w:pPr>
          </w:p>
        </w:tc>
      </w:tr>
      <w:tr w:rsidR="004C5D3C" w:rsidRPr="00750312" w14:paraId="1284660E" w14:textId="77777777" w:rsidTr="00271132">
        <w:trPr>
          <w:jc w:val="center"/>
        </w:trPr>
        <w:tc>
          <w:tcPr>
            <w:tcW w:w="1696" w:type="dxa"/>
            <w:shd w:val="clear" w:color="auto" w:fill="auto"/>
            <w:tcMar>
              <w:left w:w="98" w:type="dxa"/>
            </w:tcMar>
            <w:vAlign w:val="center"/>
          </w:tcPr>
          <w:p w14:paraId="0D5ABC8F"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Affidamenti di lavori</w:t>
            </w:r>
          </w:p>
          <w:p w14:paraId="6D0070A5"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(art. 36, comma 2, lett. b)</w:t>
            </w:r>
          </w:p>
          <w:p w14:paraId="44EE5AB5"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importo attuale:</w:t>
            </w:r>
          </w:p>
          <w:p w14:paraId="071AB9D5"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 &gt; 40.000 euro</w:t>
            </w:r>
          </w:p>
          <w:p w14:paraId="2757DF52"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&lt; 150.000 euro</w:t>
            </w:r>
          </w:p>
        </w:tc>
        <w:tc>
          <w:tcPr>
            <w:tcW w:w="3119" w:type="dxa"/>
            <w:shd w:val="clear" w:color="auto" w:fill="auto"/>
            <w:tcMar>
              <w:left w:w="98" w:type="dxa"/>
            </w:tcMar>
            <w:vAlign w:val="center"/>
          </w:tcPr>
          <w:p w14:paraId="711F1671"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 xml:space="preserve">Affidamento diretto, previa valutazione, ove esistenti, di almeno </w:t>
            </w:r>
            <w:r w:rsidRPr="00271132">
              <w:rPr>
                <w:rFonts w:ascii="Arial" w:hAnsi="Arial" w:cs="Arial"/>
                <w:bCs/>
                <w:sz w:val="24"/>
                <w:szCs w:val="24"/>
              </w:rPr>
              <w:t xml:space="preserve">tre </w:t>
            </w:r>
            <w:r w:rsidRPr="00271132">
              <w:rPr>
                <w:rFonts w:ascii="Arial" w:hAnsi="Arial" w:cs="Arial"/>
                <w:sz w:val="24"/>
                <w:szCs w:val="24"/>
              </w:rPr>
              <w:t>preventivi</w:t>
            </w:r>
          </w:p>
        </w:tc>
        <w:tc>
          <w:tcPr>
            <w:tcW w:w="4536" w:type="dxa"/>
            <w:vMerge/>
            <w:shd w:val="clear" w:color="auto" w:fill="auto"/>
            <w:tcMar>
              <w:left w:w="98" w:type="dxa"/>
            </w:tcMar>
            <w:vAlign w:val="center"/>
          </w:tcPr>
          <w:p w14:paraId="50ACDC18" w14:textId="77777777" w:rsidR="004C5D3C" w:rsidRPr="00271132" w:rsidRDefault="004C5D3C" w:rsidP="008D4BB9">
            <w:pPr>
              <w:jc w:val="center"/>
              <w:rPr>
                <w:rFonts w:ascii="Arial" w:hAnsi="Arial" w:cs="Arial"/>
                <w:sz w:val="24"/>
                <w:szCs w:val="24"/>
              </w:rPr>
            </w:pPr>
          </w:p>
        </w:tc>
      </w:tr>
      <w:tr w:rsidR="004C5D3C" w:rsidRPr="00750312" w14:paraId="407A020D" w14:textId="77777777" w:rsidTr="00271132">
        <w:trPr>
          <w:jc w:val="center"/>
        </w:trPr>
        <w:tc>
          <w:tcPr>
            <w:tcW w:w="1696" w:type="dxa"/>
            <w:shd w:val="clear" w:color="auto" w:fill="auto"/>
            <w:tcMar>
              <w:left w:w="98" w:type="dxa"/>
            </w:tcMar>
            <w:vAlign w:val="center"/>
          </w:tcPr>
          <w:p w14:paraId="7C4BD8AF"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Affidamenti di lavori</w:t>
            </w:r>
          </w:p>
          <w:p w14:paraId="04C4BB39"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(art. 36, comma 2, lett. c)</w:t>
            </w:r>
          </w:p>
          <w:p w14:paraId="0A4F20C0"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importo attuale:</w:t>
            </w:r>
          </w:p>
          <w:p w14:paraId="18A80B38"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 &gt; 150.000 euro</w:t>
            </w:r>
          </w:p>
          <w:p w14:paraId="01C30FEE"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&lt; 350.000 euro</w:t>
            </w:r>
          </w:p>
        </w:tc>
        <w:tc>
          <w:tcPr>
            <w:tcW w:w="3119" w:type="dxa"/>
            <w:shd w:val="clear" w:color="auto" w:fill="auto"/>
            <w:tcMar>
              <w:left w:w="98" w:type="dxa"/>
            </w:tcMar>
            <w:vAlign w:val="center"/>
          </w:tcPr>
          <w:p w14:paraId="3346D3DC"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 xml:space="preserve">Procedura negoziata, previa consultazione, ove esistenti, di almeno </w:t>
            </w:r>
            <w:r w:rsidRPr="00271132">
              <w:rPr>
                <w:rFonts w:ascii="Arial" w:hAnsi="Arial" w:cs="Arial"/>
                <w:bCs/>
                <w:sz w:val="24"/>
                <w:szCs w:val="24"/>
              </w:rPr>
              <w:t xml:space="preserve">dieci </w:t>
            </w:r>
            <w:r w:rsidRPr="00271132">
              <w:rPr>
                <w:rFonts w:ascii="Arial" w:hAnsi="Arial" w:cs="Arial"/>
                <w:sz w:val="24"/>
                <w:szCs w:val="24"/>
              </w:rPr>
              <w:t>operatori economici, individuati mediante indagine di mercato o tramite elenchi di operatori economici</w:t>
            </w:r>
          </w:p>
        </w:tc>
        <w:tc>
          <w:tcPr>
            <w:tcW w:w="4536" w:type="dxa"/>
            <w:vMerge/>
            <w:shd w:val="clear" w:color="auto" w:fill="auto"/>
            <w:tcMar>
              <w:left w:w="98" w:type="dxa"/>
            </w:tcMar>
            <w:vAlign w:val="center"/>
          </w:tcPr>
          <w:p w14:paraId="3F3A73D1" w14:textId="77777777" w:rsidR="004C5D3C" w:rsidRPr="00271132" w:rsidRDefault="004C5D3C" w:rsidP="008D4BB9">
            <w:pPr>
              <w:jc w:val="center"/>
              <w:rPr>
                <w:rFonts w:ascii="Arial" w:hAnsi="Arial" w:cs="Arial"/>
                <w:sz w:val="24"/>
                <w:szCs w:val="24"/>
              </w:rPr>
            </w:pPr>
          </w:p>
        </w:tc>
      </w:tr>
      <w:tr w:rsidR="004C5D3C" w:rsidRPr="00750312" w14:paraId="6BBCF072" w14:textId="77777777" w:rsidTr="00271132">
        <w:trPr>
          <w:jc w:val="center"/>
        </w:trPr>
        <w:tc>
          <w:tcPr>
            <w:tcW w:w="1696" w:type="dxa"/>
            <w:shd w:val="clear" w:color="auto" w:fill="auto"/>
            <w:tcMar>
              <w:left w:w="98" w:type="dxa"/>
            </w:tcMar>
            <w:vAlign w:val="center"/>
          </w:tcPr>
          <w:p w14:paraId="23AD807F"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Affidamenti di lavori</w:t>
            </w:r>
          </w:p>
          <w:p w14:paraId="52273E75"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(art. 36, comma 2, lett. c-bis)</w:t>
            </w:r>
          </w:p>
          <w:p w14:paraId="469402CB"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importo attuale:</w:t>
            </w:r>
          </w:p>
          <w:p w14:paraId="373BFBFD"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 &gt; 350.000 euro</w:t>
            </w:r>
          </w:p>
          <w:p w14:paraId="133EF560"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&lt; 1.000.000 euro</w:t>
            </w:r>
          </w:p>
        </w:tc>
        <w:tc>
          <w:tcPr>
            <w:tcW w:w="3119" w:type="dxa"/>
            <w:shd w:val="clear" w:color="auto" w:fill="auto"/>
            <w:tcMar>
              <w:left w:w="98" w:type="dxa"/>
            </w:tcMar>
            <w:vAlign w:val="center"/>
          </w:tcPr>
          <w:p w14:paraId="71581CE5"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 xml:space="preserve">Procedura negoziata, previa consultazione, ove esistenti, di almeno </w:t>
            </w:r>
            <w:r w:rsidRPr="00271132">
              <w:rPr>
                <w:rFonts w:ascii="Arial" w:hAnsi="Arial" w:cs="Arial"/>
                <w:bCs/>
                <w:sz w:val="24"/>
                <w:szCs w:val="24"/>
              </w:rPr>
              <w:t>quindici op</w:t>
            </w:r>
            <w:r w:rsidRPr="00271132">
              <w:rPr>
                <w:rFonts w:ascii="Arial" w:hAnsi="Arial" w:cs="Arial"/>
                <w:sz w:val="24"/>
                <w:szCs w:val="24"/>
              </w:rPr>
              <w:t>eratori economici, individuati mediante indagine di mercato o tramite elenchi di operatori economici</w:t>
            </w:r>
          </w:p>
        </w:tc>
        <w:tc>
          <w:tcPr>
            <w:tcW w:w="4536" w:type="dxa"/>
            <w:vMerge/>
            <w:shd w:val="clear" w:color="auto" w:fill="auto"/>
            <w:tcMar>
              <w:left w:w="98" w:type="dxa"/>
            </w:tcMar>
            <w:vAlign w:val="center"/>
          </w:tcPr>
          <w:p w14:paraId="5C595FCC" w14:textId="77777777" w:rsidR="004C5D3C" w:rsidRPr="00271132" w:rsidRDefault="004C5D3C" w:rsidP="008D4BB9">
            <w:pPr>
              <w:jc w:val="center"/>
              <w:rPr>
                <w:rFonts w:ascii="Arial" w:hAnsi="Arial" w:cs="Arial"/>
                <w:sz w:val="24"/>
                <w:szCs w:val="24"/>
              </w:rPr>
            </w:pPr>
          </w:p>
        </w:tc>
      </w:tr>
      <w:tr w:rsidR="004C5D3C" w:rsidRPr="00750312" w14:paraId="76608783" w14:textId="77777777" w:rsidTr="00271132">
        <w:trPr>
          <w:jc w:val="center"/>
        </w:trPr>
        <w:tc>
          <w:tcPr>
            <w:tcW w:w="1696" w:type="dxa"/>
            <w:shd w:val="clear" w:color="auto" w:fill="auto"/>
            <w:tcMar>
              <w:left w:w="98" w:type="dxa"/>
            </w:tcMar>
            <w:vAlign w:val="center"/>
          </w:tcPr>
          <w:p w14:paraId="4A612F5D"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Affidamenti di lavori</w:t>
            </w:r>
          </w:p>
          <w:p w14:paraId="0D62D6A2"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(art. 36, comma 2, lett. d)</w:t>
            </w:r>
          </w:p>
          <w:p w14:paraId="23D0C225"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lastRenderedPageBreak/>
              <w:t>importo attuale:</w:t>
            </w:r>
          </w:p>
          <w:p w14:paraId="1AB4CF40"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 &gt; 1.000.000 euro</w:t>
            </w:r>
          </w:p>
          <w:p w14:paraId="257F7A81"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&lt; soglia comunitaria</w:t>
            </w:r>
          </w:p>
        </w:tc>
        <w:tc>
          <w:tcPr>
            <w:tcW w:w="3119" w:type="dxa"/>
            <w:shd w:val="clear" w:color="auto" w:fill="auto"/>
            <w:tcMar>
              <w:left w:w="98" w:type="dxa"/>
            </w:tcMar>
            <w:vAlign w:val="center"/>
          </w:tcPr>
          <w:p w14:paraId="268B7FCE"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lastRenderedPageBreak/>
              <w:t>Procedura aperta</w:t>
            </w:r>
          </w:p>
        </w:tc>
        <w:tc>
          <w:tcPr>
            <w:tcW w:w="4536" w:type="dxa"/>
            <w:shd w:val="clear" w:color="auto" w:fill="auto"/>
            <w:tcMar>
              <w:left w:w="98" w:type="dxa"/>
            </w:tcMar>
            <w:vAlign w:val="center"/>
          </w:tcPr>
          <w:p w14:paraId="50B2CC9D"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Procedura aperta</w:t>
            </w:r>
          </w:p>
        </w:tc>
      </w:tr>
    </w:tbl>
    <w:p w14:paraId="703B9CAE" w14:textId="77777777" w:rsidR="004C5D3C" w:rsidRPr="00750312" w:rsidRDefault="004C5D3C" w:rsidP="008D4BB9">
      <w:pPr>
        <w:rPr>
          <w:rFonts w:ascii="Arial" w:hAnsi="Arial" w:cs="Arial"/>
          <w:sz w:val="24"/>
          <w:szCs w:val="24"/>
        </w:rPr>
      </w:pPr>
    </w:p>
    <w:p w14:paraId="39F6B539" w14:textId="77777777" w:rsidR="004C5D3C" w:rsidRPr="00750312" w:rsidRDefault="004C5D3C" w:rsidP="008D4BB9">
      <w:pPr>
        <w:jc w:val="both"/>
        <w:rPr>
          <w:rFonts w:ascii="Arial" w:hAnsi="Arial" w:cs="Arial"/>
          <w:sz w:val="24"/>
          <w:szCs w:val="24"/>
        </w:rPr>
      </w:pPr>
      <w:r w:rsidRPr="00AE0C28">
        <w:rPr>
          <w:rFonts w:ascii="Arial" w:hAnsi="Arial" w:cs="Arial"/>
          <w:sz w:val="24"/>
          <w:szCs w:val="24"/>
        </w:rPr>
        <w:t>È sempre possibile ricorrere alle procedure ordinarie qualora le condizioni di mercato siano tali da garantire il raggiungimento degli obiettivi nel rispetto dei principi di cui all’art. 30 del Codice in modo efficace e tempestivo, garantendo l’economicità dell’azione amministrativa.</w:t>
      </w:r>
      <w:r w:rsidRPr="00750312">
        <w:rPr>
          <w:rFonts w:ascii="Arial" w:hAnsi="Arial" w:cs="Arial"/>
          <w:sz w:val="24"/>
          <w:szCs w:val="24"/>
        </w:rPr>
        <w:t xml:space="preserve"> </w:t>
      </w:r>
    </w:p>
    <w:p w14:paraId="489328D8" w14:textId="77777777" w:rsidR="004C5D3C" w:rsidRPr="00750312" w:rsidRDefault="004C5D3C" w:rsidP="008D4BB9">
      <w:pPr>
        <w:rPr>
          <w:rFonts w:ascii="Arial" w:hAnsi="Arial" w:cs="Arial"/>
          <w:sz w:val="24"/>
          <w:szCs w:val="24"/>
        </w:rPr>
      </w:pPr>
    </w:p>
    <w:p w14:paraId="5092B7D7" w14:textId="77777777" w:rsidR="004C5D3C" w:rsidRPr="00750312" w:rsidRDefault="004C5D3C" w:rsidP="008D4BB9">
      <w:pPr>
        <w:jc w:val="center"/>
        <w:rPr>
          <w:rFonts w:ascii="Arial" w:hAnsi="Arial" w:cs="Arial"/>
          <w:b/>
          <w:sz w:val="24"/>
          <w:szCs w:val="24"/>
        </w:rPr>
      </w:pPr>
      <w:r w:rsidRPr="00750312">
        <w:rPr>
          <w:rFonts w:ascii="Arial" w:hAnsi="Arial" w:cs="Arial"/>
          <w:b/>
          <w:sz w:val="24"/>
          <w:szCs w:val="24"/>
        </w:rPr>
        <w:t>ART. 7 – IMPORTO DELLA PROCEDURA</w:t>
      </w:r>
    </w:p>
    <w:p w14:paraId="27A396FD" w14:textId="77777777" w:rsidR="004C5D3C" w:rsidRDefault="004C5D3C" w:rsidP="008D4BB9">
      <w:pPr>
        <w:pStyle w:val="Paragrafoelenco"/>
        <w:spacing w:before="0"/>
        <w:ind w:left="0"/>
        <w:jc w:val="both"/>
        <w:rPr>
          <w:rFonts w:ascii="Arial" w:hAnsi="Arial" w:cs="Arial"/>
          <w:sz w:val="24"/>
          <w:szCs w:val="24"/>
        </w:rPr>
      </w:pPr>
    </w:p>
    <w:p w14:paraId="49E42042"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1. Il </w:t>
      </w:r>
      <w:r w:rsidRPr="00750312">
        <w:rPr>
          <w:rFonts w:ascii="Arial" w:hAnsi="Arial" w:cs="Arial"/>
          <w:sz w:val="24"/>
          <w:szCs w:val="24"/>
        </w:rPr>
        <w:t xml:space="preserve">RUP deve prestare particolare attenzione alla determinazione dell’importo della procedura in quanto elemento determinante la disciplina da applicare nell’espletamento della stessa. </w:t>
      </w:r>
    </w:p>
    <w:p w14:paraId="4FB64E3B"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2. </w:t>
      </w:r>
      <w:r w:rsidRPr="00750312">
        <w:rPr>
          <w:rFonts w:ascii="Arial" w:hAnsi="Arial" w:cs="Arial"/>
          <w:sz w:val="24"/>
          <w:szCs w:val="24"/>
        </w:rPr>
        <w:t>Giova rammentare che nella stima dell’importo della procedura di appalto, il RUP deve tenere in particolare considerazione:</w:t>
      </w:r>
    </w:p>
    <w:p w14:paraId="1FE40780" w14:textId="77777777" w:rsidR="004C5D3C" w:rsidRPr="00AE0C28" w:rsidRDefault="004C5D3C" w:rsidP="008D4BB9">
      <w:pPr>
        <w:jc w:val="both"/>
        <w:rPr>
          <w:rFonts w:ascii="Arial" w:hAnsi="Arial" w:cs="Arial"/>
          <w:sz w:val="24"/>
          <w:szCs w:val="24"/>
        </w:rPr>
      </w:pPr>
      <w:r>
        <w:rPr>
          <w:rFonts w:ascii="Arial" w:hAnsi="Arial" w:cs="Arial"/>
          <w:sz w:val="24"/>
          <w:szCs w:val="24"/>
        </w:rPr>
        <w:t xml:space="preserve">- </w:t>
      </w:r>
      <w:r w:rsidRPr="00AE0C28">
        <w:rPr>
          <w:rFonts w:ascii="Arial" w:hAnsi="Arial" w:cs="Arial"/>
          <w:sz w:val="24"/>
          <w:szCs w:val="24"/>
        </w:rPr>
        <w:t>qualsiasi forma di eventuali opzioni (incluse varianti, quinto d’obbligo, affidamento di prestazioni eventuali, ripetizione servizi analoghi, etc.);</w:t>
      </w:r>
    </w:p>
    <w:p w14:paraId="0A0079B8" w14:textId="77777777" w:rsidR="004C5D3C" w:rsidRPr="00AE0C28" w:rsidRDefault="004C5D3C" w:rsidP="008D4BB9">
      <w:pPr>
        <w:rPr>
          <w:rFonts w:ascii="Arial" w:hAnsi="Arial" w:cs="Arial"/>
          <w:sz w:val="24"/>
          <w:szCs w:val="24"/>
        </w:rPr>
      </w:pPr>
      <w:r>
        <w:rPr>
          <w:rFonts w:ascii="Arial" w:hAnsi="Arial" w:cs="Arial"/>
          <w:sz w:val="24"/>
          <w:szCs w:val="24"/>
        </w:rPr>
        <w:t xml:space="preserve">- </w:t>
      </w:r>
      <w:r w:rsidRPr="00AE0C28">
        <w:rPr>
          <w:rFonts w:ascii="Arial" w:hAnsi="Arial" w:cs="Arial"/>
          <w:sz w:val="24"/>
          <w:szCs w:val="24"/>
        </w:rPr>
        <w:t>rinnovo del contratto.</w:t>
      </w:r>
    </w:p>
    <w:p w14:paraId="4F4A2E82" w14:textId="77777777" w:rsidR="004C5D3C" w:rsidRPr="00750312" w:rsidRDefault="004C5D3C" w:rsidP="008D4BB9">
      <w:pPr>
        <w:pStyle w:val="Paragrafoelenco"/>
        <w:spacing w:before="0"/>
        <w:ind w:left="0"/>
        <w:rPr>
          <w:rFonts w:ascii="Arial" w:hAnsi="Arial" w:cs="Arial"/>
          <w:sz w:val="24"/>
          <w:szCs w:val="24"/>
        </w:rPr>
      </w:pPr>
    </w:p>
    <w:p w14:paraId="6BE70093" w14:textId="77777777" w:rsidR="004C5D3C" w:rsidRPr="00750312" w:rsidRDefault="004C5D3C" w:rsidP="008D4BB9">
      <w:pPr>
        <w:jc w:val="center"/>
        <w:rPr>
          <w:rFonts w:ascii="Arial" w:hAnsi="Arial" w:cs="Arial"/>
          <w:b/>
          <w:sz w:val="24"/>
          <w:szCs w:val="24"/>
        </w:rPr>
      </w:pPr>
      <w:r w:rsidRPr="00750312">
        <w:rPr>
          <w:rFonts w:ascii="Arial" w:hAnsi="Arial" w:cs="Arial"/>
          <w:b/>
          <w:sz w:val="24"/>
          <w:szCs w:val="24"/>
        </w:rPr>
        <w:t>ART. 8 – INDAGINE DI MERCATO</w:t>
      </w:r>
    </w:p>
    <w:p w14:paraId="180DEEF5" w14:textId="77777777" w:rsidR="004C5D3C" w:rsidRDefault="004C5D3C" w:rsidP="008D4BB9">
      <w:pPr>
        <w:pStyle w:val="Paragrafoelenco"/>
        <w:spacing w:before="0"/>
        <w:ind w:left="0"/>
        <w:jc w:val="both"/>
        <w:rPr>
          <w:rFonts w:ascii="Arial" w:hAnsi="Arial" w:cs="Arial"/>
          <w:sz w:val="24"/>
          <w:szCs w:val="24"/>
        </w:rPr>
      </w:pPr>
    </w:p>
    <w:p w14:paraId="6994E1AD"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1. </w:t>
      </w:r>
      <w:r w:rsidRPr="00750312">
        <w:rPr>
          <w:rFonts w:ascii="Arial" w:hAnsi="Arial" w:cs="Arial"/>
          <w:sz w:val="24"/>
          <w:szCs w:val="24"/>
        </w:rPr>
        <w:t xml:space="preserve">L’indagine di mercato viene effettuata, di norma, mediante avviso pubblico per raccogliere le manifestazioni di interesse, da pubblicarsi per 15 </w:t>
      </w:r>
      <w:r>
        <w:rPr>
          <w:rFonts w:ascii="Arial" w:hAnsi="Arial" w:cs="Arial"/>
          <w:sz w:val="24"/>
          <w:szCs w:val="24"/>
        </w:rPr>
        <w:t>giorni</w:t>
      </w:r>
      <w:r w:rsidRPr="00750312">
        <w:rPr>
          <w:rFonts w:ascii="Arial" w:hAnsi="Arial" w:cs="Arial"/>
          <w:sz w:val="24"/>
          <w:szCs w:val="24"/>
        </w:rPr>
        <w:t xml:space="preserve"> nella Sezione </w:t>
      </w:r>
      <w:r>
        <w:rPr>
          <w:rFonts w:ascii="Arial" w:hAnsi="Arial" w:cs="Arial"/>
          <w:sz w:val="24"/>
          <w:szCs w:val="24"/>
        </w:rPr>
        <w:t>“</w:t>
      </w:r>
      <w:r w:rsidRPr="00750312">
        <w:rPr>
          <w:rFonts w:ascii="Arial" w:hAnsi="Arial" w:cs="Arial"/>
          <w:sz w:val="24"/>
          <w:szCs w:val="24"/>
        </w:rPr>
        <w:t>Amministrazione Trasparente</w:t>
      </w:r>
      <w:r>
        <w:rPr>
          <w:rFonts w:ascii="Arial" w:hAnsi="Arial" w:cs="Arial"/>
          <w:sz w:val="24"/>
          <w:szCs w:val="24"/>
        </w:rPr>
        <w:t>”</w:t>
      </w:r>
      <w:r w:rsidRPr="00750312">
        <w:rPr>
          <w:rFonts w:ascii="Arial" w:hAnsi="Arial" w:cs="Arial"/>
          <w:sz w:val="24"/>
          <w:szCs w:val="24"/>
        </w:rPr>
        <w:t xml:space="preserve"> – sottosezione </w:t>
      </w:r>
      <w:r>
        <w:rPr>
          <w:rFonts w:ascii="Arial" w:hAnsi="Arial" w:cs="Arial"/>
          <w:sz w:val="24"/>
          <w:szCs w:val="24"/>
        </w:rPr>
        <w:t>“</w:t>
      </w:r>
      <w:r w:rsidRPr="00750312">
        <w:rPr>
          <w:rFonts w:ascii="Arial" w:hAnsi="Arial" w:cs="Arial"/>
          <w:sz w:val="24"/>
          <w:szCs w:val="24"/>
        </w:rPr>
        <w:t>Bandi di Gara e Contratti</w:t>
      </w:r>
      <w:r>
        <w:rPr>
          <w:rFonts w:ascii="Arial" w:hAnsi="Arial" w:cs="Arial"/>
          <w:sz w:val="24"/>
          <w:szCs w:val="24"/>
        </w:rPr>
        <w:t>”</w:t>
      </w:r>
      <w:r w:rsidRPr="00750312">
        <w:rPr>
          <w:rFonts w:ascii="Arial" w:hAnsi="Arial" w:cs="Arial"/>
          <w:sz w:val="24"/>
          <w:szCs w:val="24"/>
        </w:rPr>
        <w:t>. Gli avvisi di manifestazione di interesse possono riguardare cumulativamente più lavori, servizi o forniture.</w:t>
      </w:r>
    </w:p>
    <w:p w14:paraId="0FA29E4A"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2. </w:t>
      </w:r>
      <w:r w:rsidRPr="00750312">
        <w:rPr>
          <w:rFonts w:ascii="Arial" w:hAnsi="Arial" w:cs="Arial"/>
          <w:sz w:val="24"/>
          <w:szCs w:val="24"/>
        </w:rPr>
        <w:t>In fase di indagine di mercato l’avviso esplorativo deve indicare, tra l’altro, i requisiti di idoneità professionale, capacità economica e finanziaria, e tecnico-professionale che saranno richiesti in sede di gara, sebbene la verifica del loro possesso potrà essere effettuata nella fase successiva.</w:t>
      </w:r>
    </w:p>
    <w:p w14:paraId="6C9F3AB2"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3. </w:t>
      </w:r>
      <w:r w:rsidRPr="00750312">
        <w:rPr>
          <w:rFonts w:ascii="Arial" w:hAnsi="Arial" w:cs="Arial"/>
          <w:sz w:val="24"/>
          <w:szCs w:val="24"/>
        </w:rPr>
        <w:t>Per gli appalti di manutenzione, servizi o forniture laddove risultasse opportuno prevedere la disponibilità di una sede operativa entro un raggio chilometrico definito al fine di garantire tempi di intervento adeguati al servizio ovvero un agevole accesso al fornitore (ove questo sia a carico di questo Ente), tale requisito dovrà essere assicurato, nel perseguimento del principio di massima partecipazione alle procedure di gara, entro un congruo termine dalla aggiudicazione definitiva.</w:t>
      </w:r>
    </w:p>
    <w:p w14:paraId="339BB93F"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4. </w:t>
      </w:r>
      <w:r w:rsidRPr="00750312">
        <w:rPr>
          <w:rFonts w:ascii="Arial" w:hAnsi="Arial" w:cs="Arial"/>
          <w:sz w:val="24"/>
          <w:szCs w:val="24"/>
        </w:rPr>
        <w:t>Nell’avviso di indagine di mercato deve essere indicato il numero massimo di manifestazioni d’interesse che saranno accolte, oltre il quale si potrà procedere al sorteggio pubblico, qualora il numero delle imprese che hanno manifestato interesse alla procedura sia superiore alle soglie indicate nell’avviso stesso e non si intenda ammettere tutti i richiedenti alla procedura di gara. Il sorteggio potrà essere effettuato in seduta riservata esclusivamente nel caso in cui si proceda mediante piattaforma telematica di negoziazione (es: SINTEL) in quanto tutte le operazioni sono tracciate dal sistema.</w:t>
      </w:r>
    </w:p>
    <w:p w14:paraId="781E8604" w14:textId="77777777" w:rsidR="004C5D3C" w:rsidRPr="00750312" w:rsidRDefault="004C5D3C" w:rsidP="008D4BB9">
      <w:pPr>
        <w:pStyle w:val="Paragrafoelenco"/>
        <w:spacing w:before="0"/>
        <w:ind w:left="0"/>
        <w:jc w:val="both"/>
        <w:rPr>
          <w:rFonts w:ascii="Arial" w:hAnsi="Arial" w:cs="Arial"/>
          <w:sz w:val="24"/>
          <w:szCs w:val="24"/>
        </w:rPr>
      </w:pPr>
    </w:p>
    <w:p w14:paraId="46084961" w14:textId="77777777" w:rsidR="004C5D3C" w:rsidRPr="00750312" w:rsidRDefault="004C5D3C" w:rsidP="008D4BB9">
      <w:pPr>
        <w:jc w:val="center"/>
        <w:rPr>
          <w:rFonts w:ascii="Arial" w:hAnsi="Arial" w:cs="Arial"/>
          <w:b/>
          <w:sz w:val="24"/>
          <w:szCs w:val="24"/>
        </w:rPr>
      </w:pPr>
      <w:r w:rsidRPr="00750312">
        <w:rPr>
          <w:rFonts w:ascii="Arial" w:hAnsi="Arial" w:cs="Arial"/>
          <w:b/>
          <w:sz w:val="24"/>
          <w:szCs w:val="24"/>
        </w:rPr>
        <w:t>ART. 9 – APPLICAZIONE DEL PRINCIPIO DI ROTAZIONE</w:t>
      </w:r>
    </w:p>
    <w:p w14:paraId="46F3E6E1" w14:textId="77777777" w:rsidR="004C5D3C" w:rsidRDefault="004C5D3C" w:rsidP="008D4BB9">
      <w:pPr>
        <w:pStyle w:val="Paragrafoelenco"/>
        <w:spacing w:before="0"/>
        <w:ind w:left="0"/>
        <w:jc w:val="both"/>
        <w:rPr>
          <w:rFonts w:ascii="Arial" w:hAnsi="Arial" w:cs="Arial"/>
          <w:sz w:val="24"/>
          <w:szCs w:val="24"/>
        </w:rPr>
      </w:pPr>
    </w:p>
    <w:p w14:paraId="15ED1B02" w14:textId="77777777" w:rsidR="004C5D3C"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1. </w:t>
      </w:r>
      <w:r w:rsidRPr="00750312">
        <w:rPr>
          <w:rFonts w:ascii="Arial" w:hAnsi="Arial" w:cs="Arial"/>
          <w:sz w:val="24"/>
          <w:szCs w:val="24"/>
        </w:rPr>
        <w:t xml:space="preserve">Il numero minimo di operatori economici da invitare alla partecipazione a procedure negoziate è definito dall’articolo 36 del Codice. Vengono di seguito definite in linea di massima le soglie relative al numero di imprese che hanno manifestato l’interesse, al superamento delle quali il contraente uscente non potrà essere invitato (con riserva di calibrarle in maniera più </w:t>
      </w:r>
      <w:r w:rsidRPr="00750312">
        <w:rPr>
          <w:rFonts w:ascii="Arial" w:hAnsi="Arial" w:cs="Arial"/>
          <w:sz w:val="24"/>
          <w:szCs w:val="24"/>
        </w:rPr>
        <w:lastRenderedPageBreak/>
        <w:t>puntuale in rapporto alle singole specificità con successivo atto):</w:t>
      </w:r>
    </w:p>
    <w:p w14:paraId="4431EA54" w14:textId="77777777" w:rsidR="004C5D3C" w:rsidRPr="00750312" w:rsidRDefault="004C5D3C" w:rsidP="008D4BB9">
      <w:pPr>
        <w:pStyle w:val="Paragrafoelenco"/>
        <w:spacing w:before="0"/>
        <w:ind w:left="0"/>
        <w:jc w:val="both"/>
        <w:rPr>
          <w:rFonts w:ascii="Arial" w:hAnsi="Arial" w:cs="Arial"/>
          <w:sz w:val="24"/>
          <w:szCs w:val="24"/>
        </w:rPr>
      </w:pP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3154"/>
        <w:gridCol w:w="2008"/>
        <w:gridCol w:w="1963"/>
        <w:gridCol w:w="2082"/>
      </w:tblGrid>
      <w:tr w:rsidR="004C5D3C" w:rsidRPr="00750312" w14:paraId="7D959459" w14:textId="77777777" w:rsidTr="00271132">
        <w:trPr>
          <w:jc w:val="center"/>
        </w:trPr>
        <w:tc>
          <w:tcPr>
            <w:tcW w:w="3154" w:type="dxa"/>
            <w:shd w:val="clear" w:color="auto" w:fill="auto"/>
            <w:tcMar>
              <w:left w:w="98" w:type="dxa"/>
            </w:tcMar>
            <w:vAlign w:val="center"/>
          </w:tcPr>
          <w:p w14:paraId="49F760BF" w14:textId="77777777" w:rsidR="004C5D3C" w:rsidRPr="00271132" w:rsidRDefault="004C5D3C" w:rsidP="008D4BB9">
            <w:pPr>
              <w:jc w:val="center"/>
              <w:rPr>
                <w:rFonts w:ascii="Arial" w:hAnsi="Arial" w:cs="Arial"/>
                <w:b/>
                <w:sz w:val="24"/>
                <w:szCs w:val="24"/>
              </w:rPr>
            </w:pPr>
            <w:r w:rsidRPr="00271132">
              <w:rPr>
                <w:rFonts w:ascii="Arial" w:hAnsi="Arial" w:cs="Arial"/>
                <w:b/>
                <w:sz w:val="24"/>
                <w:szCs w:val="24"/>
              </w:rPr>
              <w:t>Procedura/n. manifestazioni di interesse</w:t>
            </w:r>
          </w:p>
        </w:tc>
        <w:tc>
          <w:tcPr>
            <w:tcW w:w="2008" w:type="dxa"/>
            <w:shd w:val="clear" w:color="auto" w:fill="auto"/>
            <w:tcMar>
              <w:left w:w="98" w:type="dxa"/>
            </w:tcMar>
            <w:vAlign w:val="center"/>
          </w:tcPr>
          <w:p w14:paraId="32475D20" w14:textId="77777777" w:rsidR="004C5D3C" w:rsidRPr="00271132" w:rsidRDefault="004C5D3C" w:rsidP="008D4BB9">
            <w:pPr>
              <w:jc w:val="center"/>
              <w:rPr>
                <w:rFonts w:ascii="Arial" w:hAnsi="Arial" w:cs="Arial"/>
                <w:b/>
                <w:sz w:val="24"/>
                <w:szCs w:val="24"/>
              </w:rPr>
            </w:pPr>
            <w:r w:rsidRPr="00271132">
              <w:rPr>
                <w:rFonts w:ascii="Arial" w:hAnsi="Arial" w:cs="Arial"/>
                <w:b/>
                <w:sz w:val="24"/>
                <w:szCs w:val="24"/>
              </w:rPr>
              <w:t>Lavori</w:t>
            </w:r>
          </w:p>
        </w:tc>
        <w:tc>
          <w:tcPr>
            <w:tcW w:w="1963" w:type="dxa"/>
            <w:shd w:val="clear" w:color="auto" w:fill="auto"/>
            <w:tcMar>
              <w:left w:w="98" w:type="dxa"/>
            </w:tcMar>
            <w:vAlign w:val="center"/>
          </w:tcPr>
          <w:p w14:paraId="76CC5104" w14:textId="77777777" w:rsidR="004C5D3C" w:rsidRPr="00271132" w:rsidRDefault="004C5D3C" w:rsidP="008D4BB9">
            <w:pPr>
              <w:jc w:val="center"/>
              <w:rPr>
                <w:rFonts w:ascii="Arial" w:hAnsi="Arial" w:cs="Arial"/>
                <w:b/>
                <w:sz w:val="24"/>
                <w:szCs w:val="24"/>
              </w:rPr>
            </w:pPr>
            <w:r w:rsidRPr="00271132">
              <w:rPr>
                <w:rFonts w:ascii="Arial" w:hAnsi="Arial" w:cs="Arial"/>
                <w:b/>
                <w:sz w:val="24"/>
                <w:szCs w:val="24"/>
              </w:rPr>
              <w:t>Servizi</w:t>
            </w:r>
          </w:p>
        </w:tc>
        <w:tc>
          <w:tcPr>
            <w:tcW w:w="2082" w:type="dxa"/>
            <w:shd w:val="clear" w:color="auto" w:fill="auto"/>
            <w:tcMar>
              <w:left w:w="98" w:type="dxa"/>
            </w:tcMar>
            <w:vAlign w:val="center"/>
          </w:tcPr>
          <w:p w14:paraId="174CEFBB" w14:textId="77777777" w:rsidR="004C5D3C" w:rsidRPr="00271132" w:rsidRDefault="004C5D3C" w:rsidP="008D4BB9">
            <w:pPr>
              <w:jc w:val="center"/>
              <w:rPr>
                <w:rFonts w:ascii="Arial" w:hAnsi="Arial" w:cs="Arial"/>
                <w:b/>
                <w:sz w:val="24"/>
                <w:szCs w:val="24"/>
              </w:rPr>
            </w:pPr>
            <w:r w:rsidRPr="00271132">
              <w:rPr>
                <w:rFonts w:ascii="Arial" w:hAnsi="Arial" w:cs="Arial"/>
                <w:b/>
                <w:sz w:val="24"/>
                <w:szCs w:val="24"/>
              </w:rPr>
              <w:t>Forniture</w:t>
            </w:r>
          </w:p>
        </w:tc>
      </w:tr>
      <w:tr w:rsidR="004C5D3C" w:rsidRPr="00750312" w14:paraId="74E82C2F" w14:textId="77777777" w:rsidTr="00271132">
        <w:trPr>
          <w:trHeight w:val="356"/>
          <w:jc w:val="center"/>
        </w:trPr>
        <w:tc>
          <w:tcPr>
            <w:tcW w:w="3154" w:type="dxa"/>
            <w:shd w:val="clear" w:color="auto" w:fill="auto"/>
            <w:tcMar>
              <w:left w:w="98" w:type="dxa"/>
            </w:tcMar>
            <w:vAlign w:val="center"/>
          </w:tcPr>
          <w:p w14:paraId="6E691C1B" w14:textId="77777777" w:rsidR="004C5D3C" w:rsidRPr="00271132" w:rsidRDefault="004C5D3C" w:rsidP="008D4BB9">
            <w:pPr>
              <w:jc w:val="center"/>
              <w:rPr>
                <w:rFonts w:ascii="Arial" w:hAnsi="Arial" w:cs="Arial"/>
                <w:b/>
                <w:sz w:val="24"/>
                <w:szCs w:val="24"/>
              </w:rPr>
            </w:pPr>
            <w:r w:rsidRPr="00271132">
              <w:rPr>
                <w:rFonts w:ascii="Arial" w:hAnsi="Arial" w:cs="Arial"/>
                <w:sz w:val="24"/>
                <w:szCs w:val="24"/>
              </w:rPr>
              <w:t>art. 36, comma 2, lett. b)</w:t>
            </w:r>
          </w:p>
        </w:tc>
        <w:tc>
          <w:tcPr>
            <w:tcW w:w="2008" w:type="dxa"/>
            <w:shd w:val="clear" w:color="auto" w:fill="auto"/>
            <w:tcMar>
              <w:left w:w="98" w:type="dxa"/>
            </w:tcMar>
            <w:vAlign w:val="center"/>
          </w:tcPr>
          <w:p w14:paraId="516828BA"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6</w:t>
            </w:r>
          </w:p>
        </w:tc>
        <w:tc>
          <w:tcPr>
            <w:tcW w:w="1963" w:type="dxa"/>
            <w:shd w:val="clear" w:color="auto" w:fill="auto"/>
            <w:tcMar>
              <w:left w:w="98" w:type="dxa"/>
            </w:tcMar>
            <w:vAlign w:val="center"/>
          </w:tcPr>
          <w:p w14:paraId="23EF3739"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10</w:t>
            </w:r>
          </w:p>
        </w:tc>
        <w:tc>
          <w:tcPr>
            <w:tcW w:w="2082" w:type="dxa"/>
            <w:shd w:val="clear" w:color="auto" w:fill="auto"/>
            <w:tcMar>
              <w:left w:w="98" w:type="dxa"/>
            </w:tcMar>
            <w:vAlign w:val="center"/>
          </w:tcPr>
          <w:p w14:paraId="2B263C68"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10</w:t>
            </w:r>
          </w:p>
        </w:tc>
      </w:tr>
      <w:tr w:rsidR="004C5D3C" w:rsidRPr="00750312" w14:paraId="46F1D44B" w14:textId="77777777" w:rsidTr="00271132">
        <w:trPr>
          <w:jc w:val="center"/>
        </w:trPr>
        <w:tc>
          <w:tcPr>
            <w:tcW w:w="3154" w:type="dxa"/>
            <w:shd w:val="clear" w:color="auto" w:fill="auto"/>
            <w:tcMar>
              <w:left w:w="98" w:type="dxa"/>
            </w:tcMar>
            <w:vAlign w:val="center"/>
          </w:tcPr>
          <w:p w14:paraId="09F3EF14" w14:textId="77777777" w:rsidR="004C5D3C" w:rsidRPr="00271132" w:rsidRDefault="004C5D3C" w:rsidP="008D4BB9">
            <w:pPr>
              <w:jc w:val="center"/>
              <w:rPr>
                <w:rFonts w:ascii="Arial" w:hAnsi="Arial" w:cs="Arial"/>
                <w:b/>
                <w:sz w:val="24"/>
                <w:szCs w:val="24"/>
              </w:rPr>
            </w:pPr>
            <w:r w:rsidRPr="00271132">
              <w:rPr>
                <w:rFonts w:ascii="Arial" w:hAnsi="Arial" w:cs="Arial"/>
                <w:sz w:val="24"/>
                <w:szCs w:val="24"/>
              </w:rPr>
              <w:t>art. 36, comma 2, lett. c)</w:t>
            </w:r>
          </w:p>
        </w:tc>
        <w:tc>
          <w:tcPr>
            <w:tcW w:w="2008" w:type="dxa"/>
            <w:shd w:val="clear" w:color="auto" w:fill="auto"/>
            <w:tcMar>
              <w:left w:w="98" w:type="dxa"/>
            </w:tcMar>
            <w:vAlign w:val="center"/>
          </w:tcPr>
          <w:p w14:paraId="6E278A3C"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20</w:t>
            </w:r>
          </w:p>
        </w:tc>
        <w:tc>
          <w:tcPr>
            <w:tcW w:w="1963" w:type="dxa"/>
            <w:shd w:val="clear" w:color="auto" w:fill="auto"/>
            <w:tcMar>
              <w:left w:w="98" w:type="dxa"/>
            </w:tcMar>
            <w:vAlign w:val="center"/>
          </w:tcPr>
          <w:p w14:paraId="7DEF13EF"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w:t>
            </w:r>
          </w:p>
        </w:tc>
        <w:tc>
          <w:tcPr>
            <w:tcW w:w="2082" w:type="dxa"/>
            <w:shd w:val="clear" w:color="auto" w:fill="auto"/>
            <w:tcMar>
              <w:left w:w="98" w:type="dxa"/>
            </w:tcMar>
            <w:vAlign w:val="center"/>
          </w:tcPr>
          <w:p w14:paraId="57DCA6A4"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w:t>
            </w:r>
          </w:p>
        </w:tc>
      </w:tr>
      <w:tr w:rsidR="004C5D3C" w:rsidRPr="00750312" w14:paraId="0321D001" w14:textId="77777777" w:rsidTr="00271132">
        <w:trPr>
          <w:jc w:val="center"/>
        </w:trPr>
        <w:tc>
          <w:tcPr>
            <w:tcW w:w="3154" w:type="dxa"/>
            <w:shd w:val="clear" w:color="auto" w:fill="auto"/>
            <w:tcMar>
              <w:left w:w="98" w:type="dxa"/>
            </w:tcMar>
            <w:vAlign w:val="center"/>
          </w:tcPr>
          <w:p w14:paraId="466A1E9B" w14:textId="77777777" w:rsidR="004C5D3C" w:rsidRPr="00271132" w:rsidRDefault="004C5D3C" w:rsidP="008D4BB9">
            <w:pPr>
              <w:jc w:val="center"/>
              <w:rPr>
                <w:rFonts w:ascii="Arial" w:hAnsi="Arial" w:cs="Arial"/>
                <w:b/>
                <w:sz w:val="24"/>
                <w:szCs w:val="24"/>
              </w:rPr>
            </w:pPr>
            <w:r w:rsidRPr="00271132">
              <w:rPr>
                <w:rFonts w:ascii="Arial" w:hAnsi="Arial" w:cs="Arial"/>
                <w:sz w:val="24"/>
                <w:szCs w:val="24"/>
              </w:rPr>
              <w:t>art. 36, comma 2, lett. cbis)</w:t>
            </w:r>
          </w:p>
        </w:tc>
        <w:tc>
          <w:tcPr>
            <w:tcW w:w="2008" w:type="dxa"/>
            <w:shd w:val="clear" w:color="auto" w:fill="auto"/>
            <w:tcMar>
              <w:left w:w="98" w:type="dxa"/>
            </w:tcMar>
            <w:vAlign w:val="center"/>
          </w:tcPr>
          <w:p w14:paraId="70250695"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30</w:t>
            </w:r>
          </w:p>
        </w:tc>
        <w:tc>
          <w:tcPr>
            <w:tcW w:w="1963" w:type="dxa"/>
            <w:shd w:val="clear" w:color="auto" w:fill="auto"/>
            <w:tcMar>
              <w:left w:w="98" w:type="dxa"/>
            </w:tcMar>
            <w:vAlign w:val="center"/>
          </w:tcPr>
          <w:p w14:paraId="577A8002"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w:t>
            </w:r>
          </w:p>
        </w:tc>
        <w:tc>
          <w:tcPr>
            <w:tcW w:w="2082" w:type="dxa"/>
            <w:shd w:val="clear" w:color="auto" w:fill="auto"/>
            <w:tcMar>
              <w:left w:w="98" w:type="dxa"/>
            </w:tcMar>
            <w:vAlign w:val="center"/>
          </w:tcPr>
          <w:p w14:paraId="118DAC90" w14:textId="77777777" w:rsidR="004C5D3C" w:rsidRPr="00271132" w:rsidRDefault="004C5D3C" w:rsidP="008D4BB9">
            <w:pPr>
              <w:jc w:val="center"/>
              <w:rPr>
                <w:rFonts w:ascii="Arial" w:hAnsi="Arial" w:cs="Arial"/>
                <w:sz w:val="24"/>
                <w:szCs w:val="24"/>
              </w:rPr>
            </w:pPr>
            <w:r w:rsidRPr="00271132">
              <w:rPr>
                <w:rFonts w:ascii="Arial" w:hAnsi="Arial" w:cs="Arial"/>
                <w:sz w:val="24"/>
                <w:szCs w:val="24"/>
              </w:rPr>
              <w:t>-</w:t>
            </w:r>
          </w:p>
        </w:tc>
      </w:tr>
    </w:tbl>
    <w:p w14:paraId="433578FA" w14:textId="77777777" w:rsidR="004C5D3C" w:rsidRDefault="004C5D3C" w:rsidP="008D4BB9">
      <w:pPr>
        <w:pStyle w:val="Paragrafoelenco"/>
        <w:spacing w:before="0"/>
        <w:ind w:left="0"/>
        <w:jc w:val="both"/>
        <w:rPr>
          <w:rFonts w:ascii="Arial" w:hAnsi="Arial" w:cs="Arial"/>
          <w:sz w:val="24"/>
          <w:szCs w:val="24"/>
        </w:rPr>
      </w:pPr>
    </w:p>
    <w:p w14:paraId="756ED4A7"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2. </w:t>
      </w:r>
      <w:r w:rsidRPr="00750312">
        <w:rPr>
          <w:rFonts w:ascii="Arial" w:hAnsi="Arial" w:cs="Arial"/>
          <w:sz w:val="24"/>
          <w:szCs w:val="24"/>
        </w:rPr>
        <w:t>Qualora il numero delle manifestazioni di interesse pervenute fosse superiore o uguale al numero indicato in tabella, sarà in ogni caso escluso dal sorteggio il fornitore uscente. Nel caso in cui il numero delle manifestazioni di interesse fosse invece inferiore, l’eventuale ammissione del contraente uscente – da intendersi di carattere eccezionale - dovrà essere espressamente motivata con particolare riferimento: alla particolare struttura del mercato ed alla riscontrata assenza di alternative, tenuto altresì conto del grado di soddisfazione maturato a conclusione del precedente rapporto contrattuale e della competitività del prezzo offerto rispetto alla media dei prezzi praticati nel settore di mercato di riferimento.</w:t>
      </w:r>
    </w:p>
    <w:p w14:paraId="37E1069A"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3. </w:t>
      </w:r>
      <w:r w:rsidRPr="00750312">
        <w:rPr>
          <w:rFonts w:ascii="Arial" w:hAnsi="Arial" w:cs="Arial"/>
          <w:sz w:val="24"/>
          <w:szCs w:val="24"/>
        </w:rPr>
        <w:t xml:space="preserve">La rotazione deve essere applicata in caso di nuovo affidamento analogo (stesso settore merceologico; stessa categoria di opere; stesso settore di servizi) di importo uguale o entro una soglia del 20% in più o in meno rispetto all’ultima procedura di gara (anche aperta). È evidente che è assolutamente vietata la possibilità di frazionare artificiosamente gli appalti per aggirare il principio di rotazione. </w:t>
      </w:r>
    </w:p>
    <w:p w14:paraId="4EC70634"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4. </w:t>
      </w:r>
      <w:r w:rsidRPr="00750312">
        <w:rPr>
          <w:rFonts w:ascii="Arial" w:hAnsi="Arial" w:cs="Arial"/>
          <w:sz w:val="24"/>
          <w:szCs w:val="24"/>
        </w:rPr>
        <w:t>È comunque facoltà del RUP ampliare il numero delle imprese da invitare alla gara per favorire la massima partecipazione e concorrenza estendendo, a tale fine, l’invito a tutti i richiedenti. Resta inteso che in tale caso, al pari delle procedure aperte, non trova applicazione il criterio della rotazione.</w:t>
      </w:r>
    </w:p>
    <w:p w14:paraId="4445E4F0"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5. </w:t>
      </w:r>
      <w:r w:rsidRPr="00750312">
        <w:rPr>
          <w:rFonts w:ascii="Arial" w:hAnsi="Arial" w:cs="Arial"/>
          <w:sz w:val="24"/>
          <w:szCs w:val="24"/>
        </w:rPr>
        <w:t>Va da sé che in caso di affidamento diretto operato senza procedura competitiva, salvi eventuali diritti di esclusiva, opera sempre il criterio della rotazione.</w:t>
      </w:r>
    </w:p>
    <w:p w14:paraId="486CA22E" w14:textId="77777777" w:rsidR="004C5D3C" w:rsidRPr="00750312" w:rsidRDefault="004C5D3C" w:rsidP="008D4BB9">
      <w:pPr>
        <w:pStyle w:val="Paragrafoelenco"/>
        <w:spacing w:before="0"/>
        <w:ind w:left="0"/>
        <w:jc w:val="both"/>
        <w:rPr>
          <w:rFonts w:ascii="Arial" w:hAnsi="Arial" w:cs="Arial"/>
          <w:sz w:val="24"/>
          <w:szCs w:val="24"/>
        </w:rPr>
      </w:pPr>
    </w:p>
    <w:p w14:paraId="0A969422" w14:textId="77777777" w:rsidR="004C5D3C" w:rsidRPr="00750312" w:rsidRDefault="004C5D3C" w:rsidP="008D4BB9">
      <w:pPr>
        <w:jc w:val="center"/>
        <w:rPr>
          <w:rFonts w:ascii="Arial" w:hAnsi="Arial" w:cs="Arial"/>
          <w:b/>
          <w:sz w:val="24"/>
          <w:szCs w:val="24"/>
        </w:rPr>
      </w:pPr>
      <w:r w:rsidRPr="00750312">
        <w:rPr>
          <w:rFonts w:ascii="Arial" w:hAnsi="Arial" w:cs="Arial"/>
          <w:b/>
          <w:sz w:val="24"/>
          <w:szCs w:val="24"/>
        </w:rPr>
        <w:t>ART. 10 – DETERMINAZIONE A CONTRATTARE</w:t>
      </w:r>
    </w:p>
    <w:p w14:paraId="4DBD9286" w14:textId="77777777" w:rsidR="004C5D3C" w:rsidRDefault="004C5D3C" w:rsidP="008D4BB9">
      <w:pPr>
        <w:pStyle w:val="Paragrafoelenco"/>
        <w:spacing w:before="0"/>
        <w:ind w:left="0"/>
        <w:jc w:val="both"/>
        <w:rPr>
          <w:rFonts w:ascii="Arial" w:hAnsi="Arial" w:cs="Arial"/>
          <w:sz w:val="24"/>
          <w:szCs w:val="24"/>
        </w:rPr>
      </w:pPr>
    </w:p>
    <w:p w14:paraId="7CAB0507"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1. </w:t>
      </w:r>
      <w:r w:rsidRPr="00750312">
        <w:rPr>
          <w:rFonts w:ascii="Arial" w:hAnsi="Arial" w:cs="Arial"/>
          <w:sz w:val="24"/>
          <w:szCs w:val="24"/>
        </w:rPr>
        <w:t xml:space="preserve">La determinazione a contrattare, da adottarsi prima dell’avvio delle procedure di affidamento di contratti pubblici, utilizzando preferibilmente lo schema fornito dall’Ufficio Contratti, fermi gli elementi di cui all’articolo 192 del </w:t>
      </w:r>
      <w:r>
        <w:rPr>
          <w:rFonts w:ascii="Arial" w:hAnsi="Arial" w:cs="Arial"/>
          <w:sz w:val="24"/>
          <w:szCs w:val="24"/>
        </w:rPr>
        <w:t>D.Lgs. n. 267/2000</w:t>
      </w:r>
      <w:r w:rsidRPr="00750312">
        <w:rPr>
          <w:rFonts w:ascii="Arial" w:hAnsi="Arial" w:cs="Arial"/>
          <w:sz w:val="24"/>
          <w:szCs w:val="24"/>
        </w:rPr>
        <w:t xml:space="preserve"> e all’articolo 32 del Codice, deve contenere, in particolare:</w:t>
      </w:r>
    </w:p>
    <w:p w14:paraId="47ECE264" w14:textId="77777777" w:rsidR="004C5D3C" w:rsidRPr="008C58B0" w:rsidRDefault="004C5D3C" w:rsidP="008D4BB9">
      <w:pPr>
        <w:jc w:val="both"/>
        <w:rPr>
          <w:rFonts w:ascii="Arial" w:hAnsi="Arial" w:cs="Arial"/>
          <w:sz w:val="24"/>
          <w:szCs w:val="24"/>
        </w:rPr>
      </w:pPr>
      <w:r>
        <w:rPr>
          <w:rFonts w:ascii="Arial" w:hAnsi="Arial" w:cs="Arial"/>
          <w:sz w:val="24"/>
          <w:szCs w:val="24"/>
        </w:rPr>
        <w:t xml:space="preserve">- </w:t>
      </w:r>
      <w:r w:rsidRPr="008C58B0">
        <w:rPr>
          <w:rFonts w:ascii="Arial" w:hAnsi="Arial" w:cs="Arial"/>
          <w:sz w:val="24"/>
          <w:szCs w:val="24"/>
        </w:rPr>
        <w:t>l’approvazione degli atti di gara di competenza del</w:t>
      </w:r>
      <w:r>
        <w:rPr>
          <w:rFonts w:ascii="Arial" w:hAnsi="Arial" w:cs="Arial"/>
          <w:sz w:val="24"/>
          <w:szCs w:val="24"/>
        </w:rPr>
        <w:t xml:space="preserve"> Servizio</w:t>
      </w:r>
      <w:r w:rsidRPr="008C58B0">
        <w:rPr>
          <w:rFonts w:ascii="Arial" w:hAnsi="Arial" w:cs="Arial"/>
          <w:sz w:val="24"/>
          <w:szCs w:val="24"/>
        </w:rPr>
        <w:t xml:space="preserve"> proponente (capitolato e relativi allegati tra i quali lo schema di contratto, l’elenco secretato degli operatori economici da invitare in caso di procedura negoziata, etc.);</w:t>
      </w:r>
    </w:p>
    <w:p w14:paraId="65B5F21D" w14:textId="77777777" w:rsidR="004C5D3C" w:rsidRPr="008C58B0" w:rsidRDefault="004C5D3C" w:rsidP="008D4BB9">
      <w:pPr>
        <w:jc w:val="both"/>
        <w:rPr>
          <w:rFonts w:ascii="Arial" w:hAnsi="Arial" w:cs="Arial"/>
          <w:sz w:val="24"/>
          <w:szCs w:val="24"/>
        </w:rPr>
      </w:pPr>
      <w:r>
        <w:rPr>
          <w:rFonts w:ascii="Arial" w:hAnsi="Arial" w:cs="Arial"/>
          <w:sz w:val="24"/>
          <w:szCs w:val="24"/>
        </w:rPr>
        <w:t xml:space="preserve">- </w:t>
      </w:r>
      <w:r w:rsidRPr="008C58B0">
        <w:rPr>
          <w:rFonts w:ascii="Arial" w:hAnsi="Arial" w:cs="Arial"/>
          <w:sz w:val="24"/>
          <w:szCs w:val="24"/>
        </w:rPr>
        <w:t>le modalità di scelta dell’aggiudicatario precisando la procedura di selezione e riferimenti normativi;</w:t>
      </w:r>
    </w:p>
    <w:p w14:paraId="10162FEF" w14:textId="77777777" w:rsidR="004C5D3C" w:rsidRPr="008C58B0" w:rsidRDefault="004C5D3C" w:rsidP="008D4BB9">
      <w:pPr>
        <w:jc w:val="both"/>
        <w:rPr>
          <w:rFonts w:ascii="Arial" w:hAnsi="Arial" w:cs="Arial"/>
          <w:sz w:val="24"/>
          <w:szCs w:val="24"/>
        </w:rPr>
      </w:pPr>
      <w:r>
        <w:rPr>
          <w:rFonts w:ascii="Arial" w:hAnsi="Arial" w:cs="Arial"/>
          <w:sz w:val="24"/>
          <w:szCs w:val="24"/>
        </w:rPr>
        <w:t xml:space="preserve">- </w:t>
      </w:r>
      <w:r w:rsidRPr="008C58B0">
        <w:rPr>
          <w:rFonts w:ascii="Arial" w:hAnsi="Arial" w:cs="Arial"/>
          <w:sz w:val="24"/>
          <w:szCs w:val="24"/>
        </w:rPr>
        <w:t>l’importo complessivo della procedura di gara (comprensivo di opzioni, rinnovo ed eventuali varianti), l’importo negoziabile posto a base di gara precisando il costo della manodopera (quando prescritto dal Codice), il contratto collettivo applicato ed infine gli oneri della sicurezza non soggetti a ribasso;</w:t>
      </w:r>
    </w:p>
    <w:p w14:paraId="3E399ECB" w14:textId="77777777" w:rsidR="004C5D3C" w:rsidRPr="008C58B0" w:rsidRDefault="004C5D3C" w:rsidP="008D4BB9">
      <w:pPr>
        <w:jc w:val="both"/>
        <w:rPr>
          <w:rFonts w:ascii="Arial" w:hAnsi="Arial" w:cs="Arial"/>
          <w:sz w:val="24"/>
          <w:szCs w:val="24"/>
        </w:rPr>
      </w:pPr>
      <w:r>
        <w:rPr>
          <w:rFonts w:ascii="Arial" w:hAnsi="Arial" w:cs="Arial"/>
          <w:sz w:val="24"/>
          <w:szCs w:val="24"/>
        </w:rPr>
        <w:t xml:space="preserve">- </w:t>
      </w:r>
      <w:r w:rsidRPr="008C58B0">
        <w:rPr>
          <w:rFonts w:ascii="Arial" w:hAnsi="Arial" w:cs="Arial"/>
          <w:sz w:val="24"/>
          <w:szCs w:val="24"/>
        </w:rPr>
        <w:t>in caso di procedura negoziata, l’attestazione del rigoroso rispetto, nell’individuazione della rosa di concorrenti da invitare, dei principi di trasparenza, non discriminazione, imparzialità e rotazione e della disciplina concernente gli affidamenti sotto soglia comunitaria;</w:t>
      </w:r>
    </w:p>
    <w:p w14:paraId="438DA9B6" w14:textId="77777777" w:rsidR="004C5D3C" w:rsidRPr="008C58B0" w:rsidRDefault="004C5D3C" w:rsidP="008D4BB9">
      <w:pPr>
        <w:jc w:val="both"/>
        <w:rPr>
          <w:rFonts w:ascii="Arial" w:hAnsi="Arial" w:cs="Arial"/>
          <w:sz w:val="24"/>
          <w:szCs w:val="24"/>
        </w:rPr>
      </w:pPr>
      <w:r>
        <w:rPr>
          <w:rFonts w:ascii="Arial" w:hAnsi="Arial" w:cs="Arial"/>
          <w:sz w:val="24"/>
          <w:szCs w:val="24"/>
        </w:rPr>
        <w:t xml:space="preserve">- </w:t>
      </w:r>
      <w:r w:rsidRPr="008C58B0">
        <w:rPr>
          <w:rFonts w:ascii="Arial" w:hAnsi="Arial" w:cs="Arial"/>
          <w:sz w:val="24"/>
          <w:szCs w:val="24"/>
        </w:rPr>
        <w:t>i requisiti di partecipazione alla procedura di gara (preferibilmente in allegato alla determinazione);</w:t>
      </w:r>
    </w:p>
    <w:p w14:paraId="2CB48E66" w14:textId="77777777" w:rsidR="004C5D3C" w:rsidRPr="008C58B0" w:rsidRDefault="004C5D3C" w:rsidP="008D4BB9">
      <w:pPr>
        <w:jc w:val="both"/>
        <w:rPr>
          <w:rFonts w:ascii="Arial" w:hAnsi="Arial" w:cs="Arial"/>
          <w:sz w:val="24"/>
          <w:szCs w:val="24"/>
        </w:rPr>
      </w:pPr>
      <w:r>
        <w:rPr>
          <w:rFonts w:ascii="Arial" w:hAnsi="Arial" w:cs="Arial"/>
          <w:sz w:val="24"/>
          <w:szCs w:val="24"/>
        </w:rPr>
        <w:t xml:space="preserve">- </w:t>
      </w:r>
      <w:r w:rsidRPr="008C58B0">
        <w:rPr>
          <w:rFonts w:ascii="Arial" w:hAnsi="Arial" w:cs="Arial"/>
          <w:sz w:val="24"/>
          <w:szCs w:val="24"/>
        </w:rPr>
        <w:t>i criteri di selezione delle offerte (preferibilmente in allegato alla determinazione) precisando:</w:t>
      </w:r>
    </w:p>
    <w:p w14:paraId="25C7AC62" w14:textId="77777777" w:rsidR="004C5D3C" w:rsidRPr="008C58B0" w:rsidRDefault="004C5D3C" w:rsidP="008D4BB9">
      <w:pPr>
        <w:jc w:val="both"/>
        <w:rPr>
          <w:rFonts w:ascii="Arial" w:hAnsi="Arial" w:cs="Arial"/>
          <w:sz w:val="24"/>
          <w:szCs w:val="24"/>
        </w:rPr>
      </w:pPr>
      <w:r>
        <w:rPr>
          <w:rFonts w:ascii="Arial" w:hAnsi="Arial" w:cs="Arial"/>
          <w:sz w:val="24"/>
          <w:szCs w:val="24"/>
        </w:rPr>
        <w:t xml:space="preserve">- </w:t>
      </w:r>
      <w:r w:rsidRPr="008C58B0">
        <w:rPr>
          <w:rFonts w:ascii="Arial" w:hAnsi="Arial" w:cs="Arial"/>
          <w:sz w:val="24"/>
          <w:szCs w:val="24"/>
        </w:rPr>
        <w:t xml:space="preserve">se al prezzo più basso o con l’offerta economicamente più vantaggiosa, motivando la scelta </w:t>
      </w:r>
      <w:r w:rsidRPr="008C58B0">
        <w:rPr>
          <w:rFonts w:ascii="Arial" w:hAnsi="Arial" w:cs="Arial"/>
          <w:sz w:val="24"/>
          <w:szCs w:val="24"/>
        </w:rPr>
        <w:lastRenderedPageBreak/>
        <w:t>in rapporto all’oggetto e alle caratteristiche del contratto in relazione a quanto previsto dall’articolo 95 del Codice;</w:t>
      </w:r>
    </w:p>
    <w:p w14:paraId="782CF075" w14:textId="77777777" w:rsidR="004C5D3C" w:rsidRPr="008C58B0" w:rsidRDefault="004C5D3C" w:rsidP="008D4BB9">
      <w:pPr>
        <w:jc w:val="both"/>
        <w:rPr>
          <w:rFonts w:ascii="Arial" w:hAnsi="Arial" w:cs="Arial"/>
          <w:sz w:val="24"/>
          <w:szCs w:val="24"/>
        </w:rPr>
      </w:pPr>
      <w:r>
        <w:rPr>
          <w:rFonts w:ascii="Arial" w:hAnsi="Arial" w:cs="Arial"/>
          <w:sz w:val="24"/>
          <w:szCs w:val="24"/>
        </w:rPr>
        <w:t xml:space="preserve">- </w:t>
      </w:r>
      <w:r w:rsidRPr="008C58B0">
        <w:rPr>
          <w:rFonts w:ascii="Arial" w:hAnsi="Arial" w:cs="Arial"/>
          <w:sz w:val="24"/>
          <w:szCs w:val="24"/>
        </w:rPr>
        <w:t>in caso di “OEPV”, il metodo di selezione (es: aggregativo compensatore), i criteri motivazionali e relativi pesi, l’eventuale riparametrazione di primo livello (sul singolo elemento) e/o finale, l’eventuale soglia di sbarramento sull’elemento ovvero sul punteggio finale, la formula applicata per la determinazione del punteggio da assegnare all’offerta economica e, quando previsto, all’offerta relativa al tempo di esecuzione;</w:t>
      </w:r>
    </w:p>
    <w:p w14:paraId="6F11B5EE" w14:textId="77777777" w:rsidR="004C5D3C" w:rsidRPr="008C58B0" w:rsidRDefault="004C5D3C" w:rsidP="008D4BB9">
      <w:pPr>
        <w:jc w:val="both"/>
        <w:rPr>
          <w:rFonts w:ascii="Arial" w:hAnsi="Arial" w:cs="Arial"/>
          <w:sz w:val="24"/>
          <w:szCs w:val="24"/>
        </w:rPr>
      </w:pPr>
      <w:r>
        <w:rPr>
          <w:rFonts w:ascii="Arial" w:hAnsi="Arial" w:cs="Arial"/>
          <w:sz w:val="24"/>
          <w:szCs w:val="24"/>
        </w:rPr>
        <w:t xml:space="preserve">- </w:t>
      </w:r>
      <w:r w:rsidRPr="008C58B0">
        <w:rPr>
          <w:rFonts w:ascii="Arial" w:hAnsi="Arial" w:cs="Arial"/>
          <w:sz w:val="24"/>
          <w:szCs w:val="24"/>
        </w:rPr>
        <w:t>la facoltà di aggiudicare anche in presenza di una sola offerta valida purché ritenuta congrua e conveniente per l’Amministrazione aggiudicatrice;</w:t>
      </w:r>
    </w:p>
    <w:p w14:paraId="157D6E5D" w14:textId="77777777" w:rsidR="004C5D3C" w:rsidRPr="008C58B0" w:rsidRDefault="004C5D3C" w:rsidP="008D4BB9">
      <w:pPr>
        <w:jc w:val="both"/>
        <w:rPr>
          <w:rFonts w:ascii="Arial" w:hAnsi="Arial" w:cs="Arial"/>
          <w:sz w:val="24"/>
          <w:szCs w:val="24"/>
        </w:rPr>
      </w:pPr>
      <w:r>
        <w:rPr>
          <w:rFonts w:ascii="Arial" w:hAnsi="Arial" w:cs="Arial"/>
          <w:sz w:val="24"/>
          <w:szCs w:val="24"/>
        </w:rPr>
        <w:t xml:space="preserve">- </w:t>
      </w:r>
      <w:r w:rsidRPr="008C58B0">
        <w:rPr>
          <w:rFonts w:ascii="Arial" w:hAnsi="Arial" w:cs="Arial"/>
          <w:sz w:val="24"/>
          <w:szCs w:val="24"/>
        </w:rPr>
        <w:t>il nominativo del RUP;</w:t>
      </w:r>
    </w:p>
    <w:p w14:paraId="07FFA5DA" w14:textId="77777777" w:rsidR="004C5D3C" w:rsidRPr="008C58B0" w:rsidRDefault="004C5D3C" w:rsidP="008D4BB9">
      <w:pPr>
        <w:jc w:val="both"/>
        <w:rPr>
          <w:rFonts w:ascii="Arial" w:hAnsi="Arial" w:cs="Arial"/>
          <w:sz w:val="24"/>
          <w:szCs w:val="24"/>
        </w:rPr>
      </w:pPr>
      <w:r>
        <w:rPr>
          <w:rFonts w:ascii="Arial" w:hAnsi="Arial" w:cs="Arial"/>
          <w:sz w:val="24"/>
          <w:szCs w:val="24"/>
        </w:rPr>
        <w:t>- g</w:t>
      </w:r>
      <w:r w:rsidRPr="008C58B0">
        <w:rPr>
          <w:rFonts w:ascii="Arial" w:hAnsi="Arial" w:cs="Arial"/>
          <w:sz w:val="24"/>
          <w:szCs w:val="24"/>
        </w:rPr>
        <w:t>li impegni di spesa relativi:</w:t>
      </w:r>
    </w:p>
    <w:p w14:paraId="758A5B48" w14:textId="77777777" w:rsidR="004C5D3C" w:rsidRPr="00750312" w:rsidRDefault="004C5D3C" w:rsidP="008D4BB9">
      <w:pPr>
        <w:pStyle w:val="Paragrafoelenco"/>
        <w:widowControl/>
        <w:numPr>
          <w:ilvl w:val="1"/>
          <w:numId w:val="42"/>
        </w:numPr>
        <w:autoSpaceDE/>
        <w:autoSpaceDN/>
        <w:spacing w:before="0"/>
        <w:ind w:left="851" w:hanging="425"/>
        <w:contextualSpacing/>
        <w:jc w:val="both"/>
        <w:rPr>
          <w:rFonts w:ascii="Arial" w:hAnsi="Arial" w:cs="Arial"/>
          <w:sz w:val="24"/>
          <w:szCs w:val="24"/>
        </w:rPr>
      </w:pPr>
      <w:r w:rsidRPr="00750312">
        <w:rPr>
          <w:rFonts w:ascii="Arial" w:hAnsi="Arial" w:cs="Arial"/>
          <w:sz w:val="24"/>
          <w:szCs w:val="24"/>
        </w:rPr>
        <w:t>alla prestazione (salvo il caso dell’Accordo Quadro);</w:t>
      </w:r>
    </w:p>
    <w:p w14:paraId="57DCD71C" w14:textId="77777777" w:rsidR="004C5D3C" w:rsidRPr="00750312" w:rsidRDefault="004C5D3C" w:rsidP="008D4BB9">
      <w:pPr>
        <w:pStyle w:val="Paragrafoelenco"/>
        <w:widowControl/>
        <w:numPr>
          <w:ilvl w:val="1"/>
          <w:numId w:val="42"/>
        </w:numPr>
        <w:autoSpaceDE/>
        <w:autoSpaceDN/>
        <w:spacing w:before="0"/>
        <w:ind w:left="851" w:hanging="425"/>
        <w:contextualSpacing/>
        <w:jc w:val="both"/>
        <w:rPr>
          <w:rFonts w:ascii="Arial" w:hAnsi="Arial" w:cs="Arial"/>
          <w:sz w:val="24"/>
          <w:szCs w:val="24"/>
        </w:rPr>
      </w:pPr>
      <w:r w:rsidRPr="00750312">
        <w:rPr>
          <w:rFonts w:ascii="Arial" w:hAnsi="Arial" w:cs="Arial"/>
          <w:sz w:val="24"/>
          <w:szCs w:val="24"/>
        </w:rPr>
        <w:t>agli eventuali costi della Commissione giudicatrice;</w:t>
      </w:r>
    </w:p>
    <w:p w14:paraId="4E35340C" w14:textId="77777777" w:rsidR="004C5D3C" w:rsidRPr="00750312" w:rsidRDefault="004C5D3C" w:rsidP="008D4BB9">
      <w:pPr>
        <w:pStyle w:val="Paragrafoelenco"/>
        <w:widowControl/>
        <w:numPr>
          <w:ilvl w:val="1"/>
          <w:numId w:val="42"/>
        </w:numPr>
        <w:autoSpaceDE/>
        <w:autoSpaceDN/>
        <w:spacing w:before="0"/>
        <w:ind w:left="851" w:hanging="425"/>
        <w:contextualSpacing/>
        <w:jc w:val="both"/>
        <w:rPr>
          <w:rFonts w:ascii="Arial" w:hAnsi="Arial" w:cs="Arial"/>
          <w:sz w:val="24"/>
          <w:szCs w:val="24"/>
        </w:rPr>
      </w:pPr>
      <w:r w:rsidRPr="00750312">
        <w:rPr>
          <w:rFonts w:ascii="Arial" w:hAnsi="Arial" w:cs="Arial"/>
          <w:sz w:val="24"/>
          <w:szCs w:val="24"/>
        </w:rPr>
        <w:t>alle spese di pubblicazione;</w:t>
      </w:r>
    </w:p>
    <w:p w14:paraId="6A1A9942" w14:textId="77777777" w:rsidR="004C5D3C" w:rsidRPr="00750312" w:rsidRDefault="004C5D3C" w:rsidP="008D4BB9">
      <w:pPr>
        <w:pStyle w:val="Paragrafoelenco"/>
        <w:widowControl/>
        <w:numPr>
          <w:ilvl w:val="1"/>
          <w:numId w:val="42"/>
        </w:numPr>
        <w:autoSpaceDE/>
        <w:autoSpaceDN/>
        <w:spacing w:before="0"/>
        <w:ind w:left="851" w:hanging="425"/>
        <w:contextualSpacing/>
        <w:jc w:val="both"/>
        <w:rPr>
          <w:rFonts w:ascii="Arial" w:hAnsi="Arial" w:cs="Arial"/>
          <w:sz w:val="24"/>
          <w:szCs w:val="24"/>
        </w:rPr>
      </w:pPr>
      <w:r w:rsidRPr="00750312">
        <w:rPr>
          <w:rFonts w:ascii="Arial" w:hAnsi="Arial" w:cs="Arial"/>
          <w:sz w:val="24"/>
          <w:szCs w:val="24"/>
        </w:rPr>
        <w:t>all’incentivo per le funzioni tecniche di cui all’articolo 113, del Codice.</w:t>
      </w:r>
    </w:p>
    <w:p w14:paraId="19765E35"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2. </w:t>
      </w:r>
      <w:r w:rsidRPr="00750312">
        <w:rPr>
          <w:rFonts w:ascii="Arial" w:hAnsi="Arial" w:cs="Arial"/>
          <w:sz w:val="24"/>
          <w:szCs w:val="24"/>
        </w:rPr>
        <w:t>La determinazione a contrattare e gli atti di gara (ivi compreso l’elenco secretato degli operatori economici da invitare nelle procedure negoziate) devono essere inviati all’Ufficio Contratti tramite e-mail.</w:t>
      </w:r>
    </w:p>
    <w:p w14:paraId="6D08D9F0" w14:textId="77777777" w:rsidR="004C5D3C" w:rsidRPr="00750312" w:rsidRDefault="004C5D3C" w:rsidP="008D4BB9">
      <w:pPr>
        <w:pStyle w:val="Paragrafoelenco"/>
        <w:spacing w:before="0"/>
        <w:ind w:left="0"/>
        <w:jc w:val="both"/>
        <w:rPr>
          <w:rFonts w:ascii="Arial" w:hAnsi="Arial" w:cs="Arial"/>
          <w:sz w:val="24"/>
          <w:szCs w:val="24"/>
        </w:rPr>
      </w:pPr>
    </w:p>
    <w:p w14:paraId="079DBF5B" w14:textId="77777777" w:rsidR="004C5D3C" w:rsidRPr="00750312" w:rsidRDefault="004C5D3C" w:rsidP="008D4BB9">
      <w:pPr>
        <w:jc w:val="center"/>
        <w:rPr>
          <w:rFonts w:ascii="Arial" w:hAnsi="Arial" w:cs="Arial"/>
          <w:b/>
          <w:sz w:val="24"/>
          <w:szCs w:val="24"/>
        </w:rPr>
      </w:pPr>
      <w:r w:rsidRPr="00750312">
        <w:rPr>
          <w:rFonts w:ascii="Arial" w:hAnsi="Arial" w:cs="Arial"/>
          <w:b/>
          <w:sz w:val="24"/>
          <w:szCs w:val="24"/>
        </w:rPr>
        <w:t>SEZIONE 4 – SVILUPPO DEL DOCUMENTO</w:t>
      </w:r>
    </w:p>
    <w:p w14:paraId="49C2C094" w14:textId="77777777" w:rsidR="004C5D3C" w:rsidRPr="00750312" w:rsidRDefault="004C5D3C" w:rsidP="008D4BB9">
      <w:pPr>
        <w:jc w:val="center"/>
        <w:rPr>
          <w:rFonts w:ascii="Arial" w:hAnsi="Arial" w:cs="Arial"/>
          <w:sz w:val="24"/>
          <w:szCs w:val="24"/>
        </w:rPr>
      </w:pPr>
    </w:p>
    <w:p w14:paraId="4F62C249" w14:textId="77777777" w:rsidR="004C5D3C" w:rsidRPr="00750312" w:rsidRDefault="004C5D3C" w:rsidP="008D4BB9">
      <w:pPr>
        <w:jc w:val="center"/>
        <w:rPr>
          <w:rFonts w:ascii="Arial" w:hAnsi="Arial" w:cs="Arial"/>
          <w:b/>
          <w:sz w:val="24"/>
          <w:szCs w:val="24"/>
        </w:rPr>
      </w:pPr>
      <w:r w:rsidRPr="00750312">
        <w:rPr>
          <w:rFonts w:ascii="Arial" w:hAnsi="Arial" w:cs="Arial"/>
          <w:b/>
          <w:sz w:val="24"/>
          <w:szCs w:val="24"/>
        </w:rPr>
        <w:t>ART. 11 – REVISIONI E APPROFONDIMENTI</w:t>
      </w:r>
    </w:p>
    <w:p w14:paraId="1AC4402A" w14:textId="77777777" w:rsidR="004C5D3C" w:rsidRDefault="004C5D3C" w:rsidP="008D4BB9">
      <w:pPr>
        <w:pStyle w:val="Paragrafoelenco"/>
        <w:spacing w:before="0"/>
        <w:ind w:left="0"/>
        <w:jc w:val="both"/>
        <w:rPr>
          <w:rFonts w:ascii="Arial" w:hAnsi="Arial" w:cs="Arial"/>
          <w:sz w:val="24"/>
          <w:szCs w:val="24"/>
        </w:rPr>
      </w:pPr>
    </w:p>
    <w:p w14:paraId="75DE5655"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1. </w:t>
      </w:r>
      <w:r w:rsidRPr="00750312">
        <w:rPr>
          <w:rFonts w:ascii="Arial" w:hAnsi="Arial" w:cs="Arial"/>
          <w:sz w:val="24"/>
          <w:szCs w:val="24"/>
        </w:rPr>
        <w:t xml:space="preserve">Le presenti istruzioni operative costituiscono la prima parte – riferita alla programmazione e alla progettazione dell’appalto - di un documento più ampio da intendersi a carattere modulare il quale, una volta completato, abbraccerà l’intero iter procedimentale inerente la contrattualistica pubblica disciplinata dal Codice, dalla fase della programmazione alla fase di esecuzione e rendicontazione del contratto. </w:t>
      </w:r>
    </w:p>
    <w:p w14:paraId="6DA2FB3B"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2. </w:t>
      </w:r>
      <w:r w:rsidRPr="00750312">
        <w:rPr>
          <w:rFonts w:ascii="Arial" w:hAnsi="Arial" w:cs="Arial"/>
          <w:sz w:val="24"/>
          <w:szCs w:val="24"/>
        </w:rPr>
        <w:t xml:space="preserve">Si tratta di istruzioni operative necessariamente in costante aggiornamento, anche in rapporto a sopravvenienze normative e giurisprudenziali. Pertanto, sarà cura dei Responsabili dell’Ente, formulare le necessarie e opportune proposte di adeguamento d’intesa con il Segretario Generale, in qualità di Responsabile per la Prevenzione della Corruzione e della Trasparenza del Comune di </w:t>
      </w:r>
      <w:r>
        <w:rPr>
          <w:rFonts w:ascii="Arial" w:hAnsi="Arial" w:cs="Arial"/>
          <w:sz w:val="24"/>
          <w:szCs w:val="24"/>
        </w:rPr>
        <w:t>Borno</w:t>
      </w:r>
      <w:r w:rsidRPr="00750312">
        <w:rPr>
          <w:rFonts w:ascii="Arial" w:hAnsi="Arial" w:cs="Arial"/>
          <w:sz w:val="24"/>
          <w:szCs w:val="24"/>
        </w:rPr>
        <w:t>. Come indicato in apertura, è demandato a singole appendici l’approfondimento di particolari tematiche di rilievo per l’Ente.</w:t>
      </w:r>
    </w:p>
    <w:p w14:paraId="208CE61F"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3. </w:t>
      </w:r>
      <w:r w:rsidRPr="00750312">
        <w:rPr>
          <w:rFonts w:ascii="Arial" w:hAnsi="Arial" w:cs="Arial"/>
          <w:sz w:val="24"/>
          <w:szCs w:val="24"/>
        </w:rPr>
        <w:t xml:space="preserve">Il presente documento e le successive revisioni e approfondimenti sono messi a disposizione dei RUP e di tutti gli Uffici tramite la pubblicazione sul </w:t>
      </w:r>
      <w:r>
        <w:rPr>
          <w:rFonts w:ascii="Arial" w:hAnsi="Arial" w:cs="Arial"/>
          <w:sz w:val="24"/>
          <w:szCs w:val="24"/>
        </w:rPr>
        <w:t>s</w:t>
      </w:r>
      <w:r w:rsidRPr="00750312">
        <w:rPr>
          <w:rFonts w:ascii="Arial" w:hAnsi="Arial" w:cs="Arial"/>
          <w:sz w:val="24"/>
          <w:szCs w:val="24"/>
        </w:rPr>
        <w:t xml:space="preserve">ito </w:t>
      </w:r>
      <w:r>
        <w:rPr>
          <w:rFonts w:ascii="Arial" w:hAnsi="Arial" w:cs="Arial"/>
          <w:sz w:val="24"/>
          <w:szCs w:val="24"/>
        </w:rPr>
        <w:t>i</w:t>
      </w:r>
      <w:r w:rsidRPr="00750312">
        <w:rPr>
          <w:rFonts w:ascii="Arial" w:hAnsi="Arial" w:cs="Arial"/>
          <w:sz w:val="24"/>
          <w:szCs w:val="24"/>
        </w:rPr>
        <w:t>stituzionale, così da consolidare un sistema diffuso di approvvigionamento chiaro e rispondente ai canoni anticorruttivi e di trasparenza.</w:t>
      </w:r>
    </w:p>
    <w:p w14:paraId="5864E516"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4. </w:t>
      </w:r>
      <w:r w:rsidRPr="00750312">
        <w:rPr>
          <w:rFonts w:ascii="Arial" w:hAnsi="Arial" w:cs="Arial"/>
          <w:sz w:val="24"/>
          <w:szCs w:val="24"/>
        </w:rPr>
        <w:t>Al fine di consentire agli Uffici di prenderne visione, le presenti istruzioni verranno applicate trascorso un termine di 10 giorni dalla loro pubblicazione nelle forme di cui sopra. Sulla base della concreta applicazione delle presenti istruzioni, eventuali apporti propositivi da parte de</w:t>
      </w:r>
      <w:r>
        <w:rPr>
          <w:rFonts w:ascii="Arial" w:hAnsi="Arial" w:cs="Arial"/>
          <w:sz w:val="24"/>
          <w:szCs w:val="24"/>
        </w:rPr>
        <w:t>i Servizi</w:t>
      </w:r>
      <w:r w:rsidRPr="00750312">
        <w:rPr>
          <w:rFonts w:ascii="Arial" w:hAnsi="Arial" w:cs="Arial"/>
          <w:sz w:val="24"/>
          <w:szCs w:val="24"/>
        </w:rPr>
        <w:t>, saranno oggetto di approfondimento ai fini dell’aggiornamento del documento, anche valorizzando buone pratiche già in essere.</w:t>
      </w:r>
    </w:p>
    <w:p w14:paraId="31B5752E" w14:textId="77777777" w:rsidR="004C5D3C" w:rsidRPr="00750312" w:rsidRDefault="004C5D3C" w:rsidP="008D4BB9">
      <w:pPr>
        <w:pStyle w:val="Paragrafoelenco"/>
        <w:spacing w:before="0"/>
        <w:ind w:left="0"/>
        <w:jc w:val="both"/>
        <w:rPr>
          <w:rFonts w:ascii="Arial" w:hAnsi="Arial" w:cs="Arial"/>
          <w:sz w:val="24"/>
          <w:szCs w:val="24"/>
        </w:rPr>
      </w:pPr>
      <w:r>
        <w:rPr>
          <w:rFonts w:ascii="Arial" w:hAnsi="Arial" w:cs="Arial"/>
          <w:sz w:val="24"/>
          <w:szCs w:val="24"/>
        </w:rPr>
        <w:t xml:space="preserve">5. </w:t>
      </w:r>
      <w:r w:rsidRPr="00750312">
        <w:rPr>
          <w:rFonts w:ascii="Arial" w:hAnsi="Arial" w:cs="Arial"/>
          <w:sz w:val="24"/>
          <w:szCs w:val="24"/>
        </w:rPr>
        <w:t>Le presenti istruzioni operative sostituiscono ogni altra disposizione interna di pari oggetto, che deve intendersi, pertanto, superata</w:t>
      </w:r>
      <w:r w:rsidR="00FD0821">
        <w:rPr>
          <w:rFonts w:ascii="Arial" w:hAnsi="Arial" w:cs="Arial"/>
          <w:sz w:val="24"/>
          <w:szCs w:val="24"/>
        </w:rPr>
        <w:t xml:space="preserve"> </w:t>
      </w:r>
      <w:r w:rsidR="00FD0821" w:rsidRPr="00766312">
        <w:rPr>
          <w:rFonts w:ascii="Arial" w:hAnsi="Arial" w:cs="Arial"/>
          <w:sz w:val="24"/>
          <w:szCs w:val="24"/>
          <w:u w:val="single"/>
        </w:rPr>
        <w:t xml:space="preserve">e vanno applicate tenuto conto della vigenza del </w:t>
      </w:r>
      <w:r w:rsidR="00FD0821" w:rsidRPr="00766312">
        <w:rPr>
          <w:rFonts w:ascii="Arial" w:hAnsi="Arial" w:cs="Arial"/>
          <w:snapToGrid w:val="0"/>
          <w:sz w:val="24"/>
          <w:u w:val="single"/>
        </w:rPr>
        <w:t>Decreto Legge 16.07.2020, n. 76 recante “</w:t>
      </w:r>
      <w:r w:rsidR="00FD0821" w:rsidRPr="00766312">
        <w:rPr>
          <w:rFonts w:ascii="Arial" w:hAnsi="Arial" w:cs="Arial"/>
          <w:i/>
          <w:iCs/>
          <w:snapToGrid w:val="0"/>
          <w:sz w:val="24"/>
          <w:u w:val="single"/>
        </w:rPr>
        <w:t>Misure urgenti per la semplificazione e l’innovazione digitale</w:t>
      </w:r>
      <w:r w:rsidR="00FD0821" w:rsidRPr="00766312">
        <w:rPr>
          <w:rFonts w:ascii="Arial" w:hAnsi="Arial" w:cs="Arial"/>
          <w:snapToGrid w:val="0"/>
          <w:sz w:val="24"/>
          <w:u w:val="single"/>
        </w:rPr>
        <w:t>”</w:t>
      </w:r>
      <w:r w:rsidR="00FD0821">
        <w:rPr>
          <w:rFonts w:ascii="Arial" w:hAnsi="Arial" w:cs="Arial"/>
          <w:snapToGrid w:val="0"/>
          <w:sz w:val="24"/>
        </w:rPr>
        <w:t>.</w:t>
      </w:r>
    </w:p>
    <w:p w14:paraId="195D26AD" w14:textId="77777777" w:rsidR="00641C42" w:rsidRPr="004D2BE0" w:rsidRDefault="00641C42" w:rsidP="008D4BB9">
      <w:pPr>
        <w:jc w:val="both"/>
        <w:rPr>
          <w:rFonts w:ascii="Arial" w:hAnsi="Arial" w:cs="Arial"/>
          <w:bCs/>
          <w:sz w:val="24"/>
          <w:szCs w:val="24"/>
        </w:rPr>
      </w:pPr>
    </w:p>
    <w:sectPr w:rsidR="00641C42" w:rsidRPr="004D2BE0" w:rsidSect="007D7AB6">
      <w:footerReference w:type="default" r:id="rId13"/>
      <w:pgSz w:w="11910" w:h="16840" w:code="9"/>
      <w:pgMar w:top="1240" w:right="1100" w:bottom="12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9687" w14:textId="77777777" w:rsidR="008C7548" w:rsidRDefault="008C7548">
      <w:r>
        <w:separator/>
      </w:r>
    </w:p>
  </w:endnote>
  <w:endnote w:type="continuationSeparator" w:id="0">
    <w:p w14:paraId="332AEA67" w14:textId="77777777" w:rsidR="008C7548" w:rsidRDefault="008C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0BC4" w14:textId="275750CB" w:rsidR="00792AA4" w:rsidRDefault="00483AAC">
    <w:pPr>
      <w:pStyle w:val="Corpotesto"/>
      <w:spacing w:before="0" w:line="14" w:lineRule="auto"/>
      <w:ind w:left="0" w:right="0"/>
      <w:jc w:val="left"/>
      <w:rPr>
        <w:sz w:val="20"/>
      </w:rPr>
    </w:pPr>
    <w:r>
      <w:rPr>
        <w:noProof/>
      </w:rPr>
      <mc:AlternateContent>
        <mc:Choice Requires="wps">
          <w:drawing>
            <wp:anchor distT="0" distB="0" distL="114300" distR="114300" simplePos="0" relativeHeight="251657216" behindDoc="1" locked="0" layoutInCell="1" allowOverlap="1" wp14:anchorId="5CFD5809" wp14:editId="6BA4AB95">
              <wp:simplePos x="0" y="0"/>
              <wp:positionH relativeFrom="page">
                <wp:posOffset>6204585</wp:posOffset>
              </wp:positionH>
              <wp:positionV relativeFrom="page">
                <wp:posOffset>9916795</wp:posOffset>
              </wp:positionV>
              <wp:extent cx="186690" cy="16573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A0916" w14:textId="77777777" w:rsidR="00792AA4" w:rsidRDefault="00792AA4">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D5809" id="_x0000_t202" coordsize="21600,21600" o:spt="202" path="m,l,21600r21600,l21600,xe">
              <v:stroke joinstyle="miter"/>
              <v:path gradientshapeok="t" o:connecttype="rect"/>
            </v:shapetype>
            <v:shape id="Text Box 7" o:spid="_x0000_s1030" type="#_x0000_t202" style="position:absolute;margin-left:488.55pt;margin-top:780.85pt;width:14.7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" filled="f" stroked="f">
              <v:textbox inset="0,0,0,0">
                <w:txbxContent>
                  <w:p w14:paraId="081A0916" w14:textId="77777777" w:rsidR="00792AA4" w:rsidRDefault="00792AA4">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124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1200" w14:textId="58F4AFCC" w:rsidR="00792AA4" w:rsidRDefault="00483AAC">
    <w:pPr>
      <w:pStyle w:val="Corpotesto"/>
      <w:spacing w:before="0" w:line="14" w:lineRule="auto"/>
      <w:ind w:left="0" w:right="0"/>
      <w:jc w:val="left"/>
      <w:rPr>
        <w:sz w:val="20"/>
      </w:rPr>
    </w:pPr>
    <w:r>
      <w:rPr>
        <w:noProof/>
      </w:rPr>
      <mc:AlternateContent>
        <mc:Choice Requires="wps">
          <w:drawing>
            <wp:anchor distT="0" distB="0" distL="114300" distR="114300" simplePos="0" relativeHeight="251658240" behindDoc="1" locked="0" layoutInCell="1" allowOverlap="1" wp14:anchorId="7E2736DE" wp14:editId="6A79AD27">
              <wp:simplePos x="0" y="0"/>
              <wp:positionH relativeFrom="page">
                <wp:posOffset>6132830</wp:posOffset>
              </wp:positionH>
              <wp:positionV relativeFrom="page">
                <wp:posOffset>9916795</wp:posOffset>
              </wp:positionV>
              <wp:extent cx="34988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0115C" w14:textId="77777777" w:rsidR="00792AA4" w:rsidRDefault="00792AA4">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736DE" id="_x0000_t202" coordsize="21600,21600" o:spt="202" path="m,l,21600r21600,l21600,xe">
              <v:stroke joinstyle="miter"/>
              <v:path gradientshapeok="t" o:connecttype="rect"/>
            </v:shapetype>
            <v:shape id="Text Box 1" o:spid="_x0000_s1031" type="#_x0000_t202" style="position:absolute;margin-left:482.9pt;margin-top:780.85pt;width:27.5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" filled="f" stroked="f">
              <v:textbox inset="0,0,0,0">
                <w:txbxContent>
                  <w:p w14:paraId="1D40115C" w14:textId="77777777" w:rsidR="00792AA4" w:rsidRDefault="00792AA4">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16CB" w14:textId="77777777" w:rsidR="008C7548" w:rsidRDefault="008C7548">
      <w:r>
        <w:separator/>
      </w:r>
    </w:p>
  </w:footnote>
  <w:footnote w:type="continuationSeparator" w:id="0">
    <w:p w14:paraId="2AB064DD" w14:textId="77777777" w:rsidR="008C7548" w:rsidRDefault="008C7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5"/>
    <w:multiLevelType w:val="multilevel"/>
    <w:tmpl w:val="00000005"/>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7"/>
    <w:multiLevelType w:val="multilevel"/>
    <w:tmpl w:val="00000007"/>
    <w:lvl w:ilvl="0">
      <w:start w:val="1"/>
      <w:numFmt w:val="lowerLetter"/>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15:restartNumberingAfterBreak="0">
    <w:nsid w:val="00000008"/>
    <w:multiLevelType w:val="multilevel"/>
    <w:tmpl w:val="00000008"/>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 w15:restartNumberingAfterBreak="0">
    <w:nsid w:val="00000009"/>
    <w:multiLevelType w:val="multilevel"/>
    <w:tmpl w:val="ED8CD402"/>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A"/>
    <w:multiLevelType w:val="multilevel"/>
    <w:tmpl w:val="0000000A"/>
    <w:lvl w:ilvl="0">
      <w:start w:val="1"/>
      <w:numFmt w:val="lowerLetter"/>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8" w15:restartNumberingAfterBreak="0">
    <w:nsid w:val="0000000B"/>
    <w:multiLevelType w:val="multilevel"/>
    <w:tmpl w:val="0000000B"/>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9" w15:restartNumberingAfterBreak="0">
    <w:nsid w:val="0000000C"/>
    <w:multiLevelType w:val="multilevel"/>
    <w:tmpl w:val="0686B8DE"/>
    <w:lvl w:ilvl="0">
      <w:start w:val="1"/>
      <w:numFmt w:val="lowerLetter"/>
      <w:lvlText w:val="%1)"/>
      <w:lvlJc w:val="left"/>
      <w:pPr>
        <w:tabs>
          <w:tab w:val="num" w:pos="66"/>
        </w:tabs>
        <w:ind w:left="786" w:hanging="360"/>
      </w:pPr>
      <w:rPr>
        <w:b w:val="0"/>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0" w15:restartNumberingAfterBreak="0">
    <w:nsid w:val="005D1CA2"/>
    <w:multiLevelType w:val="hybridMultilevel"/>
    <w:tmpl w:val="423683DE"/>
    <w:lvl w:ilvl="0" w:tplc="71B21764">
      <w:start w:val="1"/>
      <w:numFmt w:val="decimal"/>
      <w:lvlText w:val="%1)"/>
      <w:lvlJc w:val="left"/>
      <w:pPr>
        <w:ind w:left="304" w:hanging="365"/>
      </w:pPr>
      <w:rPr>
        <w:rFonts w:ascii="Book Antiqua" w:eastAsia="Book Antiqua" w:hAnsi="Book Antiqua" w:cs="Book Antiqua" w:hint="default"/>
        <w:color w:val="0F233D"/>
        <w:spacing w:val="-1"/>
        <w:w w:val="100"/>
        <w:sz w:val="24"/>
        <w:szCs w:val="24"/>
        <w:lang w:val="it-IT" w:eastAsia="it-IT" w:bidi="it-IT"/>
      </w:rPr>
    </w:lvl>
    <w:lvl w:ilvl="1" w:tplc="D250CEDC">
      <w:numFmt w:val="bullet"/>
      <w:lvlText w:val="•"/>
      <w:lvlJc w:val="left"/>
      <w:pPr>
        <w:ind w:left="1124" w:hanging="365"/>
      </w:pPr>
      <w:rPr>
        <w:rFonts w:hint="default"/>
        <w:lang w:val="it-IT" w:eastAsia="it-IT" w:bidi="it-IT"/>
      </w:rPr>
    </w:lvl>
    <w:lvl w:ilvl="2" w:tplc="7AE07602">
      <w:numFmt w:val="bullet"/>
      <w:lvlText w:val="•"/>
      <w:lvlJc w:val="left"/>
      <w:pPr>
        <w:ind w:left="1949" w:hanging="365"/>
      </w:pPr>
      <w:rPr>
        <w:rFonts w:hint="default"/>
        <w:lang w:val="it-IT" w:eastAsia="it-IT" w:bidi="it-IT"/>
      </w:rPr>
    </w:lvl>
    <w:lvl w:ilvl="3" w:tplc="8E0E1794">
      <w:numFmt w:val="bullet"/>
      <w:lvlText w:val="•"/>
      <w:lvlJc w:val="left"/>
      <w:pPr>
        <w:ind w:left="2773" w:hanging="365"/>
      </w:pPr>
      <w:rPr>
        <w:rFonts w:hint="default"/>
        <w:lang w:val="it-IT" w:eastAsia="it-IT" w:bidi="it-IT"/>
      </w:rPr>
    </w:lvl>
    <w:lvl w:ilvl="4" w:tplc="10C0F9F4">
      <w:numFmt w:val="bullet"/>
      <w:lvlText w:val="•"/>
      <w:lvlJc w:val="left"/>
      <w:pPr>
        <w:ind w:left="3598" w:hanging="365"/>
      </w:pPr>
      <w:rPr>
        <w:rFonts w:hint="default"/>
        <w:lang w:val="it-IT" w:eastAsia="it-IT" w:bidi="it-IT"/>
      </w:rPr>
    </w:lvl>
    <w:lvl w:ilvl="5" w:tplc="B22CCC7E">
      <w:numFmt w:val="bullet"/>
      <w:lvlText w:val="•"/>
      <w:lvlJc w:val="left"/>
      <w:pPr>
        <w:ind w:left="4422" w:hanging="365"/>
      </w:pPr>
      <w:rPr>
        <w:rFonts w:hint="default"/>
        <w:lang w:val="it-IT" w:eastAsia="it-IT" w:bidi="it-IT"/>
      </w:rPr>
    </w:lvl>
    <w:lvl w:ilvl="6" w:tplc="91EECE46">
      <w:numFmt w:val="bullet"/>
      <w:lvlText w:val="•"/>
      <w:lvlJc w:val="left"/>
      <w:pPr>
        <w:ind w:left="5247" w:hanging="365"/>
      </w:pPr>
      <w:rPr>
        <w:rFonts w:hint="default"/>
        <w:lang w:val="it-IT" w:eastAsia="it-IT" w:bidi="it-IT"/>
      </w:rPr>
    </w:lvl>
    <w:lvl w:ilvl="7" w:tplc="FE7A2924">
      <w:numFmt w:val="bullet"/>
      <w:lvlText w:val="•"/>
      <w:lvlJc w:val="left"/>
      <w:pPr>
        <w:ind w:left="6071" w:hanging="365"/>
      </w:pPr>
      <w:rPr>
        <w:rFonts w:hint="default"/>
        <w:lang w:val="it-IT" w:eastAsia="it-IT" w:bidi="it-IT"/>
      </w:rPr>
    </w:lvl>
    <w:lvl w:ilvl="8" w:tplc="970E7C08">
      <w:numFmt w:val="bullet"/>
      <w:lvlText w:val="•"/>
      <w:lvlJc w:val="left"/>
      <w:pPr>
        <w:ind w:left="6896" w:hanging="365"/>
      </w:pPr>
      <w:rPr>
        <w:rFonts w:hint="default"/>
        <w:lang w:val="it-IT" w:eastAsia="it-IT" w:bidi="it-IT"/>
      </w:rPr>
    </w:lvl>
  </w:abstractNum>
  <w:abstractNum w:abstractNumId="11" w15:restartNumberingAfterBreak="0">
    <w:nsid w:val="02C43C33"/>
    <w:multiLevelType w:val="multilevel"/>
    <w:tmpl w:val="5C4C640E"/>
    <w:lvl w:ilvl="0">
      <w:start w:val="5"/>
      <w:numFmt w:val="decimal"/>
      <w:lvlText w:val="%1"/>
      <w:lvlJc w:val="left"/>
      <w:pPr>
        <w:ind w:left="842" w:hanging="317"/>
      </w:pPr>
      <w:rPr>
        <w:rFonts w:hint="default"/>
        <w:lang w:val="it-IT" w:eastAsia="it-IT" w:bidi="it-IT"/>
      </w:rPr>
    </w:lvl>
    <w:lvl w:ilvl="1">
      <w:start w:val="5"/>
      <w:numFmt w:val="decimal"/>
      <w:lvlText w:val="%1.%2."/>
      <w:lvlJc w:val="left"/>
      <w:pPr>
        <w:ind w:left="842" w:hanging="317"/>
      </w:pPr>
      <w:rPr>
        <w:rFonts w:ascii="Book Antiqua" w:eastAsia="Book Antiqua" w:hAnsi="Book Antiqua" w:cs="Book Antiqua" w:hint="default"/>
        <w:spacing w:val="0"/>
        <w:w w:val="100"/>
        <w:sz w:val="18"/>
        <w:szCs w:val="18"/>
        <w:lang w:val="it-IT" w:eastAsia="it-IT" w:bidi="it-IT"/>
      </w:rPr>
    </w:lvl>
    <w:lvl w:ilvl="2">
      <w:start w:val="1"/>
      <w:numFmt w:val="decimal"/>
      <w:lvlText w:val="%3."/>
      <w:lvlJc w:val="left"/>
      <w:pPr>
        <w:ind w:left="1024" w:hanging="360"/>
      </w:pPr>
      <w:rPr>
        <w:rFonts w:ascii="Book Antiqua" w:eastAsia="Book Antiqua" w:hAnsi="Book Antiqua" w:cs="Book Antiqua" w:hint="default"/>
        <w:b/>
        <w:bCs/>
        <w:color w:val="0F233D"/>
        <w:spacing w:val="-1"/>
        <w:w w:val="100"/>
        <w:sz w:val="24"/>
        <w:szCs w:val="24"/>
        <w:lang w:val="it-IT" w:eastAsia="it-IT" w:bidi="it-IT"/>
      </w:rPr>
    </w:lvl>
    <w:lvl w:ilvl="3">
      <w:start w:val="1"/>
      <w:numFmt w:val="decimal"/>
      <w:lvlText w:val="%3.%4."/>
      <w:lvlJc w:val="left"/>
      <w:pPr>
        <w:ind w:left="1384" w:hanging="720"/>
      </w:pPr>
      <w:rPr>
        <w:rFonts w:ascii="Book Antiqua" w:eastAsia="Book Antiqua" w:hAnsi="Book Antiqua" w:cs="Book Antiqua" w:hint="default"/>
        <w:b/>
        <w:bCs/>
        <w:color w:val="0F233D"/>
        <w:spacing w:val="-1"/>
        <w:w w:val="100"/>
        <w:sz w:val="24"/>
        <w:szCs w:val="24"/>
        <w:lang w:val="it-IT" w:eastAsia="it-IT" w:bidi="it-IT"/>
      </w:rPr>
    </w:lvl>
    <w:lvl w:ilvl="4">
      <w:start w:val="1"/>
      <w:numFmt w:val="decimal"/>
      <w:lvlText w:val="%3.%4.%5."/>
      <w:lvlJc w:val="left"/>
      <w:pPr>
        <w:ind w:left="1264" w:hanging="600"/>
      </w:pPr>
      <w:rPr>
        <w:rFonts w:ascii="Book Antiqua" w:eastAsia="Book Antiqua" w:hAnsi="Book Antiqua" w:cs="Book Antiqua" w:hint="default"/>
        <w:b/>
        <w:bCs/>
        <w:color w:val="0F233D"/>
        <w:spacing w:val="-1"/>
        <w:w w:val="100"/>
        <w:sz w:val="24"/>
        <w:szCs w:val="24"/>
        <w:lang w:val="it-IT" w:eastAsia="it-IT" w:bidi="it-IT"/>
      </w:rPr>
    </w:lvl>
    <w:lvl w:ilvl="5">
      <w:numFmt w:val="bullet"/>
      <w:lvlText w:val="•"/>
      <w:lvlJc w:val="left"/>
      <w:pPr>
        <w:ind w:left="2574" w:hanging="600"/>
      </w:pPr>
      <w:rPr>
        <w:rFonts w:hint="default"/>
        <w:lang w:val="it-IT" w:eastAsia="it-IT" w:bidi="it-IT"/>
      </w:rPr>
    </w:lvl>
    <w:lvl w:ilvl="6">
      <w:numFmt w:val="bullet"/>
      <w:lvlText w:val="•"/>
      <w:lvlJc w:val="left"/>
      <w:pPr>
        <w:ind w:left="3768" w:hanging="600"/>
      </w:pPr>
      <w:rPr>
        <w:rFonts w:hint="default"/>
        <w:lang w:val="it-IT" w:eastAsia="it-IT" w:bidi="it-IT"/>
      </w:rPr>
    </w:lvl>
    <w:lvl w:ilvl="7">
      <w:numFmt w:val="bullet"/>
      <w:lvlText w:val="•"/>
      <w:lvlJc w:val="left"/>
      <w:pPr>
        <w:ind w:left="4962" w:hanging="600"/>
      </w:pPr>
      <w:rPr>
        <w:rFonts w:hint="default"/>
        <w:lang w:val="it-IT" w:eastAsia="it-IT" w:bidi="it-IT"/>
      </w:rPr>
    </w:lvl>
    <w:lvl w:ilvl="8">
      <w:numFmt w:val="bullet"/>
      <w:lvlText w:val="•"/>
      <w:lvlJc w:val="left"/>
      <w:pPr>
        <w:ind w:left="6157" w:hanging="600"/>
      </w:pPr>
      <w:rPr>
        <w:rFonts w:hint="default"/>
        <w:lang w:val="it-IT" w:eastAsia="it-IT" w:bidi="it-IT"/>
      </w:rPr>
    </w:lvl>
  </w:abstractNum>
  <w:abstractNum w:abstractNumId="12" w15:restartNumberingAfterBreak="0">
    <w:nsid w:val="07CC4EB2"/>
    <w:multiLevelType w:val="multilevel"/>
    <w:tmpl w:val="DEE8288C"/>
    <w:lvl w:ilvl="0">
      <w:start w:val="3"/>
      <w:numFmt w:val="decimal"/>
      <w:lvlText w:val="%1"/>
      <w:lvlJc w:val="left"/>
      <w:pPr>
        <w:ind w:left="842" w:hanging="317"/>
      </w:pPr>
      <w:rPr>
        <w:rFonts w:hint="default"/>
        <w:lang w:val="it-IT" w:eastAsia="it-IT" w:bidi="it-IT"/>
      </w:rPr>
    </w:lvl>
    <w:lvl w:ilvl="1">
      <w:start w:val="4"/>
      <w:numFmt w:val="decimal"/>
      <w:lvlText w:val="%1.%2."/>
      <w:lvlJc w:val="left"/>
      <w:pPr>
        <w:ind w:left="842" w:hanging="317"/>
      </w:pPr>
      <w:rPr>
        <w:rFonts w:ascii="Book Antiqua" w:eastAsia="Book Antiqua" w:hAnsi="Book Antiqua" w:cs="Book Antiqua" w:hint="default"/>
        <w:spacing w:val="0"/>
        <w:w w:val="100"/>
        <w:sz w:val="18"/>
        <w:szCs w:val="18"/>
        <w:lang w:val="it-IT" w:eastAsia="it-IT" w:bidi="it-IT"/>
      </w:rPr>
    </w:lvl>
    <w:lvl w:ilvl="2">
      <w:start w:val="1"/>
      <w:numFmt w:val="decimal"/>
      <w:lvlText w:val="%1.%2.%3."/>
      <w:lvlJc w:val="left"/>
      <w:pPr>
        <w:ind w:left="979" w:hanging="454"/>
      </w:pPr>
      <w:rPr>
        <w:rFonts w:ascii="Book Antiqua" w:eastAsia="Book Antiqua" w:hAnsi="Book Antiqua" w:cs="Book Antiqua" w:hint="default"/>
        <w:spacing w:val="-2"/>
        <w:w w:val="100"/>
        <w:sz w:val="18"/>
        <w:szCs w:val="18"/>
        <w:lang w:val="it-IT" w:eastAsia="it-IT" w:bidi="it-IT"/>
      </w:rPr>
    </w:lvl>
    <w:lvl w:ilvl="3">
      <w:numFmt w:val="bullet"/>
      <w:lvlText w:val="•"/>
      <w:lvlJc w:val="left"/>
      <w:pPr>
        <w:ind w:left="2661" w:hanging="454"/>
      </w:pPr>
      <w:rPr>
        <w:rFonts w:hint="default"/>
        <w:lang w:val="it-IT" w:eastAsia="it-IT" w:bidi="it-IT"/>
      </w:rPr>
    </w:lvl>
    <w:lvl w:ilvl="4">
      <w:numFmt w:val="bullet"/>
      <w:lvlText w:val="•"/>
      <w:lvlJc w:val="left"/>
      <w:pPr>
        <w:ind w:left="3501" w:hanging="454"/>
      </w:pPr>
      <w:rPr>
        <w:rFonts w:hint="default"/>
        <w:lang w:val="it-IT" w:eastAsia="it-IT" w:bidi="it-IT"/>
      </w:rPr>
    </w:lvl>
    <w:lvl w:ilvl="5">
      <w:numFmt w:val="bullet"/>
      <w:lvlText w:val="•"/>
      <w:lvlJc w:val="left"/>
      <w:pPr>
        <w:ind w:left="4342" w:hanging="454"/>
      </w:pPr>
      <w:rPr>
        <w:rFonts w:hint="default"/>
        <w:lang w:val="it-IT" w:eastAsia="it-IT" w:bidi="it-IT"/>
      </w:rPr>
    </w:lvl>
    <w:lvl w:ilvl="6">
      <w:numFmt w:val="bullet"/>
      <w:lvlText w:val="•"/>
      <w:lvlJc w:val="left"/>
      <w:pPr>
        <w:ind w:left="5183" w:hanging="454"/>
      </w:pPr>
      <w:rPr>
        <w:rFonts w:hint="default"/>
        <w:lang w:val="it-IT" w:eastAsia="it-IT" w:bidi="it-IT"/>
      </w:rPr>
    </w:lvl>
    <w:lvl w:ilvl="7">
      <w:numFmt w:val="bullet"/>
      <w:lvlText w:val="•"/>
      <w:lvlJc w:val="left"/>
      <w:pPr>
        <w:ind w:left="6023" w:hanging="454"/>
      </w:pPr>
      <w:rPr>
        <w:rFonts w:hint="default"/>
        <w:lang w:val="it-IT" w:eastAsia="it-IT" w:bidi="it-IT"/>
      </w:rPr>
    </w:lvl>
    <w:lvl w:ilvl="8">
      <w:numFmt w:val="bullet"/>
      <w:lvlText w:val="•"/>
      <w:lvlJc w:val="left"/>
      <w:pPr>
        <w:ind w:left="6864" w:hanging="454"/>
      </w:pPr>
      <w:rPr>
        <w:rFonts w:hint="default"/>
        <w:lang w:val="it-IT" w:eastAsia="it-IT" w:bidi="it-IT"/>
      </w:rPr>
    </w:lvl>
  </w:abstractNum>
  <w:abstractNum w:abstractNumId="13" w15:restartNumberingAfterBreak="0">
    <w:nsid w:val="0FE040CA"/>
    <w:multiLevelType w:val="hybridMultilevel"/>
    <w:tmpl w:val="8452D35A"/>
    <w:lvl w:ilvl="0" w:tplc="B7862146">
      <w:start w:val="1"/>
      <w:numFmt w:val="lowerLetter"/>
      <w:lvlText w:val="%1)"/>
      <w:lvlJc w:val="left"/>
      <w:pPr>
        <w:ind w:left="304" w:hanging="416"/>
      </w:pPr>
      <w:rPr>
        <w:rFonts w:ascii="Book Antiqua" w:eastAsia="Book Antiqua" w:hAnsi="Book Antiqua" w:cs="Book Antiqua" w:hint="default"/>
        <w:color w:val="FF0000"/>
        <w:spacing w:val="-1"/>
        <w:w w:val="100"/>
        <w:sz w:val="24"/>
        <w:szCs w:val="24"/>
        <w:lang w:val="it-IT" w:eastAsia="it-IT" w:bidi="it-IT"/>
      </w:rPr>
    </w:lvl>
    <w:lvl w:ilvl="1" w:tplc="D9DE96D8">
      <w:numFmt w:val="bullet"/>
      <w:lvlText w:val="•"/>
      <w:lvlJc w:val="left"/>
      <w:pPr>
        <w:ind w:left="1124" w:hanging="416"/>
      </w:pPr>
      <w:rPr>
        <w:rFonts w:hint="default"/>
        <w:lang w:val="it-IT" w:eastAsia="it-IT" w:bidi="it-IT"/>
      </w:rPr>
    </w:lvl>
    <w:lvl w:ilvl="2" w:tplc="742C3DAE">
      <w:numFmt w:val="bullet"/>
      <w:lvlText w:val="•"/>
      <w:lvlJc w:val="left"/>
      <w:pPr>
        <w:ind w:left="1949" w:hanging="416"/>
      </w:pPr>
      <w:rPr>
        <w:rFonts w:hint="default"/>
        <w:lang w:val="it-IT" w:eastAsia="it-IT" w:bidi="it-IT"/>
      </w:rPr>
    </w:lvl>
    <w:lvl w:ilvl="3" w:tplc="C3124152">
      <w:numFmt w:val="bullet"/>
      <w:lvlText w:val="•"/>
      <w:lvlJc w:val="left"/>
      <w:pPr>
        <w:ind w:left="2773" w:hanging="416"/>
      </w:pPr>
      <w:rPr>
        <w:rFonts w:hint="default"/>
        <w:lang w:val="it-IT" w:eastAsia="it-IT" w:bidi="it-IT"/>
      </w:rPr>
    </w:lvl>
    <w:lvl w:ilvl="4" w:tplc="5CB86EEA">
      <w:numFmt w:val="bullet"/>
      <w:lvlText w:val="•"/>
      <w:lvlJc w:val="left"/>
      <w:pPr>
        <w:ind w:left="3598" w:hanging="416"/>
      </w:pPr>
      <w:rPr>
        <w:rFonts w:hint="default"/>
        <w:lang w:val="it-IT" w:eastAsia="it-IT" w:bidi="it-IT"/>
      </w:rPr>
    </w:lvl>
    <w:lvl w:ilvl="5" w:tplc="AA949080">
      <w:numFmt w:val="bullet"/>
      <w:lvlText w:val="•"/>
      <w:lvlJc w:val="left"/>
      <w:pPr>
        <w:ind w:left="4422" w:hanging="416"/>
      </w:pPr>
      <w:rPr>
        <w:rFonts w:hint="default"/>
        <w:lang w:val="it-IT" w:eastAsia="it-IT" w:bidi="it-IT"/>
      </w:rPr>
    </w:lvl>
    <w:lvl w:ilvl="6" w:tplc="F3545DC6">
      <w:numFmt w:val="bullet"/>
      <w:lvlText w:val="•"/>
      <w:lvlJc w:val="left"/>
      <w:pPr>
        <w:ind w:left="5247" w:hanging="416"/>
      </w:pPr>
      <w:rPr>
        <w:rFonts w:hint="default"/>
        <w:lang w:val="it-IT" w:eastAsia="it-IT" w:bidi="it-IT"/>
      </w:rPr>
    </w:lvl>
    <w:lvl w:ilvl="7" w:tplc="F23C9022">
      <w:numFmt w:val="bullet"/>
      <w:lvlText w:val="•"/>
      <w:lvlJc w:val="left"/>
      <w:pPr>
        <w:ind w:left="6071" w:hanging="416"/>
      </w:pPr>
      <w:rPr>
        <w:rFonts w:hint="default"/>
        <w:lang w:val="it-IT" w:eastAsia="it-IT" w:bidi="it-IT"/>
      </w:rPr>
    </w:lvl>
    <w:lvl w:ilvl="8" w:tplc="DD7C9F88">
      <w:numFmt w:val="bullet"/>
      <w:lvlText w:val="•"/>
      <w:lvlJc w:val="left"/>
      <w:pPr>
        <w:ind w:left="6896" w:hanging="416"/>
      </w:pPr>
      <w:rPr>
        <w:rFonts w:hint="default"/>
        <w:lang w:val="it-IT" w:eastAsia="it-IT" w:bidi="it-IT"/>
      </w:rPr>
    </w:lvl>
  </w:abstractNum>
  <w:abstractNum w:abstractNumId="14" w15:restartNumberingAfterBreak="0">
    <w:nsid w:val="11147035"/>
    <w:multiLevelType w:val="hybridMultilevel"/>
    <w:tmpl w:val="E626E394"/>
    <w:lvl w:ilvl="0" w:tplc="54EA0BF6">
      <w:start w:val="1"/>
      <w:numFmt w:val="decimal"/>
      <w:lvlText w:val="%1)"/>
      <w:lvlJc w:val="left"/>
      <w:pPr>
        <w:ind w:left="304" w:hanging="408"/>
      </w:pPr>
      <w:rPr>
        <w:rFonts w:ascii="Book Antiqua" w:eastAsia="Book Antiqua" w:hAnsi="Book Antiqua" w:cs="Book Antiqua" w:hint="default"/>
        <w:color w:val="0F233D"/>
        <w:spacing w:val="-1"/>
        <w:w w:val="100"/>
        <w:sz w:val="24"/>
        <w:szCs w:val="24"/>
        <w:lang w:val="it-IT" w:eastAsia="it-IT" w:bidi="it-IT"/>
      </w:rPr>
    </w:lvl>
    <w:lvl w:ilvl="1" w:tplc="44C0D5CA">
      <w:numFmt w:val="bullet"/>
      <w:lvlText w:val="•"/>
      <w:lvlJc w:val="left"/>
      <w:pPr>
        <w:ind w:left="1124" w:hanging="408"/>
      </w:pPr>
      <w:rPr>
        <w:rFonts w:hint="default"/>
        <w:lang w:val="it-IT" w:eastAsia="it-IT" w:bidi="it-IT"/>
      </w:rPr>
    </w:lvl>
    <w:lvl w:ilvl="2" w:tplc="463CF27E">
      <w:numFmt w:val="bullet"/>
      <w:lvlText w:val="•"/>
      <w:lvlJc w:val="left"/>
      <w:pPr>
        <w:ind w:left="1949" w:hanging="408"/>
      </w:pPr>
      <w:rPr>
        <w:rFonts w:hint="default"/>
        <w:lang w:val="it-IT" w:eastAsia="it-IT" w:bidi="it-IT"/>
      </w:rPr>
    </w:lvl>
    <w:lvl w:ilvl="3" w:tplc="7CC8AC50">
      <w:numFmt w:val="bullet"/>
      <w:lvlText w:val="•"/>
      <w:lvlJc w:val="left"/>
      <w:pPr>
        <w:ind w:left="2773" w:hanging="408"/>
      </w:pPr>
      <w:rPr>
        <w:rFonts w:hint="default"/>
        <w:lang w:val="it-IT" w:eastAsia="it-IT" w:bidi="it-IT"/>
      </w:rPr>
    </w:lvl>
    <w:lvl w:ilvl="4" w:tplc="14DC9718">
      <w:numFmt w:val="bullet"/>
      <w:lvlText w:val="•"/>
      <w:lvlJc w:val="left"/>
      <w:pPr>
        <w:ind w:left="3598" w:hanging="408"/>
      </w:pPr>
      <w:rPr>
        <w:rFonts w:hint="default"/>
        <w:lang w:val="it-IT" w:eastAsia="it-IT" w:bidi="it-IT"/>
      </w:rPr>
    </w:lvl>
    <w:lvl w:ilvl="5" w:tplc="D99A672C">
      <w:numFmt w:val="bullet"/>
      <w:lvlText w:val="•"/>
      <w:lvlJc w:val="left"/>
      <w:pPr>
        <w:ind w:left="4422" w:hanging="408"/>
      </w:pPr>
      <w:rPr>
        <w:rFonts w:hint="default"/>
        <w:lang w:val="it-IT" w:eastAsia="it-IT" w:bidi="it-IT"/>
      </w:rPr>
    </w:lvl>
    <w:lvl w:ilvl="6" w:tplc="6D18B8B4">
      <w:numFmt w:val="bullet"/>
      <w:lvlText w:val="•"/>
      <w:lvlJc w:val="left"/>
      <w:pPr>
        <w:ind w:left="5247" w:hanging="408"/>
      </w:pPr>
      <w:rPr>
        <w:rFonts w:hint="default"/>
        <w:lang w:val="it-IT" w:eastAsia="it-IT" w:bidi="it-IT"/>
      </w:rPr>
    </w:lvl>
    <w:lvl w:ilvl="7" w:tplc="6E7ACFD4">
      <w:numFmt w:val="bullet"/>
      <w:lvlText w:val="•"/>
      <w:lvlJc w:val="left"/>
      <w:pPr>
        <w:ind w:left="6071" w:hanging="408"/>
      </w:pPr>
      <w:rPr>
        <w:rFonts w:hint="default"/>
        <w:lang w:val="it-IT" w:eastAsia="it-IT" w:bidi="it-IT"/>
      </w:rPr>
    </w:lvl>
    <w:lvl w:ilvl="8" w:tplc="B350A172">
      <w:numFmt w:val="bullet"/>
      <w:lvlText w:val="•"/>
      <w:lvlJc w:val="left"/>
      <w:pPr>
        <w:ind w:left="6896" w:hanging="408"/>
      </w:pPr>
      <w:rPr>
        <w:rFonts w:hint="default"/>
        <w:lang w:val="it-IT" w:eastAsia="it-IT" w:bidi="it-IT"/>
      </w:rPr>
    </w:lvl>
  </w:abstractNum>
  <w:abstractNum w:abstractNumId="15" w15:restartNumberingAfterBreak="0">
    <w:nsid w:val="13FA0E78"/>
    <w:multiLevelType w:val="hybridMultilevel"/>
    <w:tmpl w:val="8DAEDB0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1ED7634C"/>
    <w:multiLevelType w:val="hybridMultilevel"/>
    <w:tmpl w:val="2758D248"/>
    <w:lvl w:ilvl="0" w:tplc="9CA288FC">
      <w:start w:val="1"/>
      <w:numFmt w:val="decimal"/>
      <w:lvlText w:val="%1."/>
      <w:lvlJc w:val="left"/>
      <w:pPr>
        <w:ind w:left="1024" w:hanging="360"/>
      </w:pPr>
      <w:rPr>
        <w:rFonts w:ascii="Book Antiqua" w:eastAsia="Book Antiqua" w:hAnsi="Book Antiqua" w:cs="Book Antiqua" w:hint="default"/>
        <w:color w:val="001F5F"/>
        <w:spacing w:val="-1"/>
        <w:w w:val="100"/>
        <w:sz w:val="24"/>
        <w:szCs w:val="24"/>
        <w:lang w:val="it-IT" w:eastAsia="it-IT" w:bidi="it-IT"/>
      </w:rPr>
    </w:lvl>
    <w:lvl w:ilvl="1" w:tplc="B2CE09F2">
      <w:numFmt w:val="bullet"/>
      <w:lvlText w:val="•"/>
      <w:lvlJc w:val="left"/>
      <w:pPr>
        <w:ind w:left="1772" w:hanging="360"/>
      </w:pPr>
      <w:rPr>
        <w:rFonts w:hint="default"/>
        <w:lang w:val="it-IT" w:eastAsia="it-IT" w:bidi="it-IT"/>
      </w:rPr>
    </w:lvl>
    <w:lvl w:ilvl="2" w:tplc="E8244580">
      <w:numFmt w:val="bullet"/>
      <w:lvlText w:val="•"/>
      <w:lvlJc w:val="left"/>
      <w:pPr>
        <w:ind w:left="2525" w:hanging="360"/>
      </w:pPr>
      <w:rPr>
        <w:rFonts w:hint="default"/>
        <w:lang w:val="it-IT" w:eastAsia="it-IT" w:bidi="it-IT"/>
      </w:rPr>
    </w:lvl>
    <w:lvl w:ilvl="3" w:tplc="B008BAA8">
      <w:numFmt w:val="bullet"/>
      <w:lvlText w:val="•"/>
      <w:lvlJc w:val="left"/>
      <w:pPr>
        <w:ind w:left="3277" w:hanging="360"/>
      </w:pPr>
      <w:rPr>
        <w:rFonts w:hint="default"/>
        <w:lang w:val="it-IT" w:eastAsia="it-IT" w:bidi="it-IT"/>
      </w:rPr>
    </w:lvl>
    <w:lvl w:ilvl="4" w:tplc="50FADFEC">
      <w:numFmt w:val="bullet"/>
      <w:lvlText w:val="•"/>
      <w:lvlJc w:val="left"/>
      <w:pPr>
        <w:ind w:left="4030" w:hanging="360"/>
      </w:pPr>
      <w:rPr>
        <w:rFonts w:hint="default"/>
        <w:lang w:val="it-IT" w:eastAsia="it-IT" w:bidi="it-IT"/>
      </w:rPr>
    </w:lvl>
    <w:lvl w:ilvl="5" w:tplc="F89AEE64">
      <w:numFmt w:val="bullet"/>
      <w:lvlText w:val="•"/>
      <w:lvlJc w:val="left"/>
      <w:pPr>
        <w:ind w:left="4782" w:hanging="360"/>
      </w:pPr>
      <w:rPr>
        <w:rFonts w:hint="default"/>
        <w:lang w:val="it-IT" w:eastAsia="it-IT" w:bidi="it-IT"/>
      </w:rPr>
    </w:lvl>
    <w:lvl w:ilvl="6" w:tplc="100AD2A2">
      <w:numFmt w:val="bullet"/>
      <w:lvlText w:val="•"/>
      <w:lvlJc w:val="left"/>
      <w:pPr>
        <w:ind w:left="5535" w:hanging="360"/>
      </w:pPr>
      <w:rPr>
        <w:rFonts w:hint="default"/>
        <w:lang w:val="it-IT" w:eastAsia="it-IT" w:bidi="it-IT"/>
      </w:rPr>
    </w:lvl>
    <w:lvl w:ilvl="7" w:tplc="4BEC2B0A">
      <w:numFmt w:val="bullet"/>
      <w:lvlText w:val="•"/>
      <w:lvlJc w:val="left"/>
      <w:pPr>
        <w:ind w:left="6287" w:hanging="360"/>
      </w:pPr>
      <w:rPr>
        <w:rFonts w:hint="default"/>
        <w:lang w:val="it-IT" w:eastAsia="it-IT" w:bidi="it-IT"/>
      </w:rPr>
    </w:lvl>
    <w:lvl w:ilvl="8" w:tplc="6CC65E14">
      <w:numFmt w:val="bullet"/>
      <w:lvlText w:val="•"/>
      <w:lvlJc w:val="left"/>
      <w:pPr>
        <w:ind w:left="7040" w:hanging="360"/>
      </w:pPr>
      <w:rPr>
        <w:rFonts w:hint="default"/>
        <w:lang w:val="it-IT" w:eastAsia="it-IT" w:bidi="it-IT"/>
      </w:rPr>
    </w:lvl>
  </w:abstractNum>
  <w:abstractNum w:abstractNumId="17" w15:restartNumberingAfterBreak="0">
    <w:nsid w:val="2F366E57"/>
    <w:multiLevelType w:val="multilevel"/>
    <w:tmpl w:val="B82E47A2"/>
    <w:lvl w:ilvl="0">
      <w:start w:val="1"/>
      <w:numFmt w:val="decimal"/>
      <w:lvlText w:val="%1"/>
      <w:lvlJc w:val="left"/>
      <w:pPr>
        <w:ind w:left="360" w:hanging="360"/>
      </w:pPr>
      <w:rPr>
        <w:rFonts w:hint="default"/>
        <w:color w:val="0F233D"/>
      </w:rPr>
    </w:lvl>
    <w:lvl w:ilvl="1">
      <w:start w:val="6"/>
      <w:numFmt w:val="decimal"/>
      <w:lvlText w:val="%1.%2"/>
      <w:lvlJc w:val="left"/>
      <w:pPr>
        <w:ind w:left="360" w:hanging="360"/>
      </w:pPr>
      <w:rPr>
        <w:rFonts w:hint="default"/>
        <w:color w:val="0F233D"/>
      </w:rPr>
    </w:lvl>
    <w:lvl w:ilvl="2">
      <w:start w:val="1"/>
      <w:numFmt w:val="decimal"/>
      <w:lvlText w:val="%1.%2.%3"/>
      <w:lvlJc w:val="left"/>
      <w:pPr>
        <w:ind w:left="720" w:hanging="720"/>
      </w:pPr>
      <w:rPr>
        <w:rFonts w:hint="default"/>
        <w:color w:val="0F233D"/>
      </w:rPr>
    </w:lvl>
    <w:lvl w:ilvl="3">
      <w:start w:val="1"/>
      <w:numFmt w:val="decimal"/>
      <w:lvlText w:val="%1.%2.%3.%4"/>
      <w:lvlJc w:val="left"/>
      <w:pPr>
        <w:ind w:left="1080" w:hanging="1080"/>
      </w:pPr>
      <w:rPr>
        <w:rFonts w:hint="default"/>
        <w:color w:val="0F233D"/>
      </w:rPr>
    </w:lvl>
    <w:lvl w:ilvl="4">
      <w:start w:val="1"/>
      <w:numFmt w:val="decimal"/>
      <w:lvlText w:val="%1.%2.%3.%4.%5"/>
      <w:lvlJc w:val="left"/>
      <w:pPr>
        <w:ind w:left="1080" w:hanging="1080"/>
      </w:pPr>
      <w:rPr>
        <w:rFonts w:hint="default"/>
        <w:color w:val="0F233D"/>
      </w:rPr>
    </w:lvl>
    <w:lvl w:ilvl="5">
      <w:start w:val="1"/>
      <w:numFmt w:val="decimal"/>
      <w:lvlText w:val="%1.%2.%3.%4.%5.%6"/>
      <w:lvlJc w:val="left"/>
      <w:pPr>
        <w:ind w:left="1440" w:hanging="1440"/>
      </w:pPr>
      <w:rPr>
        <w:rFonts w:hint="default"/>
        <w:color w:val="0F233D"/>
      </w:rPr>
    </w:lvl>
    <w:lvl w:ilvl="6">
      <w:start w:val="1"/>
      <w:numFmt w:val="decimal"/>
      <w:lvlText w:val="%1.%2.%3.%4.%5.%6.%7"/>
      <w:lvlJc w:val="left"/>
      <w:pPr>
        <w:ind w:left="1440" w:hanging="1440"/>
      </w:pPr>
      <w:rPr>
        <w:rFonts w:hint="default"/>
        <w:color w:val="0F233D"/>
      </w:rPr>
    </w:lvl>
    <w:lvl w:ilvl="7">
      <w:start w:val="1"/>
      <w:numFmt w:val="decimal"/>
      <w:lvlText w:val="%1.%2.%3.%4.%5.%6.%7.%8"/>
      <w:lvlJc w:val="left"/>
      <w:pPr>
        <w:ind w:left="1800" w:hanging="1800"/>
      </w:pPr>
      <w:rPr>
        <w:rFonts w:hint="default"/>
        <w:color w:val="0F233D"/>
      </w:rPr>
    </w:lvl>
    <w:lvl w:ilvl="8">
      <w:start w:val="1"/>
      <w:numFmt w:val="decimal"/>
      <w:lvlText w:val="%1.%2.%3.%4.%5.%6.%7.%8.%9"/>
      <w:lvlJc w:val="left"/>
      <w:pPr>
        <w:ind w:left="1800" w:hanging="1800"/>
      </w:pPr>
      <w:rPr>
        <w:rFonts w:hint="default"/>
        <w:color w:val="0F233D"/>
      </w:rPr>
    </w:lvl>
  </w:abstractNum>
  <w:abstractNum w:abstractNumId="18" w15:restartNumberingAfterBreak="0">
    <w:nsid w:val="37FB5287"/>
    <w:multiLevelType w:val="multilevel"/>
    <w:tmpl w:val="AB14BE98"/>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080" w:hanging="360"/>
      </w:pPr>
      <w:rPr>
        <w:rFonts w:ascii="Wingdings" w:hAnsi="Wingdings" w:cs="OpenSymbol"/>
      </w:rPr>
    </w:lvl>
    <w:lvl w:ilvl="2">
      <w:start w:val="1"/>
      <w:numFmt w:val="bullet"/>
      <w:lvlText w:val=""/>
      <w:lvlJc w:val="left"/>
      <w:pPr>
        <w:tabs>
          <w:tab w:val="num" w:pos="0"/>
        </w:tabs>
        <w:ind w:left="1440" w:hanging="360"/>
      </w:pPr>
      <w:rPr>
        <w:rFonts w:ascii="Wingdings" w:hAnsi="Wingdings" w:cs="OpenSymbol"/>
      </w:rPr>
    </w:lvl>
    <w:lvl w:ilvl="3">
      <w:start w:val="1"/>
      <w:numFmt w:val="bullet"/>
      <w:lvlText w:val=""/>
      <w:lvlJc w:val="left"/>
      <w:pPr>
        <w:tabs>
          <w:tab w:val="num" w:pos="0"/>
        </w:tabs>
        <w:ind w:left="1800" w:hanging="360"/>
      </w:pPr>
      <w:rPr>
        <w:rFonts w:ascii="Wingdings" w:hAnsi="Wingdings" w:cs="OpenSymbol"/>
      </w:rPr>
    </w:lvl>
    <w:lvl w:ilvl="4">
      <w:start w:val="1"/>
      <w:numFmt w:val="bullet"/>
      <w:lvlText w:val=""/>
      <w:lvlJc w:val="left"/>
      <w:pPr>
        <w:tabs>
          <w:tab w:val="num" w:pos="0"/>
        </w:tabs>
        <w:ind w:left="2160" w:hanging="360"/>
      </w:pPr>
      <w:rPr>
        <w:rFonts w:ascii="Wingdings" w:hAnsi="Wingdings" w:cs="OpenSymbol"/>
      </w:rPr>
    </w:lvl>
    <w:lvl w:ilvl="5">
      <w:start w:val="1"/>
      <w:numFmt w:val="bullet"/>
      <w:lvlText w:val=""/>
      <w:lvlJc w:val="left"/>
      <w:pPr>
        <w:tabs>
          <w:tab w:val="num" w:pos="0"/>
        </w:tabs>
        <w:ind w:left="2520" w:hanging="360"/>
      </w:pPr>
      <w:rPr>
        <w:rFonts w:ascii="Wingdings" w:hAnsi="Wingdings" w:cs="OpenSymbol"/>
      </w:rPr>
    </w:lvl>
    <w:lvl w:ilvl="6">
      <w:start w:val="1"/>
      <w:numFmt w:val="bullet"/>
      <w:lvlText w:val=""/>
      <w:lvlJc w:val="left"/>
      <w:pPr>
        <w:tabs>
          <w:tab w:val="num" w:pos="0"/>
        </w:tabs>
        <w:ind w:left="2880" w:hanging="360"/>
      </w:pPr>
      <w:rPr>
        <w:rFonts w:ascii="Wingdings" w:hAnsi="Wingdings" w:cs="OpenSymbol"/>
      </w:rPr>
    </w:lvl>
    <w:lvl w:ilvl="7">
      <w:start w:val="1"/>
      <w:numFmt w:val="bullet"/>
      <w:lvlText w:val=""/>
      <w:lvlJc w:val="left"/>
      <w:pPr>
        <w:tabs>
          <w:tab w:val="num" w:pos="0"/>
        </w:tabs>
        <w:ind w:left="3240" w:hanging="360"/>
      </w:pPr>
      <w:rPr>
        <w:rFonts w:ascii="Wingdings" w:hAnsi="Wingdings" w:cs="OpenSymbol"/>
      </w:rPr>
    </w:lvl>
    <w:lvl w:ilvl="8">
      <w:start w:val="1"/>
      <w:numFmt w:val="bullet"/>
      <w:lvlText w:val=""/>
      <w:lvlJc w:val="left"/>
      <w:pPr>
        <w:tabs>
          <w:tab w:val="num" w:pos="0"/>
        </w:tabs>
        <w:ind w:left="3600" w:hanging="360"/>
      </w:pPr>
      <w:rPr>
        <w:rFonts w:ascii="Wingdings" w:hAnsi="Wingdings" w:cs="OpenSymbol"/>
      </w:rPr>
    </w:lvl>
  </w:abstractNum>
  <w:abstractNum w:abstractNumId="19" w15:restartNumberingAfterBreak="0">
    <w:nsid w:val="3B7960EA"/>
    <w:multiLevelType w:val="multilevel"/>
    <w:tmpl w:val="96385D26"/>
    <w:lvl w:ilvl="0">
      <w:start w:val="1"/>
      <w:numFmt w:val="lowerLetter"/>
      <w:lvlText w:val="%1."/>
      <w:lvlJc w:val="left"/>
      <w:pPr>
        <w:ind w:left="10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4B1E78"/>
    <w:multiLevelType w:val="multilevel"/>
    <w:tmpl w:val="10C8234C"/>
    <w:lvl w:ilvl="0">
      <w:start w:val="2"/>
      <w:numFmt w:val="decimal"/>
      <w:lvlText w:val="%1"/>
      <w:lvlJc w:val="left"/>
      <w:pPr>
        <w:ind w:left="360" w:hanging="360"/>
      </w:pPr>
      <w:rPr>
        <w:rFonts w:hint="default"/>
        <w:color w:val="0F233D"/>
      </w:rPr>
    </w:lvl>
    <w:lvl w:ilvl="1">
      <w:start w:val="1"/>
      <w:numFmt w:val="decimal"/>
      <w:lvlText w:val="%1.%2"/>
      <w:lvlJc w:val="left"/>
      <w:pPr>
        <w:ind w:left="360" w:hanging="360"/>
      </w:pPr>
      <w:rPr>
        <w:rFonts w:hint="default"/>
        <w:color w:val="0F233D"/>
      </w:rPr>
    </w:lvl>
    <w:lvl w:ilvl="2">
      <w:start w:val="1"/>
      <w:numFmt w:val="decimal"/>
      <w:lvlText w:val="%1.%2.%3"/>
      <w:lvlJc w:val="left"/>
      <w:pPr>
        <w:ind w:left="720" w:hanging="720"/>
      </w:pPr>
      <w:rPr>
        <w:rFonts w:hint="default"/>
        <w:color w:val="0F233D"/>
      </w:rPr>
    </w:lvl>
    <w:lvl w:ilvl="3">
      <w:start w:val="1"/>
      <w:numFmt w:val="decimal"/>
      <w:lvlText w:val="%1.%2.%3.%4"/>
      <w:lvlJc w:val="left"/>
      <w:pPr>
        <w:ind w:left="1080" w:hanging="1080"/>
      </w:pPr>
      <w:rPr>
        <w:rFonts w:hint="default"/>
        <w:color w:val="0F233D"/>
      </w:rPr>
    </w:lvl>
    <w:lvl w:ilvl="4">
      <w:start w:val="1"/>
      <w:numFmt w:val="decimal"/>
      <w:lvlText w:val="%1.%2.%3.%4.%5"/>
      <w:lvlJc w:val="left"/>
      <w:pPr>
        <w:ind w:left="1080" w:hanging="1080"/>
      </w:pPr>
      <w:rPr>
        <w:rFonts w:hint="default"/>
        <w:color w:val="0F233D"/>
      </w:rPr>
    </w:lvl>
    <w:lvl w:ilvl="5">
      <w:start w:val="1"/>
      <w:numFmt w:val="decimal"/>
      <w:lvlText w:val="%1.%2.%3.%4.%5.%6"/>
      <w:lvlJc w:val="left"/>
      <w:pPr>
        <w:ind w:left="1440" w:hanging="1440"/>
      </w:pPr>
      <w:rPr>
        <w:rFonts w:hint="default"/>
        <w:color w:val="0F233D"/>
      </w:rPr>
    </w:lvl>
    <w:lvl w:ilvl="6">
      <w:start w:val="1"/>
      <w:numFmt w:val="decimal"/>
      <w:lvlText w:val="%1.%2.%3.%4.%5.%6.%7"/>
      <w:lvlJc w:val="left"/>
      <w:pPr>
        <w:ind w:left="1440" w:hanging="1440"/>
      </w:pPr>
      <w:rPr>
        <w:rFonts w:hint="default"/>
        <w:color w:val="0F233D"/>
      </w:rPr>
    </w:lvl>
    <w:lvl w:ilvl="7">
      <w:start w:val="1"/>
      <w:numFmt w:val="decimal"/>
      <w:lvlText w:val="%1.%2.%3.%4.%5.%6.%7.%8"/>
      <w:lvlJc w:val="left"/>
      <w:pPr>
        <w:ind w:left="1800" w:hanging="1800"/>
      </w:pPr>
      <w:rPr>
        <w:rFonts w:hint="default"/>
        <w:color w:val="0F233D"/>
      </w:rPr>
    </w:lvl>
    <w:lvl w:ilvl="8">
      <w:start w:val="1"/>
      <w:numFmt w:val="decimal"/>
      <w:lvlText w:val="%1.%2.%3.%4.%5.%6.%7.%8.%9"/>
      <w:lvlJc w:val="left"/>
      <w:pPr>
        <w:ind w:left="1800" w:hanging="1800"/>
      </w:pPr>
      <w:rPr>
        <w:rFonts w:hint="default"/>
        <w:color w:val="0F233D"/>
      </w:rPr>
    </w:lvl>
  </w:abstractNum>
  <w:abstractNum w:abstractNumId="21" w15:restartNumberingAfterBreak="0">
    <w:nsid w:val="4D877B70"/>
    <w:multiLevelType w:val="hybridMultilevel"/>
    <w:tmpl w:val="8DBA933E"/>
    <w:lvl w:ilvl="0" w:tplc="18A82A66">
      <w:start w:val="1"/>
      <w:numFmt w:val="lowerLetter"/>
      <w:lvlText w:val="%1)"/>
      <w:lvlJc w:val="left"/>
      <w:pPr>
        <w:ind w:left="1024" w:hanging="360"/>
      </w:pPr>
      <w:rPr>
        <w:rFonts w:hint="default"/>
        <w:spacing w:val="-1"/>
        <w:w w:val="100"/>
        <w:lang w:val="it-IT" w:eastAsia="it-IT" w:bidi="it-IT"/>
      </w:rPr>
    </w:lvl>
    <w:lvl w:ilvl="1" w:tplc="D800FB20">
      <w:numFmt w:val="bullet"/>
      <w:lvlText w:val="•"/>
      <w:lvlJc w:val="left"/>
      <w:pPr>
        <w:ind w:left="1772" w:hanging="360"/>
      </w:pPr>
      <w:rPr>
        <w:rFonts w:hint="default"/>
        <w:lang w:val="it-IT" w:eastAsia="it-IT" w:bidi="it-IT"/>
      </w:rPr>
    </w:lvl>
    <w:lvl w:ilvl="2" w:tplc="8C621ECA">
      <w:numFmt w:val="bullet"/>
      <w:lvlText w:val="•"/>
      <w:lvlJc w:val="left"/>
      <w:pPr>
        <w:ind w:left="2525" w:hanging="360"/>
      </w:pPr>
      <w:rPr>
        <w:rFonts w:hint="default"/>
        <w:lang w:val="it-IT" w:eastAsia="it-IT" w:bidi="it-IT"/>
      </w:rPr>
    </w:lvl>
    <w:lvl w:ilvl="3" w:tplc="A5EA8BAC">
      <w:numFmt w:val="bullet"/>
      <w:lvlText w:val="•"/>
      <w:lvlJc w:val="left"/>
      <w:pPr>
        <w:ind w:left="3277" w:hanging="360"/>
      </w:pPr>
      <w:rPr>
        <w:rFonts w:hint="default"/>
        <w:lang w:val="it-IT" w:eastAsia="it-IT" w:bidi="it-IT"/>
      </w:rPr>
    </w:lvl>
    <w:lvl w:ilvl="4" w:tplc="AAC4BB74">
      <w:numFmt w:val="bullet"/>
      <w:lvlText w:val="•"/>
      <w:lvlJc w:val="left"/>
      <w:pPr>
        <w:ind w:left="4030" w:hanging="360"/>
      </w:pPr>
      <w:rPr>
        <w:rFonts w:hint="default"/>
        <w:lang w:val="it-IT" w:eastAsia="it-IT" w:bidi="it-IT"/>
      </w:rPr>
    </w:lvl>
    <w:lvl w:ilvl="5" w:tplc="09988718">
      <w:numFmt w:val="bullet"/>
      <w:lvlText w:val="•"/>
      <w:lvlJc w:val="left"/>
      <w:pPr>
        <w:ind w:left="4782" w:hanging="360"/>
      </w:pPr>
      <w:rPr>
        <w:rFonts w:hint="default"/>
        <w:lang w:val="it-IT" w:eastAsia="it-IT" w:bidi="it-IT"/>
      </w:rPr>
    </w:lvl>
    <w:lvl w:ilvl="6" w:tplc="368E6F4C">
      <w:numFmt w:val="bullet"/>
      <w:lvlText w:val="•"/>
      <w:lvlJc w:val="left"/>
      <w:pPr>
        <w:ind w:left="5535" w:hanging="360"/>
      </w:pPr>
      <w:rPr>
        <w:rFonts w:hint="default"/>
        <w:lang w:val="it-IT" w:eastAsia="it-IT" w:bidi="it-IT"/>
      </w:rPr>
    </w:lvl>
    <w:lvl w:ilvl="7" w:tplc="4FDE7CCA">
      <w:numFmt w:val="bullet"/>
      <w:lvlText w:val="•"/>
      <w:lvlJc w:val="left"/>
      <w:pPr>
        <w:ind w:left="6287" w:hanging="360"/>
      </w:pPr>
      <w:rPr>
        <w:rFonts w:hint="default"/>
        <w:lang w:val="it-IT" w:eastAsia="it-IT" w:bidi="it-IT"/>
      </w:rPr>
    </w:lvl>
    <w:lvl w:ilvl="8" w:tplc="F1224260">
      <w:numFmt w:val="bullet"/>
      <w:lvlText w:val="•"/>
      <w:lvlJc w:val="left"/>
      <w:pPr>
        <w:ind w:left="7040" w:hanging="360"/>
      </w:pPr>
      <w:rPr>
        <w:rFonts w:hint="default"/>
        <w:lang w:val="it-IT" w:eastAsia="it-IT" w:bidi="it-IT"/>
      </w:rPr>
    </w:lvl>
  </w:abstractNum>
  <w:abstractNum w:abstractNumId="22" w15:restartNumberingAfterBreak="0">
    <w:nsid w:val="4DEA459C"/>
    <w:multiLevelType w:val="multilevel"/>
    <w:tmpl w:val="F5AEAA2A"/>
    <w:lvl w:ilvl="0">
      <w:start w:val="1"/>
      <w:numFmt w:val="decimal"/>
      <w:lvlText w:val="%1."/>
      <w:lvlJc w:val="left"/>
      <w:pPr>
        <w:ind w:left="3124" w:hanging="440"/>
      </w:pPr>
      <w:rPr>
        <w:rFonts w:ascii="Book Antiqua" w:eastAsia="Book Antiqua" w:hAnsi="Book Antiqua" w:cs="Book Antiqua" w:hint="default"/>
        <w:spacing w:val="0"/>
        <w:w w:val="100"/>
        <w:sz w:val="18"/>
        <w:szCs w:val="18"/>
        <w:lang w:val="it-IT" w:eastAsia="it-IT" w:bidi="it-IT"/>
      </w:rPr>
    </w:lvl>
    <w:lvl w:ilvl="1">
      <w:start w:val="1"/>
      <w:numFmt w:val="decimal"/>
      <w:lvlText w:val="%1.%2."/>
      <w:lvlJc w:val="left"/>
      <w:pPr>
        <w:ind w:left="3345" w:hanging="660"/>
      </w:pPr>
      <w:rPr>
        <w:rFonts w:ascii="Book Antiqua" w:eastAsia="Book Antiqua" w:hAnsi="Book Antiqua" w:cs="Book Antiqua" w:hint="default"/>
        <w:spacing w:val="0"/>
        <w:w w:val="100"/>
        <w:sz w:val="18"/>
        <w:szCs w:val="18"/>
        <w:lang w:val="it-IT" w:eastAsia="it-IT" w:bidi="it-IT"/>
      </w:rPr>
    </w:lvl>
    <w:lvl w:ilvl="2">
      <w:start w:val="1"/>
      <w:numFmt w:val="decimal"/>
      <w:lvlText w:val="%1.%2.%3."/>
      <w:lvlJc w:val="left"/>
      <w:pPr>
        <w:ind w:left="3136" w:hanging="452"/>
      </w:pPr>
      <w:rPr>
        <w:rFonts w:ascii="Book Antiqua" w:eastAsia="Book Antiqua" w:hAnsi="Book Antiqua" w:cs="Book Antiqua" w:hint="default"/>
        <w:spacing w:val="-2"/>
        <w:w w:val="100"/>
        <w:sz w:val="18"/>
        <w:szCs w:val="18"/>
        <w:lang w:val="it-IT" w:eastAsia="it-IT" w:bidi="it-IT"/>
      </w:rPr>
    </w:lvl>
    <w:lvl w:ilvl="3">
      <w:numFmt w:val="bullet"/>
      <w:lvlText w:val="•"/>
      <w:lvlJc w:val="left"/>
      <w:pPr>
        <w:ind w:left="3340" w:hanging="452"/>
      </w:pPr>
      <w:rPr>
        <w:rFonts w:hint="default"/>
        <w:lang w:val="it-IT" w:eastAsia="it-IT" w:bidi="it-IT"/>
      </w:rPr>
    </w:lvl>
    <w:lvl w:ilvl="4">
      <w:numFmt w:val="bullet"/>
      <w:lvlText w:val="•"/>
      <w:lvlJc w:val="left"/>
      <w:pPr>
        <w:ind w:left="4392" w:hanging="452"/>
      </w:pPr>
      <w:rPr>
        <w:rFonts w:hint="default"/>
        <w:lang w:val="it-IT" w:eastAsia="it-IT" w:bidi="it-IT"/>
      </w:rPr>
    </w:lvl>
    <w:lvl w:ilvl="5">
      <w:numFmt w:val="bullet"/>
      <w:lvlText w:val="•"/>
      <w:lvlJc w:val="left"/>
      <w:pPr>
        <w:ind w:left="5444" w:hanging="452"/>
      </w:pPr>
      <w:rPr>
        <w:rFonts w:hint="default"/>
        <w:lang w:val="it-IT" w:eastAsia="it-IT" w:bidi="it-IT"/>
      </w:rPr>
    </w:lvl>
    <w:lvl w:ilvl="6">
      <w:numFmt w:val="bullet"/>
      <w:lvlText w:val="•"/>
      <w:lvlJc w:val="left"/>
      <w:pPr>
        <w:ind w:left="6496" w:hanging="452"/>
      </w:pPr>
      <w:rPr>
        <w:rFonts w:hint="default"/>
        <w:lang w:val="it-IT" w:eastAsia="it-IT" w:bidi="it-IT"/>
      </w:rPr>
    </w:lvl>
    <w:lvl w:ilvl="7">
      <w:numFmt w:val="bullet"/>
      <w:lvlText w:val="•"/>
      <w:lvlJc w:val="left"/>
      <w:pPr>
        <w:ind w:left="7548" w:hanging="452"/>
      </w:pPr>
      <w:rPr>
        <w:rFonts w:hint="default"/>
        <w:lang w:val="it-IT" w:eastAsia="it-IT" w:bidi="it-IT"/>
      </w:rPr>
    </w:lvl>
    <w:lvl w:ilvl="8">
      <w:numFmt w:val="bullet"/>
      <w:lvlText w:val="•"/>
      <w:lvlJc w:val="left"/>
      <w:pPr>
        <w:ind w:left="8601" w:hanging="452"/>
      </w:pPr>
      <w:rPr>
        <w:rFonts w:hint="default"/>
        <w:lang w:val="it-IT" w:eastAsia="it-IT" w:bidi="it-IT"/>
      </w:rPr>
    </w:lvl>
  </w:abstractNum>
  <w:abstractNum w:abstractNumId="23" w15:restartNumberingAfterBreak="0">
    <w:nsid w:val="4F4969F0"/>
    <w:multiLevelType w:val="hybridMultilevel"/>
    <w:tmpl w:val="AF62C78A"/>
    <w:lvl w:ilvl="0" w:tplc="90AEE818">
      <w:start w:val="1"/>
      <w:numFmt w:val="decimal"/>
      <w:lvlText w:val="%1-"/>
      <w:lvlJc w:val="left"/>
      <w:pPr>
        <w:ind w:left="304" w:hanging="284"/>
      </w:pPr>
      <w:rPr>
        <w:rFonts w:ascii="Book Antiqua" w:eastAsia="Book Antiqua" w:hAnsi="Book Antiqua" w:cs="Book Antiqua" w:hint="default"/>
        <w:b/>
        <w:bCs/>
        <w:color w:val="001F5F"/>
        <w:spacing w:val="-1"/>
        <w:w w:val="100"/>
        <w:sz w:val="24"/>
        <w:szCs w:val="24"/>
        <w:lang w:val="it-IT" w:eastAsia="it-IT" w:bidi="it-IT"/>
      </w:rPr>
    </w:lvl>
    <w:lvl w:ilvl="1" w:tplc="76CA9DEC">
      <w:numFmt w:val="bullet"/>
      <w:lvlText w:val="•"/>
      <w:lvlJc w:val="left"/>
      <w:pPr>
        <w:ind w:left="1124" w:hanging="284"/>
      </w:pPr>
      <w:rPr>
        <w:rFonts w:hint="default"/>
        <w:lang w:val="it-IT" w:eastAsia="it-IT" w:bidi="it-IT"/>
      </w:rPr>
    </w:lvl>
    <w:lvl w:ilvl="2" w:tplc="0BDAFEB6">
      <w:numFmt w:val="bullet"/>
      <w:lvlText w:val="•"/>
      <w:lvlJc w:val="left"/>
      <w:pPr>
        <w:ind w:left="1949" w:hanging="284"/>
      </w:pPr>
      <w:rPr>
        <w:rFonts w:hint="default"/>
        <w:lang w:val="it-IT" w:eastAsia="it-IT" w:bidi="it-IT"/>
      </w:rPr>
    </w:lvl>
    <w:lvl w:ilvl="3" w:tplc="1B38BAD4">
      <w:numFmt w:val="bullet"/>
      <w:lvlText w:val="•"/>
      <w:lvlJc w:val="left"/>
      <w:pPr>
        <w:ind w:left="2773" w:hanging="284"/>
      </w:pPr>
      <w:rPr>
        <w:rFonts w:hint="default"/>
        <w:lang w:val="it-IT" w:eastAsia="it-IT" w:bidi="it-IT"/>
      </w:rPr>
    </w:lvl>
    <w:lvl w:ilvl="4" w:tplc="0946289A">
      <w:numFmt w:val="bullet"/>
      <w:lvlText w:val="•"/>
      <w:lvlJc w:val="left"/>
      <w:pPr>
        <w:ind w:left="3598" w:hanging="284"/>
      </w:pPr>
      <w:rPr>
        <w:rFonts w:hint="default"/>
        <w:lang w:val="it-IT" w:eastAsia="it-IT" w:bidi="it-IT"/>
      </w:rPr>
    </w:lvl>
    <w:lvl w:ilvl="5" w:tplc="296A3EAE">
      <w:numFmt w:val="bullet"/>
      <w:lvlText w:val="•"/>
      <w:lvlJc w:val="left"/>
      <w:pPr>
        <w:ind w:left="4422" w:hanging="284"/>
      </w:pPr>
      <w:rPr>
        <w:rFonts w:hint="default"/>
        <w:lang w:val="it-IT" w:eastAsia="it-IT" w:bidi="it-IT"/>
      </w:rPr>
    </w:lvl>
    <w:lvl w:ilvl="6" w:tplc="2CC86016">
      <w:numFmt w:val="bullet"/>
      <w:lvlText w:val="•"/>
      <w:lvlJc w:val="left"/>
      <w:pPr>
        <w:ind w:left="5247" w:hanging="284"/>
      </w:pPr>
      <w:rPr>
        <w:rFonts w:hint="default"/>
        <w:lang w:val="it-IT" w:eastAsia="it-IT" w:bidi="it-IT"/>
      </w:rPr>
    </w:lvl>
    <w:lvl w:ilvl="7" w:tplc="C0761F66">
      <w:numFmt w:val="bullet"/>
      <w:lvlText w:val="•"/>
      <w:lvlJc w:val="left"/>
      <w:pPr>
        <w:ind w:left="6071" w:hanging="284"/>
      </w:pPr>
      <w:rPr>
        <w:rFonts w:hint="default"/>
        <w:lang w:val="it-IT" w:eastAsia="it-IT" w:bidi="it-IT"/>
      </w:rPr>
    </w:lvl>
    <w:lvl w:ilvl="8" w:tplc="09FC5F34">
      <w:numFmt w:val="bullet"/>
      <w:lvlText w:val="•"/>
      <w:lvlJc w:val="left"/>
      <w:pPr>
        <w:ind w:left="6896" w:hanging="284"/>
      </w:pPr>
      <w:rPr>
        <w:rFonts w:hint="default"/>
        <w:lang w:val="it-IT" w:eastAsia="it-IT" w:bidi="it-IT"/>
      </w:rPr>
    </w:lvl>
  </w:abstractNum>
  <w:abstractNum w:abstractNumId="24" w15:restartNumberingAfterBreak="0">
    <w:nsid w:val="50EB10A4"/>
    <w:multiLevelType w:val="hybridMultilevel"/>
    <w:tmpl w:val="50986E18"/>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453339"/>
    <w:multiLevelType w:val="hybridMultilevel"/>
    <w:tmpl w:val="983EEEDC"/>
    <w:lvl w:ilvl="0" w:tplc="0406BDD4">
      <w:start w:val="1"/>
      <w:numFmt w:val="lowerLetter"/>
      <w:lvlText w:val="%1)"/>
      <w:lvlJc w:val="left"/>
      <w:pPr>
        <w:ind w:left="304" w:hanging="291"/>
      </w:pPr>
      <w:rPr>
        <w:rFonts w:ascii="Book Antiqua" w:eastAsia="Book Antiqua" w:hAnsi="Book Antiqua" w:cs="Book Antiqua" w:hint="default"/>
        <w:color w:val="001F5F"/>
        <w:spacing w:val="-1"/>
        <w:w w:val="100"/>
        <w:sz w:val="24"/>
        <w:szCs w:val="24"/>
        <w:lang w:val="it-IT" w:eastAsia="it-IT" w:bidi="it-IT"/>
      </w:rPr>
    </w:lvl>
    <w:lvl w:ilvl="1" w:tplc="FEE41B64">
      <w:numFmt w:val="bullet"/>
      <w:lvlText w:val="•"/>
      <w:lvlJc w:val="left"/>
      <w:pPr>
        <w:ind w:left="1124" w:hanging="291"/>
      </w:pPr>
      <w:rPr>
        <w:rFonts w:hint="default"/>
        <w:lang w:val="it-IT" w:eastAsia="it-IT" w:bidi="it-IT"/>
      </w:rPr>
    </w:lvl>
    <w:lvl w:ilvl="2" w:tplc="440A9604">
      <w:numFmt w:val="bullet"/>
      <w:lvlText w:val="•"/>
      <w:lvlJc w:val="left"/>
      <w:pPr>
        <w:ind w:left="1949" w:hanging="291"/>
      </w:pPr>
      <w:rPr>
        <w:rFonts w:hint="default"/>
        <w:lang w:val="it-IT" w:eastAsia="it-IT" w:bidi="it-IT"/>
      </w:rPr>
    </w:lvl>
    <w:lvl w:ilvl="3" w:tplc="89700C9C">
      <w:numFmt w:val="bullet"/>
      <w:lvlText w:val="•"/>
      <w:lvlJc w:val="left"/>
      <w:pPr>
        <w:ind w:left="2773" w:hanging="291"/>
      </w:pPr>
      <w:rPr>
        <w:rFonts w:hint="default"/>
        <w:lang w:val="it-IT" w:eastAsia="it-IT" w:bidi="it-IT"/>
      </w:rPr>
    </w:lvl>
    <w:lvl w:ilvl="4" w:tplc="3D3C74B6">
      <w:numFmt w:val="bullet"/>
      <w:lvlText w:val="•"/>
      <w:lvlJc w:val="left"/>
      <w:pPr>
        <w:ind w:left="3598" w:hanging="291"/>
      </w:pPr>
      <w:rPr>
        <w:rFonts w:hint="default"/>
        <w:lang w:val="it-IT" w:eastAsia="it-IT" w:bidi="it-IT"/>
      </w:rPr>
    </w:lvl>
    <w:lvl w:ilvl="5" w:tplc="F5D0ADBC">
      <w:numFmt w:val="bullet"/>
      <w:lvlText w:val="•"/>
      <w:lvlJc w:val="left"/>
      <w:pPr>
        <w:ind w:left="4422" w:hanging="291"/>
      </w:pPr>
      <w:rPr>
        <w:rFonts w:hint="default"/>
        <w:lang w:val="it-IT" w:eastAsia="it-IT" w:bidi="it-IT"/>
      </w:rPr>
    </w:lvl>
    <w:lvl w:ilvl="6" w:tplc="951AA67A">
      <w:numFmt w:val="bullet"/>
      <w:lvlText w:val="•"/>
      <w:lvlJc w:val="left"/>
      <w:pPr>
        <w:ind w:left="5247" w:hanging="291"/>
      </w:pPr>
      <w:rPr>
        <w:rFonts w:hint="default"/>
        <w:lang w:val="it-IT" w:eastAsia="it-IT" w:bidi="it-IT"/>
      </w:rPr>
    </w:lvl>
    <w:lvl w:ilvl="7" w:tplc="341CA354">
      <w:numFmt w:val="bullet"/>
      <w:lvlText w:val="•"/>
      <w:lvlJc w:val="left"/>
      <w:pPr>
        <w:ind w:left="6071" w:hanging="291"/>
      </w:pPr>
      <w:rPr>
        <w:rFonts w:hint="default"/>
        <w:lang w:val="it-IT" w:eastAsia="it-IT" w:bidi="it-IT"/>
      </w:rPr>
    </w:lvl>
    <w:lvl w:ilvl="8" w:tplc="4FEC6D9E">
      <w:numFmt w:val="bullet"/>
      <w:lvlText w:val="•"/>
      <w:lvlJc w:val="left"/>
      <w:pPr>
        <w:ind w:left="6896" w:hanging="291"/>
      </w:pPr>
      <w:rPr>
        <w:rFonts w:hint="default"/>
        <w:lang w:val="it-IT" w:eastAsia="it-IT" w:bidi="it-IT"/>
      </w:rPr>
    </w:lvl>
  </w:abstractNum>
  <w:abstractNum w:abstractNumId="26" w15:restartNumberingAfterBreak="0">
    <w:nsid w:val="548717A0"/>
    <w:multiLevelType w:val="multilevel"/>
    <w:tmpl w:val="B80AD104"/>
    <w:lvl w:ilvl="0">
      <w:start w:val="5"/>
      <w:numFmt w:val="decimal"/>
      <w:lvlText w:val="%1"/>
      <w:lvlJc w:val="left"/>
      <w:pPr>
        <w:ind w:left="304" w:hanging="420"/>
      </w:pPr>
      <w:rPr>
        <w:rFonts w:hint="default"/>
        <w:lang w:val="it-IT" w:eastAsia="it-IT" w:bidi="it-IT"/>
      </w:rPr>
    </w:lvl>
    <w:lvl w:ilvl="1">
      <w:start w:val="5"/>
      <w:numFmt w:val="decimal"/>
      <w:lvlText w:val="%1.%2."/>
      <w:lvlJc w:val="left"/>
      <w:pPr>
        <w:ind w:left="304" w:hanging="420"/>
      </w:pPr>
      <w:rPr>
        <w:rFonts w:ascii="Book Antiqua" w:eastAsia="Book Antiqua" w:hAnsi="Book Antiqua" w:cs="Book Antiqua" w:hint="default"/>
        <w:b/>
        <w:bCs/>
        <w:color w:val="0F233D"/>
        <w:spacing w:val="-1"/>
        <w:w w:val="100"/>
        <w:sz w:val="24"/>
        <w:szCs w:val="24"/>
        <w:lang w:val="it-IT" w:eastAsia="it-IT" w:bidi="it-IT"/>
      </w:rPr>
    </w:lvl>
    <w:lvl w:ilvl="2">
      <w:numFmt w:val="bullet"/>
      <w:lvlText w:val="•"/>
      <w:lvlJc w:val="left"/>
      <w:pPr>
        <w:ind w:left="1949" w:hanging="420"/>
      </w:pPr>
      <w:rPr>
        <w:rFonts w:hint="default"/>
        <w:lang w:val="it-IT" w:eastAsia="it-IT" w:bidi="it-IT"/>
      </w:rPr>
    </w:lvl>
    <w:lvl w:ilvl="3">
      <w:numFmt w:val="bullet"/>
      <w:lvlText w:val="•"/>
      <w:lvlJc w:val="left"/>
      <w:pPr>
        <w:ind w:left="2773" w:hanging="420"/>
      </w:pPr>
      <w:rPr>
        <w:rFonts w:hint="default"/>
        <w:lang w:val="it-IT" w:eastAsia="it-IT" w:bidi="it-IT"/>
      </w:rPr>
    </w:lvl>
    <w:lvl w:ilvl="4">
      <w:numFmt w:val="bullet"/>
      <w:lvlText w:val="•"/>
      <w:lvlJc w:val="left"/>
      <w:pPr>
        <w:ind w:left="3598" w:hanging="420"/>
      </w:pPr>
      <w:rPr>
        <w:rFonts w:hint="default"/>
        <w:lang w:val="it-IT" w:eastAsia="it-IT" w:bidi="it-IT"/>
      </w:rPr>
    </w:lvl>
    <w:lvl w:ilvl="5">
      <w:numFmt w:val="bullet"/>
      <w:lvlText w:val="•"/>
      <w:lvlJc w:val="left"/>
      <w:pPr>
        <w:ind w:left="4422" w:hanging="420"/>
      </w:pPr>
      <w:rPr>
        <w:rFonts w:hint="default"/>
        <w:lang w:val="it-IT" w:eastAsia="it-IT" w:bidi="it-IT"/>
      </w:rPr>
    </w:lvl>
    <w:lvl w:ilvl="6">
      <w:numFmt w:val="bullet"/>
      <w:lvlText w:val="•"/>
      <w:lvlJc w:val="left"/>
      <w:pPr>
        <w:ind w:left="5247" w:hanging="420"/>
      </w:pPr>
      <w:rPr>
        <w:rFonts w:hint="default"/>
        <w:lang w:val="it-IT" w:eastAsia="it-IT" w:bidi="it-IT"/>
      </w:rPr>
    </w:lvl>
    <w:lvl w:ilvl="7">
      <w:numFmt w:val="bullet"/>
      <w:lvlText w:val="•"/>
      <w:lvlJc w:val="left"/>
      <w:pPr>
        <w:ind w:left="6071" w:hanging="420"/>
      </w:pPr>
      <w:rPr>
        <w:rFonts w:hint="default"/>
        <w:lang w:val="it-IT" w:eastAsia="it-IT" w:bidi="it-IT"/>
      </w:rPr>
    </w:lvl>
    <w:lvl w:ilvl="8">
      <w:numFmt w:val="bullet"/>
      <w:lvlText w:val="•"/>
      <w:lvlJc w:val="left"/>
      <w:pPr>
        <w:ind w:left="6896" w:hanging="420"/>
      </w:pPr>
      <w:rPr>
        <w:rFonts w:hint="default"/>
        <w:lang w:val="it-IT" w:eastAsia="it-IT" w:bidi="it-IT"/>
      </w:rPr>
    </w:lvl>
  </w:abstractNum>
  <w:abstractNum w:abstractNumId="27" w15:restartNumberingAfterBreak="0">
    <w:nsid w:val="554E5D7C"/>
    <w:multiLevelType w:val="hybridMultilevel"/>
    <w:tmpl w:val="3362886A"/>
    <w:lvl w:ilvl="0" w:tplc="D98EC642">
      <w:numFmt w:val="bullet"/>
      <w:lvlText w:val="-"/>
      <w:lvlJc w:val="left"/>
      <w:pPr>
        <w:ind w:left="304" w:hanging="209"/>
      </w:pPr>
      <w:rPr>
        <w:rFonts w:ascii="Book Antiqua" w:eastAsia="Book Antiqua" w:hAnsi="Book Antiqua" w:cs="Book Antiqua" w:hint="default"/>
        <w:color w:val="0F233D"/>
        <w:w w:val="100"/>
        <w:sz w:val="24"/>
        <w:szCs w:val="24"/>
        <w:lang w:val="it-IT" w:eastAsia="it-IT" w:bidi="it-IT"/>
      </w:rPr>
    </w:lvl>
    <w:lvl w:ilvl="1" w:tplc="62B4FD54">
      <w:numFmt w:val="bullet"/>
      <w:lvlText w:val="•"/>
      <w:lvlJc w:val="left"/>
      <w:pPr>
        <w:ind w:left="1124" w:hanging="209"/>
      </w:pPr>
      <w:rPr>
        <w:rFonts w:hint="default"/>
        <w:lang w:val="it-IT" w:eastAsia="it-IT" w:bidi="it-IT"/>
      </w:rPr>
    </w:lvl>
    <w:lvl w:ilvl="2" w:tplc="0DEC74EA">
      <w:numFmt w:val="bullet"/>
      <w:lvlText w:val="•"/>
      <w:lvlJc w:val="left"/>
      <w:pPr>
        <w:ind w:left="1949" w:hanging="209"/>
      </w:pPr>
      <w:rPr>
        <w:rFonts w:hint="default"/>
        <w:lang w:val="it-IT" w:eastAsia="it-IT" w:bidi="it-IT"/>
      </w:rPr>
    </w:lvl>
    <w:lvl w:ilvl="3" w:tplc="A770152C">
      <w:numFmt w:val="bullet"/>
      <w:lvlText w:val="•"/>
      <w:lvlJc w:val="left"/>
      <w:pPr>
        <w:ind w:left="2773" w:hanging="209"/>
      </w:pPr>
      <w:rPr>
        <w:rFonts w:hint="default"/>
        <w:lang w:val="it-IT" w:eastAsia="it-IT" w:bidi="it-IT"/>
      </w:rPr>
    </w:lvl>
    <w:lvl w:ilvl="4" w:tplc="7D628722">
      <w:numFmt w:val="bullet"/>
      <w:lvlText w:val="•"/>
      <w:lvlJc w:val="left"/>
      <w:pPr>
        <w:ind w:left="3598" w:hanging="209"/>
      </w:pPr>
      <w:rPr>
        <w:rFonts w:hint="default"/>
        <w:lang w:val="it-IT" w:eastAsia="it-IT" w:bidi="it-IT"/>
      </w:rPr>
    </w:lvl>
    <w:lvl w:ilvl="5" w:tplc="8B163196">
      <w:numFmt w:val="bullet"/>
      <w:lvlText w:val="•"/>
      <w:lvlJc w:val="left"/>
      <w:pPr>
        <w:ind w:left="4422" w:hanging="209"/>
      </w:pPr>
      <w:rPr>
        <w:rFonts w:hint="default"/>
        <w:lang w:val="it-IT" w:eastAsia="it-IT" w:bidi="it-IT"/>
      </w:rPr>
    </w:lvl>
    <w:lvl w:ilvl="6" w:tplc="C288891C">
      <w:numFmt w:val="bullet"/>
      <w:lvlText w:val="•"/>
      <w:lvlJc w:val="left"/>
      <w:pPr>
        <w:ind w:left="5247" w:hanging="209"/>
      </w:pPr>
      <w:rPr>
        <w:rFonts w:hint="default"/>
        <w:lang w:val="it-IT" w:eastAsia="it-IT" w:bidi="it-IT"/>
      </w:rPr>
    </w:lvl>
    <w:lvl w:ilvl="7" w:tplc="82C8AFDE">
      <w:numFmt w:val="bullet"/>
      <w:lvlText w:val="•"/>
      <w:lvlJc w:val="left"/>
      <w:pPr>
        <w:ind w:left="6071" w:hanging="209"/>
      </w:pPr>
      <w:rPr>
        <w:rFonts w:hint="default"/>
        <w:lang w:val="it-IT" w:eastAsia="it-IT" w:bidi="it-IT"/>
      </w:rPr>
    </w:lvl>
    <w:lvl w:ilvl="8" w:tplc="63A06DEE">
      <w:numFmt w:val="bullet"/>
      <w:lvlText w:val="•"/>
      <w:lvlJc w:val="left"/>
      <w:pPr>
        <w:ind w:left="6896" w:hanging="209"/>
      </w:pPr>
      <w:rPr>
        <w:rFonts w:hint="default"/>
        <w:lang w:val="it-IT" w:eastAsia="it-IT" w:bidi="it-IT"/>
      </w:rPr>
    </w:lvl>
  </w:abstractNum>
  <w:abstractNum w:abstractNumId="28" w15:restartNumberingAfterBreak="0">
    <w:nsid w:val="56E263E6"/>
    <w:multiLevelType w:val="multilevel"/>
    <w:tmpl w:val="24D43EB8"/>
    <w:lvl w:ilvl="0">
      <w:start w:val="2"/>
      <w:numFmt w:val="upperLetter"/>
      <w:lvlText w:val="%1"/>
      <w:lvlJc w:val="left"/>
      <w:pPr>
        <w:ind w:left="993" w:hanging="689"/>
      </w:pPr>
      <w:rPr>
        <w:rFonts w:hint="default"/>
        <w:lang w:val="it-IT" w:eastAsia="it-IT" w:bidi="it-IT"/>
      </w:rPr>
    </w:lvl>
    <w:lvl w:ilvl="1">
      <w:start w:val="12"/>
      <w:numFmt w:val="decimal"/>
      <w:lvlText w:val="%1.%2"/>
      <w:lvlJc w:val="left"/>
      <w:pPr>
        <w:ind w:left="993" w:hanging="689"/>
      </w:pPr>
      <w:rPr>
        <w:rFonts w:hint="default"/>
        <w:lang w:val="it-IT" w:eastAsia="it-IT" w:bidi="it-IT"/>
      </w:rPr>
    </w:lvl>
    <w:lvl w:ilvl="2">
      <w:start w:val="2"/>
      <w:numFmt w:val="decimal"/>
      <w:lvlText w:val="%1.%2.%3"/>
      <w:lvlJc w:val="left"/>
      <w:pPr>
        <w:ind w:left="993" w:hanging="689"/>
      </w:pPr>
      <w:rPr>
        <w:rFonts w:ascii="Book Antiqua" w:eastAsia="Book Antiqua" w:hAnsi="Book Antiqua" w:cs="Book Antiqua" w:hint="default"/>
        <w:b/>
        <w:bCs/>
        <w:color w:val="FF0000"/>
        <w:spacing w:val="-1"/>
        <w:w w:val="91"/>
        <w:sz w:val="24"/>
        <w:szCs w:val="24"/>
        <w:lang w:val="it-IT" w:eastAsia="it-IT" w:bidi="it-IT"/>
      </w:rPr>
    </w:lvl>
    <w:lvl w:ilvl="3">
      <w:numFmt w:val="bullet"/>
      <w:lvlText w:val="•"/>
      <w:lvlJc w:val="left"/>
      <w:pPr>
        <w:ind w:left="3263" w:hanging="689"/>
      </w:pPr>
      <w:rPr>
        <w:rFonts w:hint="default"/>
        <w:lang w:val="it-IT" w:eastAsia="it-IT" w:bidi="it-IT"/>
      </w:rPr>
    </w:lvl>
    <w:lvl w:ilvl="4">
      <w:numFmt w:val="bullet"/>
      <w:lvlText w:val="•"/>
      <w:lvlJc w:val="left"/>
      <w:pPr>
        <w:ind w:left="4018" w:hanging="689"/>
      </w:pPr>
      <w:rPr>
        <w:rFonts w:hint="default"/>
        <w:lang w:val="it-IT" w:eastAsia="it-IT" w:bidi="it-IT"/>
      </w:rPr>
    </w:lvl>
    <w:lvl w:ilvl="5">
      <w:numFmt w:val="bullet"/>
      <w:lvlText w:val="•"/>
      <w:lvlJc w:val="left"/>
      <w:pPr>
        <w:ind w:left="4772" w:hanging="689"/>
      </w:pPr>
      <w:rPr>
        <w:rFonts w:hint="default"/>
        <w:lang w:val="it-IT" w:eastAsia="it-IT" w:bidi="it-IT"/>
      </w:rPr>
    </w:lvl>
    <w:lvl w:ilvl="6">
      <w:numFmt w:val="bullet"/>
      <w:lvlText w:val="•"/>
      <w:lvlJc w:val="left"/>
      <w:pPr>
        <w:ind w:left="5527" w:hanging="689"/>
      </w:pPr>
      <w:rPr>
        <w:rFonts w:hint="default"/>
        <w:lang w:val="it-IT" w:eastAsia="it-IT" w:bidi="it-IT"/>
      </w:rPr>
    </w:lvl>
    <w:lvl w:ilvl="7">
      <w:numFmt w:val="bullet"/>
      <w:lvlText w:val="•"/>
      <w:lvlJc w:val="left"/>
      <w:pPr>
        <w:ind w:left="6281" w:hanging="689"/>
      </w:pPr>
      <w:rPr>
        <w:rFonts w:hint="default"/>
        <w:lang w:val="it-IT" w:eastAsia="it-IT" w:bidi="it-IT"/>
      </w:rPr>
    </w:lvl>
    <w:lvl w:ilvl="8">
      <w:numFmt w:val="bullet"/>
      <w:lvlText w:val="•"/>
      <w:lvlJc w:val="left"/>
      <w:pPr>
        <w:ind w:left="7036" w:hanging="689"/>
      </w:pPr>
      <w:rPr>
        <w:rFonts w:hint="default"/>
        <w:lang w:val="it-IT" w:eastAsia="it-IT" w:bidi="it-IT"/>
      </w:rPr>
    </w:lvl>
  </w:abstractNum>
  <w:abstractNum w:abstractNumId="29" w15:restartNumberingAfterBreak="0">
    <w:nsid w:val="59414B71"/>
    <w:multiLevelType w:val="hybridMultilevel"/>
    <w:tmpl w:val="EB549C6E"/>
    <w:lvl w:ilvl="0" w:tplc="B7DAB058">
      <w:start w:val="1"/>
      <w:numFmt w:val="decimal"/>
      <w:lvlText w:val="%1-"/>
      <w:lvlJc w:val="left"/>
      <w:pPr>
        <w:ind w:left="304" w:hanging="404"/>
      </w:pPr>
      <w:rPr>
        <w:rFonts w:ascii="Book Antiqua" w:eastAsia="Book Antiqua" w:hAnsi="Book Antiqua" w:cs="Book Antiqua" w:hint="default"/>
        <w:b/>
        <w:bCs/>
        <w:color w:val="FF0000"/>
        <w:spacing w:val="-1"/>
        <w:w w:val="100"/>
        <w:sz w:val="24"/>
        <w:szCs w:val="24"/>
        <w:lang w:val="it-IT" w:eastAsia="it-IT" w:bidi="it-IT"/>
      </w:rPr>
    </w:lvl>
    <w:lvl w:ilvl="1" w:tplc="97E26240">
      <w:numFmt w:val="bullet"/>
      <w:lvlText w:val="•"/>
      <w:lvlJc w:val="left"/>
      <w:pPr>
        <w:ind w:left="1124" w:hanging="404"/>
      </w:pPr>
      <w:rPr>
        <w:rFonts w:hint="default"/>
        <w:lang w:val="it-IT" w:eastAsia="it-IT" w:bidi="it-IT"/>
      </w:rPr>
    </w:lvl>
    <w:lvl w:ilvl="2" w:tplc="B3509BBE">
      <w:numFmt w:val="bullet"/>
      <w:lvlText w:val="•"/>
      <w:lvlJc w:val="left"/>
      <w:pPr>
        <w:ind w:left="1949" w:hanging="404"/>
      </w:pPr>
      <w:rPr>
        <w:rFonts w:hint="default"/>
        <w:lang w:val="it-IT" w:eastAsia="it-IT" w:bidi="it-IT"/>
      </w:rPr>
    </w:lvl>
    <w:lvl w:ilvl="3" w:tplc="4FD8A502">
      <w:numFmt w:val="bullet"/>
      <w:lvlText w:val="•"/>
      <w:lvlJc w:val="left"/>
      <w:pPr>
        <w:ind w:left="2773" w:hanging="404"/>
      </w:pPr>
      <w:rPr>
        <w:rFonts w:hint="default"/>
        <w:lang w:val="it-IT" w:eastAsia="it-IT" w:bidi="it-IT"/>
      </w:rPr>
    </w:lvl>
    <w:lvl w:ilvl="4" w:tplc="B50632FE">
      <w:numFmt w:val="bullet"/>
      <w:lvlText w:val="•"/>
      <w:lvlJc w:val="left"/>
      <w:pPr>
        <w:ind w:left="3598" w:hanging="404"/>
      </w:pPr>
      <w:rPr>
        <w:rFonts w:hint="default"/>
        <w:lang w:val="it-IT" w:eastAsia="it-IT" w:bidi="it-IT"/>
      </w:rPr>
    </w:lvl>
    <w:lvl w:ilvl="5" w:tplc="83D87104">
      <w:numFmt w:val="bullet"/>
      <w:lvlText w:val="•"/>
      <w:lvlJc w:val="left"/>
      <w:pPr>
        <w:ind w:left="4422" w:hanging="404"/>
      </w:pPr>
      <w:rPr>
        <w:rFonts w:hint="default"/>
        <w:lang w:val="it-IT" w:eastAsia="it-IT" w:bidi="it-IT"/>
      </w:rPr>
    </w:lvl>
    <w:lvl w:ilvl="6" w:tplc="0C2420FE">
      <w:numFmt w:val="bullet"/>
      <w:lvlText w:val="•"/>
      <w:lvlJc w:val="left"/>
      <w:pPr>
        <w:ind w:left="5247" w:hanging="404"/>
      </w:pPr>
      <w:rPr>
        <w:rFonts w:hint="default"/>
        <w:lang w:val="it-IT" w:eastAsia="it-IT" w:bidi="it-IT"/>
      </w:rPr>
    </w:lvl>
    <w:lvl w:ilvl="7" w:tplc="F0B6F744">
      <w:numFmt w:val="bullet"/>
      <w:lvlText w:val="•"/>
      <w:lvlJc w:val="left"/>
      <w:pPr>
        <w:ind w:left="6071" w:hanging="404"/>
      </w:pPr>
      <w:rPr>
        <w:rFonts w:hint="default"/>
        <w:lang w:val="it-IT" w:eastAsia="it-IT" w:bidi="it-IT"/>
      </w:rPr>
    </w:lvl>
    <w:lvl w:ilvl="8" w:tplc="A2E6BB44">
      <w:numFmt w:val="bullet"/>
      <w:lvlText w:val="•"/>
      <w:lvlJc w:val="left"/>
      <w:pPr>
        <w:ind w:left="6896" w:hanging="404"/>
      </w:pPr>
      <w:rPr>
        <w:rFonts w:hint="default"/>
        <w:lang w:val="it-IT" w:eastAsia="it-IT" w:bidi="it-IT"/>
      </w:rPr>
    </w:lvl>
  </w:abstractNum>
  <w:abstractNum w:abstractNumId="30" w15:restartNumberingAfterBreak="0">
    <w:nsid w:val="59CF1D7F"/>
    <w:multiLevelType w:val="hybridMultilevel"/>
    <w:tmpl w:val="8304D79E"/>
    <w:lvl w:ilvl="0" w:tplc="484C02CE">
      <w:start w:val="1"/>
      <w:numFmt w:val="decimal"/>
      <w:lvlText w:val="%1)"/>
      <w:lvlJc w:val="left"/>
      <w:pPr>
        <w:ind w:left="304" w:hanging="380"/>
      </w:pPr>
      <w:rPr>
        <w:rFonts w:ascii="Book Antiqua" w:eastAsia="Book Antiqua" w:hAnsi="Book Antiqua" w:cs="Book Antiqua" w:hint="default"/>
        <w:color w:val="0F233D"/>
        <w:spacing w:val="-1"/>
        <w:w w:val="100"/>
        <w:sz w:val="24"/>
        <w:szCs w:val="24"/>
        <w:lang w:val="it-IT" w:eastAsia="it-IT" w:bidi="it-IT"/>
      </w:rPr>
    </w:lvl>
    <w:lvl w:ilvl="1" w:tplc="F70074F0">
      <w:numFmt w:val="bullet"/>
      <w:lvlText w:val="•"/>
      <w:lvlJc w:val="left"/>
      <w:pPr>
        <w:ind w:left="1124" w:hanging="380"/>
      </w:pPr>
      <w:rPr>
        <w:rFonts w:hint="default"/>
        <w:lang w:val="it-IT" w:eastAsia="it-IT" w:bidi="it-IT"/>
      </w:rPr>
    </w:lvl>
    <w:lvl w:ilvl="2" w:tplc="BA3E55D8">
      <w:numFmt w:val="bullet"/>
      <w:lvlText w:val="•"/>
      <w:lvlJc w:val="left"/>
      <w:pPr>
        <w:ind w:left="1949" w:hanging="380"/>
      </w:pPr>
      <w:rPr>
        <w:rFonts w:hint="default"/>
        <w:lang w:val="it-IT" w:eastAsia="it-IT" w:bidi="it-IT"/>
      </w:rPr>
    </w:lvl>
    <w:lvl w:ilvl="3" w:tplc="C8642052">
      <w:numFmt w:val="bullet"/>
      <w:lvlText w:val="•"/>
      <w:lvlJc w:val="left"/>
      <w:pPr>
        <w:ind w:left="2773" w:hanging="380"/>
      </w:pPr>
      <w:rPr>
        <w:rFonts w:hint="default"/>
        <w:lang w:val="it-IT" w:eastAsia="it-IT" w:bidi="it-IT"/>
      </w:rPr>
    </w:lvl>
    <w:lvl w:ilvl="4" w:tplc="47584BA0">
      <w:numFmt w:val="bullet"/>
      <w:lvlText w:val="•"/>
      <w:lvlJc w:val="left"/>
      <w:pPr>
        <w:ind w:left="3598" w:hanging="380"/>
      </w:pPr>
      <w:rPr>
        <w:rFonts w:hint="default"/>
        <w:lang w:val="it-IT" w:eastAsia="it-IT" w:bidi="it-IT"/>
      </w:rPr>
    </w:lvl>
    <w:lvl w:ilvl="5" w:tplc="CE481E7A">
      <w:numFmt w:val="bullet"/>
      <w:lvlText w:val="•"/>
      <w:lvlJc w:val="left"/>
      <w:pPr>
        <w:ind w:left="4422" w:hanging="380"/>
      </w:pPr>
      <w:rPr>
        <w:rFonts w:hint="default"/>
        <w:lang w:val="it-IT" w:eastAsia="it-IT" w:bidi="it-IT"/>
      </w:rPr>
    </w:lvl>
    <w:lvl w:ilvl="6" w:tplc="B5368722">
      <w:numFmt w:val="bullet"/>
      <w:lvlText w:val="•"/>
      <w:lvlJc w:val="left"/>
      <w:pPr>
        <w:ind w:left="5247" w:hanging="380"/>
      </w:pPr>
      <w:rPr>
        <w:rFonts w:hint="default"/>
        <w:lang w:val="it-IT" w:eastAsia="it-IT" w:bidi="it-IT"/>
      </w:rPr>
    </w:lvl>
    <w:lvl w:ilvl="7" w:tplc="C3D08B78">
      <w:numFmt w:val="bullet"/>
      <w:lvlText w:val="•"/>
      <w:lvlJc w:val="left"/>
      <w:pPr>
        <w:ind w:left="6071" w:hanging="380"/>
      </w:pPr>
      <w:rPr>
        <w:rFonts w:hint="default"/>
        <w:lang w:val="it-IT" w:eastAsia="it-IT" w:bidi="it-IT"/>
      </w:rPr>
    </w:lvl>
    <w:lvl w:ilvl="8" w:tplc="EE0C0144">
      <w:numFmt w:val="bullet"/>
      <w:lvlText w:val="•"/>
      <w:lvlJc w:val="left"/>
      <w:pPr>
        <w:ind w:left="6896" w:hanging="380"/>
      </w:pPr>
      <w:rPr>
        <w:rFonts w:hint="default"/>
        <w:lang w:val="it-IT" w:eastAsia="it-IT" w:bidi="it-IT"/>
      </w:rPr>
    </w:lvl>
  </w:abstractNum>
  <w:abstractNum w:abstractNumId="31" w15:restartNumberingAfterBreak="0">
    <w:nsid w:val="5A286E31"/>
    <w:multiLevelType w:val="hybridMultilevel"/>
    <w:tmpl w:val="2F9AA48A"/>
    <w:lvl w:ilvl="0" w:tplc="F62EFAF4">
      <w:start w:val="1"/>
      <w:numFmt w:val="lowerLetter"/>
      <w:lvlText w:val="%1)"/>
      <w:lvlJc w:val="left"/>
      <w:pPr>
        <w:ind w:left="304" w:hanging="377"/>
      </w:pPr>
      <w:rPr>
        <w:rFonts w:ascii="Book Antiqua" w:eastAsia="Book Antiqua" w:hAnsi="Book Antiqua" w:cs="Book Antiqua" w:hint="default"/>
        <w:color w:val="FF0000"/>
        <w:spacing w:val="-1"/>
        <w:w w:val="100"/>
        <w:sz w:val="24"/>
        <w:szCs w:val="24"/>
        <w:lang w:val="it-IT" w:eastAsia="it-IT" w:bidi="it-IT"/>
      </w:rPr>
    </w:lvl>
    <w:lvl w:ilvl="1" w:tplc="E8801AFE">
      <w:numFmt w:val="bullet"/>
      <w:lvlText w:val="•"/>
      <w:lvlJc w:val="left"/>
      <w:pPr>
        <w:ind w:left="1124" w:hanging="377"/>
      </w:pPr>
      <w:rPr>
        <w:rFonts w:hint="default"/>
        <w:lang w:val="it-IT" w:eastAsia="it-IT" w:bidi="it-IT"/>
      </w:rPr>
    </w:lvl>
    <w:lvl w:ilvl="2" w:tplc="C73A8F64">
      <w:numFmt w:val="bullet"/>
      <w:lvlText w:val="•"/>
      <w:lvlJc w:val="left"/>
      <w:pPr>
        <w:ind w:left="1949" w:hanging="377"/>
      </w:pPr>
      <w:rPr>
        <w:rFonts w:hint="default"/>
        <w:lang w:val="it-IT" w:eastAsia="it-IT" w:bidi="it-IT"/>
      </w:rPr>
    </w:lvl>
    <w:lvl w:ilvl="3" w:tplc="7D8C07A0">
      <w:numFmt w:val="bullet"/>
      <w:lvlText w:val="•"/>
      <w:lvlJc w:val="left"/>
      <w:pPr>
        <w:ind w:left="2773" w:hanging="377"/>
      </w:pPr>
      <w:rPr>
        <w:rFonts w:hint="default"/>
        <w:lang w:val="it-IT" w:eastAsia="it-IT" w:bidi="it-IT"/>
      </w:rPr>
    </w:lvl>
    <w:lvl w:ilvl="4" w:tplc="C652EFB0">
      <w:numFmt w:val="bullet"/>
      <w:lvlText w:val="•"/>
      <w:lvlJc w:val="left"/>
      <w:pPr>
        <w:ind w:left="3598" w:hanging="377"/>
      </w:pPr>
      <w:rPr>
        <w:rFonts w:hint="default"/>
        <w:lang w:val="it-IT" w:eastAsia="it-IT" w:bidi="it-IT"/>
      </w:rPr>
    </w:lvl>
    <w:lvl w:ilvl="5" w:tplc="B80642E6">
      <w:numFmt w:val="bullet"/>
      <w:lvlText w:val="•"/>
      <w:lvlJc w:val="left"/>
      <w:pPr>
        <w:ind w:left="4422" w:hanging="377"/>
      </w:pPr>
      <w:rPr>
        <w:rFonts w:hint="default"/>
        <w:lang w:val="it-IT" w:eastAsia="it-IT" w:bidi="it-IT"/>
      </w:rPr>
    </w:lvl>
    <w:lvl w:ilvl="6" w:tplc="F6D03D92">
      <w:numFmt w:val="bullet"/>
      <w:lvlText w:val="•"/>
      <w:lvlJc w:val="left"/>
      <w:pPr>
        <w:ind w:left="5247" w:hanging="377"/>
      </w:pPr>
      <w:rPr>
        <w:rFonts w:hint="default"/>
        <w:lang w:val="it-IT" w:eastAsia="it-IT" w:bidi="it-IT"/>
      </w:rPr>
    </w:lvl>
    <w:lvl w:ilvl="7" w:tplc="962208EA">
      <w:numFmt w:val="bullet"/>
      <w:lvlText w:val="•"/>
      <w:lvlJc w:val="left"/>
      <w:pPr>
        <w:ind w:left="6071" w:hanging="377"/>
      </w:pPr>
      <w:rPr>
        <w:rFonts w:hint="default"/>
        <w:lang w:val="it-IT" w:eastAsia="it-IT" w:bidi="it-IT"/>
      </w:rPr>
    </w:lvl>
    <w:lvl w:ilvl="8" w:tplc="79B2179C">
      <w:numFmt w:val="bullet"/>
      <w:lvlText w:val="•"/>
      <w:lvlJc w:val="left"/>
      <w:pPr>
        <w:ind w:left="6896" w:hanging="377"/>
      </w:pPr>
      <w:rPr>
        <w:rFonts w:hint="default"/>
        <w:lang w:val="it-IT" w:eastAsia="it-IT" w:bidi="it-IT"/>
      </w:rPr>
    </w:lvl>
  </w:abstractNum>
  <w:abstractNum w:abstractNumId="32" w15:restartNumberingAfterBreak="0">
    <w:nsid w:val="622A2309"/>
    <w:multiLevelType w:val="multilevel"/>
    <w:tmpl w:val="919228EE"/>
    <w:lvl w:ilvl="0">
      <w:start w:val="1"/>
      <w:numFmt w:val="decimal"/>
      <w:lvlText w:val="%1"/>
      <w:lvlJc w:val="left"/>
      <w:pPr>
        <w:ind w:left="360" w:hanging="360"/>
      </w:pPr>
      <w:rPr>
        <w:rFonts w:hint="default"/>
        <w:color w:val="0F233D"/>
      </w:rPr>
    </w:lvl>
    <w:lvl w:ilvl="1">
      <w:start w:val="4"/>
      <w:numFmt w:val="decimal"/>
      <w:lvlText w:val="%1.%2"/>
      <w:lvlJc w:val="left"/>
      <w:pPr>
        <w:ind w:left="1024" w:hanging="360"/>
      </w:pPr>
      <w:rPr>
        <w:rFonts w:hint="default"/>
        <w:color w:val="0F233D"/>
      </w:rPr>
    </w:lvl>
    <w:lvl w:ilvl="2">
      <w:start w:val="1"/>
      <w:numFmt w:val="decimal"/>
      <w:lvlText w:val="%1.%2.%3"/>
      <w:lvlJc w:val="left"/>
      <w:pPr>
        <w:ind w:left="2048" w:hanging="720"/>
      </w:pPr>
      <w:rPr>
        <w:rFonts w:hint="default"/>
        <w:color w:val="0F233D"/>
      </w:rPr>
    </w:lvl>
    <w:lvl w:ilvl="3">
      <w:start w:val="1"/>
      <w:numFmt w:val="decimal"/>
      <w:lvlText w:val="%1.%2.%3.%4"/>
      <w:lvlJc w:val="left"/>
      <w:pPr>
        <w:ind w:left="3072" w:hanging="1080"/>
      </w:pPr>
      <w:rPr>
        <w:rFonts w:hint="default"/>
        <w:color w:val="0F233D"/>
      </w:rPr>
    </w:lvl>
    <w:lvl w:ilvl="4">
      <w:start w:val="1"/>
      <w:numFmt w:val="decimal"/>
      <w:lvlText w:val="%1.%2.%3.%4.%5"/>
      <w:lvlJc w:val="left"/>
      <w:pPr>
        <w:ind w:left="3736" w:hanging="1080"/>
      </w:pPr>
      <w:rPr>
        <w:rFonts w:hint="default"/>
        <w:color w:val="0F233D"/>
      </w:rPr>
    </w:lvl>
    <w:lvl w:ilvl="5">
      <w:start w:val="1"/>
      <w:numFmt w:val="decimal"/>
      <w:lvlText w:val="%1.%2.%3.%4.%5.%6"/>
      <w:lvlJc w:val="left"/>
      <w:pPr>
        <w:ind w:left="4760" w:hanging="1440"/>
      </w:pPr>
      <w:rPr>
        <w:rFonts w:hint="default"/>
        <w:color w:val="0F233D"/>
      </w:rPr>
    </w:lvl>
    <w:lvl w:ilvl="6">
      <w:start w:val="1"/>
      <w:numFmt w:val="decimal"/>
      <w:lvlText w:val="%1.%2.%3.%4.%5.%6.%7"/>
      <w:lvlJc w:val="left"/>
      <w:pPr>
        <w:ind w:left="5424" w:hanging="1440"/>
      </w:pPr>
      <w:rPr>
        <w:rFonts w:hint="default"/>
        <w:color w:val="0F233D"/>
      </w:rPr>
    </w:lvl>
    <w:lvl w:ilvl="7">
      <w:start w:val="1"/>
      <w:numFmt w:val="decimal"/>
      <w:lvlText w:val="%1.%2.%3.%4.%5.%6.%7.%8"/>
      <w:lvlJc w:val="left"/>
      <w:pPr>
        <w:ind w:left="6448" w:hanging="1800"/>
      </w:pPr>
      <w:rPr>
        <w:rFonts w:hint="default"/>
        <w:color w:val="0F233D"/>
      </w:rPr>
    </w:lvl>
    <w:lvl w:ilvl="8">
      <w:start w:val="1"/>
      <w:numFmt w:val="decimal"/>
      <w:lvlText w:val="%1.%2.%3.%4.%5.%6.%7.%8.%9"/>
      <w:lvlJc w:val="left"/>
      <w:pPr>
        <w:ind w:left="7112" w:hanging="1800"/>
      </w:pPr>
      <w:rPr>
        <w:rFonts w:hint="default"/>
        <w:color w:val="0F233D"/>
      </w:rPr>
    </w:lvl>
  </w:abstractNum>
  <w:abstractNum w:abstractNumId="33" w15:restartNumberingAfterBreak="0">
    <w:nsid w:val="631019DA"/>
    <w:multiLevelType w:val="hybridMultilevel"/>
    <w:tmpl w:val="F5B84AD8"/>
    <w:lvl w:ilvl="0" w:tplc="AECEACE0">
      <w:start w:val="1"/>
      <w:numFmt w:val="decimal"/>
      <w:lvlText w:val="%1)"/>
      <w:lvlJc w:val="left"/>
      <w:pPr>
        <w:ind w:left="304" w:hanging="291"/>
      </w:pPr>
      <w:rPr>
        <w:rFonts w:ascii="Book Antiqua" w:eastAsia="Book Antiqua" w:hAnsi="Book Antiqua" w:cs="Book Antiqua" w:hint="default"/>
        <w:color w:val="0F233D"/>
        <w:spacing w:val="-1"/>
        <w:w w:val="100"/>
        <w:sz w:val="24"/>
        <w:szCs w:val="24"/>
        <w:lang w:val="it-IT" w:eastAsia="it-IT" w:bidi="it-IT"/>
      </w:rPr>
    </w:lvl>
    <w:lvl w:ilvl="1" w:tplc="78D29014">
      <w:numFmt w:val="bullet"/>
      <w:lvlText w:val="•"/>
      <w:lvlJc w:val="left"/>
      <w:pPr>
        <w:ind w:left="1124" w:hanging="291"/>
      </w:pPr>
      <w:rPr>
        <w:rFonts w:hint="default"/>
        <w:lang w:val="it-IT" w:eastAsia="it-IT" w:bidi="it-IT"/>
      </w:rPr>
    </w:lvl>
    <w:lvl w:ilvl="2" w:tplc="B4189A4C">
      <w:numFmt w:val="bullet"/>
      <w:lvlText w:val="•"/>
      <w:lvlJc w:val="left"/>
      <w:pPr>
        <w:ind w:left="1949" w:hanging="291"/>
      </w:pPr>
      <w:rPr>
        <w:rFonts w:hint="default"/>
        <w:lang w:val="it-IT" w:eastAsia="it-IT" w:bidi="it-IT"/>
      </w:rPr>
    </w:lvl>
    <w:lvl w:ilvl="3" w:tplc="BA48D5EE">
      <w:numFmt w:val="bullet"/>
      <w:lvlText w:val="•"/>
      <w:lvlJc w:val="left"/>
      <w:pPr>
        <w:ind w:left="2773" w:hanging="291"/>
      </w:pPr>
      <w:rPr>
        <w:rFonts w:hint="default"/>
        <w:lang w:val="it-IT" w:eastAsia="it-IT" w:bidi="it-IT"/>
      </w:rPr>
    </w:lvl>
    <w:lvl w:ilvl="4" w:tplc="C2A0F7F0">
      <w:numFmt w:val="bullet"/>
      <w:lvlText w:val="•"/>
      <w:lvlJc w:val="left"/>
      <w:pPr>
        <w:ind w:left="3598" w:hanging="291"/>
      </w:pPr>
      <w:rPr>
        <w:rFonts w:hint="default"/>
        <w:lang w:val="it-IT" w:eastAsia="it-IT" w:bidi="it-IT"/>
      </w:rPr>
    </w:lvl>
    <w:lvl w:ilvl="5" w:tplc="5566BAE6">
      <w:numFmt w:val="bullet"/>
      <w:lvlText w:val="•"/>
      <w:lvlJc w:val="left"/>
      <w:pPr>
        <w:ind w:left="4422" w:hanging="291"/>
      </w:pPr>
      <w:rPr>
        <w:rFonts w:hint="default"/>
        <w:lang w:val="it-IT" w:eastAsia="it-IT" w:bidi="it-IT"/>
      </w:rPr>
    </w:lvl>
    <w:lvl w:ilvl="6" w:tplc="AE9E9A76">
      <w:numFmt w:val="bullet"/>
      <w:lvlText w:val="•"/>
      <w:lvlJc w:val="left"/>
      <w:pPr>
        <w:ind w:left="5247" w:hanging="291"/>
      </w:pPr>
      <w:rPr>
        <w:rFonts w:hint="default"/>
        <w:lang w:val="it-IT" w:eastAsia="it-IT" w:bidi="it-IT"/>
      </w:rPr>
    </w:lvl>
    <w:lvl w:ilvl="7" w:tplc="25A0CE62">
      <w:numFmt w:val="bullet"/>
      <w:lvlText w:val="•"/>
      <w:lvlJc w:val="left"/>
      <w:pPr>
        <w:ind w:left="6071" w:hanging="291"/>
      </w:pPr>
      <w:rPr>
        <w:rFonts w:hint="default"/>
        <w:lang w:val="it-IT" w:eastAsia="it-IT" w:bidi="it-IT"/>
      </w:rPr>
    </w:lvl>
    <w:lvl w:ilvl="8" w:tplc="3A5EABC4">
      <w:numFmt w:val="bullet"/>
      <w:lvlText w:val="•"/>
      <w:lvlJc w:val="left"/>
      <w:pPr>
        <w:ind w:left="6896" w:hanging="291"/>
      </w:pPr>
      <w:rPr>
        <w:rFonts w:hint="default"/>
        <w:lang w:val="it-IT" w:eastAsia="it-IT" w:bidi="it-IT"/>
      </w:rPr>
    </w:lvl>
  </w:abstractNum>
  <w:abstractNum w:abstractNumId="34" w15:restartNumberingAfterBreak="0">
    <w:nsid w:val="6773755B"/>
    <w:multiLevelType w:val="hybridMultilevel"/>
    <w:tmpl w:val="C7E6737C"/>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79632EA"/>
    <w:multiLevelType w:val="multilevel"/>
    <w:tmpl w:val="7020EB68"/>
    <w:lvl w:ilvl="0">
      <w:start w:val="3"/>
      <w:numFmt w:val="decimal"/>
      <w:lvlText w:val="%1."/>
      <w:lvlJc w:val="left"/>
      <w:pPr>
        <w:ind w:left="904" w:hanging="240"/>
      </w:pPr>
      <w:rPr>
        <w:rFonts w:ascii="Book Antiqua" w:eastAsia="Book Antiqua" w:hAnsi="Book Antiqua" w:cs="Book Antiqua" w:hint="default"/>
        <w:b/>
        <w:bCs/>
        <w:color w:val="0F233D"/>
        <w:spacing w:val="-1"/>
        <w:w w:val="100"/>
        <w:sz w:val="24"/>
        <w:szCs w:val="24"/>
        <w:lang w:val="it-IT" w:eastAsia="it-IT" w:bidi="it-IT"/>
      </w:rPr>
    </w:lvl>
    <w:lvl w:ilvl="1">
      <w:start w:val="1"/>
      <w:numFmt w:val="decimal"/>
      <w:lvlText w:val="%1.%2."/>
      <w:lvlJc w:val="left"/>
      <w:pPr>
        <w:ind w:left="1084" w:hanging="420"/>
      </w:pPr>
      <w:rPr>
        <w:rFonts w:ascii="Book Antiqua" w:eastAsia="Book Antiqua" w:hAnsi="Book Antiqua" w:cs="Book Antiqua" w:hint="default"/>
        <w:b/>
        <w:bCs/>
        <w:color w:val="0F233D"/>
        <w:spacing w:val="-1"/>
        <w:w w:val="100"/>
        <w:sz w:val="24"/>
        <w:szCs w:val="24"/>
        <w:lang w:val="it-IT" w:eastAsia="it-IT" w:bidi="it-IT"/>
      </w:rPr>
    </w:lvl>
    <w:lvl w:ilvl="2">
      <w:numFmt w:val="bullet"/>
      <w:lvlText w:val="•"/>
      <w:lvlJc w:val="left"/>
      <w:pPr>
        <w:ind w:left="1909" w:hanging="420"/>
      </w:pPr>
      <w:rPr>
        <w:rFonts w:hint="default"/>
        <w:lang w:val="it-IT" w:eastAsia="it-IT" w:bidi="it-IT"/>
      </w:rPr>
    </w:lvl>
    <w:lvl w:ilvl="3">
      <w:numFmt w:val="bullet"/>
      <w:lvlText w:val="•"/>
      <w:lvlJc w:val="left"/>
      <w:pPr>
        <w:ind w:left="2739" w:hanging="420"/>
      </w:pPr>
      <w:rPr>
        <w:rFonts w:hint="default"/>
        <w:lang w:val="it-IT" w:eastAsia="it-IT" w:bidi="it-IT"/>
      </w:rPr>
    </w:lvl>
    <w:lvl w:ilvl="4">
      <w:numFmt w:val="bullet"/>
      <w:lvlText w:val="•"/>
      <w:lvlJc w:val="left"/>
      <w:pPr>
        <w:ind w:left="3568" w:hanging="420"/>
      </w:pPr>
      <w:rPr>
        <w:rFonts w:hint="default"/>
        <w:lang w:val="it-IT" w:eastAsia="it-IT" w:bidi="it-IT"/>
      </w:rPr>
    </w:lvl>
    <w:lvl w:ilvl="5">
      <w:numFmt w:val="bullet"/>
      <w:lvlText w:val="•"/>
      <w:lvlJc w:val="left"/>
      <w:pPr>
        <w:ind w:left="4398" w:hanging="420"/>
      </w:pPr>
      <w:rPr>
        <w:rFonts w:hint="default"/>
        <w:lang w:val="it-IT" w:eastAsia="it-IT" w:bidi="it-IT"/>
      </w:rPr>
    </w:lvl>
    <w:lvl w:ilvl="6">
      <w:numFmt w:val="bullet"/>
      <w:lvlText w:val="•"/>
      <w:lvlJc w:val="left"/>
      <w:pPr>
        <w:ind w:left="5227" w:hanging="420"/>
      </w:pPr>
      <w:rPr>
        <w:rFonts w:hint="default"/>
        <w:lang w:val="it-IT" w:eastAsia="it-IT" w:bidi="it-IT"/>
      </w:rPr>
    </w:lvl>
    <w:lvl w:ilvl="7">
      <w:numFmt w:val="bullet"/>
      <w:lvlText w:val="•"/>
      <w:lvlJc w:val="left"/>
      <w:pPr>
        <w:ind w:left="6057" w:hanging="420"/>
      </w:pPr>
      <w:rPr>
        <w:rFonts w:hint="default"/>
        <w:lang w:val="it-IT" w:eastAsia="it-IT" w:bidi="it-IT"/>
      </w:rPr>
    </w:lvl>
    <w:lvl w:ilvl="8">
      <w:numFmt w:val="bullet"/>
      <w:lvlText w:val="•"/>
      <w:lvlJc w:val="left"/>
      <w:pPr>
        <w:ind w:left="6886" w:hanging="420"/>
      </w:pPr>
      <w:rPr>
        <w:rFonts w:hint="default"/>
        <w:lang w:val="it-IT" w:eastAsia="it-IT" w:bidi="it-IT"/>
      </w:rPr>
    </w:lvl>
  </w:abstractNum>
  <w:abstractNum w:abstractNumId="36" w15:restartNumberingAfterBreak="0">
    <w:nsid w:val="6EF928F1"/>
    <w:multiLevelType w:val="multilevel"/>
    <w:tmpl w:val="9EF6CE18"/>
    <w:lvl w:ilvl="0">
      <w:start w:val="3"/>
      <w:numFmt w:val="decimal"/>
      <w:lvlText w:val="%1"/>
      <w:lvlJc w:val="left"/>
      <w:pPr>
        <w:ind w:left="1084" w:hanging="420"/>
      </w:pPr>
      <w:rPr>
        <w:rFonts w:hint="default"/>
        <w:lang w:val="it-IT" w:eastAsia="it-IT" w:bidi="it-IT"/>
      </w:rPr>
    </w:lvl>
    <w:lvl w:ilvl="1">
      <w:start w:val="4"/>
      <w:numFmt w:val="decimal"/>
      <w:lvlText w:val="%1.%2."/>
      <w:lvlJc w:val="left"/>
      <w:pPr>
        <w:ind w:left="1084" w:hanging="420"/>
      </w:pPr>
      <w:rPr>
        <w:rFonts w:ascii="Book Antiqua" w:eastAsia="Book Antiqua" w:hAnsi="Book Antiqua" w:cs="Book Antiqua" w:hint="default"/>
        <w:b/>
        <w:bCs/>
        <w:color w:val="0F233D"/>
        <w:spacing w:val="-1"/>
        <w:w w:val="100"/>
        <w:sz w:val="24"/>
        <w:szCs w:val="24"/>
        <w:lang w:val="it-IT" w:eastAsia="it-IT" w:bidi="it-IT"/>
      </w:rPr>
    </w:lvl>
    <w:lvl w:ilvl="2">
      <w:start w:val="1"/>
      <w:numFmt w:val="decimal"/>
      <w:lvlText w:val="%1.%2.%3."/>
      <w:lvlJc w:val="left"/>
      <w:pPr>
        <w:ind w:left="1264" w:hanging="600"/>
      </w:pPr>
      <w:rPr>
        <w:rFonts w:ascii="Book Antiqua" w:eastAsia="Book Antiqua" w:hAnsi="Book Antiqua" w:cs="Book Antiqua" w:hint="default"/>
        <w:b/>
        <w:bCs/>
        <w:color w:val="0F233D"/>
        <w:spacing w:val="-1"/>
        <w:w w:val="100"/>
        <w:sz w:val="24"/>
        <w:szCs w:val="24"/>
        <w:lang w:val="it-IT" w:eastAsia="it-IT" w:bidi="it-IT"/>
      </w:rPr>
    </w:lvl>
    <w:lvl w:ilvl="3">
      <w:numFmt w:val="bullet"/>
      <w:lvlText w:val="•"/>
      <w:lvlJc w:val="left"/>
      <w:pPr>
        <w:ind w:left="2879" w:hanging="600"/>
      </w:pPr>
      <w:rPr>
        <w:rFonts w:hint="default"/>
        <w:lang w:val="it-IT" w:eastAsia="it-IT" w:bidi="it-IT"/>
      </w:rPr>
    </w:lvl>
    <w:lvl w:ilvl="4">
      <w:numFmt w:val="bullet"/>
      <w:lvlText w:val="•"/>
      <w:lvlJc w:val="left"/>
      <w:pPr>
        <w:ind w:left="3688" w:hanging="600"/>
      </w:pPr>
      <w:rPr>
        <w:rFonts w:hint="default"/>
        <w:lang w:val="it-IT" w:eastAsia="it-IT" w:bidi="it-IT"/>
      </w:rPr>
    </w:lvl>
    <w:lvl w:ilvl="5">
      <w:numFmt w:val="bullet"/>
      <w:lvlText w:val="•"/>
      <w:lvlJc w:val="left"/>
      <w:pPr>
        <w:ind w:left="4498" w:hanging="600"/>
      </w:pPr>
      <w:rPr>
        <w:rFonts w:hint="default"/>
        <w:lang w:val="it-IT" w:eastAsia="it-IT" w:bidi="it-IT"/>
      </w:rPr>
    </w:lvl>
    <w:lvl w:ilvl="6">
      <w:numFmt w:val="bullet"/>
      <w:lvlText w:val="•"/>
      <w:lvlJc w:val="left"/>
      <w:pPr>
        <w:ind w:left="5307" w:hanging="600"/>
      </w:pPr>
      <w:rPr>
        <w:rFonts w:hint="default"/>
        <w:lang w:val="it-IT" w:eastAsia="it-IT" w:bidi="it-IT"/>
      </w:rPr>
    </w:lvl>
    <w:lvl w:ilvl="7">
      <w:numFmt w:val="bullet"/>
      <w:lvlText w:val="•"/>
      <w:lvlJc w:val="left"/>
      <w:pPr>
        <w:ind w:left="6117" w:hanging="600"/>
      </w:pPr>
      <w:rPr>
        <w:rFonts w:hint="default"/>
        <w:lang w:val="it-IT" w:eastAsia="it-IT" w:bidi="it-IT"/>
      </w:rPr>
    </w:lvl>
    <w:lvl w:ilvl="8">
      <w:numFmt w:val="bullet"/>
      <w:lvlText w:val="•"/>
      <w:lvlJc w:val="left"/>
      <w:pPr>
        <w:ind w:left="6926" w:hanging="600"/>
      </w:pPr>
      <w:rPr>
        <w:rFonts w:hint="default"/>
        <w:lang w:val="it-IT" w:eastAsia="it-IT" w:bidi="it-IT"/>
      </w:rPr>
    </w:lvl>
  </w:abstractNum>
  <w:abstractNum w:abstractNumId="37" w15:restartNumberingAfterBreak="0">
    <w:nsid w:val="7032051F"/>
    <w:multiLevelType w:val="hybridMultilevel"/>
    <w:tmpl w:val="44D646FA"/>
    <w:lvl w:ilvl="0" w:tplc="311C4F7E">
      <w:start w:val="1"/>
      <w:numFmt w:val="decimal"/>
      <w:lvlText w:val="%1-"/>
      <w:lvlJc w:val="left"/>
      <w:pPr>
        <w:ind w:left="304" w:hanging="272"/>
      </w:pPr>
      <w:rPr>
        <w:rFonts w:ascii="Book Antiqua" w:eastAsia="Book Antiqua" w:hAnsi="Book Antiqua" w:cs="Book Antiqua" w:hint="default"/>
        <w:color w:val="FF0000"/>
        <w:spacing w:val="-1"/>
        <w:w w:val="100"/>
        <w:sz w:val="24"/>
        <w:szCs w:val="24"/>
        <w:lang w:val="it-IT" w:eastAsia="it-IT" w:bidi="it-IT"/>
      </w:rPr>
    </w:lvl>
    <w:lvl w:ilvl="1" w:tplc="ED1CE344">
      <w:numFmt w:val="bullet"/>
      <w:lvlText w:val="•"/>
      <w:lvlJc w:val="left"/>
      <w:pPr>
        <w:ind w:left="1124" w:hanging="272"/>
      </w:pPr>
      <w:rPr>
        <w:rFonts w:hint="default"/>
        <w:lang w:val="it-IT" w:eastAsia="it-IT" w:bidi="it-IT"/>
      </w:rPr>
    </w:lvl>
    <w:lvl w:ilvl="2" w:tplc="31F4EEBC">
      <w:numFmt w:val="bullet"/>
      <w:lvlText w:val="•"/>
      <w:lvlJc w:val="left"/>
      <w:pPr>
        <w:ind w:left="1949" w:hanging="272"/>
      </w:pPr>
      <w:rPr>
        <w:rFonts w:hint="default"/>
        <w:lang w:val="it-IT" w:eastAsia="it-IT" w:bidi="it-IT"/>
      </w:rPr>
    </w:lvl>
    <w:lvl w:ilvl="3" w:tplc="418CFA74">
      <w:numFmt w:val="bullet"/>
      <w:lvlText w:val="•"/>
      <w:lvlJc w:val="left"/>
      <w:pPr>
        <w:ind w:left="2773" w:hanging="272"/>
      </w:pPr>
      <w:rPr>
        <w:rFonts w:hint="default"/>
        <w:lang w:val="it-IT" w:eastAsia="it-IT" w:bidi="it-IT"/>
      </w:rPr>
    </w:lvl>
    <w:lvl w:ilvl="4" w:tplc="BC0E1FD6">
      <w:numFmt w:val="bullet"/>
      <w:lvlText w:val="•"/>
      <w:lvlJc w:val="left"/>
      <w:pPr>
        <w:ind w:left="3598" w:hanging="272"/>
      </w:pPr>
      <w:rPr>
        <w:rFonts w:hint="default"/>
        <w:lang w:val="it-IT" w:eastAsia="it-IT" w:bidi="it-IT"/>
      </w:rPr>
    </w:lvl>
    <w:lvl w:ilvl="5" w:tplc="94EEDB22">
      <w:numFmt w:val="bullet"/>
      <w:lvlText w:val="•"/>
      <w:lvlJc w:val="left"/>
      <w:pPr>
        <w:ind w:left="4422" w:hanging="272"/>
      </w:pPr>
      <w:rPr>
        <w:rFonts w:hint="default"/>
        <w:lang w:val="it-IT" w:eastAsia="it-IT" w:bidi="it-IT"/>
      </w:rPr>
    </w:lvl>
    <w:lvl w:ilvl="6" w:tplc="63B82100">
      <w:numFmt w:val="bullet"/>
      <w:lvlText w:val="•"/>
      <w:lvlJc w:val="left"/>
      <w:pPr>
        <w:ind w:left="5247" w:hanging="272"/>
      </w:pPr>
      <w:rPr>
        <w:rFonts w:hint="default"/>
        <w:lang w:val="it-IT" w:eastAsia="it-IT" w:bidi="it-IT"/>
      </w:rPr>
    </w:lvl>
    <w:lvl w:ilvl="7" w:tplc="743C8686">
      <w:numFmt w:val="bullet"/>
      <w:lvlText w:val="•"/>
      <w:lvlJc w:val="left"/>
      <w:pPr>
        <w:ind w:left="6071" w:hanging="272"/>
      </w:pPr>
      <w:rPr>
        <w:rFonts w:hint="default"/>
        <w:lang w:val="it-IT" w:eastAsia="it-IT" w:bidi="it-IT"/>
      </w:rPr>
    </w:lvl>
    <w:lvl w:ilvl="8" w:tplc="4A8EC220">
      <w:numFmt w:val="bullet"/>
      <w:lvlText w:val="•"/>
      <w:lvlJc w:val="left"/>
      <w:pPr>
        <w:ind w:left="6896" w:hanging="272"/>
      </w:pPr>
      <w:rPr>
        <w:rFonts w:hint="default"/>
        <w:lang w:val="it-IT" w:eastAsia="it-IT" w:bidi="it-IT"/>
      </w:rPr>
    </w:lvl>
  </w:abstractNum>
  <w:abstractNum w:abstractNumId="38" w15:restartNumberingAfterBreak="0">
    <w:nsid w:val="705954C1"/>
    <w:multiLevelType w:val="multilevel"/>
    <w:tmpl w:val="FAD0A2AC"/>
    <w:lvl w:ilvl="0">
      <w:start w:val="1"/>
      <w:numFmt w:val="decimal"/>
      <w:lvlText w:val="%1."/>
      <w:lvlJc w:val="left"/>
      <w:pPr>
        <w:ind w:left="664" w:hanging="360"/>
      </w:pPr>
      <w:rPr>
        <w:rFonts w:ascii="Book Antiqua" w:eastAsia="Book Antiqua" w:hAnsi="Book Antiqua" w:cs="Book Antiqua" w:hint="default"/>
        <w:color w:val="001F5F"/>
        <w:spacing w:val="-1"/>
        <w:w w:val="100"/>
        <w:sz w:val="24"/>
        <w:szCs w:val="24"/>
        <w:lang w:val="it-IT" w:eastAsia="it-IT" w:bidi="it-IT"/>
      </w:rPr>
    </w:lvl>
    <w:lvl w:ilvl="1">
      <w:start w:val="4"/>
      <w:numFmt w:val="decimal"/>
      <w:lvlText w:val="%2."/>
      <w:lvlJc w:val="left"/>
      <w:pPr>
        <w:ind w:left="904" w:hanging="240"/>
      </w:pPr>
      <w:rPr>
        <w:rFonts w:ascii="Book Antiqua" w:eastAsia="Book Antiqua" w:hAnsi="Book Antiqua" w:cs="Book Antiqua" w:hint="default"/>
        <w:b/>
        <w:bCs/>
        <w:color w:val="0F233D"/>
        <w:spacing w:val="-1"/>
        <w:w w:val="100"/>
        <w:sz w:val="24"/>
        <w:szCs w:val="24"/>
        <w:lang w:val="it-IT" w:eastAsia="it-IT" w:bidi="it-IT"/>
      </w:rPr>
    </w:lvl>
    <w:lvl w:ilvl="2">
      <w:start w:val="1"/>
      <w:numFmt w:val="decimal"/>
      <w:lvlText w:val="%2.%3."/>
      <w:lvlJc w:val="left"/>
      <w:pPr>
        <w:ind w:left="1087" w:hanging="423"/>
      </w:pPr>
      <w:rPr>
        <w:rFonts w:ascii="Book Antiqua" w:eastAsia="Book Antiqua" w:hAnsi="Book Antiqua" w:cs="Book Antiqua" w:hint="default"/>
        <w:b/>
        <w:bCs/>
        <w:color w:val="0F233D"/>
        <w:spacing w:val="-1"/>
        <w:w w:val="100"/>
        <w:sz w:val="24"/>
        <w:szCs w:val="24"/>
        <w:lang w:val="it-IT" w:eastAsia="it-IT" w:bidi="it-IT"/>
      </w:rPr>
    </w:lvl>
    <w:lvl w:ilvl="3">
      <w:numFmt w:val="bullet"/>
      <w:lvlText w:val="•"/>
      <w:lvlJc w:val="left"/>
      <w:pPr>
        <w:ind w:left="2013" w:hanging="423"/>
      </w:pPr>
      <w:rPr>
        <w:rFonts w:hint="default"/>
        <w:lang w:val="it-IT" w:eastAsia="it-IT" w:bidi="it-IT"/>
      </w:rPr>
    </w:lvl>
    <w:lvl w:ilvl="4">
      <w:numFmt w:val="bullet"/>
      <w:lvlText w:val="•"/>
      <w:lvlJc w:val="left"/>
      <w:pPr>
        <w:ind w:left="2946" w:hanging="423"/>
      </w:pPr>
      <w:rPr>
        <w:rFonts w:hint="default"/>
        <w:lang w:val="it-IT" w:eastAsia="it-IT" w:bidi="it-IT"/>
      </w:rPr>
    </w:lvl>
    <w:lvl w:ilvl="5">
      <w:numFmt w:val="bullet"/>
      <w:lvlText w:val="•"/>
      <w:lvlJc w:val="left"/>
      <w:pPr>
        <w:ind w:left="3879" w:hanging="423"/>
      </w:pPr>
      <w:rPr>
        <w:rFonts w:hint="default"/>
        <w:lang w:val="it-IT" w:eastAsia="it-IT" w:bidi="it-IT"/>
      </w:rPr>
    </w:lvl>
    <w:lvl w:ilvl="6">
      <w:numFmt w:val="bullet"/>
      <w:lvlText w:val="•"/>
      <w:lvlJc w:val="left"/>
      <w:pPr>
        <w:ind w:left="4812" w:hanging="423"/>
      </w:pPr>
      <w:rPr>
        <w:rFonts w:hint="default"/>
        <w:lang w:val="it-IT" w:eastAsia="it-IT" w:bidi="it-IT"/>
      </w:rPr>
    </w:lvl>
    <w:lvl w:ilvl="7">
      <w:numFmt w:val="bullet"/>
      <w:lvlText w:val="•"/>
      <w:lvlJc w:val="left"/>
      <w:pPr>
        <w:ind w:left="5746" w:hanging="423"/>
      </w:pPr>
      <w:rPr>
        <w:rFonts w:hint="default"/>
        <w:lang w:val="it-IT" w:eastAsia="it-IT" w:bidi="it-IT"/>
      </w:rPr>
    </w:lvl>
    <w:lvl w:ilvl="8">
      <w:numFmt w:val="bullet"/>
      <w:lvlText w:val="•"/>
      <w:lvlJc w:val="left"/>
      <w:pPr>
        <w:ind w:left="6679" w:hanging="423"/>
      </w:pPr>
      <w:rPr>
        <w:rFonts w:hint="default"/>
        <w:lang w:val="it-IT" w:eastAsia="it-IT" w:bidi="it-IT"/>
      </w:rPr>
    </w:lvl>
  </w:abstractNum>
  <w:abstractNum w:abstractNumId="39" w15:restartNumberingAfterBreak="0">
    <w:nsid w:val="70EB3749"/>
    <w:multiLevelType w:val="multilevel"/>
    <w:tmpl w:val="55B8EA10"/>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080" w:hanging="360"/>
      </w:pPr>
      <w:rPr>
        <w:rFonts w:ascii="Wingdings" w:hAnsi="Wingdings" w:cs="OpenSymbol"/>
      </w:rPr>
    </w:lvl>
    <w:lvl w:ilvl="2">
      <w:start w:val="1"/>
      <w:numFmt w:val="bullet"/>
      <w:lvlText w:val=""/>
      <w:lvlJc w:val="left"/>
      <w:pPr>
        <w:tabs>
          <w:tab w:val="num" w:pos="0"/>
        </w:tabs>
        <w:ind w:left="1440" w:hanging="360"/>
      </w:pPr>
      <w:rPr>
        <w:rFonts w:ascii="Wingdings" w:hAnsi="Wingdings" w:cs="OpenSymbol"/>
      </w:rPr>
    </w:lvl>
    <w:lvl w:ilvl="3">
      <w:start w:val="1"/>
      <w:numFmt w:val="bullet"/>
      <w:lvlText w:val=""/>
      <w:lvlJc w:val="left"/>
      <w:pPr>
        <w:tabs>
          <w:tab w:val="num" w:pos="0"/>
        </w:tabs>
        <w:ind w:left="1800" w:hanging="360"/>
      </w:pPr>
      <w:rPr>
        <w:rFonts w:ascii="Wingdings" w:hAnsi="Wingdings" w:cs="OpenSymbol"/>
      </w:rPr>
    </w:lvl>
    <w:lvl w:ilvl="4">
      <w:start w:val="1"/>
      <w:numFmt w:val="bullet"/>
      <w:lvlText w:val=""/>
      <w:lvlJc w:val="left"/>
      <w:pPr>
        <w:tabs>
          <w:tab w:val="num" w:pos="0"/>
        </w:tabs>
        <w:ind w:left="2160" w:hanging="360"/>
      </w:pPr>
      <w:rPr>
        <w:rFonts w:ascii="Wingdings" w:hAnsi="Wingdings" w:cs="OpenSymbol"/>
      </w:rPr>
    </w:lvl>
    <w:lvl w:ilvl="5">
      <w:start w:val="1"/>
      <w:numFmt w:val="bullet"/>
      <w:lvlText w:val=""/>
      <w:lvlJc w:val="left"/>
      <w:pPr>
        <w:tabs>
          <w:tab w:val="num" w:pos="0"/>
        </w:tabs>
        <w:ind w:left="2520" w:hanging="360"/>
      </w:pPr>
      <w:rPr>
        <w:rFonts w:ascii="Wingdings" w:hAnsi="Wingdings" w:cs="OpenSymbol"/>
      </w:rPr>
    </w:lvl>
    <w:lvl w:ilvl="6">
      <w:start w:val="1"/>
      <w:numFmt w:val="bullet"/>
      <w:lvlText w:val=""/>
      <w:lvlJc w:val="left"/>
      <w:pPr>
        <w:tabs>
          <w:tab w:val="num" w:pos="0"/>
        </w:tabs>
        <w:ind w:left="2880" w:hanging="360"/>
      </w:pPr>
      <w:rPr>
        <w:rFonts w:ascii="Wingdings" w:hAnsi="Wingdings" w:cs="OpenSymbol"/>
      </w:rPr>
    </w:lvl>
    <w:lvl w:ilvl="7">
      <w:start w:val="1"/>
      <w:numFmt w:val="bullet"/>
      <w:lvlText w:val=""/>
      <w:lvlJc w:val="left"/>
      <w:pPr>
        <w:tabs>
          <w:tab w:val="num" w:pos="0"/>
        </w:tabs>
        <w:ind w:left="3240" w:hanging="360"/>
      </w:pPr>
      <w:rPr>
        <w:rFonts w:ascii="Wingdings" w:hAnsi="Wingdings" w:cs="OpenSymbol"/>
      </w:rPr>
    </w:lvl>
    <w:lvl w:ilvl="8">
      <w:start w:val="1"/>
      <w:numFmt w:val="bullet"/>
      <w:lvlText w:val=""/>
      <w:lvlJc w:val="left"/>
      <w:pPr>
        <w:tabs>
          <w:tab w:val="num" w:pos="0"/>
        </w:tabs>
        <w:ind w:left="3600" w:hanging="360"/>
      </w:pPr>
      <w:rPr>
        <w:rFonts w:ascii="Wingdings" w:hAnsi="Wingdings" w:cs="OpenSymbol"/>
      </w:rPr>
    </w:lvl>
  </w:abstractNum>
  <w:abstractNum w:abstractNumId="40" w15:restartNumberingAfterBreak="0">
    <w:nsid w:val="71836C14"/>
    <w:multiLevelType w:val="hybridMultilevel"/>
    <w:tmpl w:val="FFF038F6"/>
    <w:lvl w:ilvl="0" w:tplc="8F8EB6F6">
      <w:start w:val="1"/>
      <w:numFmt w:val="lowerLetter"/>
      <w:lvlText w:val="%1)"/>
      <w:lvlJc w:val="left"/>
      <w:pPr>
        <w:ind w:left="1024" w:hanging="360"/>
      </w:pPr>
      <w:rPr>
        <w:rFonts w:hint="default"/>
        <w:spacing w:val="-1"/>
        <w:w w:val="100"/>
        <w:lang w:val="it-IT" w:eastAsia="it-IT" w:bidi="it-IT"/>
      </w:rPr>
    </w:lvl>
    <w:lvl w:ilvl="1" w:tplc="8A6CF36A">
      <w:numFmt w:val="bullet"/>
      <w:lvlText w:val="•"/>
      <w:lvlJc w:val="left"/>
      <w:pPr>
        <w:ind w:left="1772" w:hanging="360"/>
      </w:pPr>
      <w:rPr>
        <w:rFonts w:hint="default"/>
        <w:lang w:val="it-IT" w:eastAsia="it-IT" w:bidi="it-IT"/>
      </w:rPr>
    </w:lvl>
    <w:lvl w:ilvl="2" w:tplc="BF6AC1AE">
      <w:numFmt w:val="bullet"/>
      <w:lvlText w:val="•"/>
      <w:lvlJc w:val="left"/>
      <w:pPr>
        <w:ind w:left="2525" w:hanging="360"/>
      </w:pPr>
      <w:rPr>
        <w:rFonts w:hint="default"/>
        <w:lang w:val="it-IT" w:eastAsia="it-IT" w:bidi="it-IT"/>
      </w:rPr>
    </w:lvl>
    <w:lvl w:ilvl="3" w:tplc="BF02659A">
      <w:numFmt w:val="bullet"/>
      <w:lvlText w:val="•"/>
      <w:lvlJc w:val="left"/>
      <w:pPr>
        <w:ind w:left="3277" w:hanging="360"/>
      </w:pPr>
      <w:rPr>
        <w:rFonts w:hint="default"/>
        <w:lang w:val="it-IT" w:eastAsia="it-IT" w:bidi="it-IT"/>
      </w:rPr>
    </w:lvl>
    <w:lvl w:ilvl="4" w:tplc="2C0A06AE">
      <w:numFmt w:val="bullet"/>
      <w:lvlText w:val="•"/>
      <w:lvlJc w:val="left"/>
      <w:pPr>
        <w:ind w:left="4030" w:hanging="360"/>
      </w:pPr>
      <w:rPr>
        <w:rFonts w:hint="default"/>
        <w:lang w:val="it-IT" w:eastAsia="it-IT" w:bidi="it-IT"/>
      </w:rPr>
    </w:lvl>
    <w:lvl w:ilvl="5" w:tplc="B94E8564">
      <w:numFmt w:val="bullet"/>
      <w:lvlText w:val="•"/>
      <w:lvlJc w:val="left"/>
      <w:pPr>
        <w:ind w:left="4782" w:hanging="360"/>
      </w:pPr>
      <w:rPr>
        <w:rFonts w:hint="default"/>
        <w:lang w:val="it-IT" w:eastAsia="it-IT" w:bidi="it-IT"/>
      </w:rPr>
    </w:lvl>
    <w:lvl w:ilvl="6" w:tplc="ECAC08E6">
      <w:numFmt w:val="bullet"/>
      <w:lvlText w:val="•"/>
      <w:lvlJc w:val="left"/>
      <w:pPr>
        <w:ind w:left="5535" w:hanging="360"/>
      </w:pPr>
      <w:rPr>
        <w:rFonts w:hint="default"/>
        <w:lang w:val="it-IT" w:eastAsia="it-IT" w:bidi="it-IT"/>
      </w:rPr>
    </w:lvl>
    <w:lvl w:ilvl="7" w:tplc="AC887C5A">
      <w:numFmt w:val="bullet"/>
      <w:lvlText w:val="•"/>
      <w:lvlJc w:val="left"/>
      <w:pPr>
        <w:ind w:left="6287" w:hanging="360"/>
      </w:pPr>
      <w:rPr>
        <w:rFonts w:hint="default"/>
        <w:lang w:val="it-IT" w:eastAsia="it-IT" w:bidi="it-IT"/>
      </w:rPr>
    </w:lvl>
    <w:lvl w:ilvl="8" w:tplc="E8385198">
      <w:numFmt w:val="bullet"/>
      <w:lvlText w:val="•"/>
      <w:lvlJc w:val="left"/>
      <w:pPr>
        <w:ind w:left="7040" w:hanging="360"/>
      </w:pPr>
      <w:rPr>
        <w:rFonts w:hint="default"/>
        <w:lang w:val="it-IT" w:eastAsia="it-IT" w:bidi="it-IT"/>
      </w:rPr>
    </w:lvl>
  </w:abstractNum>
  <w:abstractNum w:abstractNumId="41" w15:restartNumberingAfterBreak="0">
    <w:nsid w:val="72561CE2"/>
    <w:multiLevelType w:val="multilevel"/>
    <w:tmpl w:val="6B90DC68"/>
    <w:lvl w:ilvl="0">
      <w:start w:val="1"/>
      <w:numFmt w:val="decimal"/>
      <w:lvlText w:val="%1"/>
      <w:lvlJc w:val="left"/>
      <w:pPr>
        <w:ind w:left="360" w:hanging="360"/>
      </w:pPr>
      <w:rPr>
        <w:rFonts w:hint="default"/>
        <w:color w:val="0F233D"/>
      </w:rPr>
    </w:lvl>
    <w:lvl w:ilvl="1">
      <w:start w:val="8"/>
      <w:numFmt w:val="decimal"/>
      <w:lvlText w:val="%1.%2"/>
      <w:lvlJc w:val="left"/>
      <w:pPr>
        <w:ind w:left="360" w:hanging="360"/>
      </w:pPr>
      <w:rPr>
        <w:rFonts w:hint="default"/>
        <w:color w:val="0F233D"/>
      </w:rPr>
    </w:lvl>
    <w:lvl w:ilvl="2">
      <w:start w:val="1"/>
      <w:numFmt w:val="decimal"/>
      <w:lvlText w:val="%1.%2.%3"/>
      <w:lvlJc w:val="left"/>
      <w:pPr>
        <w:ind w:left="720" w:hanging="720"/>
      </w:pPr>
      <w:rPr>
        <w:rFonts w:hint="default"/>
        <w:color w:val="0F233D"/>
      </w:rPr>
    </w:lvl>
    <w:lvl w:ilvl="3">
      <w:start w:val="1"/>
      <w:numFmt w:val="decimal"/>
      <w:lvlText w:val="%1.%2.%3.%4"/>
      <w:lvlJc w:val="left"/>
      <w:pPr>
        <w:ind w:left="1080" w:hanging="1080"/>
      </w:pPr>
      <w:rPr>
        <w:rFonts w:hint="default"/>
        <w:color w:val="0F233D"/>
      </w:rPr>
    </w:lvl>
    <w:lvl w:ilvl="4">
      <w:start w:val="1"/>
      <w:numFmt w:val="decimal"/>
      <w:lvlText w:val="%1.%2.%3.%4.%5"/>
      <w:lvlJc w:val="left"/>
      <w:pPr>
        <w:ind w:left="1080" w:hanging="1080"/>
      </w:pPr>
      <w:rPr>
        <w:rFonts w:hint="default"/>
        <w:color w:val="0F233D"/>
      </w:rPr>
    </w:lvl>
    <w:lvl w:ilvl="5">
      <w:start w:val="1"/>
      <w:numFmt w:val="decimal"/>
      <w:lvlText w:val="%1.%2.%3.%4.%5.%6"/>
      <w:lvlJc w:val="left"/>
      <w:pPr>
        <w:ind w:left="1440" w:hanging="1440"/>
      </w:pPr>
      <w:rPr>
        <w:rFonts w:hint="default"/>
        <w:color w:val="0F233D"/>
      </w:rPr>
    </w:lvl>
    <w:lvl w:ilvl="6">
      <w:start w:val="1"/>
      <w:numFmt w:val="decimal"/>
      <w:lvlText w:val="%1.%2.%3.%4.%5.%6.%7"/>
      <w:lvlJc w:val="left"/>
      <w:pPr>
        <w:ind w:left="1440" w:hanging="1440"/>
      </w:pPr>
      <w:rPr>
        <w:rFonts w:hint="default"/>
        <w:color w:val="0F233D"/>
      </w:rPr>
    </w:lvl>
    <w:lvl w:ilvl="7">
      <w:start w:val="1"/>
      <w:numFmt w:val="decimal"/>
      <w:lvlText w:val="%1.%2.%3.%4.%5.%6.%7.%8"/>
      <w:lvlJc w:val="left"/>
      <w:pPr>
        <w:ind w:left="1800" w:hanging="1800"/>
      </w:pPr>
      <w:rPr>
        <w:rFonts w:hint="default"/>
        <w:color w:val="0F233D"/>
      </w:rPr>
    </w:lvl>
    <w:lvl w:ilvl="8">
      <w:start w:val="1"/>
      <w:numFmt w:val="decimal"/>
      <w:lvlText w:val="%1.%2.%3.%4.%5.%6.%7.%8.%9"/>
      <w:lvlJc w:val="left"/>
      <w:pPr>
        <w:ind w:left="1800" w:hanging="1800"/>
      </w:pPr>
      <w:rPr>
        <w:rFonts w:hint="default"/>
        <w:color w:val="0F233D"/>
      </w:rPr>
    </w:lvl>
  </w:abstractNum>
  <w:num w:numId="1">
    <w:abstractNumId w:val="28"/>
  </w:num>
  <w:num w:numId="2">
    <w:abstractNumId w:val="40"/>
  </w:num>
  <w:num w:numId="3">
    <w:abstractNumId w:val="21"/>
  </w:num>
  <w:num w:numId="4">
    <w:abstractNumId w:val="26"/>
  </w:num>
  <w:num w:numId="5">
    <w:abstractNumId w:val="25"/>
  </w:num>
  <w:num w:numId="6">
    <w:abstractNumId w:val="23"/>
  </w:num>
  <w:num w:numId="7">
    <w:abstractNumId w:val="37"/>
  </w:num>
  <w:num w:numId="8">
    <w:abstractNumId w:val="36"/>
  </w:num>
  <w:num w:numId="9">
    <w:abstractNumId w:val="38"/>
  </w:num>
  <w:num w:numId="10">
    <w:abstractNumId w:val="35"/>
  </w:num>
  <w:num w:numId="11">
    <w:abstractNumId w:val="16"/>
  </w:num>
  <w:num w:numId="12">
    <w:abstractNumId w:val="31"/>
  </w:num>
  <w:num w:numId="13">
    <w:abstractNumId w:val="13"/>
  </w:num>
  <w:num w:numId="14">
    <w:abstractNumId w:val="29"/>
  </w:num>
  <w:num w:numId="15">
    <w:abstractNumId w:val="27"/>
  </w:num>
  <w:num w:numId="16">
    <w:abstractNumId w:val="30"/>
  </w:num>
  <w:num w:numId="17">
    <w:abstractNumId w:val="10"/>
  </w:num>
  <w:num w:numId="18">
    <w:abstractNumId w:val="33"/>
  </w:num>
  <w:num w:numId="19">
    <w:abstractNumId w:val="14"/>
  </w:num>
  <w:num w:numId="20">
    <w:abstractNumId w:val="11"/>
  </w:num>
  <w:num w:numId="21">
    <w:abstractNumId w:val="12"/>
  </w:num>
  <w:num w:numId="22">
    <w:abstractNumId w:val="22"/>
  </w:num>
  <w:num w:numId="23">
    <w:abstractNumId w:val="32"/>
  </w:num>
  <w:num w:numId="24">
    <w:abstractNumId w:val="17"/>
  </w:num>
  <w:num w:numId="25">
    <w:abstractNumId w:val="41"/>
  </w:num>
  <w:num w:numId="26">
    <w:abstractNumId w:val="20"/>
  </w:num>
  <w:num w:numId="27">
    <w:abstractNumId w:val="34"/>
  </w:num>
  <w:num w:numId="28">
    <w:abstractNumId w:val="15"/>
  </w:num>
  <w:num w:numId="29">
    <w:abstractNumId w:val="24"/>
  </w:num>
  <w:num w:numId="30">
    <w:abstractNumId w:val="0"/>
  </w:num>
  <w:num w:numId="31">
    <w:abstractNumId w:val="1"/>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9"/>
  </w:num>
  <w:num w:numId="40">
    <w:abstractNumId w:val="39"/>
  </w:num>
  <w:num w:numId="41">
    <w:abstractNumId w:val="1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61"/>
    <w:rsid w:val="00001B36"/>
    <w:rsid w:val="00001E5D"/>
    <w:rsid w:val="00017044"/>
    <w:rsid w:val="000233A1"/>
    <w:rsid w:val="00023C53"/>
    <w:rsid w:val="000252A4"/>
    <w:rsid w:val="000269FC"/>
    <w:rsid w:val="00034223"/>
    <w:rsid w:val="0004223C"/>
    <w:rsid w:val="000428BB"/>
    <w:rsid w:val="00042F74"/>
    <w:rsid w:val="0004389B"/>
    <w:rsid w:val="00046F15"/>
    <w:rsid w:val="00047E17"/>
    <w:rsid w:val="000509FB"/>
    <w:rsid w:val="0005171E"/>
    <w:rsid w:val="0006015F"/>
    <w:rsid w:val="00061B88"/>
    <w:rsid w:val="000725F2"/>
    <w:rsid w:val="000773BC"/>
    <w:rsid w:val="00080362"/>
    <w:rsid w:val="0008649D"/>
    <w:rsid w:val="00086A84"/>
    <w:rsid w:val="00091AAD"/>
    <w:rsid w:val="000A4550"/>
    <w:rsid w:val="000B1B78"/>
    <w:rsid w:val="000B68CA"/>
    <w:rsid w:val="000C481A"/>
    <w:rsid w:val="000C56B3"/>
    <w:rsid w:val="000D4039"/>
    <w:rsid w:val="000E5135"/>
    <w:rsid w:val="000F0930"/>
    <w:rsid w:val="000F2D1A"/>
    <w:rsid w:val="00100E28"/>
    <w:rsid w:val="00106D1C"/>
    <w:rsid w:val="0011021A"/>
    <w:rsid w:val="00116595"/>
    <w:rsid w:val="001231F5"/>
    <w:rsid w:val="00123FDA"/>
    <w:rsid w:val="00125CEA"/>
    <w:rsid w:val="00131A5E"/>
    <w:rsid w:val="00136888"/>
    <w:rsid w:val="00140279"/>
    <w:rsid w:val="001408D3"/>
    <w:rsid w:val="00154B33"/>
    <w:rsid w:val="001555E6"/>
    <w:rsid w:val="0015757E"/>
    <w:rsid w:val="00160541"/>
    <w:rsid w:val="00167925"/>
    <w:rsid w:val="0017691F"/>
    <w:rsid w:val="00183956"/>
    <w:rsid w:val="001842BC"/>
    <w:rsid w:val="0018682F"/>
    <w:rsid w:val="001879FB"/>
    <w:rsid w:val="001971A7"/>
    <w:rsid w:val="001975ED"/>
    <w:rsid w:val="001A07AE"/>
    <w:rsid w:val="001A2650"/>
    <w:rsid w:val="001A3322"/>
    <w:rsid w:val="001A3ECC"/>
    <w:rsid w:val="001B036A"/>
    <w:rsid w:val="001B3816"/>
    <w:rsid w:val="001C08EF"/>
    <w:rsid w:val="001C2D17"/>
    <w:rsid w:val="001C5FDF"/>
    <w:rsid w:val="001D173A"/>
    <w:rsid w:val="001D785B"/>
    <w:rsid w:val="001E6769"/>
    <w:rsid w:val="001E76BA"/>
    <w:rsid w:val="001F7E83"/>
    <w:rsid w:val="0020048F"/>
    <w:rsid w:val="00200BDE"/>
    <w:rsid w:val="002101A2"/>
    <w:rsid w:val="00210EC8"/>
    <w:rsid w:val="00224084"/>
    <w:rsid w:val="00237BEC"/>
    <w:rsid w:val="00240652"/>
    <w:rsid w:val="00240B61"/>
    <w:rsid w:val="0024374A"/>
    <w:rsid w:val="00244EF7"/>
    <w:rsid w:val="00244FEC"/>
    <w:rsid w:val="00247DD3"/>
    <w:rsid w:val="002513FA"/>
    <w:rsid w:val="00252263"/>
    <w:rsid w:val="0026067C"/>
    <w:rsid w:val="002629CA"/>
    <w:rsid w:val="002658EB"/>
    <w:rsid w:val="00270FD9"/>
    <w:rsid w:val="00271132"/>
    <w:rsid w:val="00276D68"/>
    <w:rsid w:val="00277615"/>
    <w:rsid w:val="00287E59"/>
    <w:rsid w:val="002A0A40"/>
    <w:rsid w:val="002A4A9F"/>
    <w:rsid w:val="002A61B1"/>
    <w:rsid w:val="002B1A49"/>
    <w:rsid w:val="002B2185"/>
    <w:rsid w:val="002B42F7"/>
    <w:rsid w:val="002B44AC"/>
    <w:rsid w:val="002B46A2"/>
    <w:rsid w:val="002B59D0"/>
    <w:rsid w:val="002C0DB7"/>
    <w:rsid w:val="002C3175"/>
    <w:rsid w:val="002C4EBA"/>
    <w:rsid w:val="002C7BEA"/>
    <w:rsid w:val="002D4903"/>
    <w:rsid w:val="002D5E40"/>
    <w:rsid w:val="002D7735"/>
    <w:rsid w:val="002E055D"/>
    <w:rsid w:val="002E3DD7"/>
    <w:rsid w:val="002E4A92"/>
    <w:rsid w:val="002E780F"/>
    <w:rsid w:val="002F1814"/>
    <w:rsid w:val="002F1E20"/>
    <w:rsid w:val="002F6338"/>
    <w:rsid w:val="00305D13"/>
    <w:rsid w:val="00307E4B"/>
    <w:rsid w:val="00310386"/>
    <w:rsid w:val="003167A4"/>
    <w:rsid w:val="00316D1E"/>
    <w:rsid w:val="003176A1"/>
    <w:rsid w:val="003252BA"/>
    <w:rsid w:val="00331972"/>
    <w:rsid w:val="0033317B"/>
    <w:rsid w:val="00333721"/>
    <w:rsid w:val="00337070"/>
    <w:rsid w:val="0034531A"/>
    <w:rsid w:val="00345574"/>
    <w:rsid w:val="003465B0"/>
    <w:rsid w:val="0035168F"/>
    <w:rsid w:val="003518FF"/>
    <w:rsid w:val="003547B4"/>
    <w:rsid w:val="003574D9"/>
    <w:rsid w:val="0036117C"/>
    <w:rsid w:val="0036327C"/>
    <w:rsid w:val="003635A1"/>
    <w:rsid w:val="003635F1"/>
    <w:rsid w:val="00364627"/>
    <w:rsid w:val="00364F3D"/>
    <w:rsid w:val="00370A36"/>
    <w:rsid w:val="0037238D"/>
    <w:rsid w:val="003804C2"/>
    <w:rsid w:val="0038639C"/>
    <w:rsid w:val="003909D9"/>
    <w:rsid w:val="00392305"/>
    <w:rsid w:val="00396D93"/>
    <w:rsid w:val="003A1452"/>
    <w:rsid w:val="003A2111"/>
    <w:rsid w:val="003A4A21"/>
    <w:rsid w:val="003A6006"/>
    <w:rsid w:val="003B08DC"/>
    <w:rsid w:val="003B28EB"/>
    <w:rsid w:val="003B4C84"/>
    <w:rsid w:val="003B72F1"/>
    <w:rsid w:val="003C78D6"/>
    <w:rsid w:val="003D05FE"/>
    <w:rsid w:val="003D1BCD"/>
    <w:rsid w:val="003D672A"/>
    <w:rsid w:val="003E2E6E"/>
    <w:rsid w:val="003E5F35"/>
    <w:rsid w:val="003E6AC2"/>
    <w:rsid w:val="003E76DD"/>
    <w:rsid w:val="0042253C"/>
    <w:rsid w:val="0043193B"/>
    <w:rsid w:val="00433C84"/>
    <w:rsid w:val="00434145"/>
    <w:rsid w:val="00443B5E"/>
    <w:rsid w:val="0044439C"/>
    <w:rsid w:val="00445934"/>
    <w:rsid w:val="00446967"/>
    <w:rsid w:val="00446A11"/>
    <w:rsid w:val="0045293D"/>
    <w:rsid w:val="00453E48"/>
    <w:rsid w:val="0045546A"/>
    <w:rsid w:val="00462833"/>
    <w:rsid w:val="00466B96"/>
    <w:rsid w:val="00470331"/>
    <w:rsid w:val="00471025"/>
    <w:rsid w:val="00473904"/>
    <w:rsid w:val="0048147E"/>
    <w:rsid w:val="004814BC"/>
    <w:rsid w:val="00483AAC"/>
    <w:rsid w:val="00484E3D"/>
    <w:rsid w:val="004937B5"/>
    <w:rsid w:val="00493E70"/>
    <w:rsid w:val="00494CEC"/>
    <w:rsid w:val="004958B9"/>
    <w:rsid w:val="004A322F"/>
    <w:rsid w:val="004B1444"/>
    <w:rsid w:val="004B7B28"/>
    <w:rsid w:val="004C0D9D"/>
    <w:rsid w:val="004C2BEB"/>
    <w:rsid w:val="004C5D3C"/>
    <w:rsid w:val="004D2BE0"/>
    <w:rsid w:val="004D3569"/>
    <w:rsid w:val="004D4376"/>
    <w:rsid w:val="004D71B1"/>
    <w:rsid w:val="004D7F88"/>
    <w:rsid w:val="004E798E"/>
    <w:rsid w:val="004F7818"/>
    <w:rsid w:val="0050277A"/>
    <w:rsid w:val="005030A0"/>
    <w:rsid w:val="0050346C"/>
    <w:rsid w:val="0051134B"/>
    <w:rsid w:val="0051272E"/>
    <w:rsid w:val="00516D96"/>
    <w:rsid w:val="00520222"/>
    <w:rsid w:val="00523D87"/>
    <w:rsid w:val="0052778B"/>
    <w:rsid w:val="0053086C"/>
    <w:rsid w:val="0053252B"/>
    <w:rsid w:val="00537F3E"/>
    <w:rsid w:val="00541278"/>
    <w:rsid w:val="005465A5"/>
    <w:rsid w:val="00547A34"/>
    <w:rsid w:val="00551E62"/>
    <w:rsid w:val="005553BC"/>
    <w:rsid w:val="00561610"/>
    <w:rsid w:val="005742A0"/>
    <w:rsid w:val="00580896"/>
    <w:rsid w:val="005874D3"/>
    <w:rsid w:val="00590507"/>
    <w:rsid w:val="005A0591"/>
    <w:rsid w:val="005A2728"/>
    <w:rsid w:val="005B16B9"/>
    <w:rsid w:val="005B2275"/>
    <w:rsid w:val="005B4CF8"/>
    <w:rsid w:val="005B52A2"/>
    <w:rsid w:val="005C0997"/>
    <w:rsid w:val="005C10CC"/>
    <w:rsid w:val="005D635B"/>
    <w:rsid w:val="005D6B46"/>
    <w:rsid w:val="005E294D"/>
    <w:rsid w:val="005E3DE6"/>
    <w:rsid w:val="005F0587"/>
    <w:rsid w:val="005F317B"/>
    <w:rsid w:val="005F5EC8"/>
    <w:rsid w:val="005F6D16"/>
    <w:rsid w:val="005F7815"/>
    <w:rsid w:val="006030FD"/>
    <w:rsid w:val="006044C2"/>
    <w:rsid w:val="0060740B"/>
    <w:rsid w:val="00615CF3"/>
    <w:rsid w:val="0062120B"/>
    <w:rsid w:val="00621798"/>
    <w:rsid w:val="00625827"/>
    <w:rsid w:val="00636918"/>
    <w:rsid w:val="00641C42"/>
    <w:rsid w:val="006513ED"/>
    <w:rsid w:val="00654291"/>
    <w:rsid w:val="00656FC5"/>
    <w:rsid w:val="00657B39"/>
    <w:rsid w:val="00660422"/>
    <w:rsid w:val="006651F0"/>
    <w:rsid w:val="00665CB1"/>
    <w:rsid w:val="00680178"/>
    <w:rsid w:val="006871E1"/>
    <w:rsid w:val="00690ABF"/>
    <w:rsid w:val="00693A89"/>
    <w:rsid w:val="006B354C"/>
    <w:rsid w:val="006B3C4A"/>
    <w:rsid w:val="006C54B3"/>
    <w:rsid w:val="006D0359"/>
    <w:rsid w:val="006E4D26"/>
    <w:rsid w:val="006E5718"/>
    <w:rsid w:val="006F518E"/>
    <w:rsid w:val="00702E7E"/>
    <w:rsid w:val="00705AFE"/>
    <w:rsid w:val="00705B4F"/>
    <w:rsid w:val="00706A89"/>
    <w:rsid w:val="00712595"/>
    <w:rsid w:val="007225B6"/>
    <w:rsid w:val="00724E1F"/>
    <w:rsid w:val="007263F1"/>
    <w:rsid w:val="007331F0"/>
    <w:rsid w:val="00751A0B"/>
    <w:rsid w:val="00753BD1"/>
    <w:rsid w:val="00753DBE"/>
    <w:rsid w:val="00755F70"/>
    <w:rsid w:val="00755F9A"/>
    <w:rsid w:val="0076542F"/>
    <w:rsid w:val="00765B1E"/>
    <w:rsid w:val="00766312"/>
    <w:rsid w:val="00767BBE"/>
    <w:rsid w:val="00773A2B"/>
    <w:rsid w:val="0077506D"/>
    <w:rsid w:val="00776691"/>
    <w:rsid w:val="007779FA"/>
    <w:rsid w:val="00785EBA"/>
    <w:rsid w:val="00791387"/>
    <w:rsid w:val="00792AA4"/>
    <w:rsid w:val="00792F3D"/>
    <w:rsid w:val="00793F7F"/>
    <w:rsid w:val="00795CD3"/>
    <w:rsid w:val="00796587"/>
    <w:rsid w:val="007A0BA0"/>
    <w:rsid w:val="007A7EFD"/>
    <w:rsid w:val="007B0C8B"/>
    <w:rsid w:val="007B1B27"/>
    <w:rsid w:val="007B497D"/>
    <w:rsid w:val="007B6147"/>
    <w:rsid w:val="007B7261"/>
    <w:rsid w:val="007B7C42"/>
    <w:rsid w:val="007C771A"/>
    <w:rsid w:val="007D003B"/>
    <w:rsid w:val="007D7AB6"/>
    <w:rsid w:val="007E13F7"/>
    <w:rsid w:val="007E2740"/>
    <w:rsid w:val="007E49A3"/>
    <w:rsid w:val="007E526E"/>
    <w:rsid w:val="007F6501"/>
    <w:rsid w:val="007F73F2"/>
    <w:rsid w:val="008039EC"/>
    <w:rsid w:val="00807078"/>
    <w:rsid w:val="0081384F"/>
    <w:rsid w:val="00815DD0"/>
    <w:rsid w:val="00822DF4"/>
    <w:rsid w:val="00823ECC"/>
    <w:rsid w:val="0082502C"/>
    <w:rsid w:val="00827105"/>
    <w:rsid w:val="00830F46"/>
    <w:rsid w:val="00831CA3"/>
    <w:rsid w:val="008376C9"/>
    <w:rsid w:val="00840D2A"/>
    <w:rsid w:val="008432B9"/>
    <w:rsid w:val="00847232"/>
    <w:rsid w:val="00853C06"/>
    <w:rsid w:val="0085561C"/>
    <w:rsid w:val="008638B4"/>
    <w:rsid w:val="00864AA5"/>
    <w:rsid w:val="00873C6C"/>
    <w:rsid w:val="00874C09"/>
    <w:rsid w:val="00876722"/>
    <w:rsid w:val="00880798"/>
    <w:rsid w:val="008854C2"/>
    <w:rsid w:val="008933B8"/>
    <w:rsid w:val="008951B6"/>
    <w:rsid w:val="008966F1"/>
    <w:rsid w:val="008A13C1"/>
    <w:rsid w:val="008B2CE8"/>
    <w:rsid w:val="008B52E8"/>
    <w:rsid w:val="008B5871"/>
    <w:rsid w:val="008B5D9D"/>
    <w:rsid w:val="008C7548"/>
    <w:rsid w:val="008C77E3"/>
    <w:rsid w:val="008D114F"/>
    <w:rsid w:val="008D3823"/>
    <w:rsid w:val="008D4BB9"/>
    <w:rsid w:val="008E3B22"/>
    <w:rsid w:val="008E46E5"/>
    <w:rsid w:val="008E7DE9"/>
    <w:rsid w:val="008F018C"/>
    <w:rsid w:val="008F42E9"/>
    <w:rsid w:val="008F433A"/>
    <w:rsid w:val="008F4C2C"/>
    <w:rsid w:val="008F4F7C"/>
    <w:rsid w:val="008F6FF0"/>
    <w:rsid w:val="00901DB8"/>
    <w:rsid w:val="00904539"/>
    <w:rsid w:val="009100E5"/>
    <w:rsid w:val="00920458"/>
    <w:rsid w:val="009220F7"/>
    <w:rsid w:val="00927287"/>
    <w:rsid w:val="0093150A"/>
    <w:rsid w:val="00936A45"/>
    <w:rsid w:val="009419D1"/>
    <w:rsid w:val="0094202A"/>
    <w:rsid w:val="009507D7"/>
    <w:rsid w:val="00957731"/>
    <w:rsid w:val="00975E21"/>
    <w:rsid w:val="0097621A"/>
    <w:rsid w:val="00976D24"/>
    <w:rsid w:val="00977A31"/>
    <w:rsid w:val="00985302"/>
    <w:rsid w:val="00985492"/>
    <w:rsid w:val="0099410B"/>
    <w:rsid w:val="009950DA"/>
    <w:rsid w:val="00996CFC"/>
    <w:rsid w:val="009A2C8A"/>
    <w:rsid w:val="009A3180"/>
    <w:rsid w:val="009A394E"/>
    <w:rsid w:val="009A4A1E"/>
    <w:rsid w:val="009A5AEA"/>
    <w:rsid w:val="009B7A75"/>
    <w:rsid w:val="009C23EF"/>
    <w:rsid w:val="009D0F98"/>
    <w:rsid w:val="009D3014"/>
    <w:rsid w:val="009D31D5"/>
    <w:rsid w:val="009D336E"/>
    <w:rsid w:val="009E15A2"/>
    <w:rsid w:val="009E6176"/>
    <w:rsid w:val="009F3426"/>
    <w:rsid w:val="009F5940"/>
    <w:rsid w:val="00A01CE5"/>
    <w:rsid w:val="00A02246"/>
    <w:rsid w:val="00A06799"/>
    <w:rsid w:val="00A075E6"/>
    <w:rsid w:val="00A429EB"/>
    <w:rsid w:val="00A53C37"/>
    <w:rsid w:val="00A60565"/>
    <w:rsid w:val="00A661EF"/>
    <w:rsid w:val="00A71361"/>
    <w:rsid w:val="00A8084D"/>
    <w:rsid w:val="00A80F00"/>
    <w:rsid w:val="00A846B3"/>
    <w:rsid w:val="00A85A3C"/>
    <w:rsid w:val="00AA1BE9"/>
    <w:rsid w:val="00AA71A8"/>
    <w:rsid w:val="00AB20EE"/>
    <w:rsid w:val="00AB228E"/>
    <w:rsid w:val="00AB3D31"/>
    <w:rsid w:val="00AC02DB"/>
    <w:rsid w:val="00AD0A13"/>
    <w:rsid w:val="00AD1F74"/>
    <w:rsid w:val="00AE0E34"/>
    <w:rsid w:val="00AE2CAC"/>
    <w:rsid w:val="00AE4646"/>
    <w:rsid w:val="00AE6B07"/>
    <w:rsid w:val="00AF5DF6"/>
    <w:rsid w:val="00AF704D"/>
    <w:rsid w:val="00AF7A67"/>
    <w:rsid w:val="00B00A4E"/>
    <w:rsid w:val="00B037A8"/>
    <w:rsid w:val="00B1179C"/>
    <w:rsid w:val="00B171BC"/>
    <w:rsid w:val="00B21848"/>
    <w:rsid w:val="00B23797"/>
    <w:rsid w:val="00B31523"/>
    <w:rsid w:val="00B34814"/>
    <w:rsid w:val="00B354A1"/>
    <w:rsid w:val="00B35706"/>
    <w:rsid w:val="00B40770"/>
    <w:rsid w:val="00B43EEF"/>
    <w:rsid w:val="00B5570B"/>
    <w:rsid w:val="00B55E22"/>
    <w:rsid w:val="00B55E5C"/>
    <w:rsid w:val="00B62A32"/>
    <w:rsid w:val="00B65E56"/>
    <w:rsid w:val="00B70243"/>
    <w:rsid w:val="00B85561"/>
    <w:rsid w:val="00BA0E41"/>
    <w:rsid w:val="00BA1FAE"/>
    <w:rsid w:val="00BA3185"/>
    <w:rsid w:val="00BA613A"/>
    <w:rsid w:val="00BA712C"/>
    <w:rsid w:val="00BB268F"/>
    <w:rsid w:val="00BC2F28"/>
    <w:rsid w:val="00BC3255"/>
    <w:rsid w:val="00BD3AB8"/>
    <w:rsid w:val="00BD5136"/>
    <w:rsid w:val="00BD634A"/>
    <w:rsid w:val="00BD7FD5"/>
    <w:rsid w:val="00BE0BEC"/>
    <w:rsid w:val="00BE6243"/>
    <w:rsid w:val="00BE767E"/>
    <w:rsid w:val="00BE788B"/>
    <w:rsid w:val="00BE7B6E"/>
    <w:rsid w:val="00BF1412"/>
    <w:rsid w:val="00BF31B2"/>
    <w:rsid w:val="00C0031A"/>
    <w:rsid w:val="00C005D6"/>
    <w:rsid w:val="00C032F6"/>
    <w:rsid w:val="00C04DCA"/>
    <w:rsid w:val="00C054AF"/>
    <w:rsid w:val="00C05EDF"/>
    <w:rsid w:val="00C1024A"/>
    <w:rsid w:val="00C13914"/>
    <w:rsid w:val="00C16158"/>
    <w:rsid w:val="00C16BFA"/>
    <w:rsid w:val="00C222F5"/>
    <w:rsid w:val="00C23829"/>
    <w:rsid w:val="00C23DFE"/>
    <w:rsid w:val="00C254BF"/>
    <w:rsid w:val="00C25FEA"/>
    <w:rsid w:val="00C263BB"/>
    <w:rsid w:val="00C26F18"/>
    <w:rsid w:val="00C339B9"/>
    <w:rsid w:val="00C36D97"/>
    <w:rsid w:val="00C40D86"/>
    <w:rsid w:val="00C465C8"/>
    <w:rsid w:val="00C50F1F"/>
    <w:rsid w:val="00C52B65"/>
    <w:rsid w:val="00C6118E"/>
    <w:rsid w:val="00C656DA"/>
    <w:rsid w:val="00C8097B"/>
    <w:rsid w:val="00C80D76"/>
    <w:rsid w:val="00C84045"/>
    <w:rsid w:val="00C9261A"/>
    <w:rsid w:val="00C93D06"/>
    <w:rsid w:val="00C955B5"/>
    <w:rsid w:val="00CA0E82"/>
    <w:rsid w:val="00CA2010"/>
    <w:rsid w:val="00CA5D98"/>
    <w:rsid w:val="00CB1404"/>
    <w:rsid w:val="00CB61A9"/>
    <w:rsid w:val="00CC053D"/>
    <w:rsid w:val="00CC2BA2"/>
    <w:rsid w:val="00CC2BF9"/>
    <w:rsid w:val="00CC6D2D"/>
    <w:rsid w:val="00CD1591"/>
    <w:rsid w:val="00CD3D4A"/>
    <w:rsid w:val="00CD4762"/>
    <w:rsid w:val="00CE11EF"/>
    <w:rsid w:val="00CE2EDD"/>
    <w:rsid w:val="00CF0A29"/>
    <w:rsid w:val="00CF22C2"/>
    <w:rsid w:val="00CF5E84"/>
    <w:rsid w:val="00CF5EFD"/>
    <w:rsid w:val="00D013B0"/>
    <w:rsid w:val="00D01A15"/>
    <w:rsid w:val="00D12598"/>
    <w:rsid w:val="00D15633"/>
    <w:rsid w:val="00D224A1"/>
    <w:rsid w:val="00D22B66"/>
    <w:rsid w:val="00D33160"/>
    <w:rsid w:val="00D47E61"/>
    <w:rsid w:val="00D61713"/>
    <w:rsid w:val="00D63215"/>
    <w:rsid w:val="00D65338"/>
    <w:rsid w:val="00D6653B"/>
    <w:rsid w:val="00D72834"/>
    <w:rsid w:val="00D73848"/>
    <w:rsid w:val="00D748A6"/>
    <w:rsid w:val="00D77930"/>
    <w:rsid w:val="00D81C2F"/>
    <w:rsid w:val="00D833D0"/>
    <w:rsid w:val="00D84CF0"/>
    <w:rsid w:val="00D91EE6"/>
    <w:rsid w:val="00D93138"/>
    <w:rsid w:val="00D93888"/>
    <w:rsid w:val="00DA27CF"/>
    <w:rsid w:val="00DA2D42"/>
    <w:rsid w:val="00DB0E3C"/>
    <w:rsid w:val="00DB286E"/>
    <w:rsid w:val="00DC4859"/>
    <w:rsid w:val="00DC7364"/>
    <w:rsid w:val="00DD2A02"/>
    <w:rsid w:val="00DD67C8"/>
    <w:rsid w:val="00DE1410"/>
    <w:rsid w:val="00DE24D9"/>
    <w:rsid w:val="00DF30C4"/>
    <w:rsid w:val="00E02585"/>
    <w:rsid w:val="00E02CBA"/>
    <w:rsid w:val="00E05548"/>
    <w:rsid w:val="00E07F2C"/>
    <w:rsid w:val="00E129E8"/>
    <w:rsid w:val="00E175D1"/>
    <w:rsid w:val="00E22071"/>
    <w:rsid w:val="00E2353E"/>
    <w:rsid w:val="00E30332"/>
    <w:rsid w:val="00E40A2D"/>
    <w:rsid w:val="00E43EED"/>
    <w:rsid w:val="00E468A0"/>
    <w:rsid w:val="00E46B50"/>
    <w:rsid w:val="00E5447E"/>
    <w:rsid w:val="00E554E8"/>
    <w:rsid w:val="00E60D8B"/>
    <w:rsid w:val="00E729D7"/>
    <w:rsid w:val="00E76C5D"/>
    <w:rsid w:val="00E83EF3"/>
    <w:rsid w:val="00E84E5A"/>
    <w:rsid w:val="00E86954"/>
    <w:rsid w:val="00E90C7B"/>
    <w:rsid w:val="00E91DE1"/>
    <w:rsid w:val="00EA1F7C"/>
    <w:rsid w:val="00EA700D"/>
    <w:rsid w:val="00EB4619"/>
    <w:rsid w:val="00EC35A9"/>
    <w:rsid w:val="00ED6AB0"/>
    <w:rsid w:val="00ED7A16"/>
    <w:rsid w:val="00EE219E"/>
    <w:rsid w:val="00EE394B"/>
    <w:rsid w:val="00EE4EC8"/>
    <w:rsid w:val="00EE500A"/>
    <w:rsid w:val="00EE5D37"/>
    <w:rsid w:val="00EE5E4A"/>
    <w:rsid w:val="00EF23AE"/>
    <w:rsid w:val="00EF6785"/>
    <w:rsid w:val="00F07099"/>
    <w:rsid w:val="00F145E9"/>
    <w:rsid w:val="00F17411"/>
    <w:rsid w:val="00F233C0"/>
    <w:rsid w:val="00F36881"/>
    <w:rsid w:val="00F4553A"/>
    <w:rsid w:val="00F47804"/>
    <w:rsid w:val="00F509E6"/>
    <w:rsid w:val="00F5390C"/>
    <w:rsid w:val="00F5797D"/>
    <w:rsid w:val="00F63F7E"/>
    <w:rsid w:val="00F71CA6"/>
    <w:rsid w:val="00F73AA8"/>
    <w:rsid w:val="00F76C53"/>
    <w:rsid w:val="00F82337"/>
    <w:rsid w:val="00F8567F"/>
    <w:rsid w:val="00F92F62"/>
    <w:rsid w:val="00F95915"/>
    <w:rsid w:val="00F96C83"/>
    <w:rsid w:val="00FA5757"/>
    <w:rsid w:val="00FA71EC"/>
    <w:rsid w:val="00FB4590"/>
    <w:rsid w:val="00FB5FD9"/>
    <w:rsid w:val="00FC21B8"/>
    <w:rsid w:val="00FC415F"/>
    <w:rsid w:val="00FC4C0D"/>
    <w:rsid w:val="00FC51B0"/>
    <w:rsid w:val="00FC5581"/>
    <w:rsid w:val="00FC60CB"/>
    <w:rsid w:val="00FC79EB"/>
    <w:rsid w:val="00FD0821"/>
    <w:rsid w:val="00FD09B8"/>
    <w:rsid w:val="00FD29E2"/>
    <w:rsid w:val="00FD476F"/>
    <w:rsid w:val="00FD60BF"/>
    <w:rsid w:val="00FE10EB"/>
    <w:rsid w:val="00FE3362"/>
    <w:rsid w:val="00FF2145"/>
    <w:rsid w:val="00FF2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49D98"/>
  <w15:chartTrackingRefBased/>
  <w15:docId w15:val="{5B08E4ED-77E1-4E63-8F7F-E9DAF171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Book Antiqua" w:eastAsia="Book Antiqua" w:hAnsi="Book Antiqua" w:cs="Book Antiqua"/>
      <w:sz w:val="22"/>
      <w:szCs w:val="22"/>
      <w:lang w:bidi="it-IT"/>
    </w:rPr>
  </w:style>
  <w:style w:type="paragraph" w:styleId="Titolo1">
    <w:name w:val="heading 1"/>
    <w:basedOn w:val="Normale"/>
    <w:uiPriority w:val="9"/>
    <w:qFormat/>
    <w:pPr>
      <w:ind w:left="304"/>
      <w:jc w:val="both"/>
      <w:outlineLvl w:val="0"/>
    </w:pPr>
    <w:rPr>
      <w:b/>
      <w:bCs/>
      <w:i/>
      <w:sz w:val="25"/>
      <w:szCs w:val="25"/>
    </w:rPr>
  </w:style>
  <w:style w:type="paragraph" w:styleId="Titolo2">
    <w:name w:val="heading 2"/>
    <w:basedOn w:val="Normale"/>
    <w:uiPriority w:val="9"/>
    <w:unhideWhenUsed/>
    <w:qFormat/>
    <w:pPr>
      <w:ind w:left="304"/>
      <w:jc w:val="both"/>
      <w:outlineLvl w:val="1"/>
    </w:pPr>
    <w:rPr>
      <w:i/>
      <w:sz w:val="25"/>
      <w:szCs w:val="25"/>
    </w:rPr>
  </w:style>
  <w:style w:type="paragraph" w:styleId="Titolo3">
    <w:name w:val="heading 3"/>
    <w:basedOn w:val="Normale"/>
    <w:uiPriority w:val="9"/>
    <w:unhideWhenUsed/>
    <w:qFormat/>
    <w:pPr>
      <w:ind w:left="1084" w:hanging="421"/>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ommario1">
    <w:name w:val="toc 1"/>
    <w:basedOn w:val="Normale"/>
    <w:uiPriority w:val="1"/>
    <w:qFormat/>
    <w:pPr>
      <w:spacing w:before="134"/>
      <w:ind w:left="842" w:hanging="318"/>
    </w:pPr>
    <w:rPr>
      <w:sz w:val="18"/>
      <w:szCs w:val="18"/>
    </w:rPr>
  </w:style>
  <w:style w:type="paragraph" w:styleId="Sommario2">
    <w:name w:val="toc 2"/>
    <w:basedOn w:val="Normale"/>
    <w:uiPriority w:val="1"/>
    <w:qFormat/>
    <w:pPr>
      <w:spacing w:before="34"/>
      <w:ind w:left="554"/>
    </w:pPr>
    <w:rPr>
      <w:sz w:val="18"/>
      <w:szCs w:val="18"/>
    </w:rPr>
  </w:style>
  <w:style w:type="paragraph" w:styleId="Corpotesto">
    <w:name w:val="Body Text"/>
    <w:basedOn w:val="Normale"/>
    <w:link w:val="CorpotestoCarattere"/>
    <w:uiPriority w:val="1"/>
    <w:qFormat/>
    <w:pPr>
      <w:spacing w:before="120"/>
      <w:ind w:left="304" w:right="299"/>
      <w:jc w:val="both"/>
    </w:pPr>
    <w:rPr>
      <w:sz w:val="24"/>
      <w:szCs w:val="24"/>
      <w:lang w:val="x-none" w:eastAsia="x-none"/>
    </w:rPr>
  </w:style>
  <w:style w:type="paragraph" w:styleId="Paragrafoelenco">
    <w:name w:val="List Paragraph"/>
    <w:basedOn w:val="Normale"/>
    <w:uiPriority w:val="34"/>
    <w:qFormat/>
    <w:pPr>
      <w:spacing w:before="134"/>
      <w:ind w:left="304"/>
    </w:pPr>
  </w:style>
  <w:style w:type="paragraph" w:customStyle="1" w:styleId="TableParagraph">
    <w:name w:val="Table Paragraph"/>
    <w:basedOn w:val="Normale"/>
    <w:uiPriority w:val="1"/>
    <w:qFormat/>
  </w:style>
  <w:style w:type="paragraph" w:customStyle="1" w:styleId="msonormal0">
    <w:name w:val="msonormal"/>
    <w:basedOn w:val="Normale"/>
    <w:rsid w:val="001C2D1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otestoCarattere">
    <w:name w:val="Corpo testo Carattere"/>
    <w:link w:val="Corpotesto"/>
    <w:uiPriority w:val="1"/>
    <w:rsid w:val="001C2D17"/>
    <w:rPr>
      <w:rFonts w:ascii="Book Antiqua" w:eastAsia="Book Antiqua" w:hAnsi="Book Antiqua" w:cs="Book Antiqua"/>
      <w:sz w:val="24"/>
      <w:szCs w:val="24"/>
      <w:lang w:bidi="it-IT"/>
    </w:rPr>
  </w:style>
  <w:style w:type="character" w:styleId="Collegamentoipertestuale">
    <w:name w:val="Hyperlink"/>
    <w:uiPriority w:val="99"/>
    <w:semiHidden/>
    <w:unhideWhenUsed/>
    <w:rsid w:val="003A1452"/>
    <w:rPr>
      <w:color w:val="0000FF"/>
      <w:u w:val="single"/>
    </w:rPr>
  </w:style>
  <w:style w:type="character" w:styleId="Collegamentovisitato">
    <w:name w:val="FollowedHyperlink"/>
    <w:uiPriority w:val="99"/>
    <w:semiHidden/>
    <w:unhideWhenUsed/>
    <w:rsid w:val="003A1452"/>
    <w:rPr>
      <w:color w:val="800080"/>
      <w:u w:val="single"/>
    </w:rPr>
  </w:style>
  <w:style w:type="paragraph" w:customStyle="1" w:styleId="xl63">
    <w:name w:val="xl63"/>
    <w:basedOn w:val="Normale"/>
    <w:rsid w:val="003A1452"/>
    <w:pPr>
      <w:widowControl/>
      <w:autoSpaceDE/>
      <w:autoSpaceDN/>
      <w:spacing w:before="100" w:beforeAutospacing="1" w:after="100" w:afterAutospacing="1"/>
      <w:textAlignment w:val="center"/>
    </w:pPr>
    <w:rPr>
      <w:rFonts w:ascii="Times New Roman" w:eastAsia="Times New Roman" w:hAnsi="Times New Roman" w:cs="Times New Roman"/>
      <w:color w:val="002060"/>
      <w:sz w:val="18"/>
      <w:szCs w:val="18"/>
      <w:lang w:bidi="ar-SA"/>
    </w:rPr>
  </w:style>
  <w:style w:type="paragraph" w:customStyle="1" w:styleId="xl64">
    <w:name w:val="xl64"/>
    <w:basedOn w:val="Normale"/>
    <w:rsid w:val="003A145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18"/>
      <w:szCs w:val="18"/>
      <w:lang w:bidi="ar-SA"/>
    </w:rPr>
  </w:style>
  <w:style w:type="paragraph" w:customStyle="1" w:styleId="xl65">
    <w:name w:val="xl65"/>
    <w:basedOn w:val="Normale"/>
    <w:rsid w:val="003A145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2060"/>
      <w:sz w:val="18"/>
      <w:szCs w:val="18"/>
      <w:lang w:bidi="ar-SA"/>
    </w:rPr>
  </w:style>
  <w:style w:type="paragraph" w:customStyle="1" w:styleId="xl66">
    <w:name w:val="xl66"/>
    <w:basedOn w:val="Normale"/>
    <w:rsid w:val="003A145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2060"/>
      <w:sz w:val="18"/>
      <w:szCs w:val="18"/>
      <w:lang w:bidi="ar-SA"/>
    </w:rPr>
  </w:style>
  <w:style w:type="paragraph" w:customStyle="1" w:styleId="xl67">
    <w:name w:val="xl67"/>
    <w:basedOn w:val="Normale"/>
    <w:rsid w:val="003A145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2060"/>
      <w:sz w:val="16"/>
      <w:szCs w:val="16"/>
      <w:lang w:bidi="ar-SA"/>
    </w:rPr>
  </w:style>
  <w:style w:type="paragraph" w:customStyle="1" w:styleId="xl68">
    <w:name w:val="xl68"/>
    <w:basedOn w:val="Normale"/>
    <w:rsid w:val="003A145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002060"/>
      <w:sz w:val="18"/>
      <w:szCs w:val="18"/>
      <w:lang w:bidi="ar-SA"/>
    </w:rPr>
  </w:style>
  <w:style w:type="paragraph" w:customStyle="1" w:styleId="xl69">
    <w:name w:val="xl69"/>
    <w:basedOn w:val="Normale"/>
    <w:rsid w:val="003A145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002060"/>
      <w:sz w:val="16"/>
      <w:szCs w:val="16"/>
      <w:lang w:bidi="ar-SA"/>
    </w:rPr>
  </w:style>
  <w:style w:type="paragraph" w:customStyle="1" w:styleId="xl70">
    <w:name w:val="xl70"/>
    <w:basedOn w:val="Normale"/>
    <w:rsid w:val="003A1452"/>
    <w:pPr>
      <w:widowControl/>
      <w:autoSpaceDE/>
      <w:autoSpaceDN/>
      <w:spacing w:before="100" w:beforeAutospacing="1" w:after="100" w:afterAutospacing="1"/>
      <w:jc w:val="center"/>
      <w:textAlignment w:val="center"/>
    </w:pPr>
    <w:rPr>
      <w:rFonts w:ascii="Times New Roman" w:eastAsia="Times New Roman" w:hAnsi="Times New Roman" w:cs="Times New Roman"/>
      <w:color w:val="002060"/>
      <w:sz w:val="18"/>
      <w:szCs w:val="18"/>
      <w:lang w:bidi="ar-SA"/>
    </w:rPr>
  </w:style>
  <w:style w:type="paragraph" w:customStyle="1" w:styleId="xl71">
    <w:name w:val="xl71"/>
    <w:basedOn w:val="Normale"/>
    <w:rsid w:val="003A1452"/>
    <w:pPr>
      <w:widowControl/>
      <w:autoSpaceDE/>
      <w:autoSpaceDN/>
      <w:spacing w:before="100" w:beforeAutospacing="1" w:after="100" w:afterAutospacing="1"/>
      <w:textAlignment w:val="center"/>
    </w:pPr>
    <w:rPr>
      <w:rFonts w:ascii="Times New Roman" w:eastAsia="Times New Roman" w:hAnsi="Times New Roman" w:cs="Times New Roman"/>
      <w:b/>
      <w:bCs/>
      <w:color w:val="002060"/>
      <w:sz w:val="18"/>
      <w:szCs w:val="18"/>
      <w:lang w:bidi="ar-SA"/>
    </w:rPr>
  </w:style>
  <w:style w:type="paragraph" w:customStyle="1" w:styleId="xl72">
    <w:name w:val="xl72"/>
    <w:basedOn w:val="Normale"/>
    <w:rsid w:val="003A1452"/>
    <w:pPr>
      <w:widowControl/>
      <w:autoSpaceDE/>
      <w:autoSpaceDN/>
      <w:spacing w:before="100" w:beforeAutospacing="1" w:after="100" w:afterAutospacing="1"/>
      <w:textAlignment w:val="center"/>
    </w:pPr>
    <w:rPr>
      <w:rFonts w:ascii="Times New Roman" w:eastAsia="Times New Roman" w:hAnsi="Times New Roman" w:cs="Times New Roman"/>
      <w:color w:val="002060"/>
      <w:sz w:val="16"/>
      <w:szCs w:val="16"/>
      <w:lang w:bidi="ar-SA"/>
    </w:rPr>
  </w:style>
  <w:style w:type="paragraph" w:customStyle="1" w:styleId="xl73">
    <w:name w:val="xl73"/>
    <w:basedOn w:val="Normale"/>
    <w:rsid w:val="003A145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16"/>
      <w:szCs w:val="16"/>
      <w:lang w:bidi="ar-SA"/>
    </w:rPr>
  </w:style>
  <w:style w:type="paragraph" w:customStyle="1" w:styleId="xl74">
    <w:name w:val="xl74"/>
    <w:basedOn w:val="Normale"/>
    <w:rsid w:val="003A1452"/>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16"/>
      <w:szCs w:val="16"/>
      <w:lang w:bidi="ar-SA"/>
    </w:rPr>
  </w:style>
  <w:style w:type="paragraph" w:customStyle="1" w:styleId="xl75">
    <w:name w:val="xl75"/>
    <w:basedOn w:val="Normale"/>
    <w:rsid w:val="003A1452"/>
    <w:pPr>
      <w:widowControl/>
      <w:autoSpaceDE/>
      <w:autoSpaceDN/>
      <w:spacing w:before="100" w:beforeAutospacing="1" w:after="100" w:afterAutospacing="1"/>
      <w:textAlignment w:val="center"/>
    </w:pPr>
    <w:rPr>
      <w:rFonts w:ascii="Times New Roman" w:eastAsia="Times New Roman" w:hAnsi="Times New Roman" w:cs="Times New Roman"/>
      <w:color w:val="002060"/>
      <w:sz w:val="16"/>
      <w:szCs w:val="16"/>
      <w:lang w:bidi="ar-SA"/>
    </w:rPr>
  </w:style>
  <w:style w:type="paragraph" w:customStyle="1" w:styleId="xl76">
    <w:name w:val="xl76"/>
    <w:basedOn w:val="Normale"/>
    <w:rsid w:val="003A1452"/>
    <w:pPr>
      <w:widowControl/>
      <w:pBdr>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28"/>
      <w:szCs w:val="28"/>
      <w:lang w:bidi="ar-SA"/>
    </w:rPr>
  </w:style>
  <w:style w:type="paragraph" w:customStyle="1" w:styleId="xl77">
    <w:name w:val="xl77"/>
    <w:basedOn w:val="Normale"/>
    <w:rsid w:val="003A1452"/>
    <w:pPr>
      <w:widowControl/>
      <w:pBdr>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002060"/>
      <w:sz w:val="28"/>
      <w:szCs w:val="28"/>
      <w:lang w:bidi="ar-SA"/>
    </w:rPr>
  </w:style>
  <w:style w:type="paragraph" w:customStyle="1" w:styleId="xl78">
    <w:name w:val="xl78"/>
    <w:basedOn w:val="Normale"/>
    <w:rsid w:val="003A1452"/>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18"/>
      <w:szCs w:val="18"/>
      <w:lang w:bidi="ar-SA"/>
    </w:rPr>
  </w:style>
  <w:style w:type="paragraph" w:customStyle="1" w:styleId="xl79">
    <w:name w:val="xl79"/>
    <w:basedOn w:val="Normale"/>
    <w:rsid w:val="003A1452"/>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18"/>
      <w:szCs w:val="18"/>
      <w:lang w:bidi="ar-SA"/>
    </w:rPr>
  </w:style>
  <w:style w:type="paragraph" w:customStyle="1" w:styleId="xl80">
    <w:name w:val="xl80"/>
    <w:basedOn w:val="Normale"/>
    <w:rsid w:val="003A145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24"/>
      <w:szCs w:val="24"/>
      <w:lang w:bidi="ar-SA"/>
    </w:rPr>
  </w:style>
  <w:style w:type="paragraph" w:customStyle="1" w:styleId="xl81">
    <w:name w:val="xl81"/>
    <w:basedOn w:val="Normale"/>
    <w:rsid w:val="003A1452"/>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24"/>
      <w:szCs w:val="24"/>
      <w:lang w:bidi="ar-SA"/>
    </w:rPr>
  </w:style>
  <w:style w:type="paragraph" w:customStyle="1" w:styleId="font5">
    <w:name w:val="font5"/>
    <w:basedOn w:val="Normale"/>
    <w:rsid w:val="0006015F"/>
    <w:pPr>
      <w:widowControl/>
      <w:autoSpaceDE/>
      <w:autoSpaceDN/>
      <w:spacing w:before="100" w:beforeAutospacing="1" w:after="100" w:afterAutospacing="1"/>
    </w:pPr>
    <w:rPr>
      <w:rFonts w:ascii="Calibri" w:eastAsia="Times New Roman" w:hAnsi="Calibri" w:cs="Calibri"/>
      <w:b/>
      <w:bCs/>
      <w:color w:val="002060"/>
      <w:sz w:val="16"/>
      <w:szCs w:val="16"/>
      <w:lang w:bidi="ar-SA"/>
    </w:rPr>
  </w:style>
  <w:style w:type="paragraph" w:customStyle="1" w:styleId="font6">
    <w:name w:val="font6"/>
    <w:basedOn w:val="Normale"/>
    <w:rsid w:val="0006015F"/>
    <w:pPr>
      <w:widowControl/>
      <w:autoSpaceDE/>
      <w:autoSpaceDN/>
      <w:spacing w:before="100" w:beforeAutospacing="1" w:after="100" w:afterAutospacing="1"/>
    </w:pPr>
    <w:rPr>
      <w:rFonts w:ascii="Calibri" w:eastAsia="Times New Roman" w:hAnsi="Calibri" w:cs="Calibri"/>
      <w:color w:val="002060"/>
      <w:sz w:val="16"/>
      <w:szCs w:val="16"/>
      <w:lang w:bidi="ar-SA"/>
    </w:rPr>
  </w:style>
  <w:style w:type="paragraph" w:customStyle="1" w:styleId="xl82">
    <w:name w:val="xl82"/>
    <w:basedOn w:val="Normale"/>
    <w:rsid w:val="0006015F"/>
    <w:pPr>
      <w:widowControl/>
      <w:pBdr>
        <w:bottom w:val="single" w:sz="4" w:space="0" w:color="auto"/>
      </w:pBdr>
      <w:autoSpaceDE/>
      <w:autoSpaceDN/>
      <w:spacing w:before="100" w:beforeAutospacing="1" w:after="100" w:afterAutospacing="1"/>
      <w:textAlignment w:val="center"/>
    </w:pPr>
    <w:rPr>
      <w:rFonts w:ascii="Times New Roman" w:eastAsia="Times New Roman" w:hAnsi="Times New Roman" w:cs="Times New Roman"/>
      <w:b/>
      <w:bCs/>
      <w:color w:val="002060"/>
      <w:sz w:val="28"/>
      <w:szCs w:val="28"/>
      <w:lang w:bidi="ar-SA"/>
    </w:rPr>
  </w:style>
  <w:style w:type="paragraph" w:customStyle="1" w:styleId="xl83">
    <w:name w:val="xl83"/>
    <w:basedOn w:val="Normale"/>
    <w:rsid w:val="0006015F"/>
    <w:pPr>
      <w:widowControl/>
      <w:pBdr>
        <w:bottom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2060"/>
      <w:sz w:val="24"/>
      <w:szCs w:val="24"/>
      <w:lang w:bidi="ar-SA"/>
    </w:rPr>
  </w:style>
  <w:style w:type="paragraph" w:customStyle="1" w:styleId="xl84">
    <w:name w:val="xl84"/>
    <w:basedOn w:val="Normale"/>
    <w:rsid w:val="0006015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18"/>
      <w:szCs w:val="18"/>
      <w:lang w:bidi="ar-SA"/>
    </w:rPr>
  </w:style>
  <w:style w:type="paragraph" w:customStyle="1" w:styleId="xl85">
    <w:name w:val="xl85"/>
    <w:basedOn w:val="Normale"/>
    <w:rsid w:val="0006015F"/>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24"/>
      <w:szCs w:val="24"/>
      <w:lang w:bidi="ar-SA"/>
    </w:rPr>
  </w:style>
  <w:style w:type="paragraph" w:customStyle="1" w:styleId="xl86">
    <w:name w:val="xl86"/>
    <w:basedOn w:val="Normale"/>
    <w:rsid w:val="0006015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2060"/>
      <w:sz w:val="24"/>
      <w:szCs w:val="24"/>
      <w:lang w:bidi="ar-SA"/>
    </w:rPr>
  </w:style>
  <w:style w:type="paragraph" w:customStyle="1" w:styleId="xl87">
    <w:name w:val="xl87"/>
    <w:basedOn w:val="Normale"/>
    <w:rsid w:val="0006015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18"/>
      <w:szCs w:val="18"/>
      <w:lang w:bidi="ar-SA"/>
    </w:rPr>
  </w:style>
  <w:style w:type="paragraph" w:customStyle="1" w:styleId="xl88">
    <w:name w:val="xl88"/>
    <w:basedOn w:val="Normale"/>
    <w:rsid w:val="0006015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16"/>
      <w:szCs w:val="16"/>
      <w:lang w:bidi="ar-SA"/>
    </w:rPr>
  </w:style>
  <w:style w:type="paragraph" w:customStyle="1" w:styleId="xl89">
    <w:name w:val="xl89"/>
    <w:basedOn w:val="Normale"/>
    <w:rsid w:val="0006015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24"/>
      <w:szCs w:val="24"/>
      <w:lang w:bidi="ar-SA"/>
    </w:rPr>
  </w:style>
  <w:style w:type="paragraph" w:customStyle="1" w:styleId="xl90">
    <w:name w:val="xl90"/>
    <w:basedOn w:val="Normale"/>
    <w:rsid w:val="0006015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2060"/>
      <w:sz w:val="24"/>
      <w:szCs w:val="24"/>
      <w:lang w:bidi="ar-SA"/>
    </w:rPr>
  </w:style>
  <w:style w:type="paragraph" w:styleId="Testofumetto">
    <w:name w:val="Balloon Text"/>
    <w:basedOn w:val="Normale"/>
    <w:link w:val="TestofumettoCarattere"/>
    <w:uiPriority w:val="99"/>
    <w:semiHidden/>
    <w:unhideWhenUsed/>
    <w:rsid w:val="007F73F2"/>
    <w:rPr>
      <w:rFonts w:ascii="Segoe UI" w:hAnsi="Segoe UI" w:cs="Segoe UI"/>
      <w:sz w:val="18"/>
      <w:szCs w:val="18"/>
      <w:lang w:val="x-none" w:eastAsia="x-none"/>
    </w:rPr>
  </w:style>
  <w:style w:type="character" w:customStyle="1" w:styleId="TestofumettoCarattere">
    <w:name w:val="Testo fumetto Carattere"/>
    <w:link w:val="Testofumetto"/>
    <w:uiPriority w:val="99"/>
    <w:semiHidden/>
    <w:rsid w:val="007F73F2"/>
    <w:rPr>
      <w:rFonts w:ascii="Segoe UI" w:eastAsia="Book Antiqua" w:hAnsi="Segoe UI" w:cs="Segoe UI"/>
      <w:sz w:val="18"/>
      <w:szCs w:val="18"/>
      <w:lang w:bidi="it-IT"/>
    </w:rPr>
  </w:style>
  <w:style w:type="paragraph" w:customStyle="1" w:styleId="font7">
    <w:name w:val="font7"/>
    <w:basedOn w:val="Normale"/>
    <w:rsid w:val="00EE5E4A"/>
    <w:pPr>
      <w:widowControl/>
      <w:autoSpaceDE/>
      <w:autoSpaceDN/>
      <w:spacing w:before="100" w:beforeAutospacing="1" w:after="100" w:afterAutospacing="1"/>
    </w:pPr>
    <w:rPr>
      <w:rFonts w:ascii="Calibri" w:eastAsia="Times New Roman" w:hAnsi="Calibri" w:cs="Calibri"/>
      <w:color w:val="002060"/>
      <w:sz w:val="16"/>
      <w:szCs w:val="16"/>
      <w:u w:val="single"/>
      <w:lang w:bidi="ar-SA"/>
    </w:rPr>
  </w:style>
  <w:style w:type="paragraph" w:customStyle="1" w:styleId="font8">
    <w:name w:val="font8"/>
    <w:basedOn w:val="Normale"/>
    <w:rsid w:val="00EE5E4A"/>
    <w:pPr>
      <w:widowControl/>
      <w:autoSpaceDE/>
      <w:autoSpaceDN/>
      <w:spacing w:before="100" w:beforeAutospacing="1" w:after="100" w:afterAutospacing="1"/>
    </w:pPr>
    <w:rPr>
      <w:rFonts w:ascii="Calibri" w:eastAsia="Times New Roman" w:hAnsi="Calibri" w:cs="Calibri"/>
      <w:i/>
      <w:iCs/>
      <w:color w:val="002060"/>
      <w:sz w:val="16"/>
      <w:szCs w:val="16"/>
      <w:lang w:bidi="ar-SA"/>
    </w:rPr>
  </w:style>
  <w:style w:type="paragraph" w:customStyle="1" w:styleId="font9">
    <w:name w:val="font9"/>
    <w:basedOn w:val="Normale"/>
    <w:rsid w:val="00EE5E4A"/>
    <w:pPr>
      <w:widowControl/>
      <w:autoSpaceDE/>
      <w:autoSpaceDN/>
      <w:spacing w:before="100" w:beforeAutospacing="1" w:after="100" w:afterAutospacing="1"/>
    </w:pPr>
    <w:rPr>
      <w:rFonts w:ascii="Calibri" w:eastAsia="Times New Roman" w:hAnsi="Calibri" w:cs="Calibri"/>
      <w:b/>
      <w:bCs/>
      <w:color w:val="FF0000"/>
      <w:sz w:val="16"/>
      <w:szCs w:val="16"/>
      <w:lang w:bidi="ar-SA"/>
    </w:rPr>
  </w:style>
  <w:style w:type="paragraph" w:customStyle="1" w:styleId="font10">
    <w:name w:val="font10"/>
    <w:basedOn w:val="Normale"/>
    <w:rsid w:val="00EE5E4A"/>
    <w:pPr>
      <w:widowControl/>
      <w:autoSpaceDE/>
      <w:autoSpaceDN/>
      <w:spacing w:before="100" w:beforeAutospacing="1" w:after="100" w:afterAutospacing="1"/>
    </w:pPr>
    <w:rPr>
      <w:rFonts w:ascii="Calibri" w:eastAsia="Times New Roman" w:hAnsi="Calibri" w:cs="Calibri"/>
      <w:b/>
      <w:bCs/>
      <w:i/>
      <w:iCs/>
      <w:color w:val="FF0000"/>
      <w:sz w:val="16"/>
      <w:szCs w:val="16"/>
      <w:lang w:bidi="ar-SA"/>
    </w:rPr>
  </w:style>
  <w:style w:type="paragraph" w:styleId="NormaleWeb">
    <w:name w:val="Normal (Web)"/>
    <w:basedOn w:val="Normale"/>
    <w:uiPriority w:val="99"/>
    <w:rsid w:val="00CC6D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Intestazione">
    <w:name w:val="header"/>
    <w:basedOn w:val="Normale"/>
    <w:link w:val="IntestazioneCarattere"/>
    <w:uiPriority w:val="99"/>
    <w:unhideWhenUsed/>
    <w:rsid w:val="001D173A"/>
    <w:pPr>
      <w:tabs>
        <w:tab w:val="center" w:pos="4819"/>
        <w:tab w:val="right" w:pos="9638"/>
      </w:tabs>
    </w:pPr>
  </w:style>
  <w:style w:type="character" w:customStyle="1" w:styleId="IntestazioneCarattere">
    <w:name w:val="Intestazione Carattere"/>
    <w:link w:val="Intestazione"/>
    <w:uiPriority w:val="99"/>
    <w:rsid w:val="001D173A"/>
    <w:rPr>
      <w:rFonts w:ascii="Book Antiqua" w:eastAsia="Book Antiqua" w:hAnsi="Book Antiqua" w:cs="Book Antiqua"/>
      <w:sz w:val="22"/>
      <w:szCs w:val="22"/>
      <w:lang w:bidi="it-IT"/>
    </w:rPr>
  </w:style>
  <w:style w:type="paragraph" w:styleId="Pidipagina">
    <w:name w:val="footer"/>
    <w:basedOn w:val="Normale"/>
    <w:link w:val="PidipaginaCarattere"/>
    <w:uiPriority w:val="99"/>
    <w:unhideWhenUsed/>
    <w:rsid w:val="001D173A"/>
    <w:pPr>
      <w:tabs>
        <w:tab w:val="center" w:pos="4819"/>
        <w:tab w:val="right" w:pos="9638"/>
      </w:tabs>
    </w:pPr>
  </w:style>
  <w:style w:type="character" w:customStyle="1" w:styleId="PidipaginaCarattere">
    <w:name w:val="Piè di pagina Carattere"/>
    <w:link w:val="Pidipagina"/>
    <w:uiPriority w:val="99"/>
    <w:rsid w:val="001D173A"/>
    <w:rPr>
      <w:rFonts w:ascii="Book Antiqua" w:eastAsia="Book Antiqua" w:hAnsi="Book Antiqua" w:cs="Book Antiqua"/>
      <w:sz w:val="22"/>
      <w:szCs w:val="22"/>
      <w:lang w:bidi="it-IT"/>
    </w:rPr>
  </w:style>
  <w:style w:type="character" w:customStyle="1" w:styleId="Carpredefinitoparagrafo1">
    <w:name w:val="Car. predefinito paragrafo1"/>
    <w:rsid w:val="0060740B"/>
  </w:style>
  <w:style w:type="paragraph" w:customStyle="1" w:styleId="Titolo21">
    <w:name w:val="Titolo 21"/>
    <w:basedOn w:val="Normale"/>
    <w:next w:val="Normale"/>
    <w:rsid w:val="0060740B"/>
    <w:pPr>
      <w:keepNext/>
      <w:widowControl/>
      <w:numPr>
        <w:ilvl w:val="1"/>
        <w:numId w:val="1"/>
      </w:numPr>
      <w:suppressAutoHyphens/>
      <w:autoSpaceDN/>
      <w:spacing w:line="100" w:lineRule="atLeast"/>
      <w:jc w:val="center"/>
      <w:textAlignment w:val="baseline"/>
      <w:outlineLvl w:val="1"/>
    </w:pPr>
    <w:rPr>
      <w:rFonts w:ascii="Times New Roman" w:eastAsia="Times New Roman" w:hAnsi="Times New Roman" w:cs="Times New Roman"/>
      <w:b/>
      <w:bCs/>
      <w:color w:val="000000"/>
      <w:kern w:val="1"/>
      <w:sz w:val="24"/>
      <w:szCs w:val="24"/>
      <w:lang w:eastAsia="ar-SA" w:bidi="ar-SA"/>
    </w:rPr>
  </w:style>
  <w:style w:type="paragraph" w:customStyle="1" w:styleId="Titolo41">
    <w:name w:val="Titolo 41"/>
    <w:basedOn w:val="Normale"/>
    <w:next w:val="Normale"/>
    <w:rsid w:val="0060740B"/>
    <w:pPr>
      <w:keepNext/>
      <w:widowControl/>
      <w:numPr>
        <w:ilvl w:val="3"/>
        <w:numId w:val="1"/>
      </w:numPr>
      <w:suppressAutoHyphens/>
      <w:autoSpaceDN/>
      <w:spacing w:line="200" w:lineRule="atLeast"/>
      <w:ind w:right="283"/>
      <w:jc w:val="center"/>
      <w:textAlignment w:val="baseline"/>
      <w:outlineLvl w:val="3"/>
    </w:pPr>
    <w:rPr>
      <w:rFonts w:ascii="Times New Roman" w:eastAsia="Times New Roman" w:hAnsi="Times New Roman" w:cs="Times New Roman"/>
      <w:b/>
      <w:bCs/>
      <w:color w:val="000000"/>
      <w:kern w:val="1"/>
      <w:sz w:val="24"/>
      <w:szCs w:val="24"/>
      <w:lang w:eastAsia="ar-SA" w:bidi="ar-SA"/>
    </w:rPr>
  </w:style>
  <w:style w:type="paragraph" w:customStyle="1" w:styleId="Titolo51">
    <w:name w:val="Titolo 51"/>
    <w:basedOn w:val="Normale"/>
    <w:next w:val="Normale"/>
    <w:rsid w:val="0060740B"/>
    <w:pPr>
      <w:keepNext/>
      <w:widowControl/>
      <w:numPr>
        <w:ilvl w:val="4"/>
        <w:numId w:val="1"/>
      </w:numPr>
      <w:suppressAutoHyphens/>
      <w:autoSpaceDN/>
      <w:spacing w:line="200" w:lineRule="atLeast"/>
      <w:ind w:right="283"/>
      <w:jc w:val="center"/>
      <w:textAlignment w:val="baseline"/>
      <w:outlineLvl w:val="4"/>
    </w:pPr>
    <w:rPr>
      <w:rFonts w:ascii="Times New Roman" w:eastAsia="Times New Roman" w:hAnsi="Times New Roman" w:cs="Times New Roman"/>
      <w:b/>
      <w:bCs/>
      <w:kern w:val="1"/>
      <w:sz w:val="24"/>
      <w:szCs w:val="24"/>
      <w:lang w:eastAsia="ar-SA" w:bidi="ar-SA"/>
    </w:rPr>
  </w:style>
  <w:style w:type="paragraph" w:customStyle="1" w:styleId="Titolo61">
    <w:name w:val="Titolo 61"/>
    <w:basedOn w:val="Normale"/>
    <w:next w:val="Normale"/>
    <w:rsid w:val="0060740B"/>
    <w:pPr>
      <w:keepNext/>
      <w:widowControl/>
      <w:numPr>
        <w:ilvl w:val="5"/>
        <w:numId w:val="1"/>
      </w:numPr>
      <w:tabs>
        <w:tab w:val="left" w:pos="360"/>
      </w:tabs>
      <w:suppressAutoHyphens/>
      <w:autoSpaceDN/>
      <w:spacing w:line="200" w:lineRule="atLeast"/>
      <w:ind w:right="284"/>
      <w:jc w:val="center"/>
      <w:textAlignment w:val="baseline"/>
      <w:outlineLvl w:val="5"/>
    </w:pPr>
    <w:rPr>
      <w:rFonts w:ascii="Times New Roman" w:eastAsia="Times New Roman" w:hAnsi="Times New Roman" w:cs="Times New Roman"/>
      <w:b/>
      <w:bCs/>
      <w:color w:val="000000"/>
      <w:kern w:val="1"/>
      <w:sz w:val="24"/>
      <w:szCs w:val="24"/>
      <w:lang w:eastAsia="ar-SA" w:bidi="ar-SA"/>
    </w:rPr>
  </w:style>
  <w:style w:type="paragraph" w:customStyle="1" w:styleId="Titolo71">
    <w:name w:val="Titolo 71"/>
    <w:basedOn w:val="Normale"/>
    <w:next w:val="Normale"/>
    <w:rsid w:val="0060740B"/>
    <w:pPr>
      <w:keepNext/>
      <w:widowControl/>
      <w:numPr>
        <w:ilvl w:val="6"/>
        <w:numId w:val="1"/>
      </w:numPr>
      <w:suppressAutoHyphens/>
      <w:autoSpaceDN/>
      <w:spacing w:line="200" w:lineRule="atLeast"/>
      <w:ind w:right="283"/>
      <w:jc w:val="both"/>
      <w:textAlignment w:val="baseline"/>
      <w:outlineLvl w:val="6"/>
    </w:pPr>
    <w:rPr>
      <w:rFonts w:ascii="Times New Roman" w:eastAsia="Times New Roman" w:hAnsi="Times New Roman" w:cs="Times New Roman"/>
      <w:b/>
      <w:bCs/>
      <w:color w:val="000000"/>
      <w:kern w:val="1"/>
      <w:sz w:val="24"/>
      <w:szCs w:val="28"/>
      <w:lang w:eastAsia="ar-SA" w:bidi="ar-SA"/>
    </w:rPr>
  </w:style>
  <w:style w:type="paragraph" w:customStyle="1" w:styleId="Normale1">
    <w:name w:val="Normale1"/>
    <w:rsid w:val="0060740B"/>
    <w:pPr>
      <w:widowControl w:val="0"/>
      <w:suppressAutoHyphens/>
      <w:spacing w:line="100" w:lineRule="atLeast"/>
      <w:textAlignment w:val="baseline"/>
    </w:pPr>
    <w:rPr>
      <w:rFonts w:ascii="Times New Roman" w:eastAsia="SimSun" w:hAnsi="Times New Roman" w:cs="Arial"/>
      <w:kern w:val="1"/>
      <w:sz w:val="24"/>
      <w:szCs w:val="24"/>
      <w:lang w:eastAsia="hi-IN" w:bidi="hi-IN"/>
    </w:rPr>
  </w:style>
  <w:style w:type="paragraph" w:customStyle="1" w:styleId="Corpodeltesto21">
    <w:name w:val="Corpo del testo 21"/>
    <w:basedOn w:val="Normale"/>
    <w:rsid w:val="0060740B"/>
    <w:pPr>
      <w:widowControl/>
      <w:suppressAutoHyphens/>
      <w:autoSpaceDN/>
      <w:spacing w:line="100" w:lineRule="atLeast"/>
      <w:jc w:val="both"/>
      <w:textAlignment w:val="baseline"/>
    </w:pPr>
    <w:rPr>
      <w:rFonts w:ascii="Times New Roman" w:eastAsia="Times New Roman" w:hAnsi="Times New Roman" w:cs="Times New Roman"/>
      <w:b/>
      <w:bCs/>
      <w:i/>
      <w:iCs/>
      <w:kern w:val="1"/>
      <w:sz w:val="24"/>
      <w:szCs w:val="24"/>
      <w:lang w:eastAsia="ar-SA" w:bidi="ar-SA"/>
    </w:rPr>
  </w:style>
  <w:style w:type="paragraph" w:customStyle="1" w:styleId="Intestazionetabella">
    <w:name w:val="Intestazione tabella"/>
    <w:basedOn w:val="Normale"/>
    <w:rsid w:val="0060740B"/>
    <w:pPr>
      <w:widowControl/>
      <w:suppressLineNumbers/>
      <w:suppressAutoHyphens/>
      <w:autoSpaceDE/>
      <w:autoSpaceDN/>
      <w:spacing w:line="100" w:lineRule="atLeast"/>
      <w:jc w:val="center"/>
      <w:textAlignment w:val="baseline"/>
    </w:pPr>
    <w:rPr>
      <w:rFonts w:ascii="Times New Roman" w:eastAsia="Times New Roman" w:hAnsi="Times New Roman" w:cs="Times New Roman"/>
      <w:b/>
      <w:bCs/>
      <w:kern w:val="1"/>
      <w:sz w:val="24"/>
      <w:szCs w:val="24"/>
      <w:lang w:eastAsia="ar-SA" w:bidi="ar-SA"/>
    </w:rPr>
  </w:style>
  <w:style w:type="table" w:styleId="Grigliatabella">
    <w:name w:val="Table Grid"/>
    <w:basedOn w:val="Tabellanormale"/>
    <w:uiPriority w:val="39"/>
    <w:rsid w:val="004C5D3C"/>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1826">
      <w:bodyDiv w:val="1"/>
      <w:marLeft w:val="0"/>
      <w:marRight w:val="0"/>
      <w:marTop w:val="0"/>
      <w:marBottom w:val="0"/>
      <w:divBdr>
        <w:top w:val="none" w:sz="0" w:space="0" w:color="auto"/>
        <w:left w:val="none" w:sz="0" w:space="0" w:color="auto"/>
        <w:bottom w:val="none" w:sz="0" w:space="0" w:color="auto"/>
        <w:right w:val="none" w:sz="0" w:space="0" w:color="auto"/>
      </w:divBdr>
    </w:div>
    <w:div w:id="571694390">
      <w:bodyDiv w:val="1"/>
      <w:marLeft w:val="0"/>
      <w:marRight w:val="0"/>
      <w:marTop w:val="0"/>
      <w:marBottom w:val="0"/>
      <w:divBdr>
        <w:top w:val="none" w:sz="0" w:space="0" w:color="auto"/>
        <w:left w:val="none" w:sz="0" w:space="0" w:color="auto"/>
        <w:bottom w:val="none" w:sz="0" w:space="0" w:color="auto"/>
        <w:right w:val="none" w:sz="0" w:space="0" w:color="auto"/>
      </w:divBdr>
    </w:div>
    <w:div w:id="585070602">
      <w:bodyDiv w:val="1"/>
      <w:marLeft w:val="0"/>
      <w:marRight w:val="0"/>
      <w:marTop w:val="0"/>
      <w:marBottom w:val="0"/>
      <w:divBdr>
        <w:top w:val="none" w:sz="0" w:space="0" w:color="auto"/>
        <w:left w:val="none" w:sz="0" w:space="0" w:color="auto"/>
        <w:bottom w:val="none" w:sz="0" w:space="0" w:color="auto"/>
        <w:right w:val="none" w:sz="0" w:space="0" w:color="auto"/>
      </w:divBdr>
    </w:div>
    <w:div w:id="1478569632">
      <w:bodyDiv w:val="1"/>
      <w:marLeft w:val="0"/>
      <w:marRight w:val="0"/>
      <w:marTop w:val="0"/>
      <w:marBottom w:val="0"/>
      <w:divBdr>
        <w:top w:val="none" w:sz="0" w:space="0" w:color="auto"/>
        <w:left w:val="none" w:sz="0" w:space="0" w:color="auto"/>
        <w:bottom w:val="none" w:sz="0" w:space="0" w:color="auto"/>
        <w:right w:val="none" w:sz="0" w:space="0" w:color="auto"/>
      </w:divBdr>
    </w:div>
    <w:div w:id="1598321765">
      <w:bodyDiv w:val="1"/>
      <w:marLeft w:val="0"/>
      <w:marRight w:val="0"/>
      <w:marTop w:val="0"/>
      <w:marBottom w:val="0"/>
      <w:divBdr>
        <w:top w:val="none" w:sz="0" w:space="0" w:color="auto"/>
        <w:left w:val="none" w:sz="0" w:space="0" w:color="auto"/>
        <w:bottom w:val="none" w:sz="0" w:space="0" w:color="auto"/>
        <w:right w:val="none" w:sz="0" w:space="0" w:color="auto"/>
      </w:divBdr>
    </w:div>
    <w:div w:id="1690449407">
      <w:bodyDiv w:val="1"/>
      <w:marLeft w:val="0"/>
      <w:marRight w:val="0"/>
      <w:marTop w:val="0"/>
      <w:marBottom w:val="0"/>
      <w:divBdr>
        <w:top w:val="none" w:sz="0" w:space="0" w:color="auto"/>
        <w:left w:val="none" w:sz="0" w:space="0" w:color="auto"/>
        <w:bottom w:val="none" w:sz="0" w:space="0" w:color="auto"/>
        <w:right w:val="none" w:sz="0" w:space="0" w:color="auto"/>
      </w:divBdr>
    </w:div>
    <w:div w:id="187638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omune.borno.bs.it/img/default/stemma.gi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6A267-5F0B-47FA-9EF6-520CBE6E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120</Pages>
  <Words>73506</Words>
  <Characters>418988</Characters>
  <Application>Microsoft Office Word</Application>
  <DocSecurity>0</DocSecurity>
  <Lines>3491</Lines>
  <Paragraphs>983</Paragraphs>
  <ScaleCrop>false</ScaleCrop>
  <HeadingPairs>
    <vt:vector size="2" baseType="variant">
      <vt:variant>
        <vt:lpstr>Titolo</vt:lpstr>
      </vt:variant>
      <vt:variant>
        <vt:i4>1</vt:i4>
      </vt:variant>
    </vt:vector>
  </HeadingPairs>
  <TitlesOfParts>
    <vt:vector size="1" baseType="lpstr">
      <vt:lpstr>Microsoft Word - PTPCT_2020_2022.docx</vt:lpstr>
    </vt:vector>
  </TitlesOfParts>
  <Company/>
  <LinksUpToDate>false</LinksUpToDate>
  <CharactersWithSpaces>491511</CharactersWithSpaces>
  <SharedDoc>false</SharedDoc>
  <HLinks>
    <vt:vector size="222" baseType="variant">
      <vt:variant>
        <vt:i4>2424938</vt:i4>
      </vt:variant>
      <vt:variant>
        <vt:i4>105</vt:i4>
      </vt:variant>
      <vt:variant>
        <vt:i4>0</vt:i4>
      </vt:variant>
      <vt:variant>
        <vt:i4>5</vt:i4>
      </vt:variant>
      <vt:variant>
        <vt:lpwstr/>
      </vt:variant>
      <vt:variant>
        <vt:lpwstr>_TOC_250000</vt:lpwstr>
      </vt:variant>
      <vt:variant>
        <vt:i4>2424938</vt:i4>
      </vt:variant>
      <vt:variant>
        <vt:i4>102</vt:i4>
      </vt:variant>
      <vt:variant>
        <vt:i4>0</vt:i4>
      </vt:variant>
      <vt:variant>
        <vt:i4>5</vt:i4>
      </vt:variant>
      <vt:variant>
        <vt:lpwstr/>
      </vt:variant>
      <vt:variant>
        <vt:lpwstr>_TOC_250003</vt:lpwstr>
      </vt:variant>
      <vt:variant>
        <vt:i4>2424938</vt:i4>
      </vt:variant>
      <vt:variant>
        <vt:i4>99</vt:i4>
      </vt:variant>
      <vt:variant>
        <vt:i4>0</vt:i4>
      </vt:variant>
      <vt:variant>
        <vt:i4>5</vt:i4>
      </vt:variant>
      <vt:variant>
        <vt:lpwstr/>
      </vt:variant>
      <vt:variant>
        <vt:lpwstr>_TOC_250004</vt:lpwstr>
      </vt:variant>
      <vt:variant>
        <vt:i4>2424938</vt:i4>
      </vt:variant>
      <vt:variant>
        <vt:i4>96</vt:i4>
      </vt:variant>
      <vt:variant>
        <vt:i4>0</vt:i4>
      </vt:variant>
      <vt:variant>
        <vt:i4>5</vt:i4>
      </vt:variant>
      <vt:variant>
        <vt:lpwstr/>
      </vt:variant>
      <vt:variant>
        <vt:lpwstr>_TOC_250005</vt:lpwstr>
      </vt:variant>
      <vt:variant>
        <vt:i4>2424938</vt:i4>
      </vt:variant>
      <vt:variant>
        <vt:i4>93</vt:i4>
      </vt:variant>
      <vt:variant>
        <vt:i4>0</vt:i4>
      </vt:variant>
      <vt:variant>
        <vt:i4>5</vt:i4>
      </vt:variant>
      <vt:variant>
        <vt:lpwstr/>
      </vt:variant>
      <vt:variant>
        <vt:lpwstr>_TOC_250008</vt:lpwstr>
      </vt:variant>
      <vt:variant>
        <vt:i4>2424938</vt:i4>
      </vt:variant>
      <vt:variant>
        <vt:i4>90</vt:i4>
      </vt:variant>
      <vt:variant>
        <vt:i4>0</vt:i4>
      </vt:variant>
      <vt:variant>
        <vt:i4>5</vt:i4>
      </vt:variant>
      <vt:variant>
        <vt:lpwstr/>
      </vt:variant>
      <vt:variant>
        <vt:lpwstr>_TOC_250009</vt:lpwstr>
      </vt:variant>
      <vt:variant>
        <vt:i4>2359402</vt:i4>
      </vt:variant>
      <vt:variant>
        <vt:i4>87</vt:i4>
      </vt:variant>
      <vt:variant>
        <vt:i4>0</vt:i4>
      </vt:variant>
      <vt:variant>
        <vt:i4>5</vt:i4>
      </vt:variant>
      <vt:variant>
        <vt:lpwstr/>
      </vt:variant>
      <vt:variant>
        <vt:lpwstr>_TOC_250010</vt:lpwstr>
      </vt:variant>
      <vt:variant>
        <vt:i4>2359402</vt:i4>
      </vt:variant>
      <vt:variant>
        <vt:i4>84</vt:i4>
      </vt:variant>
      <vt:variant>
        <vt:i4>0</vt:i4>
      </vt:variant>
      <vt:variant>
        <vt:i4>5</vt:i4>
      </vt:variant>
      <vt:variant>
        <vt:lpwstr/>
      </vt:variant>
      <vt:variant>
        <vt:lpwstr>_TOC_250011</vt:lpwstr>
      </vt:variant>
      <vt:variant>
        <vt:i4>2359402</vt:i4>
      </vt:variant>
      <vt:variant>
        <vt:i4>81</vt:i4>
      </vt:variant>
      <vt:variant>
        <vt:i4>0</vt:i4>
      </vt:variant>
      <vt:variant>
        <vt:i4>5</vt:i4>
      </vt:variant>
      <vt:variant>
        <vt:lpwstr/>
      </vt:variant>
      <vt:variant>
        <vt:lpwstr>_TOC_250012</vt:lpwstr>
      </vt:variant>
      <vt:variant>
        <vt:i4>2359402</vt:i4>
      </vt:variant>
      <vt:variant>
        <vt:i4>78</vt:i4>
      </vt:variant>
      <vt:variant>
        <vt:i4>0</vt:i4>
      </vt:variant>
      <vt:variant>
        <vt:i4>5</vt:i4>
      </vt:variant>
      <vt:variant>
        <vt:lpwstr/>
      </vt:variant>
      <vt:variant>
        <vt:lpwstr>_TOC_250014</vt:lpwstr>
      </vt:variant>
      <vt:variant>
        <vt:i4>2359402</vt:i4>
      </vt:variant>
      <vt:variant>
        <vt:i4>75</vt:i4>
      </vt:variant>
      <vt:variant>
        <vt:i4>0</vt:i4>
      </vt:variant>
      <vt:variant>
        <vt:i4>5</vt:i4>
      </vt:variant>
      <vt:variant>
        <vt:lpwstr/>
      </vt:variant>
      <vt:variant>
        <vt:lpwstr>_TOC_250016</vt:lpwstr>
      </vt:variant>
      <vt:variant>
        <vt:i4>2359402</vt:i4>
      </vt:variant>
      <vt:variant>
        <vt:i4>72</vt:i4>
      </vt:variant>
      <vt:variant>
        <vt:i4>0</vt:i4>
      </vt:variant>
      <vt:variant>
        <vt:i4>5</vt:i4>
      </vt:variant>
      <vt:variant>
        <vt:lpwstr/>
      </vt:variant>
      <vt:variant>
        <vt:lpwstr>_TOC_250017</vt:lpwstr>
      </vt:variant>
      <vt:variant>
        <vt:i4>2359402</vt:i4>
      </vt:variant>
      <vt:variant>
        <vt:i4>69</vt:i4>
      </vt:variant>
      <vt:variant>
        <vt:i4>0</vt:i4>
      </vt:variant>
      <vt:variant>
        <vt:i4>5</vt:i4>
      </vt:variant>
      <vt:variant>
        <vt:lpwstr/>
      </vt:variant>
      <vt:variant>
        <vt:lpwstr>_TOC_250018</vt:lpwstr>
      </vt:variant>
      <vt:variant>
        <vt:i4>2359402</vt:i4>
      </vt:variant>
      <vt:variant>
        <vt:i4>66</vt:i4>
      </vt:variant>
      <vt:variant>
        <vt:i4>0</vt:i4>
      </vt:variant>
      <vt:variant>
        <vt:i4>5</vt:i4>
      </vt:variant>
      <vt:variant>
        <vt:lpwstr/>
      </vt:variant>
      <vt:variant>
        <vt:lpwstr>_TOC_250019</vt:lpwstr>
      </vt:variant>
      <vt:variant>
        <vt:i4>2556010</vt:i4>
      </vt:variant>
      <vt:variant>
        <vt:i4>63</vt:i4>
      </vt:variant>
      <vt:variant>
        <vt:i4>0</vt:i4>
      </vt:variant>
      <vt:variant>
        <vt:i4>5</vt:i4>
      </vt:variant>
      <vt:variant>
        <vt:lpwstr/>
      </vt:variant>
      <vt:variant>
        <vt:lpwstr>_TOC_250020</vt:lpwstr>
      </vt:variant>
      <vt:variant>
        <vt:i4>2556010</vt:i4>
      </vt:variant>
      <vt:variant>
        <vt:i4>60</vt:i4>
      </vt:variant>
      <vt:variant>
        <vt:i4>0</vt:i4>
      </vt:variant>
      <vt:variant>
        <vt:i4>5</vt:i4>
      </vt:variant>
      <vt:variant>
        <vt:lpwstr/>
      </vt:variant>
      <vt:variant>
        <vt:lpwstr>_TOC_250021</vt:lpwstr>
      </vt:variant>
      <vt:variant>
        <vt:i4>2556010</vt:i4>
      </vt:variant>
      <vt:variant>
        <vt:i4>57</vt:i4>
      </vt:variant>
      <vt:variant>
        <vt:i4>0</vt:i4>
      </vt:variant>
      <vt:variant>
        <vt:i4>5</vt:i4>
      </vt:variant>
      <vt:variant>
        <vt:lpwstr/>
      </vt:variant>
      <vt:variant>
        <vt:lpwstr>_TOC_250022</vt:lpwstr>
      </vt:variant>
      <vt:variant>
        <vt:i4>2556010</vt:i4>
      </vt:variant>
      <vt:variant>
        <vt:i4>54</vt:i4>
      </vt:variant>
      <vt:variant>
        <vt:i4>0</vt:i4>
      </vt:variant>
      <vt:variant>
        <vt:i4>5</vt:i4>
      </vt:variant>
      <vt:variant>
        <vt:lpwstr/>
      </vt:variant>
      <vt:variant>
        <vt:lpwstr>_TOC_250023</vt:lpwstr>
      </vt:variant>
      <vt:variant>
        <vt:i4>2556010</vt:i4>
      </vt:variant>
      <vt:variant>
        <vt:i4>51</vt:i4>
      </vt:variant>
      <vt:variant>
        <vt:i4>0</vt:i4>
      </vt:variant>
      <vt:variant>
        <vt:i4>5</vt:i4>
      </vt:variant>
      <vt:variant>
        <vt:lpwstr/>
      </vt:variant>
      <vt:variant>
        <vt:lpwstr>_TOC_250024</vt:lpwstr>
      </vt:variant>
      <vt:variant>
        <vt:i4>2556010</vt:i4>
      </vt:variant>
      <vt:variant>
        <vt:i4>48</vt:i4>
      </vt:variant>
      <vt:variant>
        <vt:i4>0</vt:i4>
      </vt:variant>
      <vt:variant>
        <vt:i4>5</vt:i4>
      </vt:variant>
      <vt:variant>
        <vt:lpwstr/>
      </vt:variant>
      <vt:variant>
        <vt:lpwstr>_TOC_250025</vt:lpwstr>
      </vt:variant>
      <vt:variant>
        <vt:i4>2556010</vt:i4>
      </vt:variant>
      <vt:variant>
        <vt:i4>45</vt:i4>
      </vt:variant>
      <vt:variant>
        <vt:i4>0</vt:i4>
      </vt:variant>
      <vt:variant>
        <vt:i4>5</vt:i4>
      </vt:variant>
      <vt:variant>
        <vt:lpwstr/>
      </vt:variant>
      <vt:variant>
        <vt:lpwstr>_TOC_250026</vt:lpwstr>
      </vt:variant>
      <vt:variant>
        <vt:i4>2556010</vt:i4>
      </vt:variant>
      <vt:variant>
        <vt:i4>42</vt:i4>
      </vt:variant>
      <vt:variant>
        <vt:i4>0</vt:i4>
      </vt:variant>
      <vt:variant>
        <vt:i4>5</vt:i4>
      </vt:variant>
      <vt:variant>
        <vt:lpwstr/>
      </vt:variant>
      <vt:variant>
        <vt:lpwstr>_TOC_250027</vt:lpwstr>
      </vt:variant>
      <vt:variant>
        <vt:i4>2556010</vt:i4>
      </vt:variant>
      <vt:variant>
        <vt:i4>39</vt:i4>
      </vt:variant>
      <vt:variant>
        <vt:i4>0</vt:i4>
      </vt:variant>
      <vt:variant>
        <vt:i4>5</vt:i4>
      </vt:variant>
      <vt:variant>
        <vt:lpwstr/>
      </vt:variant>
      <vt:variant>
        <vt:lpwstr>_TOC_250028</vt:lpwstr>
      </vt:variant>
      <vt:variant>
        <vt:i4>2556010</vt:i4>
      </vt:variant>
      <vt:variant>
        <vt:i4>36</vt:i4>
      </vt:variant>
      <vt:variant>
        <vt:i4>0</vt:i4>
      </vt:variant>
      <vt:variant>
        <vt:i4>5</vt:i4>
      </vt:variant>
      <vt:variant>
        <vt:lpwstr/>
      </vt:variant>
      <vt:variant>
        <vt:lpwstr>_TOC_250029</vt:lpwstr>
      </vt:variant>
      <vt:variant>
        <vt:i4>2490474</vt:i4>
      </vt:variant>
      <vt:variant>
        <vt:i4>33</vt:i4>
      </vt:variant>
      <vt:variant>
        <vt:i4>0</vt:i4>
      </vt:variant>
      <vt:variant>
        <vt:i4>5</vt:i4>
      </vt:variant>
      <vt:variant>
        <vt:lpwstr/>
      </vt:variant>
      <vt:variant>
        <vt:lpwstr>_TOC_250030</vt:lpwstr>
      </vt:variant>
      <vt:variant>
        <vt:i4>2490474</vt:i4>
      </vt:variant>
      <vt:variant>
        <vt:i4>30</vt:i4>
      </vt:variant>
      <vt:variant>
        <vt:i4>0</vt:i4>
      </vt:variant>
      <vt:variant>
        <vt:i4>5</vt:i4>
      </vt:variant>
      <vt:variant>
        <vt:lpwstr/>
      </vt:variant>
      <vt:variant>
        <vt:lpwstr>_TOC_250031</vt:lpwstr>
      </vt:variant>
      <vt:variant>
        <vt:i4>2490474</vt:i4>
      </vt:variant>
      <vt:variant>
        <vt:i4>27</vt:i4>
      </vt:variant>
      <vt:variant>
        <vt:i4>0</vt:i4>
      </vt:variant>
      <vt:variant>
        <vt:i4>5</vt:i4>
      </vt:variant>
      <vt:variant>
        <vt:lpwstr/>
      </vt:variant>
      <vt:variant>
        <vt:lpwstr>_TOC_250032</vt:lpwstr>
      </vt:variant>
      <vt:variant>
        <vt:i4>2490474</vt:i4>
      </vt:variant>
      <vt:variant>
        <vt:i4>24</vt:i4>
      </vt:variant>
      <vt:variant>
        <vt:i4>0</vt:i4>
      </vt:variant>
      <vt:variant>
        <vt:i4>5</vt:i4>
      </vt:variant>
      <vt:variant>
        <vt:lpwstr/>
      </vt:variant>
      <vt:variant>
        <vt:lpwstr>_TOC_250033</vt:lpwstr>
      </vt:variant>
      <vt:variant>
        <vt:i4>2490474</vt:i4>
      </vt:variant>
      <vt:variant>
        <vt:i4>21</vt:i4>
      </vt:variant>
      <vt:variant>
        <vt:i4>0</vt:i4>
      </vt:variant>
      <vt:variant>
        <vt:i4>5</vt:i4>
      </vt:variant>
      <vt:variant>
        <vt:lpwstr/>
      </vt:variant>
      <vt:variant>
        <vt:lpwstr>_TOC_250034</vt:lpwstr>
      </vt:variant>
      <vt:variant>
        <vt:i4>2490474</vt:i4>
      </vt:variant>
      <vt:variant>
        <vt:i4>18</vt:i4>
      </vt:variant>
      <vt:variant>
        <vt:i4>0</vt:i4>
      </vt:variant>
      <vt:variant>
        <vt:i4>5</vt:i4>
      </vt:variant>
      <vt:variant>
        <vt:lpwstr/>
      </vt:variant>
      <vt:variant>
        <vt:lpwstr>_TOC_250035</vt:lpwstr>
      </vt:variant>
      <vt:variant>
        <vt:i4>2490474</vt:i4>
      </vt:variant>
      <vt:variant>
        <vt:i4>15</vt:i4>
      </vt:variant>
      <vt:variant>
        <vt:i4>0</vt:i4>
      </vt:variant>
      <vt:variant>
        <vt:i4>5</vt:i4>
      </vt:variant>
      <vt:variant>
        <vt:lpwstr/>
      </vt:variant>
      <vt:variant>
        <vt:lpwstr>_TOC_250036</vt:lpwstr>
      </vt:variant>
      <vt:variant>
        <vt:i4>2490474</vt:i4>
      </vt:variant>
      <vt:variant>
        <vt:i4>12</vt:i4>
      </vt:variant>
      <vt:variant>
        <vt:i4>0</vt:i4>
      </vt:variant>
      <vt:variant>
        <vt:i4>5</vt:i4>
      </vt:variant>
      <vt:variant>
        <vt:lpwstr/>
      </vt:variant>
      <vt:variant>
        <vt:lpwstr>_TOC_250037</vt:lpwstr>
      </vt:variant>
      <vt:variant>
        <vt:i4>2490474</vt:i4>
      </vt:variant>
      <vt:variant>
        <vt:i4>9</vt:i4>
      </vt:variant>
      <vt:variant>
        <vt:i4>0</vt:i4>
      </vt:variant>
      <vt:variant>
        <vt:i4>5</vt:i4>
      </vt:variant>
      <vt:variant>
        <vt:lpwstr/>
      </vt:variant>
      <vt:variant>
        <vt:lpwstr>_TOC_250038</vt:lpwstr>
      </vt:variant>
      <vt:variant>
        <vt:i4>2490474</vt:i4>
      </vt:variant>
      <vt:variant>
        <vt:i4>6</vt:i4>
      </vt:variant>
      <vt:variant>
        <vt:i4>0</vt:i4>
      </vt:variant>
      <vt:variant>
        <vt:i4>5</vt:i4>
      </vt:variant>
      <vt:variant>
        <vt:lpwstr/>
      </vt:variant>
      <vt:variant>
        <vt:lpwstr>_TOC_250039</vt:lpwstr>
      </vt:variant>
      <vt:variant>
        <vt:i4>2162794</vt:i4>
      </vt:variant>
      <vt:variant>
        <vt:i4>3</vt:i4>
      </vt:variant>
      <vt:variant>
        <vt:i4>0</vt:i4>
      </vt:variant>
      <vt:variant>
        <vt:i4>5</vt:i4>
      </vt:variant>
      <vt:variant>
        <vt:lpwstr/>
      </vt:variant>
      <vt:variant>
        <vt:lpwstr>_TOC_250040</vt:lpwstr>
      </vt:variant>
      <vt:variant>
        <vt:i4>2162794</vt:i4>
      </vt:variant>
      <vt:variant>
        <vt:i4>0</vt:i4>
      </vt:variant>
      <vt:variant>
        <vt:i4>0</vt:i4>
      </vt:variant>
      <vt:variant>
        <vt:i4>5</vt:i4>
      </vt:variant>
      <vt:variant>
        <vt:lpwstr/>
      </vt:variant>
      <vt:variant>
        <vt:lpwstr>_TOC_250041</vt:lpwstr>
      </vt:variant>
      <vt:variant>
        <vt:i4>196697</vt:i4>
      </vt:variant>
      <vt:variant>
        <vt:i4>-1</vt:i4>
      </vt:variant>
      <vt:variant>
        <vt:i4>1030</vt:i4>
      </vt:variant>
      <vt:variant>
        <vt:i4>1</vt:i4>
      </vt:variant>
      <vt:variant>
        <vt:lpwstr>http://www.comune.borno.bs.it/img/default/stemma.gif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PTPCT_2020_2022.docx</dc:title>
  <dc:subject/>
  <dc:creator>Marco</dc:creator>
  <cp:keywords/>
  <cp:lastModifiedBy>Valentina VM. Morelli</cp:lastModifiedBy>
  <cp:revision>2</cp:revision>
  <cp:lastPrinted>2020-01-24T08:16:00Z</cp:lastPrinted>
  <dcterms:created xsi:type="dcterms:W3CDTF">2022-01-15T09:38:00Z</dcterms:created>
  <dcterms:modified xsi:type="dcterms:W3CDTF">2022-01-15T09:38:00Z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PrimoPDF http://www.primopdf.com</vt:lpwstr>
  </property>
  <property fmtid="{D5CDD505-2E9C-101B-9397-08002B2CF9AE}" pid="4" name="LastSaved">
    <vt:filetime>2019-12-13T00:00:00Z</vt:filetime>
  </property>
</Properties>
</file>