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1E1B4" w14:textId="38AFA925" w:rsidR="00D22277" w:rsidRDefault="00D22277" w:rsidP="00D22277">
      <w:pPr>
        <w:tabs>
          <w:tab w:val="center" w:pos="4933"/>
          <w:tab w:val="right" w:pos="9441"/>
        </w:tabs>
        <w:jc w:val="center"/>
        <w:rPr>
          <w:rFonts w:ascii="Verdana" w:hAnsi="Verdana" w:cs="Tahoma"/>
          <w:b/>
        </w:rPr>
      </w:pPr>
      <w:r>
        <w:rPr>
          <w:noProof/>
        </w:rPr>
        <w:drawing>
          <wp:inline distT="0" distB="0" distL="0" distR="0" wp14:anchorId="45F8B90C" wp14:editId="71DFDB92">
            <wp:extent cx="5503545" cy="774877"/>
            <wp:effectExtent l="0" t="0" r="0" b="0"/>
            <wp:docPr id="1635459510" name="Immagine 1635459510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3545" cy="774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70DBDE" w14:textId="77777777" w:rsidR="00D22277" w:rsidRDefault="00D22277" w:rsidP="00892C6E">
      <w:pPr>
        <w:tabs>
          <w:tab w:val="center" w:pos="4933"/>
          <w:tab w:val="right" w:pos="9441"/>
        </w:tabs>
        <w:jc w:val="center"/>
        <w:rPr>
          <w:rFonts w:ascii="Verdana" w:hAnsi="Verdana" w:cs="Tahoma"/>
          <w:b/>
        </w:rPr>
      </w:pPr>
    </w:p>
    <w:p w14:paraId="1344DC8C" w14:textId="00F7FB50" w:rsidR="009116E2" w:rsidRDefault="009116E2" w:rsidP="00892C6E">
      <w:pPr>
        <w:tabs>
          <w:tab w:val="center" w:pos="4933"/>
          <w:tab w:val="right" w:pos="9441"/>
        </w:tabs>
        <w:jc w:val="center"/>
        <w:rPr>
          <w:rFonts w:ascii="Verdana" w:hAnsi="Verdana" w:cs="Tahoma"/>
          <w:b/>
        </w:rPr>
      </w:pPr>
      <w:r>
        <w:rPr>
          <w:noProof/>
        </w:rPr>
        <w:drawing>
          <wp:inline distT="0" distB="0" distL="0" distR="0" wp14:anchorId="39AEF7DB" wp14:editId="79FCE06B">
            <wp:extent cx="447675" cy="504825"/>
            <wp:effectExtent l="0" t="0" r="0" b="0"/>
            <wp:docPr id="1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CDA4C0" w14:textId="77777777" w:rsidR="009116E2" w:rsidRDefault="009116E2" w:rsidP="00892C6E">
      <w:pPr>
        <w:tabs>
          <w:tab w:val="center" w:pos="4933"/>
          <w:tab w:val="right" w:pos="9441"/>
        </w:tabs>
        <w:jc w:val="center"/>
        <w:rPr>
          <w:rFonts w:cs="Tahoma"/>
          <w:b/>
          <w:sz w:val="28"/>
          <w:szCs w:val="28"/>
        </w:rPr>
      </w:pPr>
      <w:r>
        <w:rPr>
          <w:rFonts w:cs="Tahoma"/>
          <w:b/>
          <w:sz w:val="28"/>
          <w:szCs w:val="28"/>
        </w:rPr>
        <w:t>Ministero dell’Istruzione e del Merito</w:t>
      </w:r>
    </w:p>
    <w:p w14:paraId="133634F1" w14:textId="77777777" w:rsidR="009116E2" w:rsidRDefault="009116E2" w:rsidP="00892C6E">
      <w:pPr>
        <w:tabs>
          <w:tab w:val="center" w:pos="4933"/>
          <w:tab w:val="right" w:pos="9441"/>
        </w:tabs>
        <w:jc w:val="center"/>
        <w:rPr>
          <w:rFonts w:cs="Tahoma"/>
          <w:b/>
          <w:sz w:val="28"/>
          <w:szCs w:val="28"/>
        </w:rPr>
      </w:pPr>
      <w:r>
        <w:rPr>
          <w:rFonts w:cs="Tahoma"/>
          <w:b/>
          <w:sz w:val="28"/>
          <w:szCs w:val="28"/>
        </w:rPr>
        <w:t>Istituto d’Istruzione Superiore Statale “F. Meneghini”</w:t>
      </w:r>
    </w:p>
    <w:p w14:paraId="2199B734" w14:textId="77777777" w:rsidR="009116E2" w:rsidRDefault="009116E2" w:rsidP="00892C6E">
      <w:pPr>
        <w:tabs>
          <w:tab w:val="center" w:pos="4933"/>
          <w:tab w:val="right" w:pos="9441"/>
        </w:tabs>
        <w:jc w:val="center"/>
      </w:pPr>
      <w:r>
        <w:t>Via A. Morino, 5 - 25048 Edolo (Bs)</w:t>
      </w:r>
    </w:p>
    <w:p w14:paraId="2115FB77" w14:textId="77777777" w:rsidR="009116E2" w:rsidRDefault="009116E2" w:rsidP="00892C6E">
      <w:pPr>
        <w:tabs>
          <w:tab w:val="right" w:pos="9441"/>
        </w:tabs>
        <w:jc w:val="center"/>
        <w:rPr>
          <w:rFonts w:cs="Tahoma"/>
        </w:rPr>
      </w:pPr>
      <w:r>
        <w:rPr>
          <w:rFonts w:cs="Tahoma"/>
        </w:rPr>
        <w:t>Tel. 0364 71033 - Fax 0364 73175</w:t>
      </w:r>
    </w:p>
    <w:p w14:paraId="635CD933" w14:textId="77777777" w:rsidR="009116E2" w:rsidRDefault="009116E2" w:rsidP="00892C6E">
      <w:pPr>
        <w:tabs>
          <w:tab w:val="right" w:pos="9441"/>
        </w:tabs>
        <w:jc w:val="center"/>
        <w:rPr>
          <w:rFonts w:cs="Tahoma"/>
        </w:rPr>
      </w:pPr>
      <w:r>
        <w:rPr>
          <w:rFonts w:cs="Tahoma"/>
        </w:rPr>
        <w:t>C.F.: 81006200174   –   CODICE UNIVOCO: UFLIPE</w:t>
      </w:r>
    </w:p>
    <w:p w14:paraId="7C05529D" w14:textId="77777777" w:rsidR="009116E2" w:rsidRDefault="009116E2" w:rsidP="00892C6E">
      <w:pPr>
        <w:tabs>
          <w:tab w:val="right" w:pos="9441"/>
        </w:tabs>
        <w:jc w:val="center"/>
        <w:rPr>
          <w:rFonts w:ascii="Calibri" w:hAnsi="Calibri" w:cs="Tahoma"/>
          <w:sz w:val="16"/>
          <w:szCs w:val="16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tblBorders>
          <w:bottom w:val="single" w:sz="4" w:space="0" w:color="000000"/>
          <w:insideH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26"/>
        <w:gridCol w:w="3569"/>
        <w:gridCol w:w="3268"/>
      </w:tblGrid>
      <w:tr w:rsidR="009116E2" w14:paraId="2DB2A69F" w14:textId="77777777" w:rsidTr="00940500">
        <w:tc>
          <w:tcPr>
            <w:tcW w:w="312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33F501C" w14:textId="77777777" w:rsidR="009116E2" w:rsidRDefault="009116E2" w:rsidP="00892C6E">
            <w:pPr>
              <w:tabs>
                <w:tab w:val="left" w:pos="7080"/>
                <w:tab w:val="left" w:pos="8250"/>
              </w:tabs>
              <w:snapToGrid w:val="0"/>
              <w:jc w:val="center"/>
              <w:rPr>
                <w:rFonts w:ascii="Calibri" w:hAnsi="Calibri" w:cs="Arial"/>
                <w:color w:val="4472C4"/>
              </w:rPr>
            </w:pPr>
            <w:r>
              <w:rPr>
                <w:rFonts w:ascii="Calibri" w:hAnsi="Calibri"/>
                <w:color w:val="4472C4"/>
              </w:rPr>
              <w:t>www.istitutomeneghini.edu.it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EF144C5" w14:textId="77777777" w:rsidR="009116E2" w:rsidRDefault="009116E2" w:rsidP="00892C6E">
            <w:pPr>
              <w:tabs>
                <w:tab w:val="left" w:pos="3540"/>
                <w:tab w:val="left" w:pos="8250"/>
              </w:tabs>
              <w:snapToGrid w:val="0"/>
              <w:jc w:val="center"/>
              <w:rPr>
                <w:rFonts w:ascii="Calibri" w:hAnsi="Calibri"/>
                <w:color w:val="4472C4"/>
              </w:rPr>
            </w:pPr>
            <w:r>
              <w:rPr>
                <w:rFonts w:ascii="Calibri" w:hAnsi="Calibri"/>
                <w:color w:val="4472C4"/>
              </w:rPr>
              <w:t>bsis007008@istruzione.it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8E82A7B" w14:textId="77777777" w:rsidR="009116E2" w:rsidRDefault="009116E2" w:rsidP="00892C6E">
            <w:pPr>
              <w:tabs>
                <w:tab w:val="left" w:pos="3540"/>
                <w:tab w:val="left" w:pos="4248"/>
                <w:tab w:val="center" w:pos="4820"/>
                <w:tab w:val="left" w:pos="4956"/>
                <w:tab w:val="left" w:pos="5664"/>
                <w:tab w:val="left" w:pos="6372"/>
                <w:tab w:val="left" w:pos="7080"/>
                <w:tab w:val="left" w:pos="8250"/>
              </w:tabs>
              <w:snapToGrid w:val="0"/>
              <w:jc w:val="center"/>
              <w:rPr>
                <w:rFonts w:ascii="Calibri" w:hAnsi="Calibri"/>
                <w:color w:val="4472C4"/>
              </w:rPr>
            </w:pPr>
            <w:r>
              <w:rPr>
                <w:rFonts w:ascii="Calibri" w:hAnsi="Calibri"/>
                <w:color w:val="4472C4"/>
              </w:rPr>
              <w:t>bsis007008@pec.istruzione.it</w:t>
            </w:r>
          </w:p>
        </w:tc>
      </w:tr>
    </w:tbl>
    <w:p w14:paraId="58C15983" w14:textId="77777777" w:rsidR="00AD0F47" w:rsidRDefault="00AD0F47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</w:pPr>
    </w:p>
    <w:p w14:paraId="223DCD31" w14:textId="77777777" w:rsidR="00892C6E" w:rsidRPr="00892C6E" w:rsidRDefault="00892C6E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</w:pPr>
      <w:r w:rsidRPr="00892C6E"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  <w:t>ALLEGATO A: ISTANZA DI PARTECIPAZIONE</w:t>
      </w:r>
    </w:p>
    <w:p w14:paraId="37F58C98" w14:textId="77777777" w:rsidR="00892C6E" w:rsidRDefault="00892C6E" w:rsidP="00892C6E">
      <w:pPr>
        <w:widowControl w:val="0"/>
        <w:tabs>
          <w:tab w:val="left" w:pos="1733"/>
        </w:tabs>
        <w:autoSpaceDE w:val="0"/>
        <w:autoSpaceDN w:val="0"/>
        <w:jc w:val="right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892C6E">
        <w:rPr>
          <w:rFonts w:ascii="Calibri" w:eastAsia="Calibri" w:hAnsi="Calibri" w:cs="Calibri"/>
          <w:b/>
          <w:sz w:val="22"/>
          <w:szCs w:val="22"/>
          <w:lang w:eastAsia="en-US"/>
        </w:rPr>
        <w:t>Al Dirigente Scolastico</w:t>
      </w:r>
    </w:p>
    <w:p w14:paraId="32674D45" w14:textId="400C2B1B" w:rsidR="00892C6E" w:rsidRPr="00892C6E" w:rsidRDefault="00892C6E" w:rsidP="00892C6E">
      <w:pPr>
        <w:widowControl w:val="0"/>
        <w:tabs>
          <w:tab w:val="left" w:pos="1733"/>
        </w:tabs>
        <w:autoSpaceDE w:val="0"/>
        <w:autoSpaceDN w:val="0"/>
        <w:jc w:val="right"/>
        <w:rPr>
          <w:rFonts w:ascii="Calibri" w:eastAsia="Calibri" w:hAnsi="Calibri" w:cs="Calibri"/>
          <w:b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sz w:val="22"/>
          <w:szCs w:val="22"/>
          <w:lang w:eastAsia="en-US"/>
        </w:rPr>
        <w:t>IIS Meneghini, Edolo</w:t>
      </w:r>
    </w:p>
    <w:p w14:paraId="621F7B1C" w14:textId="77777777" w:rsidR="00892C6E" w:rsidRPr="00892C6E" w:rsidRDefault="00892C6E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sz w:val="22"/>
          <w:szCs w:val="22"/>
          <w:lang w:eastAsia="en-US" w:bidi="it-IT"/>
        </w:rPr>
      </w:pPr>
    </w:p>
    <w:p w14:paraId="050E8922" w14:textId="28DA961F" w:rsidR="005C42C1" w:rsidRPr="005C42C1" w:rsidRDefault="00892C6E" w:rsidP="005C42C1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hAnsi="Calibri" w:cs="Calibri"/>
          <w:b/>
          <w:sz w:val="22"/>
          <w:szCs w:val="22"/>
        </w:rPr>
      </w:pPr>
      <w:r w:rsidRPr="00892C6E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Avviso per la </w:t>
      </w:r>
      <w:r w:rsidR="002F2386">
        <w:rPr>
          <w:rFonts w:ascii="Calibri" w:eastAsia="Calibri" w:hAnsi="Calibri" w:cs="Calibri"/>
          <w:b/>
          <w:sz w:val="22"/>
          <w:szCs w:val="22"/>
          <w:lang w:eastAsia="en-US"/>
        </w:rPr>
        <w:t>selezione interna</w:t>
      </w:r>
      <w:r w:rsidR="00FF6190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di esperti</w:t>
      </w:r>
      <w:r w:rsidR="00494D15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</w:t>
      </w:r>
      <w:r w:rsidR="004E16F2">
        <w:rPr>
          <w:rFonts w:ascii="Calibri" w:eastAsia="Calibri" w:hAnsi="Calibri" w:cs="Calibri"/>
          <w:b/>
          <w:sz w:val="22"/>
          <w:szCs w:val="22"/>
          <w:lang w:eastAsia="en-US"/>
        </w:rPr>
        <w:t>per i “Percorsi di mentoring e o</w:t>
      </w:r>
      <w:r w:rsidR="002139DD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rientamento” </w:t>
      </w:r>
      <w:r w:rsidRPr="00892C6E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mediante procedura comparativa dei curricula vitae </w:t>
      </w:r>
      <w:r w:rsidRPr="00D22277">
        <w:rPr>
          <w:rFonts w:ascii="Calibri" w:eastAsia="Calibri" w:hAnsi="Calibri" w:cs="Calibri"/>
          <w:b/>
          <w:sz w:val="22"/>
          <w:szCs w:val="22"/>
          <w:lang w:eastAsia="en-US"/>
        </w:rPr>
        <w:t>e professio</w:t>
      </w:r>
      <w:r w:rsidRPr="005C42C1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nali </w:t>
      </w:r>
      <w:r w:rsidR="005C42C1" w:rsidRPr="005C42C1">
        <w:rPr>
          <w:rFonts w:ascii="Calibri" w:hAnsi="Calibri" w:cs="Calibri"/>
          <w:b/>
          <w:sz w:val="22"/>
          <w:szCs w:val="22"/>
        </w:rPr>
        <w:t>per la realizzazione</w:t>
      </w:r>
      <w:r w:rsidR="005C42C1" w:rsidRPr="005C42C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5C42C1" w:rsidRPr="005C42C1">
        <w:rPr>
          <w:rFonts w:ascii="Calibri" w:hAnsi="Calibri" w:cs="Calibri"/>
          <w:b/>
          <w:sz w:val="22"/>
          <w:szCs w:val="22"/>
        </w:rPr>
        <w:t xml:space="preserve">dei percorsi afferenti al progetto AD HOC 2 </w:t>
      </w:r>
      <w:r w:rsidR="005C42C1" w:rsidRPr="005C42C1">
        <w:rPr>
          <w:rFonts w:ascii="Calibri" w:hAnsi="Calibri" w:cs="Calibri"/>
          <w:sz w:val="22"/>
          <w:szCs w:val="22"/>
        </w:rPr>
        <w:t>PIANO NAZIONALE DI RIPRESA E RESILIENZA MISSIONE 4: ISTRUZIONE E RICERCA Componente 1 – Potenziamento dell’offerta dei servizi di istruzione: dagli asili nido alle Università Investimento 1.4: Intervento straordinario finalizzato alla riduzione dei divari territoriali nelle scuole secondarie di primo e di secondo grado e alla lotta alla dispersione scolastica Interventi di tutoraggio e formazione per la riduzione dei divari negli apprendimenti e il contrasto alla dispersione scolastica (D.M. 2 febbraio 2024, n. 19)</w:t>
      </w:r>
    </w:p>
    <w:p w14:paraId="19AF8F8E" w14:textId="77777777" w:rsidR="005C42C1" w:rsidRPr="005C42C1" w:rsidRDefault="005C42C1" w:rsidP="005C42C1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5C42C1">
        <w:rPr>
          <w:rFonts w:ascii="Calibri" w:eastAsia="Calibri" w:hAnsi="Calibri" w:cs="Calibri"/>
          <w:b/>
          <w:bCs/>
          <w:sz w:val="22"/>
          <w:szCs w:val="22"/>
          <w:lang w:eastAsia="en-US"/>
        </w:rPr>
        <w:t>CUP: B24D21000100006 Identificativo progetto: M4C1I1.4-2024-1322-P-47373</w:t>
      </w:r>
    </w:p>
    <w:p w14:paraId="719F9D48" w14:textId="4A58EF04" w:rsidR="00892C6E" w:rsidRPr="00892C6E" w:rsidRDefault="00892C6E" w:rsidP="005C42C1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sz w:val="22"/>
          <w:szCs w:val="22"/>
          <w:lang w:eastAsia="en-US" w:bidi="it-IT"/>
        </w:rPr>
      </w:pPr>
    </w:p>
    <w:p w14:paraId="4C1B3FB2" w14:textId="77777777" w:rsidR="00892C6E" w:rsidRDefault="00892C6E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sz w:val="22"/>
          <w:szCs w:val="22"/>
          <w:lang w:eastAsia="en-US" w:bidi="it-IT"/>
        </w:rPr>
      </w:pPr>
    </w:p>
    <w:p w14:paraId="4C677138" w14:textId="77777777" w:rsidR="00892C6E" w:rsidRPr="00892C6E" w:rsidRDefault="00892C6E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sz w:val="22"/>
          <w:szCs w:val="22"/>
          <w:lang w:eastAsia="en-US" w:bidi="it-IT"/>
        </w:rPr>
      </w:pPr>
    </w:p>
    <w:p w14:paraId="560BCFF2" w14:textId="2CB47C9E" w:rsidR="00892C6E" w:rsidRPr="00ED4B5A" w:rsidRDefault="00892C6E" w:rsidP="00AD0F47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>Il/la sottoscritto/a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  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="00ED4B5A" w:rsidRPr="00ED4B5A">
        <w:rPr>
          <w:rFonts w:ascii="Calibri" w:eastAsia="Calibri" w:hAnsi="Calibri" w:cs="Calibri"/>
          <w:b/>
          <w:sz w:val="22"/>
          <w:szCs w:val="22"/>
          <w:u w:val="single"/>
          <w:lang w:eastAsia="en-US" w:bidi="it-IT"/>
        </w:rPr>
        <w:tab/>
      </w:r>
      <w:r w:rsidR="00ED4B5A" w:rsidRPr="00ED4B5A">
        <w:rPr>
          <w:rFonts w:ascii="Calibri" w:eastAsia="Calibri" w:hAnsi="Calibri" w:cs="Calibri"/>
          <w:b/>
          <w:sz w:val="22"/>
          <w:szCs w:val="22"/>
          <w:u w:val="single"/>
          <w:lang w:eastAsia="en-US" w:bidi="it-IT"/>
        </w:rPr>
        <w:tab/>
      </w:r>
      <w:r w:rsidR="00ED4B5A" w:rsidRPr="00ED4B5A">
        <w:rPr>
          <w:rFonts w:ascii="Calibri" w:eastAsia="Calibri" w:hAnsi="Calibri" w:cs="Calibri"/>
          <w:b/>
          <w:sz w:val="22"/>
          <w:szCs w:val="22"/>
          <w:u w:val="single"/>
          <w:lang w:eastAsia="en-US" w:bidi="it-IT"/>
        </w:rPr>
        <w:tab/>
      </w:r>
      <w:r w:rsidR="00ED4B5A" w:rsidRPr="00ED4B5A">
        <w:rPr>
          <w:rFonts w:ascii="Calibri" w:eastAsia="Calibri" w:hAnsi="Calibri" w:cs="Calibri"/>
          <w:b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="00AD0F47">
        <w:rPr>
          <w:rFonts w:ascii="Calibri" w:eastAsia="Calibri" w:hAnsi="Calibri" w:cs="Calibri"/>
          <w:sz w:val="22"/>
          <w:szCs w:val="22"/>
          <w:lang w:eastAsia="en-US" w:bidi="it-IT"/>
        </w:rPr>
        <w:t xml:space="preserve"> </w:t>
      </w:r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>nato/a a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="00AD0F47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________________ </w:t>
      </w:r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 xml:space="preserve">il </w:t>
      </w:r>
      <w:r w:rsidR="00AD0F47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>_____________________</w:t>
      </w:r>
      <w:r w:rsidR="00AD0F47">
        <w:rPr>
          <w:rFonts w:ascii="Calibri" w:eastAsia="Calibri" w:hAnsi="Calibri" w:cs="Calibri"/>
          <w:sz w:val="22"/>
          <w:szCs w:val="22"/>
          <w:lang w:eastAsia="en-US" w:bidi="it-IT"/>
        </w:rPr>
        <w:t xml:space="preserve"> </w:t>
      </w:r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>codice fiscale |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  |  |  |  |  |  |  |  |  |  |  |  |  |  |  |  </w:t>
      </w:r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>|</w:t>
      </w:r>
      <w:r w:rsidR="00AD0F47">
        <w:rPr>
          <w:rFonts w:ascii="Calibri" w:eastAsia="Calibri" w:hAnsi="Calibri" w:cs="Calibri"/>
          <w:sz w:val="22"/>
          <w:szCs w:val="22"/>
          <w:lang w:eastAsia="en-US" w:bidi="it-IT"/>
        </w:rPr>
        <w:t xml:space="preserve"> </w:t>
      </w:r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>residente a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="00AD0F47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>___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  <w:t xml:space="preserve"> </w:t>
      </w:r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>via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 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>recapito tel.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 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="00AD0F47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>___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  <w:t xml:space="preserve"> </w:t>
      </w:r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 xml:space="preserve">recapito cell. </w:t>
      </w:r>
      <w:r w:rsidR="00AD0F47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________________ </w:t>
      </w:r>
      <w:r w:rsidR="00FF6190">
        <w:rPr>
          <w:rFonts w:ascii="Calibri" w:eastAsia="Calibri" w:hAnsi="Calibri" w:cs="Calibri"/>
          <w:sz w:val="22"/>
          <w:szCs w:val="22"/>
          <w:lang w:eastAsia="en-US" w:bidi="it-IT"/>
        </w:rPr>
        <w:t>indirizzo e-m</w:t>
      </w:r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>ail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  <w:t xml:space="preserve">             </w:t>
      </w:r>
      <w:r w:rsidR="00ED4B5A" w:rsidRPr="00ED4B5A">
        <w:rPr>
          <w:rFonts w:ascii="Calibri" w:eastAsia="Calibri" w:hAnsi="Calibri" w:cs="Calibri"/>
          <w:b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    </w:t>
      </w:r>
      <w:r w:rsidR="00AD0F47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>______________</w:t>
      </w:r>
      <w:r w:rsidR="00ED4B5A" w:rsidRPr="00ED4B5A">
        <w:rPr>
          <w:rFonts w:ascii="Calibri" w:eastAsia="Calibri" w:hAnsi="Calibri" w:cs="Calibri"/>
          <w:b/>
          <w:sz w:val="22"/>
          <w:szCs w:val="22"/>
          <w:u w:val="single"/>
          <w:lang w:eastAsia="en-US" w:bidi="it-IT"/>
        </w:rPr>
        <w:tab/>
      </w:r>
      <w:r w:rsidR="00ED4B5A">
        <w:rPr>
          <w:rFonts w:ascii="Calibri" w:eastAsia="Calibri" w:hAnsi="Calibri" w:cs="Calibri"/>
          <w:b/>
          <w:sz w:val="22"/>
          <w:szCs w:val="22"/>
          <w:u w:val="single"/>
          <w:lang w:eastAsia="en-US" w:bidi="it-IT"/>
        </w:rPr>
        <w:t xml:space="preserve">     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           </w:t>
      </w:r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>indirizzo PEC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 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="00ED4B5A" w:rsidRPr="00ED4B5A">
        <w:rPr>
          <w:rFonts w:ascii="Calibri" w:eastAsia="Calibri" w:hAnsi="Calibri" w:cs="Calibri"/>
          <w:b/>
          <w:sz w:val="22"/>
          <w:szCs w:val="22"/>
          <w:u w:val="single"/>
          <w:lang w:eastAsia="en-US" w:bidi="it-IT"/>
        </w:rPr>
        <w:tab/>
      </w:r>
      <w:r w:rsidR="00ED4B5A" w:rsidRPr="00ED4B5A">
        <w:rPr>
          <w:rFonts w:ascii="Calibri" w:eastAsia="Calibri" w:hAnsi="Calibri" w:cs="Calibri"/>
          <w:b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  <w:t xml:space="preserve">                </w:t>
      </w:r>
    </w:p>
    <w:p w14:paraId="7BDD9C8A" w14:textId="77777777" w:rsidR="00ED4B5A" w:rsidRDefault="00ED4B5A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1E356822" w14:textId="65577D1B" w:rsidR="00892C6E" w:rsidRPr="00892C6E" w:rsidRDefault="00892C6E" w:rsidP="00ED4B5A">
      <w:pPr>
        <w:widowControl w:val="0"/>
        <w:tabs>
          <w:tab w:val="left" w:pos="1733"/>
        </w:tabs>
        <w:autoSpaceDE w:val="0"/>
        <w:autoSpaceDN w:val="0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892C6E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CHIEDE DI PARTECIPARE </w:t>
      </w:r>
    </w:p>
    <w:p w14:paraId="70042296" w14:textId="77777777" w:rsidR="00ED4B5A" w:rsidRDefault="00ED4B5A" w:rsidP="00ED4B5A">
      <w:pPr>
        <w:widowControl w:val="0"/>
        <w:tabs>
          <w:tab w:val="left" w:pos="1733"/>
        </w:tabs>
        <w:autoSpaceDE w:val="0"/>
        <w:autoSpaceDN w:val="0"/>
        <w:jc w:val="center"/>
        <w:rPr>
          <w:rFonts w:ascii="Calibri" w:eastAsia="Calibri" w:hAnsi="Calibri" w:cs="Calibri"/>
          <w:b/>
          <w:sz w:val="22"/>
          <w:szCs w:val="22"/>
          <w:lang w:eastAsia="en-US" w:bidi="it-IT"/>
        </w:rPr>
      </w:pPr>
    </w:p>
    <w:p w14:paraId="2FB32F2C" w14:textId="07B9B261" w:rsidR="00797994" w:rsidRPr="004E16F2" w:rsidRDefault="004E16F2" w:rsidP="004E16F2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sz w:val="22"/>
          <w:szCs w:val="22"/>
          <w:lang w:eastAsia="en-US" w:bidi="it-IT"/>
        </w:rPr>
      </w:pPr>
      <w:r>
        <w:rPr>
          <w:rFonts w:ascii="Calibri" w:eastAsia="Calibri" w:hAnsi="Calibri" w:cs="Calibri"/>
          <w:b/>
          <w:sz w:val="22"/>
          <w:szCs w:val="22"/>
          <w:lang w:eastAsia="en-US" w:bidi="it-IT"/>
        </w:rPr>
        <w:t>alla selezione in oggetto i</w:t>
      </w:r>
      <w:r w:rsidR="00892C6E" w:rsidRPr="00892C6E">
        <w:rPr>
          <w:rFonts w:ascii="Calibri" w:eastAsia="Calibri" w:hAnsi="Calibri" w:cs="Calibri"/>
          <w:b/>
          <w:sz w:val="22"/>
          <w:szCs w:val="22"/>
          <w:lang w:eastAsia="en-US" w:bidi="it-IT"/>
        </w:rPr>
        <w:t>n qualità di:</w:t>
      </w:r>
      <w:r>
        <w:rPr>
          <w:rFonts w:ascii="Calibri" w:eastAsia="Calibri" w:hAnsi="Calibri" w:cs="Calibri"/>
          <w:b/>
          <w:sz w:val="22"/>
          <w:szCs w:val="22"/>
          <w:lang w:eastAsia="en-US" w:bidi="it-IT"/>
        </w:rPr>
        <w:t xml:space="preserve"> </w:t>
      </w:r>
      <w:r w:rsidR="00892C6E" w:rsidRPr="004E16F2">
        <w:rPr>
          <w:rFonts w:ascii="Calibri" w:eastAsia="Calibri" w:hAnsi="Calibri" w:cs="Calibri"/>
          <w:sz w:val="22"/>
          <w:szCs w:val="22"/>
          <w:lang w:eastAsia="en-US" w:bidi="it-IT"/>
        </w:rPr>
        <w:t>Personale in s</w:t>
      </w:r>
      <w:r>
        <w:rPr>
          <w:rFonts w:ascii="Calibri" w:eastAsia="Calibri" w:hAnsi="Calibri" w:cs="Calibri"/>
          <w:sz w:val="22"/>
          <w:szCs w:val="22"/>
          <w:lang w:eastAsia="en-US" w:bidi="it-IT"/>
        </w:rPr>
        <w:t>ervizio presso questo Istituto - personale interno (s</w:t>
      </w:r>
      <w:r w:rsidR="00797994" w:rsidRPr="004E16F2">
        <w:rPr>
          <w:rFonts w:ascii="Calibri" w:eastAsia="Calibri" w:hAnsi="Calibri" w:cs="Calibri"/>
          <w:sz w:val="22"/>
          <w:szCs w:val="22"/>
          <w:lang w:eastAsia="en-US" w:bidi="it-IT"/>
        </w:rPr>
        <w:t>pecificare la tipologia di</w:t>
      </w:r>
      <w:r>
        <w:rPr>
          <w:rFonts w:ascii="Calibri" w:eastAsia="Calibri" w:hAnsi="Calibri" w:cs="Calibri"/>
          <w:sz w:val="22"/>
          <w:szCs w:val="22"/>
          <w:lang w:eastAsia="en-US" w:bidi="it-IT"/>
        </w:rPr>
        <w:t xml:space="preserve"> servizio </w:t>
      </w:r>
      <w:r w:rsidR="00797994" w:rsidRPr="004E16F2">
        <w:rPr>
          <w:rFonts w:ascii="Calibri" w:eastAsia="Calibri" w:hAnsi="Calibri" w:cs="Calibri"/>
          <w:sz w:val="22"/>
          <w:szCs w:val="22"/>
          <w:lang w:eastAsia="en-US" w:bidi="it-IT"/>
        </w:rPr>
        <w:t>T.D. o T.I.</w:t>
      </w:r>
      <w:r w:rsidR="0079576D">
        <w:rPr>
          <w:rFonts w:ascii="Calibri" w:eastAsia="Calibri" w:hAnsi="Calibri" w:cs="Calibri"/>
          <w:sz w:val="22"/>
          <w:szCs w:val="22"/>
          <w:lang w:eastAsia="en-US" w:bidi="it-IT"/>
        </w:rPr>
        <w:t xml:space="preserve"> o ex DD 2575/2023</w:t>
      </w:r>
      <w:r w:rsidR="00797994" w:rsidRPr="004E16F2">
        <w:rPr>
          <w:rFonts w:ascii="Calibri" w:eastAsia="Calibri" w:hAnsi="Calibri" w:cs="Calibri"/>
          <w:sz w:val="22"/>
          <w:szCs w:val="22"/>
          <w:lang w:eastAsia="en-US" w:bidi="it-IT"/>
        </w:rPr>
        <w:t>):</w:t>
      </w:r>
      <w:r w:rsidR="00797994" w:rsidRPr="004E16F2">
        <w:rPr>
          <w:rFonts w:ascii="Calibri" w:eastAsia="Calibri" w:hAnsi="Calibri" w:cs="Calibri"/>
          <w:sz w:val="22"/>
          <w:szCs w:val="22"/>
          <w:lang w:eastAsia="en-US"/>
        </w:rPr>
        <w:t xml:space="preserve"> ______________________________</w:t>
      </w:r>
    </w:p>
    <w:p w14:paraId="249C61CE" w14:textId="77777777" w:rsidR="00175CFE" w:rsidRPr="00CE4514" w:rsidRDefault="00175CFE" w:rsidP="00CE4514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1A69F128" w14:textId="77777777" w:rsidR="00EC2860" w:rsidRDefault="00EC2860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6A39BFF9" w14:textId="48F36144" w:rsidR="00892C6E" w:rsidRDefault="00892C6E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D4B5A">
        <w:rPr>
          <w:rFonts w:ascii="Calibri" w:eastAsia="Calibri" w:hAnsi="Calibri" w:cs="Calibri"/>
          <w:sz w:val="22"/>
          <w:szCs w:val="22"/>
          <w:lang w:eastAsia="en-US"/>
        </w:rPr>
        <w:t>A tal fine, valendosi delle disposizioni di cui all'art. 46 del DPR 28/12/2000 n. 445, consapevole delle sanzioni stabilite per le false attestazioni e mendaci dichiarazioni, previste dal Codice Penale e dalle Leggi speciali in materia,</w:t>
      </w:r>
    </w:p>
    <w:p w14:paraId="565099D0" w14:textId="77777777" w:rsidR="001E607C" w:rsidRPr="00ED4B5A" w:rsidRDefault="001E607C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4486B4C9" w14:textId="77777777" w:rsidR="00892C6E" w:rsidRDefault="00892C6E" w:rsidP="00ED4B5A">
      <w:pPr>
        <w:widowControl w:val="0"/>
        <w:tabs>
          <w:tab w:val="left" w:pos="1733"/>
        </w:tabs>
        <w:autoSpaceDE w:val="0"/>
        <w:autoSpaceDN w:val="0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892C6E">
        <w:rPr>
          <w:rFonts w:ascii="Calibri" w:eastAsia="Calibri" w:hAnsi="Calibri" w:cs="Calibri"/>
          <w:b/>
          <w:sz w:val="22"/>
          <w:szCs w:val="22"/>
          <w:lang w:eastAsia="en-US"/>
        </w:rPr>
        <w:t>DICHIARA</w:t>
      </w:r>
    </w:p>
    <w:p w14:paraId="6EF89FE4" w14:textId="77777777" w:rsidR="001E607C" w:rsidRPr="00892C6E" w:rsidRDefault="001E607C" w:rsidP="00ED4B5A">
      <w:pPr>
        <w:widowControl w:val="0"/>
        <w:tabs>
          <w:tab w:val="left" w:pos="1733"/>
        </w:tabs>
        <w:autoSpaceDE w:val="0"/>
        <w:autoSpaceDN w:val="0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647295EC" w14:textId="328E1B82" w:rsidR="00892C6E" w:rsidRPr="00175CFE" w:rsidRDefault="005128BA" w:rsidP="00175CF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i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sz w:val="22"/>
          <w:szCs w:val="22"/>
          <w:lang w:eastAsia="en-US"/>
        </w:rPr>
        <w:t>s</w:t>
      </w:r>
      <w:r w:rsidR="00892C6E" w:rsidRPr="00D95FCF">
        <w:rPr>
          <w:rFonts w:ascii="Calibri" w:eastAsia="Calibri" w:hAnsi="Calibri" w:cs="Calibri"/>
          <w:b/>
          <w:sz w:val="22"/>
          <w:szCs w:val="22"/>
          <w:lang w:eastAsia="en-US"/>
        </w:rPr>
        <w:t>otto</w:t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</w:t>
      </w:r>
      <w:r w:rsidR="00892C6E" w:rsidRPr="00D95FCF">
        <w:rPr>
          <w:rFonts w:ascii="Calibri" w:eastAsia="Calibri" w:hAnsi="Calibri" w:cs="Calibri"/>
          <w:b/>
          <w:sz w:val="22"/>
          <w:szCs w:val="22"/>
          <w:lang w:eastAsia="en-US"/>
        </w:rPr>
        <w:t>la propria responsabilità</w:t>
      </w:r>
      <w:r w:rsidR="00892C6E" w:rsidRPr="00D95FCF">
        <w:rPr>
          <w:rFonts w:ascii="Calibri" w:eastAsia="Calibri" w:hAnsi="Calibri" w:cs="Calibri"/>
          <w:b/>
          <w:i/>
          <w:sz w:val="22"/>
          <w:szCs w:val="22"/>
          <w:lang w:eastAsia="en-US"/>
        </w:rPr>
        <w:t xml:space="preserve"> </w:t>
      </w:r>
      <w:r w:rsidR="00892C6E" w:rsidRPr="00D95FCF">
        <w:rPr>
          <w:rFonts w:ascii="Calibri" w:eastAsia="Calibri" w:hAnsi="Calibri" w:cs="Calibri"/>
          <w:b/>
          <w:sz w:val="22"/>
          <w:szCs w:val="22"/>
          <w:lang w:eastAsia="en-US"/>
        </w:rPr>
        <w:t>di</w:t>
      </w:r>
    </w:p>
    <w:p w14:paraId="1AEE78F2" w14:textId="3B7C5A32" w:rsidR="00892C6E" w:rsidRPr="00D95FCF" w:rsidRDefault="00892C6E" w:rsidP="00687049">
      <w:pPr>
        <w:pStyle w:val="Paragrafoelenco"/>
        <w:widowControl w:val="0"/>
        <w:numPr>
          <w:ilvl w:val="0"/>
          <w:numId w:val="3"/>
        </w:numPr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95FCF">
        <w:rPr>
          <w:rFonts w:ascii="Calibri" w:eastAsia="Calibri" w:hAnsi="Calibri" w:cs="Calibri"/>
          <w:sz w:val="22"/>
          <w:szCs w:val="22"/>
          <w:lang w:eastAsia="en-US"/>
        </w:rPr>
        <w:t>godere dei diritti civili e politici</w:t>
      </w:r>
      <w:r w:rsidR="001E607C">
        <w:rPr>
          <w:rFonts w:ascii="Calibri" w:eastAsia="Calibri" w:hAnsi="Calibri" w:cs="Calibri"/>
          <w:sz w:val="22"/>
          <w:szCs w:val="22"/>
          <w:lang w:eastAsia="en-US"/>
        </w:rPr>
        <w:t>;</w:t>
      </w:r>
    </w:p>
    <w:p w14:paraId="49A29935" w14:textId="2C9CFED7" w:rsidR="00892C6E" w:rsidRPr="00D95FCF" w:rsidRDefault="00892C6E" w:rsidP="00687049">
      <w:pPr>
        <w:pStyle w:val="Paragrafoelenco"/>
        <w:widowControl w:val="0"/>
        <w:numPr>
          <w:ilvl w:val="0"/>
          <w:numId w:val="3"/>
        </w:numPr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95FCF">
        <w:rPr>
          <w:rFonts w:ascii="Calibri" w:eastAsia="Calibri" w:hAnsi="Calibri" w:cs="Calibri"/>
          <w:sz w:val="22"/>
          <w:szCs w:val="22"/>
          <w:lang w:eastAsia="en-US"/>
        </w:rPr>
        <w:lastRenderedPageBreak/>
        <w:t>non aver riportato condanne penali e non essere destinatario di provvedimenti che riguardano l’applicazione di misure di prevenzione, di decisioni civili e di provvedimenti amministrativi iscritti nel casellario giudiziale</w:t>
      </w:r>
      <w:r w:rsidR="001E607C">
        <w:rPr>
          <w:rFonts w:ascii="Calibri" w:eastAsia="Calibri" w:hAnsi="Calibri" w:cs="Calibri"/>
          <w:sz w:val="22"/>
          <w:szCs w:val="22"/>
          <w:lang w:eastAsia="en-US"/>
        </w:rPr>
        <w:t>;</w:t>
      </w:r>
    </w:p>
    <w:p w14:paraId="7DDC500E" w14:textId="1DE94D4F" w:rsidR="00892C6E" w:rsidRPr="00D95FCF" w:rsidRDefault="00892C6E" w:rsidP="00687049">
      <w:pPr>
        <w:pStyle w:val="Paragrafoelenco"/>
        <w:widowControl w:val="0"/>
        <w:numPr>
          <w:ilvl w:val="0"/>
          <w:numId w:val="3"/>
        </w:numPr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95FCF">
        <w:rPr>
          <w:rFonts w:ascii="Calibri" w:eastAsia="Calibri" w:hAnsi="Calibri" w:cs="Calibri"/>
          <w:sz w:val="22"/>
          <w:szCs w:val="22"/>
          <w:lang w:eastAsia="en-US"/>
        </w:rPr>
        <w:t>essere a conoscenza di non essere sottoposto a procedimenti penali</w:t>
      </w:r>
      <w:r w:rsidR="001E607C">
        <w:rPr>
          <w:rFonts w:ascii="Calibri" w:eastAsia="Calibri" w:hAnsi="Calibri" w:cs="Calibri"/>
          <w:sz w:val="22"/>
          <w:szCs w:val="22"/>
          <w:lang w:eastAsia="en-US"/>
        </w:rPr>
        <w:t>;</w:t>
      </w:r>
    </w:p>
    <w:p w14:paraId="07F82612" w14:textId="039B0236" w:rsidR="00892C6E" w:rsidRPr="004E16F2" w:rsidRDefault="00892C6E" w:rsidP="00687049">
      <w:pPr>
        <w:pStyle w:val="Paragrafoelenco"/>
        <w:widowControl w:val="0"/>
        <w:numPr>
          <w:ilvl w:val="0"/>
          <w:numId w:val="3"/>
        </w:numPr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4E16F2">
        <w:rPr>
          <w:rFonts w:ascii="Calibri" w:eastAsia="Calibri" w:hAnsi="Calibri" w:cs="Calibri"/>
          <w:sz w:val="22"/>
          <w:szCs w:val="22"/>
          <w:lang w:eastAsia="en-US"/>
        </w:rPr>
        <w:t xml:space="preserve">essere in possesso dei requisiti </w:t>
      </w:r>
      <w:r w:rsidR="004E16F2" w:rsidRPr="004E16F2">
        <w:rPr>
          <w:rFonts w:ascii="Calibri" w:eastAsia="Calibri" w:hAnsi="Calibri" w:cs="Calibri"/>
          <w:sz w:val="22"/>
          <w:szCs w:val="22"/>
          <w:lang w:eastAsia="en-US"/>
        </w:rPr>
        <w:t>essenziali previsti dagli art. 2</w:t>
      </w:r>
      <w:r w:rsidRPr="004E16F2">
        <w:rPr>
          <w:rFonts w:ascii="Calibri" w:eastAsia="Calibri" w:hAnsi="Calibri" w:cs="Calibri"/>
          <w:sz w:val="22"/>
          <w:szCs w:val="22"/>
          <w:lang w:eastAsia="en-US"/>
        </w:rPr>
        <w:t xml:space="preserve"> e 3 dell’Avviso;</w:t>
      </w:r>
    </w:p>
    <w:p w14:paraId="55D9331D" w14:textId="1A4782F4" w:rsidR="00892C6E" w:rsidRPr="00D95FCF" w:rsidRDefault="00892C6E" w:rsidP="00687049">
      <w:pPr>
        <w:pStyle w:val="Paragrafoelenco"/>
        <w:widowControl w:val="0"/>
        <w:numPr>
          <w:ilvl w:val="0"/>
          <w:numId w:val="3"/>
        </w:numPr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95FCF">
        <w:rPr>
          <w:rFonts w:ascii="Calibri" w:eastAsia="Calibri" w:hAnsi="Calibri" w:cs="Calibri"/>
          <w:sz w:val="22"/>
          <w:szCs w:val="22"/>
          <w:lang w:eastAsia="en-US"/>
        </w:rPr>
        <w:t>impegnarsi a documentare puntualmente tutta l’attività svolta</w:t>
      </w:r>
      <w:r w:rsidR="001E607C">
        <w:rPr>
          <w:rFonts w:ascii="Calibri" w:eastAsia="Calibri" w:hAnsi="Calibri" w:cs="Calibri"/>
          <w:sz w:val="22"/>
          <w:szCs w:val="22"/>
          <w:lang w:eastAsia="en-US"/>
        </w:rPr>
        <w:t>;</w:t>
      </w:r>
    </w:p>
    <w:p w14:paraId="088AD0AE" w14:textId="79B4321D" w:rsidR="00892C6E" w:rsidRPr="00B719C0" w:rsidRDefault="00892C6E" w:rsidP="00687049">
      <w:pPr>
        <w:pStyle w:val="Paragrafoelenco"/>
        <w:widowControl w:val="0"/>
        <w:numPr>
          <w:ilvl w:val="0"/>
          <w:numId w:val="3"/>
        </w:numPr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B719C0">
        <w:rPr>
          <w:rFonts w:ascii="Calibri" w:eastAsia="Calibri" w:hAnsi="Calibri" w:cs="Calibri"/>
          <w:sz w:val="22"/>
          <w:szCs w:val="22"/>
          <w:lang w:eastAsia="en-US"/>
        </w:rPr>
        <w:t xml:space="preserve">essere disponibile ad adattarsi al calendario definito dal </w:t>
      </w:r>
      <w:r w:rsidR="00B719C0" w:rsidRPr="00B719C0">
        <w:rPr>
          <w:rFonts w:ascii="Calibri" w:eastAsia="Calibri" w:hAnsi="Calibri" w:cs="Calibri"/>
          <w:sz w:val="22"/>
          <w:szCs w:val="22"/>
          <w:lang w:eastAsia="en-US"/>
        </w:rPr>
        <w:t xml:space="preserve">Team </w:t>
      </w:r>
      <w:r w:rsidR="00A727D3">
        <w:rPr>
          <w:rFonts w:ascii="Calibri" w:eastAsia="Calibri" w:hAnsi="Calibri" w:cs="Calibri"/>
          <w:sz w:val="22"/>
          <w:szCs w:val="22"/>
          <w:lang w:eastAsia="en-US"/>
        </w:rPr>
        <w:t xml:space="preserve">per la prevenzione della </w:t>
      </w:r>
      <w:r w:rsidR="00B719C0" w:rsidRPr="00B719C0">
        <w:rPr>
          <w:rFonts w:ascii="Calibri" w:eastAsia="Calibri" w:hAnsi="Calibri" w:cs="Calibri"/>
          <w:sz w:val="22"/>
          <w:szCs w:val="22"/>
          <w:lang w:eastAsia="en-US"/>
        </w:rPr>
        <w:t>dispersione</w:t>
      </w:r>
      <w:r w:rsidR="00A727D3">
        <w:rPr>
          <w:rFonts w:ascii="Calibri" w:eastAsia="Calibri" w:hAnsi="Calibri" w:cs="Calibri"/>
          <w:sz w:val="22"/>
          <w:szCs w:val="22"/>
          <w:lang w:eastAsia="en-US"/>
        </w:rPr>
        <w:t xml:space="preserve"> scolastica</w:t>
      </w:r>
      <w:r w:rsidR="001E607C">
        <w:rPr>
          <w:rFonts w:ascii="Calibri" w:eastAsia="Calibri" w:hAnsi="Calibri" w:cs="Calibri"/>
          <w:sz w:val="22"/>
          <w:szCs w:val="22"/>
          <w:lang w:eastAsia="en-US"/>
        </w:rPr>
        <w:t>;</w:t>
      </w:r>
    </w:p>
    <w:p w14:paraId="50746153" w14:textId="38928689" w:rsidR="00892C6E" w:rsidRPr="00D95FCF" w:rsidRDefault="00892C6E" w:rsidP="00687049">
      <w:pPr>
        <w:pStyle w:val="Paragrafoelenco"/>
        <w:widowControl w:val="0"/>
        <w:numPr>
          <w:ilvl w:val="0"/>
          <w:numId w:val="3"/>
        </w:numPr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B719C0">
        <w:rPr>
          <w:rFonts w:ascii="Calibri" w:eastAsia="Calibri" w:hAnsi="Calibri" w:cs="Calibri"/>
          <w:sz w:val="22"/>
          <w:szCs w:val="22"/>
          <w:lang w:eastAsia="en-US"/>
        </w:rPr>
        <w:t>non essere in alcuna</w:t>
      </w:r>
      <w:r w:rsidRPr="00D95FCF">
        <w:rPr>
          <w:rFonts w:ascii="Calibri" w:eastAsia="Calibri" w:hAnsi="Calibri" w:cs="Calibri"/>
          <w:sz w:val="22"/>
          <w:szCs w:val="22"/>
          <w:lang w:eastAsia="en-US"/>
        </w:rPr>
        <w:t xml:space="preserve"> delle condizioni di incompatibilità con l’incarico previsti dalla norma vigente</w:t>
      </w:r>
      <w:r w:rsidR="001E607C">
        <w:rPr>
          <w:rFonts w:ascii="Calibri" w:eastAsia="Calibri" w:hAnsi="Calibri" w:cs="Calibri"/>
          <w:sz w:val="22"/>
          <w:szCs w:val="22"/>
          <w:lang w:eastAsia="en-US"/>
        </w:rPr>
        <w:t>;</w:t>
      </w:r>
    </w:p>
    <w:p w14:paraId="1BC69D3F" w14:textId="684002DE" w:rsidR="00892C6E" w:rsidRPr="00D95FCF" w:rsidRDefault="00892C6E" w:rsidP="00687049">
      <w:pPr>
        <w:pStyle w:val="Paragrafoelenco"/>
        <w:widowControl w:val="0"/>
        <w:numPr>
          <w:ilvl w:val="0"/>
          <w:numId w:val="3"/>
        </w:numPr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95FCF">
        <w:rPr>
          <w:rFonts w:ascii="Calibri" w:eastAsia="Calibri" w:hAnsi="Calibri" w:cs="Calibri"/>
          <w:sz w:val="22"/>
          <w:szCs w:val="22"/>
          <w:lang w:eastAsia="en-US"/>
        </w:rPr>
        <w:t>avere la competenza informatica l’uso della piattaforma on line “Gestione progetti PNRR”</w:t>
      </w:r>
      <w:r w:rsidR="001E607C">
        <w:rPr>
          <w:rFonts w:ascii="Calibri" w:eastAsia="Calibri" w:hAnsi="Calibri" w:cs="Calibri"/>
          <w:sz w:val="22"/>
          <w:szCs w:val="22"/>
          <w:lang w:eastAsia="en-US"/>
        </w:rPr>
        <w:t>;</w:t>
      </w:r>
    </w:p>
    <w:p w14:paraId="2D8B4989" w14:textId="7ABAFB53" w:rsidR="00892C6E" w:rsidRPr="00D95FCF" w:rsidRDefault="00892C6E" w:rsidP="00687049">
      <w:pPr>
        <w:pStyle w:val="Paragrafoelenco"/>
        <w:widowControl w:val="0"/>
        <w:numPr>
          <w:ilvl w:val="0"/>
          <w:numId w:val="3"/>
        </w:numPr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95FCF">
        <w:rPr>
          <w:rFonts w:ascii="Calibri" w:eastAsia="Calibri" w:hAnsi="Calibri" w:cs="Calibri"/>
          <w:sz w:val="22"/>
          <w:szCs w:val="22"/>
          <w:lang w:eastAsia="en-US"/>
        </w:rPr>
        <w:t>aver preso visione dell’Avviso e di approvarne senza riserva ogni contenuto</w:t>
      </w:r>
      <w:r w:rsidR="001E607C">
        <w:rPr>
          <w:rFonts w:ascii="Calibri" w:eastAsia="Calibri" w:hAnsi="Calibri" w:cs="Calibri"/>
          <w:sz w:val="22"/>
          <w:szCs w:val="22"/>
          <w:lang w:eastAsia="en-US"/>
        </w:rPr>
        <w:t>;</w:t>
      </w:r>
    </w:p>
    <w:p w14:paraId="5390E9D4" w14:textId="3AA71CE4" w:rsidR="00892C6E" w:rsidRPr="00D95FCF" w:rsidRDefault="00640969" w:rsidP="00687049">
      <w:pPr>
        <w:pStyle w:val="Paragrafoelenco"/>
        <w:widowControl w:val="0"/>
        <w:numPr>
          <w:ilvl w:val="0"/>
          <w:numId w:val="3"/>
        </w:numPr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e</w:t>
      </w:r>
      <w:r w:rsidR="00892C6E" w:rsidRPr="00D95FCF">
        <w:rPr>
          <w:rFonts w:ascii="Calibri" w:eastAsia="Calibri" w:hAnsi="Calibri" w:cs="Calibri"/>
          <w:sz w:val="22"/>
          <w:szCs w:val="22"/>
          <w:lang w:eastAsia="en-US"/>
        </w:rPr>
        <w:t>ssere/non essere dipendente di un’amministrazione/istituzione scolastica pubblica</w:t>
      </w:r>
      <w:r w:rsidR="00892C6E" w:rsidRPr="00D95FCF">
        <w:rPr>
          <w:rFonts w:ascii="Calibri" w:eastAsia="Calibri" w:hAnsi="Calibri" w:cs="Calibri"/>
          <w:sz w:val="22"/>
          <w:szCs w:val="22"/>
          <w:lang w:eastAsia="en-US"/>
        </w:rPr>
        <w:tab/>
      </w:r>
    </w:p>
    <w:p w14:paraId="0D1292A9" w14:textId="49646C52" w:rsidR="00892C6E" w:rsidRPr="00D95FCF" w:rsidRDefault="00D95FCF" w:rsidP="00D95FCF">
      <w:pPr>
        <w:pStyle w:val="Paragrafoelenco"/>
        <w:widowControl w:val="0"/>
        <w:tabs>
          <w:tab w:val="left" w:pos="1733"/>
        </w:tabs>
        <w:autoSpaceDE w:val="0"/>
        <w:autoSpaceDN w:val="0"/>
        <w:ind w:left="72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(indicare </w:t>
      </w:r>
      <w:r w:rsidR="00892C6E" w:rsidRPr="00D95FCF">
        <w:rPr>
          <w:rFonts w:ascii="Calibri" w:eastAsia="Calibri" w:hAnsi="Calibri" w:cs="Calibri"/>
          <w:sz w:val="22"/>
          <w:szCs w:val="22"/>
          <w:lang w:eastAsia="en-US"/>
        </w:rPr>
        <w:t>quale_____________________________________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___________ e </w:t>
      </w:r>
      <w:r w:rsidR="00892C6E" w:rsidRPr="00D95FCF">
        <w:rPr>
          <w:rFonts w:ascii="Calibri" w:eastAsia="Calibri" w:hAnsi="Calibri" w:cs="Calibri"/>
          <w:sz w:val="22"/>
          <w:szCs w:val="22"/>
          <w:lang w:eastAsia="en-US"/>
        </w:rPr>
        <w:t>allegare</w:t>
      </w:r>
      <w:r w:rsidR="005128BA">
        <w:rPr>
          <w:rFonts w:ascii="Calibri" w:eastAsia="Calibri" w:hAnsi="Calibri" w:cs="Calibri"/>
          <w:sz w:val="22"/>
          <w:szCs w:val="22"/>
          <w:lang w:eastAsia="en-US"/>
        </w:rPr>
        <w:t xml:space="preserve"> autorizzazione del D</w:t>
      </w:r>
      <w:r w:rsidR="00892C6E" w:rsidRPr="00D95FCF">
        <w:rPr>
          <w:rFonts w:ascii="Calibri" w:eastAsia="Calibri" w:hAnsi="Calibri" w:cs="Calibri"/>
          <w:sz w:val="22"/>
          <w:szCs w:val="22"/>
          <w:lang w:eastAsia="en-US"/>
        </w:rPr>
        <w:t>irigente);</w:t>
      </w:r>
    </w:p>
    <w:p w14:paraId="23BAD4E5" w14:textId="387F239F" w:rsidR="00D95FCF" w:rsidRPr="00D95FCF" w:rsidRDefault="00892C6E" w:rsidP="00687049">
      <w:pPr>
        <w:pStyle w:val="Paragrafoelenco"/>
        <w:widowControl w:val="0"/>
        <w:numPr>
          <w:ilvl w:val="0"/>
          <w:numId w:val="3"/>
        </w:numPr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95FCF">
        <w:rPr>
          <w:rFonts w:ascii="Calibri" w:eastAsia="Calibri" w:hAnsi="Calibri" w:cs="Calibri"/>
          <w:sz w:val="22"/>
          <w:szCs w:val="22"/>
          <w:lang w:eastAsia="en-US"/>
        </w:rPr>
        <w:t>essere in possesso dei seguenti titoli di studio:</w:t>
      </w:r>
    </w:p>
    <w:p w14:paraId="239CE5A9" w14:textId="0B679429" w:rsidR="00D95FCF" w:rsidRDefault="00D95FCF" w:rsidP="00D95FCF">
      <w:pPr>
        <w:pStyle w:val="Paragrafoelenco"/>
        <w:widowControl w:val="0"/>
        <w:tabs>
          <w:tab w:val="left" w:pos="1733"/>
        </w:tabs>
        <w:autoSpaceDE w:val="0"/>
        <w:autoSpaceDN w:val="0"/>
        <w:ind w:left="1134"/>
        <w:jc w:val="both"/>
        <w:rPr>
          <w:rFonts w:ascii="Calibri" w:eastAsia="Calibri" w:hAnsi="Calibri" w:cs="Calibri"/>
          <w:sz w:val="22"/>
          <w:szCs w:val="22"/>
          <w:u w:val="single"/>
          <w:lang w:eastAsia="en-US"/>
        </w:rPr>
      </w:pPr>
      <w:r w:rsidRPr="00D95FCF">
        <w:rPr>
          <w:rFonts w:ascii="Calibri" w:eastAsia="Calibri" w:hAnsi="Calibri" w:cs="Calibri"/>
          <w:sz w:val="22"/>
          <w:szCs w:val="22"/>
          <w:lang w:eastAsia="en-US"/>
        </w:rPr>
        <w:t>t</w:t>
      </w:r>
      <w:r w:rsidR="00892C6E" w:rsidRPr="00D95FCF">
        <w:rPr>
          <w:rFonts w:ascii="Calibri" w:eastAsia="Calibri" w:hAnsi="Calibri" w:cs="Calibri"/>
          <w:sz w:val="22"/>
          <w:szCs w:val="22"/>
          <w:lang w:eastAsia="en-US"/>
        </w:rPr>
        <w:t>itolo di studio_______________________</w:t>
      </w:r>
    </w:p>
    <w:p w14:paraId="75429F69" w14:textId="552351DF" w:rsidR="00D95FCF" w:rsidRDefault="00892C6E" w:rsidP="00D95FCF">
      <w:pPr>
        <w:pStyle w:val="Paragrafoelenco"/>
        <w:widowControl w:val="0"/>
        <w:tabs>
          <w:tab w:val="left" w:pos="1733"/>
        </w:tabs>
        <w:autoSpaceDE w:val="0"/>
        <w:autoSpaceDN w:val="0"/>
        <w:ind w:left="113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95FCF">
        <w:rPr>
          <w:rFonts w:ascii="Calibri" w:eastAsia="Calibri" w:hAnsi="Calibri" w:cs="Calibri"/>
          <w:sz w:val="22"/>
          <w:szCs w:val="22"/>
          <w:lang w:eastAsia="en-US"/>
        </w:rPr>
        <w:t>conseguito presso_______________________</w:t>
      </w:r>
      <w:r w:rsidR="00D95FCF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</w:p>
    <w:p w14:paraId="5BE0941F" w14:textId="27E62389" w:rsidR="00892C6E" w:rsidRPr="00D95FCF" w:rsidRDefault="00892C6E" w:rsidP="00D95FCF">
      <w:pPr>
        <w:pStyle w:val="Paragrafoelenco"/>
        <w:widowControl w:val="0"/>
        <w:tabs>
          <w:tab w:val="left" w:pos="1733"/>
        </w:tabs>
        <w:autoSpaceDE w:val="0"/>
        <w:autoSpaceDN w:val="0"/>
        <w:ind w:left="113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95FCF">
        <w:rPr>
          <w:rFonts w:ascii="Calibri" w:eastAsia="Calibri" w:hAnsi="Calibri" w:cs="Calibri"/>
          <w:sz w:val="22"/>
          <w:szCs w:val="22"/>
          <w:lang w:eastAsia="en-US"/>
        </w:rPr>
        <w:t>con</w:t>
      </w:r>
      <w:r w:rsidR="00D95FCF" w:rsidRPr="00D95FCF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D95FCF">
        <w:rPr>
          <w:rFonts w:ascii="Calibri" w:eastAsia="Calibri" w:hAnsi="Calibri" w:cs="Calibri"/>
          <w:sz w:val="22"/>
          <w:szCs w:val="22"/>
          <w:lang w:eastAsia="en-US"/>
        </w:rPr>
        <w:t xml:space="preserve">la seguente votazione: </w:t>
      </w:r>
      <w:r w:rsidR="00D95FCF" w:rsidRPr="00D95FCF">
        <w:rPr>
          <w:rFonts w:ascii="Calibri" w:eastAsia="Calibri" w:hAnsi="Calibri" w:cs="Calibri"/>
          <w:sz w:val="22"/>
          <w:szCs w:val="22"/>
          <w:lang w:eastAsia="en-US"/>
        </w:rPr>
        <w:t>_____________ /_____________</w:t>
      </w:r>
    </w:p>
    <w:p w14:paraId="2C9C6819" w14:textId="77777777" w:rsidR="005128BA" w:rsidRDefault="005128BA" w:rsidP="00D95FCF">
      <w:pPr>
        <w:pStyle w:val="Paragrafoelenco"/>
        <w:widowControl w:val="0"/>
        <w:tabs>
          <w:tab w:val="left" w:pos="1733"/>
        </w:tabs>
        <w:autoSpaceDE w:val="0"/>
        <w:autoSpaceDN w:val="0"/>
        <w:ind w:left="1134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4708AACF" w14:textId="19E71679" w:rsidR="00D95FCF" w:rsidRDefault="00D95FCF" w:rsidP="00D95FCF">
      <w:pPr>
        <w:pStyle w:val="Paragrafoelenco"/>
        <w:widowControl w:val="0"/>
        <w:tabs>
          <w:tab w:val="left" w:pos="1733"/>
        </w:tabs>
        <w:autoSpaceDE w:val="0"/>
        <w:autoSpaceDN w:val="0"/>
        <w:ind w:left="1134"/>
        <w:jc w:val="both"/>
        <w:rPr>
          <w:rFonts w:ascii="Calibri" w:eastAsia="Calibri" w:hAnsi="Calibri" w:cs="Calibri"/>
          <w:sz w:val="22"/>
          <w:szCs w:val="22"/>
          <w:u w:val="single"/>
          <w:lang w:eastAsia="en-US"/>
        </w:rPr>
      </w:pPr>
      <w:r w:rsidRPr="00D95FCF">
        <w:rPr>
          <w:rFonts w:ascii="Calibri" w:eastAsia="Calibri" w:hAnsi="Calibri" w:cs="Calibri"/>
          <w:sz w:val="22"/>
          <w:szCs w:val="22"/>
          <w:lang w:eastAsia="en-US"/>
        </w:rPr>
        <w:t>titolo di studio</w:t>
      </w:r>
      <w:r w:rsidR="00892C6E" w:rsidRPr="00D95FCF">
        <w:rPr>
          <w:rFonts w:ascii="Calibri" w:eastAsia="Calibri" w:hAnsi="Calibri" w:cs="Calibri"/>
          <w:sz w:val="22"/>
          <w:szCs w:val="22"/>
          <w:lang w:eastAsia="en-US"/>
        </w:rPr>
        <w:t>_______________________</w:t>
      </w:r>
    </w:p>
    <w:p w14:paraId="33CC5856" w14:textId="328D9606" w:rsidR="00D95FCF" w:rsidRDefault="00D95FCF" w:rsidP="00D95FCF">
      <w:pPr>
        <w:pStyle w:val="Paragrafoelenco"/>
        <w:widowControl w:val="0"/>
        <w:tabs>
          <w:tab w:val="left" w:pos="1733"/>
        </w:tabs>
        <w:autoSpaceDE w:val="0"/>
        <w:autoSpaceDN w:val="0"/>
        <w:ind w:left="113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95FCF">
        <w:rPr>
          <w:rFonts w:ascii="Calibri" w:eastAsia="Calibri" w:hAnsi="Calibri" w:cs="Calibri"/>
          <w:sz w:val="22"/>
          <w:szCs w:val="22"/>
          <w:lang w:eastAsia="en-US"/>
        </w:rPr>
        <w:t>conseguito presso_______________________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</w:p>
    <w:p w14:paraId="246AE74B" w14:textId="579651FD" w:rsidR="00892C6E" w:rsidRDefault="00D95FCF" w:rsidP="00D95FCF">
      <w:pPr>
        <w:pStyle w:val="Paragrafoelenco"/>
        <w:widowControl w:val="0"/>
        <w:tabs>
          <w:tab w:val="left" w:pos="1733"/>
        </w:tabs>
        <w:autoSpaceDE w:val="0"/>
        <w:autoSpaceDN w:val="0"/>
        <w:ind w:left="113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95FCF">
        <w:rPr>
          <w:rFonts w:ascii="Calibri" w:eastAsia="Calibri" w:hAnsi="Calibri" w:cs="Calibri"/>
          <w:sz w:val="22"/>
          <w:szCs w:val="22"/>
          <w:lang w:eastAsia="en-US"/>
        </w:rPr>
        <w:t xml:space="preserve">con </w:t>
      </w:r>
      <w:r>
        <w:rPr>
          <w:rFonts w:ascii="Calibri" w:eastAsia="Calibri" w:hAnsi="Calibri" w:cs="Calibri"/>
          <w:sz w:val="22"/>
          <w:szCs w:val="22"/>
          <w:lang w:eastAsia="en-US"/>
        </w:rPr>
        <w:t>la seguente votazione:</w:t>
      </w:r>
      <w:r w:rsidRPr="00D95FCF">
        <w:rPr>
          <w:rFonts w:ascii="Calibri" w:eastAsia="Calibri" w:hAnsi="Calibri" w:cs="Calibri"/>
          <w:sz w:val="22"/>
          <w:szCs w:val="22"/>
          <w:lang w:eastAsia="en-US"/>
        </w:rPr>
        <w:t xml:space="preserve"> _____________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D95FCF">
        <w:rPr>
          <w:rFonts w:ascii="Calibri" w:eastAsia="Calibri" w:hAnsi="Calibri" w:cs="Calibri"/>
          <w:sz w:val="22"/>
          <w:szCs w:val="22"/>
          <w:lang w:eastAsia="en-US"/>
        </w:rPr>
        <w:t>/_____________</w:t>
      </w:r>
    </w:p>
    <w:p w14:paraId="1F76F2BD" w14:textId="77777777" w:rsidR="001E607C" w:rsidRDefault="001E607C" w:rsidP="00D95FCF">
      <w:pPr>
        <w:pStyle w:val="Paragrafoelenco"/>
        <w:widowControl w:val="0"/>
        <w:tabs>
          <w:tab w:val="left" w:pos="1733"/>
        </w:tabs>
        <w:autoSpaceDE w:val="0"/>
        <w:autoSpaceDN w:val="0"/>
        <w:ind w:left="1134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23BCC7B6" w14:textId="77777777" w:rsidR="001E607C" w:rsidRDefault="001E607C" w:rsidP="001E607C">
      <w:pPr>
        <w:pStyle w:val="Paragrafoelenco"/>
        <w:widowControl w:val="0"/>
        <w:tabs>
          <w:tab w:val="left" w:pos="1733"/>
        </w:tabs>
        <w:autoSpaceDE w:val="0"/>
        <w:autoSpaceDN w:val="0"/>
        <w:ind w:left="1134"/>
        <w:jc w:val="both"/>
        <w:rPr>
          <w:rFonts w:ascii="Calibri" w:eastAsia="Calibri" w:hAnsi="Calibri" w:cs="Calibri"/>
          <w:sz w:val="22"/>
          <w:szCs w:val="22"/>
          <w:u w:val="single"/>
          <w:lang w:eastAsia="en-US"/>
        </w:rPr>
      </w:pPr>
      <w:r w:rsidRPr="00D95FCF">
        <w:rPr>
          <w:rFonts w:ascii="Calibri" w:eastAsia="Calibri" w:hAnsi="Calibri" w:cs="Calibri"/>
          <w:sz w:val="22"/>
          <w:szCs w:val="22"/>
          <w:lang w:eastAsia="en-US"/>
        </w:rPr>
        <w:t>titolo di studio_______________________</w:t>
      </w:r>
    </w:p>
    <w:p w14:paraId="1C466663" w14:textId="77777777" w:rsidR="001E607C" w:rsidRDefault="001E607C" w:rsidP="001E607C">
      <w:pPr>
        <w:pStyle w:val="Paragrafoelenco"/>
        <w:widowControl w:val="0"/>
        <w:tabs>
          <w:tab w:val="left" w:pos="1733"/>
        </w:tabs>
        <w:autoSpaceDE w:val="0"/>
        <w:autoSpaceDN w:val="0"/>
        <w:ind w:left="113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95FCF">
        <w:rPr>
          <w:rFonts w:ascii="Calibri" w:eastAsia="Calibri" w:hAnsi="Calibri" w:cs="Calibri"/>
          <w:sz w:val="22"/>
          <w:szCs w:val="22"/>
          <w:lang w:eastAsia="en-US"/>
        </w:rPr>
        <w:t>conseguito presso_______________________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</w:p>
    <w:p w14:paraId="53D2B290" w14:textId="77777777" w:rsidR="001E607C" w:rsidRDefault="001E607C" w:rsidP="001E607C">
      <w:pPr>
        <w:pStyle w:val="Paragrafoelenco"/>
        <w:widowControl w:val="0"/>
        <w:tabs>
          <w:tab w:val="left" w:pos="1733"/>
        </w:tabs>
        <w:autoSpaceDE w:val="0"/>
        <w:autoSpaceDN w:val="0"/>
        <w:ind w:left="113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95FCF">
        <w:rPr>
          <w:rFonts w:ascii="Calibri" w:eastAsia="Calibri" w:hAnsi="Calibri" w:cs="Calibri"/>
          <w:sz w:val="22"/>
          <w:szCs w:val="22"/>
          <w:lang w:eastAsia="en-US"/>
        </w:rPr>
        <w:t xml:space="preserve">con </w:t>
      </w:r>
      <w:r>
        <w:rPr>
          <w:rFonts w:ascii="Calibri" w:eastAsia="Calibri" w:hAnsi="Calibri" w:cs="Calibri"/>
          <w:sz w:val="22"/>
          <w:szCs w:val="22"/>
          <w:lang w:eastAsia="en-US"/>
        </w:rPr>
        <w:t>la seguente votazione:</w:t>
      </w:r>
      <w:r w:rsidRPr="00D95FCF">
        <w:rPr>
          <w:rFonts w:ascii="Calibri" w:eastAsia="Calibri" w:hAnsi="Calibri" w:cs="Calibri"/>
          <w:sz w:val="22"/>
          <w:szCs w:val="22"/>
          <w:lang w:eastAsia="en-US"/>
        </w:rPr>
        <w:t xml:space="preserve"> _____________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D95FCF">
        <w:rPr>
          <w:rFonts w:ascii="Calibri" w:eastAsia="Calibri" w:hAnsi="Calibri" w:cs="Calibri"/>
          <w:sz w:val="22"/>
          <w:szCs w:val="22"/>
          <w:lang w:eastAsia="en-US"/>
        </w:rPr>
        <w:t>/_____________</w:t>
      </w:r>
    </w:p>
    <w:p w14:paraId="0752468D" w14:textId="77777777" w:rsidR="005128BA" w:rsidRPr="001E607C" w:rsidRDefault="005128BA" w:rsidP="001E607C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3250E617" w14:textId="77777777" w:rsidR="00892C6E" w:rsidRPr="00D95FCF" w:rsidRDefault="00892C6E" w:rsidP="00687049">
      <w:pPr>
        <w:pStyle w:val="Paragrafoelenco"/>
        <w:widowControl w:val="0"/>
        <w:numPr>
          <w:ilvl w:val="0"/>
          <w:numId w:val="3"/>
        </w:numPr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95FCF">
        <w:rPr>
          <w:rFonts w:ascii="Calibri" w:eastAsia="Calibri" w:hAnsi="Calibri" w:cs="Calibri"/>
          <w:sz w:val="22"/>
          <w:szCs w:val="22"/>
          <w:lang w:eastAsia="en-US"/>
        </w:rPr>
        <w:t>essere in possesso dei requisiti essenziali previsti del presente avviso;</w:t>
      </w:r>
    </w:p>
    <w:p w14:paraId="2CA0EF9E" w14:textId="77777777" w:rsidR="00892C6E" w:rsidRPr="00D95FCF" w:rsidRDefault="00892C6E" w:rsidP="00687049">
      <w:pPr>
        <w:pStyle w:val="Paragrafoelenco"/>
        <w:widowControl w:val="0"/>
        <w:numPr>
          <w:ilvl w:val="0"/>
          <w:numId w:val="3"/>
        </w:numPr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95FCF">
        <w:rPr>
          <w:rFonts w:ascii="Calibri" w:eastAsia="Calibri" w:hAnsi="Calibri" w:cs="Calibri"/>
          <w:sz w:val="22"/>
          <w:szCs w:val="22"/>
          <w:lang w:eastAsia="en-US"/>
        </w:rPr>
        <w:t>essere disponibile a svolgere l’attività in orario extracurriculare;</w:t>
      </w:r>
    </w:p>
    <w:p w14:paraId="35155AD6" w14:textId="77777777" w:rsidR="00892C6E" w:rsidRPr="00D95FCF" w:rsidRDefault="00892C6E" w:rsidP="00687049">
      <w:pPr>
        <w:pStyle w:val="Paragrafoelenco"/>
        <w:widowControl w:val="0"/>
        <w:numPr>
          <w:ilvl w:val="0"/>
          <w:numId w:val="3"/>
        </w:numPr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95FCF">
        <w:rPr>
          <w:rFonts w:ascii="Calibri" w:eastAsia="Calibri" w:hAnsi="Calibri" w:cs="Calibri"/>
          <w:sz w:val="22"/>
          <w:szCs w:val="22"/>
          <w:lang w:eastAsia="en-US"/>
        </w:rPr>
        <w:t>non trovarsi in situazione di conflitto di interessi anche a livello potenziale intendendosi per tale quello configurato dall’art. 6 bis della legge 7 agosto 1990, n. 241 (recante “Nuove norme sul procedimento amministrativo”), introdotto dall’art. 1, comma 41, legge n. 190 del 2012; gli articoli 6, 7 e 14 del Decreto del Presidente della Repubblica 16 aprile 2013, n. 62 (“Regolamento recante codice di comportamento dei dipendenti pubblici, a norma dell'articolo 54 del decreto legislativo 30 marzo 2001, n. 165”).</w:t>
      </w:r>
    </w:p>
    <w:p w14:paraId="3DEDBEE5" w14:textId="77777777" w:rsidR="00892C6E" w:rsidRPr="00892C6E" w:rsidRDefault="00892C6E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sz w:val="22"/>
          <w:szCs w:val="22"/>
          <w:lang w:eastAsia="en-US" w:bidi="it-IT"/>
        </w:rPr>
      </w:pPr>
    </w:p>
    <w:p w14:paraId="64C12869" w14:textId="11631871" w:rsidR="00892C6E" w:rsidRPr="00D95FCF" w:rsidRDefault="00892C6E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  <w:r w:rsidRPr="00D95FCF">
        <w:rPr>
          <w:rFonts w:ascii="Calibri" w:eastAsia="Calibri" w:hAnsi="Calibri" w:cs="Calibri"/>
          <w:sz w:val="22"/>
          <w:szCs w:val="22"/>
          <w:lang w:eastAsia="en-US" w:bidi="it-IT"/>
        </w:rPr>
        <w:t>Il sottoscritto è consapevole che l’Istituto "F.Meneghini" invierà tutte le comunicazioni relative alla selezione via e-mail al seguente indirizzo e-mail:</w:t>
      </w:r>
      <w:r w:rsidR="00D95FCF" w:rsidRPr="00D95FCF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D95FCF">
        <w:rPr>
          <w:rFonts w:ascii="Calibri" w:eastAsia="Calibri" w:hAnsi="Calibri" w:cs="Calibri"/>
          <w:sz w:val="22"/>
          <w:szCs w:val="22"/>
          <w:lang w:eastAsia="en-US" w:bidi="it-IT"/>
        </w:rPr>
        <w:t>_____________________________________</w:t>
      </w:r>
      <w:r w:rsidR="00D95FCF" w:rsidRPr="00D95FCF">
        <w:rPr>
          <w:rFonts w:ascii="Calibri" w:eastAsia="Calibri" w:hAnsi="Calibri" w:cs="Calibri"/>
          <w:sz w:val="22"/>
          <w:szCs w:val="22"/>
          <w:lang w:eastAsia="en-US" w:bidi="it-IT"/>
        </w:rPr>
        <w:t>___________</w:t>
      </w:r>
    </w:p>
    <w:p w14:paraId="50737A77" w14:textId="77777777" w:rsidR="00CE4514" w:rsidRDefault="00CE4514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</w:p>
    <w:p w14:paraId="25A8A698" w14:textId="6C13D8DD" w:rsidR="00687049" w:rsidRPr="00CE4514" w:rsidRDefault="00CE4514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  <w:r w:rsidRPr="00CE4514">
        <w:rPr>
          <w:rFonts w:ascii="Calibri" w:eastAsia="Calibri" w:hAnsi="Calibri" w:cs="Calibri"/>
          <w:sz w:val="22"/>
          <w:szCs w:val="22"/>
          <w:lang w:eastAsia="en-US" w:bidi="it-IT"/>
        </w:rPr>
        <w:t>Data_______________________                                                                           Firma _______________________</w:t>
      </w:r>
    </w:p>
    <w:p w14:paraId="520BD4D5" w14:textId="77777777" w:rsidR="00687049" w:rsidRDefault="00687049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sz w:val="22"/>
          <w:szCs w:val="22"/>
          <w:lang w:eastAsia="en-US" w:bidi="it-IT"/>
        </w:rPr>
      </w:pPr>
    </w:p>
    <w:p w14:paraId="792DFB86" w14:textId="77777777" w:rsidR="00CE4514" w:rsidRDefault="00CE4514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sz w:val="22"/>
          <w:szCs w:val="22"/>
          <w:lang w:eastAsia="en-US" w:bidi="it-IT"/>
        </w:rPr>
      </w:pPr>
    </w:p>
    <w:p w14:paraId="095D0045" w14:textId="5AE6EA0F" w:rsidR="00892C6E" w:rsidRPr="00892C6E" w:rsidRDefault="004E16F2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sz w:val="22"/>
          <w:szCs w:val="22"/>
          <w:lang w:eastAsia="en-US" w:bidi="it-IT"/>
        </w:rPr>
      </w:pPr>
      <w:r w:rsidRPr="00A00C99">
        <w:rPr>
          <w:rFonts w:ascii="Calibri" w:eastAsia="Calibri" w:hAnsi="Calibri" w:cs="Calibri"/>
          <w:b/>
          <w:sz w:val="22"/>
          <w:szCs w:val="22"/>
          <w:lang w:eastAsia="en-US" w:bidi="it-IT"/>
        </w:rPr>
        <w:t>Come previsto all’art.4</w:t>
      </w:r>
      <w:r w:rsidR="00892C6E" w:rsidRPr="00A00C99">
        <w:rPr>
          <w:rFonts w:ascii="Calibri" w:eastAsia="Calibri" w:hAnsi="Calibri" w:cs="Calibri"/>
          <w:b/>
          <w:sz w:val="22"/>
          <w:szCs w:val="22"/>
          <w:lang w:eastAsia="en-US" w:bidi="it-IT"/>
        </w:rPr>
        <w:t xml:space="preserve"> dell’Avviso, si allega:</w:t>
      </w:r>
    </w:p>
    <w:p w14:paraId="4FDFFCE8" w14:textId="08E0D99A" w:rsidR="00892C6E" w:rsidRPr="00687049" w:rsidRDefault="00892C6E" w:rsidP="00687049">
      <w:pPr>
        <w:pStyle w:val="Paragrafoelenco"/>
        <w:widowControl w:val="0"/>
        <w:numPr>
          <w:ilvl w:val="0"/>
          <w:numId w:val="4"/>
        </w:numPr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687049">
        <w:rPr>
          <w:rFonts w:ascii="Calibri" w:eastAsia="Calibri" w:hAnsi="Calibri" w:cs="Calibri"/>
          <w:sz w:val="22"/>
          <w:szCs w:val="22"/>
          <w:lang w:eastAsia="en-US"/>
        </w:rPr>
        <w:t xml:space="preserve">Allegato B </w:t>
      </w:r>
      <w:r w:rsidR="00FD24E7">
        <w:rPr>
          <w:rFonts w:ascii="Calibri" w:eastAsia="Calibri" w:hAnsi="Calibri" w:cs="Calibri"/>
          <w:sz w:val="22"/>
          <w:szCs w:val="22"/>
          <w:lang w:eastAsia="en-US"/>
        </w:rPr>
        <w:t xml:space="preserve">- </w:t>
      </w:r>
      <w:r w:rsidR="001E607C">
        <w:rPr>
          <w:rFonts w:ascii="Calibri" w:eastAsia="Calibri" w:hAnsi="Calibri" w:cs="Calibri"/>
          <w:sz w:val="22"/>
          <w:szCs w:val="22"/>
          <w:lang w:eastAsia="en-US"/>
        </w:rPr>
        <w:t>Tabella</w:t>
      </w:r>
      <w:r w:rsidRPr="00687049">
        <w:rPr>
          <w:rFonts w:ascii="Calibri" w:eastAsia="Calibri" w:hAnsi="Calibri" w:cs="Calibri"/>
          <w:sz w:val="22"/>
          <w:szCs w:val="22"/>
          <w:lang w:eastAsia="en-US"/>
        </w:rPr>
        <w:t xml:space="preserve"> di autovalutazione</w:t>
      </w:r>
      <w:r w:rsidR="001E607C">
        <w:rPr>
          <w:rFonts w:ascii="Calibri" w:eastAsia="Calibri" w:hAnsi="Calibri" w:cs="Calibri"/>
          <w:sz w:val="22"/>
          <w:szCs w:val="22"/>
          <w:lang w:eastAsia="en-US"/>
        </w:rPr>
        <w:t xml:space="preserve"> dei titoli</w:t>
      </w:r>
    </w:p>
    <w:p w14:paraId="5EF61FB4" w14:textId="77777777" w:rsidR="00892C6E" w:rsidRPr="00687049" w:rsidRDefault="00892C6E" w:rsidP="00687049">
      <w:pPr>
        <w:pStyle w:val="Paragrafoelenco"/>
        <w:widowControl w:val="0"/>
        <w:numPr>
          <w:ilvl w:val="0"/>
          <w:numId w:val="4"/>
        </w:numPr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687049">
        <w:rPr>
          <w:rFonts w:ascii="Calibri" w:eastAsia="Calibri" w:hAnsi="Calibri" w:cs="Calibri"/>
          <w:sz w:val="22"/>
          <w:szCs w:val="22"/>
          <w:lang w:eastAsia="en-US"/>
        </w:rPr>
        <w:t>Allegato C - Dichiarazione di insussistenza di situazioni di conflitto di interesse e di cause di inconferibilità e incompatibilità</w:t>
      </w:r>
    </w:p>
    <w:p w14:paraId="232B2AE9" w14:textId="77777777" w:rsidR="00892C6E" w:rsidRPr="00687049" w:rsidRDefault="00892C6E" w:rsidP="00687049">
      <w:pPr>
        <w:pStyle w:val="Paragrafoelenco"/>
        <w:widowControl w:val="0"/>
        <w:numPr>
          <w:ilvl w:val="0"/>
          <w:numId w:val="4"/>
        </w:numPr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687049">
        <w:rPr>
          <w:rFonts w:ascii="Calibri" w:eastAsia="Calibri" w:hAnsi="Calibri" w:cs="Calibri"/>
          <w:sz w:val="22"/>
          <w:szCs w:val="22"/>
          <w:lang w:eastAsia="en-US"/>
        </w:rPr>
        <w:t>CV formato sottoscritto in formato europeo (solo dati essenziali, pertinenti e non eccedenti)</w:t>
      </w:r>
    </w:p>
    <w:p w14:paraId="4A1A0369" w14:textId="32C9B93D" w:rsidR="00892C6E" w:rsidRDefault="00892C6E" w:rsidP="00687049">
      <w:pPr>
        <w:pStyle w:val="Paragrafoelenco"/>
        <w:widowControl w:val="0"/>
        <w:numPr>
          <w:ilvl w:val="0"/>
          <w:numId w:val="4"/>
        </w:numPr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687049">
        <w:rPr>
          <w:rFonts w:ascii="Calibri" w:eastAsia="Calibri" w:hAnsi="Calibri" w:cs="Calibri"/>
          <w:sz w:val="22"/>
          <w:szCs w:val="22"/>
          <w:lang w:eastAsia="en-US"/>
        </w:rPr>
        <w:t>Copia del documento di identità in corso di validità</w:t>
      </w:r>
    </w:p>
    <w:p w14:paraId="077EC094" w14:textId="77777777" w:rsidR="005128BA" w:rsidRPr="00687049" w:rsidRDefault="005128BA" w:rsidP="005128BA">
      <w:pPr>
        <w:pStyle w:val="Paragrafoelenco"/>
        <w:widowControl w:val="0"/>
        <w:tabs>
          <w:tab w:val="left" w:pos="1733"/>
        </w:tabs>
        <w:autoSpaceDE w:val="0"/>
        <w:autoSpaceDN w:val="0"/>
        <w:ind w:left="72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6301BA05" w14:textId="18A1852D" w:rsidR="00892C6E" w:rsidRPr="005128BA" w:rsidRDefault="005128BA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  <w:r w:rsidRPr="005128BA">
        <w:rPr>
          <w:rFonts w:ascii="Calibri" w:eastAsia="Calibri" w:hAnsi="Calibri" w:cs="Calibri"/>
          <w:sz w:val="22"/>
          <w:szCs w:val="22"/>
          <w:lang w:eastAsia="en-US" w:bidi="it-IT"/>
        </w:rPr>
        <w:t>Data_______________________                                                                           Firma _______________________</w:t>
      </w:r>
    </w:p>
    <w:p w14:paraId="544A3AB7" w14:textId="77777777" w:rsidR="00892C6E" w:rsidRDefault="00892C6E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</w:p>
    <w:p w14:paraId="37D687C8" w14:textId="77777777" w:rsidR="00CE4514" w:rsidRPr="005128BA" w:rsidRDefault="00CE4514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</w:p>
    <w:p w14:paraId="3EBB63B6" w14:textId="77777777" w:rsidR="00892C6E" w:rsidRPr="00892C6E" w:rsidRDefault="00892C6E" w:rsidP="00D95FCF">
      <w:pPr>
        <w:widowControl w:val="0"/>
        <w:tabs>
          <w:tab w:val="left" w:pos="1733"/>
        </w:tabs>
        <w:autoSpaceDE w:val="0"/>
        <w:autoSpaceDN w:val="0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892C6E">
        <w:rPr>
          <w:rFonts w:ascii="Calibri" w:eastAsia="Calibri" w:hAnsi="Calibri" w:cs="Calibri"/>
          <w:b/>
          <w:sz w:val="22"/>
          <w:szCs w:val="22"/>
          <w:lang w:eastAsia="en-US"/>
        </w:rPr>
        <w:lastRenderedPageBreak/>
        <w:t>DICHIARAZIONI AGGIUNTIVE</w:t>
      </w:r>
    </w:p>
    <w:p w14:paraId="35ECFFCE" w14:textId="77777777" w:rsidR="00892C6E" w:rsidRPr="00687049" w:rsidRDefault="00892C6E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</w:p>
    <w:p w14:paraId="601E4EA3" w14:textId="46C71DFC" w:rsidR="00892C6E" w:rsidRPr="00687049" w:rsidRDefault="00892C6E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687049">
        <w:rPr>
          <w:rFonts w:ascii="Calibri" w:eastAsia="Calibri" w:hAnsi="Calibri" w:cs="Calibri"/>
          <w:sz w:val="22"/>
          <w:szCs w:val="22"/>
          <w:lang w:eastAsia="en-US"/>
        </w:rPr>
        <w:t xml:space="preserve">Il/la sottoscritto/a, </w:t>
      </w:r>
      <w:r w:rsidR="00687049" w:rsidRPr="00687049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>_____________________________________________________________________</w:t>
      </w:r>
      <w:r w:rsidRPr="00687049">
        <w:rPr>
          <w:rFonts w:ascii="Calibri" w:eastAsia="Calibri" w:hAnsi="Calibri" w:cs="Calibri"/>
          <w:sz w:val="22"/>
          <w:szCs w:val="22"/>
          <w:lang w:eastAsia="en-US"/>
        </w:rPr>
        <w:t>AI SENSI DEGLI ART. 46 E 47 DEL DPR 28.12.2000 N. 445, CONSAPEVOLE DELLA RESPONSABILITA' PENALE CUI PUO’ ANDARE INCONTRO IN CASO DI AFFERMAZIONI MENDACI AI SENSI DELL'ART. 76 DEL MEDESIMO DPR 445/2000 DICHIARA DI AVERE LA NECESSARIA CONOSCENZA DELLA PIATTAFORMA PNRR E DI QUANT’ALTRO OCCORRENTE PER SVOLGERE CON CORRETTEZZA TEMPESTIVITA’ ED EFFICACIA I COMPITI INERENTI LA FIGURA PROFESSIONALE PER LA QUALE SI PARTECIPA OVVERO DI ACQUISIRLA NEI TEMPI PREVISTI DALL’INCARICO</w:t>
      </w:r>
    </w:p>
    <w:p w14:paraId="05BBA407" w14:textId="77777777" w:rsidR="00892C6E" w:rsidRPr="00687049" w:rsidRDefault="00892C6E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i/>
          <w:sz w:val="22"/>
          <w:szCs w:val="22"/>
          <w:lang w:eastAsia="en-US" w:bidi="it-IT"/>
        </w:rPr>
      </w:pPr>
    </w:p>
    <w:p w14:paraId="0A9047BC" w14:textId="6215303F" w:rsidR="00892C6E" w:rsidRPr="00687049" w:rsidRDefault="00892C6E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  <w:r w:rsidRPr="00687049">
        <w:rPr>
          <w:rFonts w:ascii="Calibri" w:eastAsia="Calibri" w:hAnsi="Calibri" w:cs="Calibri"/>
          <w:sz w:val="22"/>
          <w:szCs w:val="22"/>
          <w:lang w:eastAsia="en-US" w:bidi="it-IT"/>
        </w:rPr>
        <w:t>Data</w:t>
      </w:r>
      <w:r w:rsidR="00687049" w:rsidRPr="00687049">
        <w:rPr>
          <w:rFonts w:ascii="Calibri" w:eastAsia="Calibri" w:hAnsi="Calibri" w:cs="Calibri"/>
          <w:sz w:val="22"/>
          <w:szCs w:val="22"/>
          <w:lang w:eastAsia="en-US" w:bidi="it-IT"/>
        </w:rPr>
        <w:t>_______________________</w:t>
      </w:r>
      <w:r w:rsidRPr="00687049">
        <w:rPr>
          <w:rFonts w:ascii="Calibri" w:eastAsia="Calibri" w:hAnsi="Calibri" w:cs="Calibri"/>
          <w:sz w:val="22"/>
          <w:szCs w:val="22"/>
          <w:lang w:eastAsia="en-US" w:bidi="it-IT"/>
        </w:rPr>
        <w:t xml:space="preserve"> </w:t>
      </w:r>
      <w:r w:rsidR="00687049">
        <w:rPr>
          <w:rFonts w:ascii="Calibri" w:eastAsia="Calibri" w:hAnsi="Calibri" w:cs="Calibri"/>
          <w:sz w:val="22"/>
          <w:szCs w:val="22"/>
          <w:lang w:eastAsia="en-US" w:bidi="it-IT"/>
        </w:rPr>
        <w:t xml:space="preserve">                                                                          F</w:t>
      </w:r>
      <w:r w:rsidRPr="00687049">
        <w:rPr>
          <w:rFonts w:ascii="Calibri" w:eastAsia="Calibri" w:hAnsi="Calibri" w:cs="Calibri"/>
          <w:sz w:val="22"/>
          <w:szCs w:val="22"/>
          <w:lang w:eastAsia="en-US" w:bidi="it-IT"/>
        </w:rPr>
        <w:t>irma</w:t>
      </w:r>
      <w:r w:rsidR="000A7E9A" w:rsidRPr="00687049">
        <w:rPr>
          <w:rFonts w:ascii="Calibri" w:eastAsia="Calibri" w:hAnsi="Calibri" w:cs="Calibri"/>
          <w:sz w:val="22"/>
          <w:szCs w:val="22"/>
          <w:lang w:eastAsia="en-US" w:bidi="it-IT"/>
        </w:rPr>
        <w:t xml:space="preserve">_______________________   </w:t>
      </w:r>
    </w:p>
    <w:p w14:paraId="5C1CAAB2" w14:textId="77777777" w:rsidR="00892C6E" w:rsidRDefault="00892C6E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sz w:val="22"/>
          <w:szCs w:val="22"/>
          <w:lang w:eastAsia="en-US" w:bidi="it-IT"/>
        </w:rPr>
      </w:pPr>
    </w:p>
    <w:p w14:paraId="12E62654" w14:textId="77777777" w:rsidR="00687049" w:rsidRDefault="00687049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sz w:val="22"/>
          <w:szCs w:val="22"/>
          <w:lang w:eastAsia="en-US" w:bidi="it-IT"/>
        </w:rPr>
      </w:pPr>
    </w:p>
    <w:p w14:paraId="3C23C3F2" w14:textId="77777777" w:rsidR="00CE4514" w:rsidRPr="00892C6E" w:rsidRDefault="00CE4514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sz w:val="22"/>
          <w:szCs w:val="22"/>
          <w:lang w:eastAsia="en-US" w:bidi="it-IT"/>
        </w:rPr>
      </w:pPr>
    </w:p>
    <w:p w14:paraId="52CD5FBB" w14:textId="77777777" w:rsidR="00892C6E" w:rsidRPr="00892C6E" w:rsidRDefault="00892C6E" w:rsidP="00687049">
      <w:pPr>
        <w:widowControl w:val="0"/>
        <w:tabs>
          <w:tab w:val="left" w:pos="1733"/>
        </w:tabs>
        <w:autoSpaceDE w:val="0"/>
        <w:autoSpaceDN w:val="0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892C6E">
        <w:rPr>
          <w:rFonts w:ascii="Calibri" w:eastAsia="Calibri" w:hAnsi="Calibri" w:cs="Calibri"/>
          <w:b/>
          <w:sz w:val="22"/>
          <w:szCs w:val="22"/>
          <w:lang w:eastAsia="en-US"/>
        </w:rPr>
        <w:t>CONSENSO AL TRATTAMENTO DEI DATI PERSONALI</w:t>
      </w:r>
    </w:p>
    <w:p w14:paraId="2BDE6672" w14:textId="77777777" w:rsidR="00892C6E" w:rsidRPr="00892C6E" w:rsidRDefault="00892C6E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sz w:val="22"/>
          <w:szCs w:val="22"/>
          <w:lang w:eastAsia="en-US" w:bidi="it-IT"/>
        </w:rPr>
      </w:pPr>
    </w:p>
    <w:p w14:paraId="0E0CF145" w14:textId="09BC43B9" w:rsidR="00892C6E" w:rsidRPr="00687049" w:rsidRDefault="00892C6E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  <w:r w:rsidRPr="00687049">
        <w:rPr>
          <w:rFonts w:ascii="Calibri" w:eastAsia="Calibri" w:hAnsi="Calibri" w:cs="Calibri"/>
          <w:sz w:val="22"/>
          <w:szCs w:val="22"/>
          <w:lang w:eastAsia="en-US" w:bidi="it-IT"/>
        </w:rPr>
        <w:t>Il/la sottoscritto/a</w:t>
      </w:r>
      <w:r w:rsidRPr="00687049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 </w:t>
      </w:r>
      <w:r w:rsidR="00687049" w:rsidRPr="00687049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>_____________________________________________________________________</w:t>
      </w:r>
    </w:p>
    <w:p w14:paraId="21908CFB" w14:textId="790B1111" w:rsidR="00892C6E" w:rsidRPr="00687049" w:rsidRDefault="00892C6E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  <w:r w:rsidRPr="00687049">
        <w:rPr>
          <w:rFonts w:ascii="Calibri" w:eastAsia="Calibri" w:hAnsi="Calibri" w:cs="Calibri"/>
          <w:sz w:val="22"/>
          <w:szCs w:val="22"/>
          <w:lang w:eastAsia="en-US" w:bidi="it-IT"/>
        </w:rPr>
        <w:t>con la presente, ai sensi dell'</w:t>
      </w:r>
      <w:r w:rsidR="00640969">
        <w:rPr>
          <w:rFonts w:ascii="Calibri" w:eastAsia="Calibri" w:hAnsi="Calibri" w:cs="Calibri"/>
          <w:sz w:val="22"/>
          <w:szCs w:val="22"/>
          <w:lang w:eastAsia="en-US" w:bidi="it-IT"/>
        </w:rPr>
        <w:t xml:space="preserve">art. </w:t>
      </w:r>
      <w:r w:rsidRPr="00687049">
        <w:rPr>
          <w:rFonts w:ascii="Calibri" w:eastAsia="Calibri" w:hAnsi="Calibri" w:cs="Calibri"/>
          <w:sz w:val="22"/>
          <w:szCs w:val="22"/>
          <w:lang w:eastAsia="en-US" w:bidi="it-IT"/>
        </w:rPr>
        <w:t>13 del Regolamento Europeo 2016/679 e successive modificazioni ed integrazioni,</w:t>
      </w:r>
    </w:p>
    <w:p w14:paraId="417D3367" w14:textId="77777777" w:rsidR="00892C6E" w:rsidRPr="00892C6E" w:rsidRDefault="00892C6E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sz w:val="22"/>
          <w:szCs w:val="22"/>
          <w:lang w:eastAsia="en-US" w:bidi="it-IT"/>
        </w:rPr>
      </w:pPr>
    </w:p>
    <w:p w14:paraId="7B29D56C" w14:textId="77777777" w:rsidR="00892C6E" w:rsidRPr="00892C6E" w:rsidRDefault="00892C6E" w:rsidP="00687049">
      <w:pPr>
        <w:widowControl w:val="0"/>
        <w:tabs>
          <w:tab w:val="left" w:pos="1733"/>
        </w:tabs>
        <w:autoSpaceDE w:val="0"/>
        <w:autoSpaceDN w:val="0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892C6E">
        <w:rPr>
          <w:rFonts w:ascii="Calibri" w:eastAsia="Calibri" w:hAnsi="Calibri" w:cs="Calibri"/>
          <w:b/>
          <w:sz w:val="22"/>
          <w:szCs w:val="22"/>
          <w:lang w:eastAsia="en-US"/>
        </w:rPr>
        <w:t>AUTORIZZA</w:t>
      </w:r>
    </w:p>
    <w:p w14:paraId="0EED9CBA" w14:textId="77777777" w:rsidR="00892C6E" w:rsidRPr="00892C6E" w:rsidRDefault="00892C6E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i/>
          <w:sz w:val="22"/>
          <w:szCs w:val="22"/>
          <w:lang w:eastAsia="en-US" w:bidi="it-IT"/>
        </w:rPr>
      </w:pPr>
    </w:p>
    <w:p w14:paraId="29A0A0B8" w14:textId="27A0E1A6" w:rsidR="00892C6E" w:rsidRDefault="00892C6E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  <w:r w:rsidRPr="00687049">
        <w:rPr>
          <w:rFonts w:ascii="Calibri" w:eastAsia="Calibri" w:hAnsi="Calibri" w:cs="Calibri"/>
          <w:sz w:val="22"/>
          <w:szCs w:val="22"/>
          <w:lang w:eastAsia="en-US" w:bidi="it-IT"/>
        </w:rPr>
        <w:t>l’istituto di Istruzione Superiore “Meneghini” di Edolo (BS)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 Regolamento Europeo 2016/679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</w:t>
      </w:r>
      <w:r w:rsidR="00687049">
        <w:rPr>
          <w:rFonts w:ascii="Calibri" w:eastAsia="Calibri" w:hAnsi="Calibri" w:cs="Calibri"/>
          <w:sz w:val="22"/>
          <w:szCs w:val="22"/>
          <w:lang w:eastAsia="en-US" w:bidi="it-IT"/>
        </w:rPr>
        <w:t>one al trattamento degli stessi).</w:t>
      </w:r>
    </w:p>
    <w:p w14:paraId="6E1C60B0" w14:textId="77777777" w:rsidR="00687049" w:rsidRDefault="00687049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</w:p>
    <w:p w14:paraId="5688651B" w14:textId="77777777" w:rsidR="00687049" w:rsidRDefault="00687049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</w:p>
    <w:p w14:paraId="269CB542" w14:textId="77777777" w:rsidR="00E845EA" w:rsidRPr="00687049" w:rsidRDefault="00E845EA" w:rsidP="00E845EA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  <w:r w:rsidRPr="00687049">
        <w:rPr>
          <w:rFonts w:ascii="Calibri" w:eastAsia="Calibri" w:hAnsi="Calibri" w:cs="Calibri"/>
          <w:sz w:val="22"/>
          <w:szCs w:val="22"/>
          <w:lang w:eastAsia="en-US" w:bidi="it-IT"/>
        </w:rPr>
        <w:t xml:space="preserve">Data_______________________ </w:t>
      </w:r>
      <w:r>
        <w:rPr>
          <w:rFonts w:ascii="Calibri" w:eastAsia="Calibri" w:hAnsi="Calibri" w:cs="Calibri"/>
          <w:sz w:val="22"/>
          <w:szCs w:val="22"/>
          <w:lang w:eastAsia="en-US" w:bidi="it-IT"/>
        </w:rPr>
        <w:t xml:space="preserve">                                                                          F</w:t>
      </w:r>
      <w:r w:rsidRPr="00687049">
        <w:rPr>
          <w:rFonts w:ascii="Calibri" w:eastAsia="Calibri" w:hAnsi="Calibri" w:cs="Calibri"/>
          <w:sz w:val="22"/>
          <w:szCs w:val="22"/>
          <w:lang w:eastAsia="en-US" w:bidi="it-IT"/>
        </w:rPr>
        <w:t xml:space="preserve">irma_______________________   </w:t>
      </w:r>
    </w:p>
    <w:p w14:paraId="486D5D2F" w14:textId="77777777" w:rsidR="00E845EA" w:rsidRDefault="00E845EA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</w:p>
    <w:p w14:paraId="06E54976" w14:textId="77777777" w:rsidR="00892C6E" w:rsidRPr="00687049" w:rsidRDefault="00892C6E" w:rsidP="00E845EA">
      <w:pPr>
        <w:rPr>
          <w:rFonts w:ascii="Calibri" w:eastAsia="Calibri" w:hAnsi="Calibri" w:cs="Calibri"/>
          <w:sz w:val="22"/>
          <w:szCs w:val="22"/>
          <w:lang w:eastAsia="en-US"/>
        </w:rPr>
      </w:pPr>
    </w:p>
    <w:sectPr w:rsidR="00892C6E" w:rsidRPr="00687049" w:rsidSect="00892C6E">
      <w:headerReference w:type="default" r:id="rId13"/>
      <w:footerReference w:type="even" r:id="rId14"/>
      <w:footerReference w:type="default" r:id="rId15"/>
      <w:type w:val="continuous"/>
      <w:pgSz w:w="11907" w:h="16839" w:code="9"/>
      <w:pgMar w:top="1417" w:right="1134" w:bottom="1134" w:left="1134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C93DE" w14:textId="77777777" w:rsidR="003950B8" w:rsidRDefault="003950B8">
      <w:r>
        <w:separator/>
      </w:r>
    </w:p>
  </w:endnote>
  <w:endnote w:type="continuationSeparator" w:id="0">
    <w:p w14:paraId="7A8648C2" w14:textId="77777777" w:rsidR="003950B8" w:rsidRDefault="00395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1DA19" w14:textId="730C12AD" w:rsidR="003950B8" w:rsidRDefault="003950B8" w:rsidP="00714DC7">
    <w:pPr>
      <w:pStyle w:val="Pidipagina"/>
      <w:framePr w:wrap="none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3950B8" w:rsidRDefault="003950B8">
    <w:pPr>
      <w:pStyle w:val="Pidipagina"/>
    </w:pPr>
  </w:p>
  <w:p w14:paraId="055F06A6" w14:textId="77777777" w:rsidR="003950B8" w:rsidRDefault="003950B8"/>
  <w:p w14:paraId="7982F905" w14:textId="77777777" w:rsidR="003950B8" w:rsidRDefault="003950B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519709138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2D3B5D90" w14:textId="18F32CD6" w:rsidR="003950B8" w:rsidRDefault="003950B8" w:rsidP="00940500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1958C8">
          <w:rPr>
            <w:rStyle w:val="Numeropagina"/>
            <w:noProof/>
          </w:rPr>
          <w:t>3</w:t>
        </w:r>
        <w:r>
          <w:rPr>
            <w:rStyle w:val="Numeropagina"/>
          </w:rPr>
          <w:fldChar w:fldCharType="end"/>
        </w:r>
      </w:p>
    </w:sdtContent>
  </w:sdt>
  <w:p w14:paraId="407B43FF" w14:textId="77777777" w:rsidR="003950B8" w:rsidRDefault="003950B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F67BD" w14:textId="77777777" w:rsidR="003950B8" w:rsidRDefault="003950B8">
      <w:r>
        <w:separator/>
      </w:r>
    </w:p>
  </w:footnote>
  <w:footnote w:type="continuationSeparator" w:id="0">
    <w:p w14:paraId="6A2BC23A" w14:textId="77777777" w:rsidR="003950B8" w:rsidRDefault="00395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520AC" w14:textId="72F810DF" w:rsidR="003950B8" w:rsidRDefault="003950B8">
    <w:pPr>
      <w:pStyle w:val="Intestazione"/>
    </w:pPr>
    <w:r>
      <w:t xml:space="preserve">                   </w:t>
    </w:r>
  </w:p>
  <w:p w14:paraId="1A8699B0" w14:textId="77777777" w:rsidR="003950B8" w:rsidRDefault="003950B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 w15:restartNumberingAfterBreak="0">
    <w:nsid w:val="03E35479"/>
    <w:multiLevelType w:val="hybridMultilevel"/>
    <w:tmpl w:val="F2E86DB6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3D2C77"/>
    <w:multiLevelType w:val="hybridMultilevel"/>
    <w:tmpl w:val="61905A98"/>
    <w:lvl w:ilvl="0" w:tplc="25CC6100">
      <w:numFmt w:val="bullet"/>
      <w:lvlText w:val=""/>
      <w:lvlJc w:val="left"/>
      <w:pPr>
        <w:ind w:left="829" w:hanging="360"/>
      </w:pPr>
      <w:rPr>
        <w:rFonts w:ascii="Wingdings" w:hAnsi="Wingdings" w:cs="TimesNewRomanPSMT" w:hint="default"/>
      </w:rPr>
    </w:lvl>
    <w:lvl w:ilvl="1" w:tplc="FFFFFFFF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6" w15:restartNumberingAfterBreak="0">
    <w:nsid w:val="090F28D5"/>
    <w:multiLevelType w:val="hybridMultilevel"/>
    <w:tmpl w:val="1BAAB1C0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A01735"/>
    <w:multiLevelType w:val="hybridMultilevel"/>
    <w:tmpl w:val="1CB486E2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2F6CE9"/>
    <w:multiLevelType w:val="hybridMultilevel"/>
    <w:tmpl w:val="59382602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A071DE"/>
    <w:multiLevelType w:val="hybridMultilevel"/>
    <w:tmpl w:val="4BD8ED4E"/>
    <w:lvl w:ilvl="0" w:tplc="25CC6100">
      <w:numFmt w:val="bullet"/>
      <w:lvlText w:val=""/>
      <w:lvlJc w:val="left"/>
      <w:pPr>
        <w:ind w:left="829" w:hanging="360"/>
      </w:pPr>
      <w:rPr>
        <w:rFonts w:ascii="Wingdings" w:hAnsi="Wingdings" w:cs="TimesNewRomanPSM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9D4934"/>
    <w:multiLevelType w:val="hybridMultilevel"/>
    <w:tmpl w:val="86FAB9E0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AB41B1"/>
    <w:multiLevelType w:val="hybridMultilevel"/>
    <w:tmpl w:val="E2B27030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0D697E"/>
    <w:multiLevelType w:val="hybridMultilevel"/>
    <w:tmpl w:val="9C70F6AE"/>
    <w:lvl w:ilvl="0" w:tplc="25CC6100">
      <w:numFmt w:val="bullet"/>
      <w:lvlText w:val=""/>
      <w:lvlJc w:val="left"/>
      <w:pPr>
        <w:ind w:left="83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3" w15:restartNumberingAfterBreak="0">
    <w:nsid w:val="1AB54CAD"/>
    <w:multiLevelType w:val="hybridMultilevel"/>
    <w:tmpl w:val="0D7A81E8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A4552F"/>
    <w:multiLevelType w:val="hybridMultilevel"/>
    <w:tmpl w:val="84088F1E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0040B6"/>
    <w:multiLevelType w:val="hybridMultilevel"/>
    <w:tmpl w:val="8CC8716C"/>
    <w:lvl w:ilvl="0" w:tplc="25CC6100">
      <w:numFmt w:val="bullet"/>
      <w:lvlText w:val=""/>
      <w:lvlJc w:val="left"/>
      <w:pPr>
        <w:ind w:left="36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75062AD"/>
    <w:multiLevelType w:val="hybridMultilevel"/>
    <w:tmpl w:val="A96286F4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9F3E11"/>
    <w:multiLevelType w:val="hybridMultilevel"/>
    <w:tmpl w:val="5B122F7A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EB1E08"/>
    <w:multiLevelType w:val="hybridMultilevel"/>
    <w:tmpl w:val="9A343EF0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264030"/>
    <w:multiLevelType w:val="hybridMultilevel"/>
    <w:tmpl w:val="462688B4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341BA0"/>
    <w:multiLevelType w:val="hybridMultilevel"/>
    <w:tmpl w:val="D29C276E"/>
    <w:lvl w:ilvl="0" w:tplc="25CC6100">
      <w:numFmt w:val="bullet"/>
      <w:lvlText w:val=""/>
      <w:lvlJc w:val="left"/>
      <w:pPr>
        <w:ind w:left="924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21" w15:restartNumberingAfterBreak="0">
    <w:nsid w:val="327D327D"/>
    <w:multiLevelType w:val="hybridMultilevel"/>
    <w:tmpl w:val="E31C6036"/>
    <w:lvl w:ilvl="0" w:tplc="25CC6100">
      <w:numFmt w:val="bullet"/>
      <w:lvlText w:val=""/>
      <w:lvlJc w:val="left"/>
      <w:pPr>
        <w:ind w:left="924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22" w15:restartNumberingAfterBreak="0">
    <w:nsid w:val="39524806"/>
    <w:multiLevelType w:val="hybridMultilevel"/>
    <w:tmpl w:val="0BF056A8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D73481"/>
    <w:multiLevelType w:val="hybridMultilevel"/>
    <w:tmpl w:val="0902030C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E22A09"/>
    <w:multiLevelType w:val="hybridMultilevel"/>
    <w:tmpl w:val="903A7068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1E4C36"/>
    <w:multiLevelType w:val="hybridMultilevel"/>
    <w:tmpl w:val="DE62D97C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0623F0"/>
    <w:multiLevelType w:val="hybridMultilevel"/>
    <w:tmpl w:val="E2989A2C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ED4843"/>
    <w:multiLevelType w:val="hybridMultilevel"/>
    <w:tmpl w:val="84CA9D9C"/>
    <w:lvl w:ilvl="0" w:tplc="25CC6100">
      <w:numFmt w:val="bullet"/>
      <w:lvlText w:val=""/>
      <w:lvlJc w:val="left"/>
      <w:pPr>
        <w:ind w:left="829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28" w15:restartNumberingAfterBreak="0">
    <w:nsid w:val="4E683B09"/>
    <w:multiLevelType w:val="hybridMultilevel"/>
    <w:tmpl w:val="12D28AAE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2567BA"/>
    <w:multiLevelType w:val="hybridMultilevel"/>
    <w:tmpl w:val="1EA87F1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CC073C"/>
    <w:multiLevelType w:val="hybridMultilevel"/>
    <w:tmpl w:val="CCBA81F4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23265A"/>
    <w:multiLevelType w:val="hybridMultilevel"/>
    <w:tmpl w:val="184EAEE6"/>
    <w:lvl w:ilvl="0" w:tplc="25CC6100">
      <w:numFmt w:val="bullet"/>
      <w:lvlText w:val=""/>
      <w:lvlJc w:val="left"/>
      <w:pPr>
        <w:ind w:left="829" w:hanging="360"/>
      </w:pPr>
      <w:rPr>
        <w:rFonts w:ascii="Wingdings" w:hAnsi="Wingdings" w:cs="TimesNewRomanPSM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AA2849"/>
    <w:multiLevelType w:val="hybridMultilevel"/>
    <w:tmpl w:val="7BE6A36C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5E181E"/>
    <w:multiLevelType w:val="hybridMultilevel"/>
    <w:tmpl w:val="80407642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B10928"/>
    <w:multiLevelType w:val="hybridMultilevel"/>
    <w:tmpl w:val="DA12A0C0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4D524C"/>
    <w:multiLevelType w:val="hybridMultilevel"/>
    <w:tmpl w:val="AB14A460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860FC6"/>
    <w:multiLevelType w:val="hybridMultilevel"/>
    <w:tmpl w:val="9D32029C"/>
    <w:lvl w:ilvl="0" w:tplc="25CC6100">
      <w:numFmt w:val="bullet"/>
      <w:lvlText w:val=""/>
      <w:lvlJc w:val="left"/>
      <w:pPr>
        <w:ind w:left="859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37" w15:restartNumberingAfterBreak="0">
    <w:nsid w:val="7B3873D2"/>
    <w:multiLevelType w:val="hybridMultilevel"/>
    <w:tmpl w:val="066A5C78"/>
    <w:lvl w:ilvl="0" w:tplc="25CC6100">
      <w:numFmt w:val="bullet"/>
      <w:lvlText w:val=""/>
      <w:lvlJc w:val="left"/>
      <w:pPr>
        <w:ind w:left="473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8" w15:restartNumberingAfterBreak="0">
    <w:nsid w:val="7D502E51"/>
    <w:multiLevelType w:val="hybridMultilevel"/>
    <w:tmpl w:val="12B402D8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9404353">
    <w:abstractNumId w:val="32"/>
  </w:num>
  <w:num w:numId="2" w16cid:durableId="1547522121">
    <w:abstractNumId w:val="4"/>
  </w:num>
  <w:num w:numId="3" w16cid:durableId="459764613">
    <w:abstractNumId w:val="29"/>
  </w:num>
  <w:num w:numId="4" w16cid:durableId="1942446133">
    <w:abstractNumId w:val="7"/>
  </w:num>
  <w:num w:numId="5" w16cid:durableId="1599680967">
    <w:abstractNumId w:val="16"/>
  </w:num>
  <w:num w:numId="6" w16cid:durableId="2035761588">
    <w:abstractNumId w:val="19"/>
  </w:num>
  <w:num w:numId="7" w16cid:durableId="1450858151">
    <w:abstractNumId w:val="11"/>
  </w:num>
  <w:num w:numId="8" w16cid:durableId="360593235">
    <w:abstractNumId w:val="18"/>
  </w:num>
  <w:num w:numId="9" w16cid:durableId="1154418937">
    <w:abstractNumId w:val="26"/>
  </w:num>
  <w:num w:numId="10" w16cid:durableId="1314020631">
    <w:abstractNumId w:val="34"/>
  </w:num>
  <w:num w:numId="11" w16cid:durableId="480587577">
    <w:abstractNumId w:val="27"/>
  </w:num>
  <w:num w:numId="12" w16cid:durableId="1387021893">
    <w:abstractNumId w:val="12"/>
  </w:num>
  <w:num w:numId="13" w16cid:durableId="423769799">
    <w:abstractNumId w:val="28"/>
  </w:num>
  <w:num w:numId="14" w16cid:durableId="2093425711">
    <w:abstractNumId w:val="36"/>
  </w:num>
  <w:num w:numId="15" w16cid:durableId="135337171">
    <w:abstractNumId w:val="20"/>
  </w:num>
  <w:num w:numId="16" w16cid:durableId="25375012">
    <w:abstractNumId w:val="21"/>
  </w:num>
  <w:num w:numId="17" w16cid:durableId="1966696604">
    <w:abstractNumId w:val="38"/>
  </w:num>
  <w:num w:numId="18" w16cid:durableId="1675257727">
    <w:abstractNumId w:val="24"/>
  </w:num>
  <w:num w:numId="19" w16cid:durableId="2117796805">
    <w:abstractNumId w:val="15"/>
  </w:num>
  <w:num w:numId="20" w16cid:durableId="1171676204">
    <w:abstractNumId w:val="9"/>
  </w:num>
  <w:num w:numId="21" w16cid:durableId="356006968">
    <w:abstractNumId w:val="5"/>
  </w:num>
  <w:num w:numId="22" w16cid:durableId="1406608006">
    <w:abstractNumId w:val="31"/>
  </w:num>
  <w:num w:numId="23" w16cid:durableId="657853139">
    <w:abstractNumId w:val="25"/>
  </w:num>
  <w:num w:numId="24" w16cid:durableId="1174030438">
    <w:abstractNumId w:val="17"/>
  </w:num>
  <w:num w:numId="25" w16cid:durableId="1437212147">
    <w:abstractNumId w:val="14"/>
  </w:num>
  <w:num w:numId="26" w16cid:durableId="1351834941">
    <w:abstractNumId w:val="37"/>
  </w:num>
  <w:num w:numId="27" w16cid:durableId="647171716">
    <w:abstractNumId w:val="30"/>
  </w:num>
  <w:num w:numId="28" w16cid:durableId="2121482995">
    <w:abstractNumId w:val="8"/>
  </w:num>
  <w:num w:numId="29" w16cid:durableId="1576206743">
    <w:abstractNumId w:val="6"/>
  </w:num>
  <w:num w:numId="30" w16cid:durableId="1189639689">
    <w:abstractNumId w:val="22"/>
  </w:num>
  <w:num w:numId="31" w16cid:durableId="2095934056">
    <w:abstractNumId w:val="33"/>
  </w:num>
  <w:num w:numId="32" w16cid:durableId="481431921">
    <w:abstractNumId w:val="35"/>
  </w:num>
  <w:num w:numId="33" w16cid:durableId="1347173938">
    <w:abstractNumId w:val="13"/>
  </w:num>
  <w:num w:numId="34" w16cid:durableId="1028024092">
    <w:abstractNumId w:val="10"/>
  </w:num>
  <w:num w:numId="35" w16cid:durableId="371459660">
    <w:abstractNumId w:val="2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6C5"/>
    <w:rsid w:val="00056833"/>
    <w:rsid w:val="00062E4A"/>
    <w:rsid w:val="000670A5"/>
    <w:rsid w:val="0007048C"/>
    <w:rsid w:val="00072224"/>
    <w:rsid w:val="000736AB"/>
    <w:rsid w:val="00074CDD"/>
    <w:rsid w:val="0007706B"/>
    <w:rsid w:val="0008242F"/>
    <w:rsid w:val="0008684E"/>
    <w:rsid w:val="00087122"/>
    <w:rsid w:val="00093B8A"/>
    <w:rsid w:val="000A19BA"/>
    <w:rsid w:val="000A2C09"/>
    <w:rsid w:val="000A74CB"/>
    <w:rsid w:val="000A7E9A"/>
    <w:rsid w:val="000B12C5"/>
    <w:rsid w:val="000B23D3"/>
    <w:rsid w:val="000B480F"/>
    <w:rsid w:val="000B6C44"/>
    <w:rsid w:val="000C0039"/>
    <w:rsid w:val="000C11ED"/>
    <w:rsid w:val="000C4E13"/>
    <w:rsid w:val="000C7368"/>
    <w:rsid w:val="000D1AFB"/>
    <w:rsid w:val="000D4753"/>
    <w:rsid w:val="000D5BE5"/>
    <w:rsid w:val="000E1BA3"/>
    <w:rsid w:val="000E1E4D"/>
    <w:rsid w:val="000E246B"/>
    <w:rsid w:val="000E446C"/>
    <w:rsid w:val="000F0CA0"/>
    <w:rsid w:val="000F2156"/>
    <w:rsid w:val="000F4537"/>
    <w:rsid w:val="000F47C5"/>
    <w:rsid w:val="000F4D89"/>
    <w:rsid w:val="000F5E3D"/>
    <w:rsid w:val="000F5F5D"/>
    <w:rsid w:val="000F604B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335E"/>
    <w:rsid w:val="001233E4"/>
    <w:rsid w:val="001260DF"/>
    <w:rsid w:val="00131078"/>
    <w:rsid w:val="00132B57"/>
    <w:rsid w:val="001335C6"/>
    <w:rsid w:val="00133C52"/>
    <w:rsid w:val="00134871"/>
    <w:rsid w:val="00135167"/>
    <w:rsid w:val="001352AB"/>
    <w:rsid w:val="00140B98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CFE"/>
    <w:rsid w:val="00175FFB"/>
    <w:rsid w:val="00182723"/>
    <w:rsid w:val="00185A49"/>
    <w:rsid w:val="00186225"/>
    <w:rsid w:val="0018773E"/>
    <w:rsid w:val="00191CA1"/>
    <w:rsid w:val="001958C8"/>
    <w:rsid w:val="001A14A0"/>
    <w:rsid w:val="001A5909"/>
    <w:rsid w:val="001A6378"/>
    <w:rsid w:val="001B1257"/>
    <w:rsid w:val="001B1415"/>
    <w:rsid w:val="001B484F"/>
    <w:rsid w:val="001B7378"/>
    <w:rsid w:val="001C0302"/>
    <w:rsid w:val="001C6B48"/>
    <w:rsid w:val="001C6C49"/>
    <w:rsid w:val="001D4B64"/>
    <w:rsid w:val="001D6B50"/>
    <w:rsid w:val="001E4529"/>
    <w:rsid w:val="001E52E4"/>
    <w:rsid w:val="001E607C"/>
    <w:rsid w:val="001F16A2"/>
    <w:rsid w:val="001F207B"/>
    <w:rsid w:val="001F6C2D"/>
    <w:rsid w:val="00206B8D"/>
    <w:rsid w:val="00207849"/>
    <w:rsid w:val="00210607"/>
    <w:rsid w:val="00211108"/>
    <w:rsid w:val="002139DD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284B"/>
    <w:rsid w:val="0023285D"/>
    <w:rsid w:val="00233E90"/>
    <w:rsid w:val="00240337"/>
    <w:rsid w:val="0024391D"/>
    <w:rsid w:val="002528C0"/>
    <w:rsid w:val="00252DF3"/>
    <w:rsid w:val="0025352F"/>
    <w:rsid w:val="002539BB"/>
    <w:rsid w:val="0025456B"/>
    <w:rsid w:val="00255CE2"/>
    <w:rsid w:val="0025698C"/>
    <w:rsid w:val="0026467A"/>
    <w:rsid w:val="00265864"/>
    <w:rsid w:val="002708A6"/>
    <w:rsid w:val="00276AE3"/>
    <w:rsid w:val="00276B90"/>
    <w:rsid w:val="002772BD"/>
    <w:rsid w:val="00281E56"/>
    <w:rsid w:val="00282A21"/>
    <w:rsid w:val="00283E20"/>
    <w:rsid w:val="002860BF"/>
    <w:rsid w:val="00286997"/>
    <w:rsid w:val="00286C40"/>
    <w:rsid w:val="0029126B"/>
    <w:rsid w:val="0029332E"/>
    <w:rsid w:val="002943C2"/>
    <w:rsid w:val="00297481"/>
    <w:rsid w:val="002A014D"/>
    <w:rsid w:val="002A6748"/>
    <w:rsid w:val="002B0440"/>
    <w:rsid w:val="002B0D8B"/>
    <w:rsid w:val="002B206B"/>
    <w:rsid w:val="002B3171"/>
    <w:rsid w:val="002B684C"/>
    <w:rsid w:val="002C1C92"/>
    <w:rsid w:val="002C1E86"/>
    <w:rsid w:val="002D3EC6"/>
    <w:rsid w:val="002D472B"/>
    <w:rsid w:val="002D473A"/>
    <w:rsid w:val="002D786D"/>
    <w:rsid w:val="002E1891"/>
    <w:rsid w:val="002E1DEB"/>
    <w:rsid w:val="002E5DB6"/>
    <w:rsid w:val="002F1519"/>
    <w:rsid w:val="002F2386"/>
    <w:rsid w:val="002F49B3"/>
    <w:rsid w:val="002F66C4"/>
    <w:rsid w:val="00300F45"/>
    <w:rsid w:val="00304B62"/>
    <w:rsid w:val="00305C09"/>
    <w:rsid w:val="0030701D"/>
    <w:rsid w:val="00311985"/>
    <w:rsid w:val="003176B2"/>
    <w:rsid w:val="003235C7"/>
    <w:rsid w:val="0032693F"/>
    <w:rsid w:val="00336F0F"/>
    <w:rsid w:val="00344731"/>
    <w:rsid w:val="0034552C"/>
    <w:rsid w:val="003469AB"/>
    <w:rsid w:val="00347262"/>
    <w:rsid w:val="003473A2"/>
    <w:rsid w:val="00351652"/>
    <w:rsid w:val="00351867"/>
    <w:rsid w:val="00353A20"/>
    <w:rsid w:val="00355615"/>
    <w:rsid w:val="0035659B"/>
    <w:rsid w:val="00361D26"/>
    <w:rsid w:val="0036390D"/>
    <w:rsid w:val="003639EB"/>
    <w:rsid w:val="00363B1F"/>
    <w:rsid w:val="00364314"/>
    <w:rsid w:val="0036522E"/>
    <w:rsid w:val="00367396"/>
    <w:rsid w:val="003709D8"/>
    <w:rsid w:val="003726C9"/>
    <w:rsid w:val="00374926"/>
    <w:rsid w:val="00376169"/>
    <w:rsid w:val="00377421"/>
    <w:rsid w:val="00380B8B"/>
    <w:rsid w:val="003824FF"/>
    <w:rsid w:val="00382EC8"/>
    <w:rsid w:val="00383ADD"/>
    <w:rsid w:val="00392E1C"/>
    <w:rsid w:val="003950B8"/>
    <w:rsid w:val="00395933"/>
    <w:rsid w:val="0039599F"/>
    <w:rsid w:val="003A007F"/>
    <w:rsid w:val="003A01DE"/>
    <w:rsid w:val="003A1779"/>
    <w:rsid w:val="003A433E"/>
    <w:rsid w:val="003A4790"/>
    <w:rsid w:val="003A5D3A"/>
    <w:rsid w:val="003B2B29"/>
    <w:rsid w:val="003B5006"/>
    <w:rsid w:val="003B79E2"/>
    <w:rsid w:val="003C0DE3"/>
    <w:rsid w:val="003C60F6"/>
    <w:rsid w:val="003C690F"/>
    <w:rsid w:val="003C7A75"/>
    <w:rsid w:val="003D4352"/>
    <w:rsid w:val="003E0AF7"/>
    <w:rsid w:val="003E18F4"/>
    <w:rsid w:val="003E2DA4"/>
    <w:rsid w:val="003E2E35"/>
    <w:rsid w:val="003E443C"/>
    <w:rsid w:val="003E5C47"/>
    <w:rsid w:val="003F2D21"/>
    <w:rsid w:val="003F5439"/>
    <w:rsid w:val="0040575E"/>
    <w:rsid w:val="00405A43"/>
    <w:rsid w:val="004076E9"/>
    <w:rsid w:val="00414813"/>
    <w:rsid w:val="00416DC1"/>
    <w:rsid w:val="00423CCA"/>
    <w:rsid w:val="00425C08"/>
    <w:rsid w:val="00430C48"/>
    <w:rsid w:val="00433B51"/>
    <w:rsid w:val="00433CB5"/>
    <w:rsid w:val="00435CFB"/>
    <w:rsid w:val="00436388"/>
    <w:rsid w:val="0044224C"/>
    <w:rsid w:val="00443639"/>
    <w:rsid w:val="00446355"/>
    <w:rsid w:val="0044774A"/>
    <w:rsid w:val="004563DD"/>
    <w:rsid w:val="00461195"/>
    <w:rsid w:val="00462440"/>
    <w:rsid w:val="004652D3"/>
    <w:rsid w:val="004657B2"/>
    <w:rsid w:val="004722C2"/>
    <w:rsid w:val="00473A05"/>
    <w:rsid w:val="00484CE2"/>
    <w:rsid w:val="00485D17"/>
    <w:rsid w:val="00486C9F"/>
    <w:rsid w:val="004914CB"/>
    <w:rsid w:val="00492050"/>
    <w:rsid w:val="00492773"/>
    <w:rsid w:val="00494D15"/>
    <w:rsid w:val="00497369"/>
    <w:rsid w:val="004A2469"/>
    <w:rsid w:val="004A4379"/>
    <w:rsid w:val="004A5D71"/>
    <w:rsid w:val="004A786E"/>
    <w:rsid w:val="004B09C3"/>
    <w:rsid w:val="004B270B"/>
    <w:rsid w:val="004B3467"/>
    <w:rsid w:val="004B5569"/>
    <w:rsid w:val="004B62EF"/>
    <w:rsid w:val="004B78BD"/>
    <w:rsid w:val="004C01A7"/>
    <w:rsid w:val="004C51B7"/>
    <w:rsid w:val="004D18E3"/>
    <w:rsid w:val="004D1AD8"/>
    <w:rsid w:val="004D1C0F"/>
    <w:rsid w:val="004D364A"/>
    <w:rsid w:val="004D44D6"/>
    <w:rsid w:val="004D5175"/>
    <w:rsid w:val="004D539A"/>
    <w:rsid w:val="004D724B"/>
    <w:rsid w:val="004E105E"/>
    <w:rsid w:val="004E16F2"/>
    <w:rsid w:val="004E2CF9"/>
    <w:rsid w:val="004E6955"/>
    <w:rsid w:val="004F7A83"/>
    <w:rsid w:val="00500D16"/>
    <w:rsid w:val="00503E82"/>
    <w:rsid w:val="00504B83"/>
    <w:rsid w:val="00505644"/>
    <w:rsid w:val="005057E0"/>
    <w:rsid w:val="005104C0"/>
    <w:rsid w:val="0051112D"/>
    <w:rsid w:val="005128BA"/>
    <w:rsid w:val="00520DBD"/>
    <w:rsid w:val="00520F00"/>
    <w:rsid w:val="00525018"/>
    <w:rsid w:val="00526196"/>
    <w:rsid w:val="005263CD"/>
    <w:rsid w:val="0052773A"/>
    <w:rsid w:val="00527AAD"/>
    <w:rsid w:val="00534523"/>
    <w:rsid w:val="00535EF8"/>
    <w:rsid w:val="00543DF4"/>
    <w:rsid w:val="00547C3A"/>
    <w:rsid w:val="00551462"/>
    <w:rsid w:val="005528BF"/>
    <w:rsid w:val="005540B3"/>
    <w:rsid w:val="00554438"/>
    <w:rsid w:val="0055517D"/>
    <w:rsid w:val="00557E4E"/>
    <w:rsid w:val="005603E9"/>
    <w:rsid w:val="00560F4E"/>
    <w:rsid w:val="00561EFF"/>
    <w:rsid w:val="00564FE4"/>
    <w:rsid w:val="00565200"/>
    <w:rsid w:val="00565A1D"/>
    <w:rsid w:val="00567DE5"/>
    <w:rsid w:val="00567E59"/>
    <w:rsid w:val="00576F0F"/>
    <w:rsid w:val="00583A1F"/>
    <w:rsid w:val="00583F38"/>
    <w:rsid w:val="00585647"/>
    <w:rsid w:val="00585A3D"/>
    <w:rsid w:val="00585C3D"/>
    <w:rsid w:val="00587365"/>
    <w:rsid w:val="00591CC1"/>
    <w:rsid w:val="005936DE"/>
    <w:rsid w:val="00597E09"/>
    <w:rsid w:val="005A4B10"/>
    <w:rsid w:val="005A5AB6"/>
    <w:rsid w:val="005A7F30"/>
    <w:rsid w:val="005B1025"/>
    <w:rsid w:val="005B3FBC"/>
    <w:rsid w:val="005B65B5"/>
    <w:rsid w:val="005C1F65"/>
    <w:rsid w:val="005C301C"/>
    <w:rsid w:val="005C42C1"/>
    <w:rsid w:val="005C56C1"/>
    <w:rsid w:val="005C6606"/>
    <w:rsid w:val="005C77DE"/>
    <w:rsid w:val="005D5993"/>
    <w:rsid w:val="005D742D"/>
    <w:rsid w:val="005E0295"/>
    <w:rsid w:val="005E0503"/>
    <w:rsid w:val="005E12B3"/>
    <w:rsid w:val="005E1624"/>
    <w:rsid w:val="005E1D00"/>
    <w:rsid w:val="005E1E0C"/>
    <w:rsid w:val="005E2288"/>
    <w:rsid w:val="005E253C"/>
    <w:rsid w:val="005E3354"/>
    <w:rsid w:val="005E387E"/>
    <w:rsid w:val="005E53CE"/>
    <w:rsid w:val="005E721D"/>
    <w:rsid w:val="005F5051"/>
    <w:rsid w:val="005F7264"/>
    <w:rsid w:val="005F72D5"/>
    <w:rsid w:val="006008A3"/>
    <w:rsid w:val="00601F99"/>
    <w:rsid w:val="00603F8E"/>
    <w:rsid w:val="00604D3F"/>
    <w:rsid w:val="00605CA8"/>
    <w:rsid w:val="00605DE5"/>
    <w:rsid w:val="00606B2E"/>
    <w:rsid w:val="00607877"/>
    <w:rsid w:val="0061011E"/>
    <w:rsid w:val="006105EA"/>
    <w:rsid w:val="00613753"/>
    <w:rsid w:val="00613E0F"/>
    <w:rsid w:val="006149C4"/>
    <w:rsid w:val="006167AA"/>
    <w:rsid w:val="0062483F"/>
    <w:rsid w:val="00626EAF"/>
    <w:rsid w:val="00632BF9"/>
    <w:rsid w:val="00632F5C"/>
    <w:rsid w:val="006331AB"/>
    <w:rsid w:val="00635CBB"/>
    <w:rsid w:val="006378DA"/>
    <w:rsid w:val="00637EE7"/>
    <w:rsid w:val="00640969"/>
    <w:rsid w:val="00647912"/>
    <w:rsid w:val="0065050C"/>
    <w:rsid w:val="0065467C"/>
    <w:rsid w:val="00660340"/>
    <w:rsid w:val="0066133A"/>
    <w:rsid w:val="0066271B"/>
    <w:rsid w:val="00663BD8"/>
    <w:rsid w:val="006648CD"/>
    <w:rsid w:val="0067471F"/>
    <w:rsid w:val="00674BB2"/>
    <w:rsid w:val="006759A4"/>
    <w:rsid w:val="006760AA"/>
    <w:rsid w:val="006761FD"/>
    <w:rsid w:val="0067699A"/>
    <w:rsid w:val="00677D57"/>
    <w:rsid w:val="00680381"/>
    <w:rsid w:val="0068062A"/>
    <w:rsid w:val="00683118"/>
    <w:rsid w:val="00687049"/>
    <w:rsid w:val="00691032"/>
    <w:rsid w:val="00692070"/>
    <w:rsid w:val="006A149B"/>
    <w:rsid w:val="006A73FD"/>
    <w:rsid w:val="006B0653"/>
    <w:rsid w:val="006B162F"/>
    <w:rsid w:val="006B2F2A"/>
    <w:rsid w:val="006B45E4"/>
    <w:rsid w:val="006B4E7A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D77CE"/>
    <w:rsid w:val="006E0673"/>
    <w:rsid w:val="006E33D9"/>
    <w:rsid w:val="006E4B20"/>
    <w:rsid w:val="006E4E72"/>
    <w:rsid w:val="006E4E92"/>
    <w:rsid w:val="006E5D8C"/>
    <w:rsid w:val="006E6477"/>
    <w:rsid w:val="006F05B1"/>
    <w:rsid w:val="006F5D4D"/>
    <w:rsid w:val="00700908"/>
    <w:rsid w:val="007018B7"/>
    <w:rsid w:val="00705188"/>
    <w:rsid w:val="00706853"/>
    <w:rsid w:val="00706DD4"/>
    <w:rsid w:val="00706EEE"/>
    <w:rsid w:val="00710D1C"/>
    <w:rsid w:val="00714DC7"/>
    <w:rsid w:val="00716591"/>
    <w:rsid w:val="00717756"/>
    <w:rsid w:val="0072474A"/>
    <w:rsid w:val="00725408"/>
    <w:rsid w:val="00725C14"/>
    <w:rsid w:val="0072785A"/>
    <w:rsid w:val="00731440"/>
    <w:rsid w:val="00733D1B"/>
    <w:rsid w:val="0073593D"/>
    <w:rsid w:val="0073688B"/>
    <w:rsid w:val="00740439"/>
    <w:rsid w:val="00740888"/>
    <w:rsid w:val="007420D2"/>
    <w:rsid w:val="00747847"/>
    <w:rsid w:val="00750EBA"/>
    <w:rsid w:val="007527FE"/>
    <w:rsid w:val="00755430"/>
    <w:rsid w:val="0075712C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86A42"/>
    <w:rsid w:val="0079013C"/>
    <w:rsid w:val="007927F5"/>
    <w:rsid w:val="00795494"/>
    <w:rsid w:val="0079576D"/>
    <w:rsid w:val="00796D2C"/>
    <w:rsid w:val="00797994"/>
    <w:rsid w:val="007A0687"/>
    <w:rsid w:val="007A1F54"/>
    <w:rsid w:val="007A3EDB"/>
    <w:rsid w:val="007B4259"/>
    <w:rsid w:val="007B4C06"/>
    <w:rsid w:val="007B59D8"/>
    <w:rsid w:val="007B6B49"/>
    <w:rsid w:val="007C0449"/>
    <w:rsid w:val="007C07D5"/>
    <w:rsid w:val="007C09AC"/>
    <w:rsid w:val="007C4C5B"/>
    <w:rsid w:val="007D3843"/>
    <w:rsid w:val="007D46D0"/>
    <w:rsid w:val="007D74F4"/>
    <w:rsid w:val="007D7C11"/>
    <w:rsid w:val="007E040F"/>
    <w:rsid w:val="007E0636"/>
    <w:rsid w:val="007E06F2"/>
    <w:rsid w:val="007E2352"/>
    <w:rsid w:val="007E6F99"/>
    <w:rsid w:val="007F17F0"/>
    <w:rsid w:val="007F24B6"/>
    <w:rsid w:val="007F5DF0"/>
    <w:rsid w:val="007F6DF6"/>
    <w:rsid w:val="00801BA6"/>
    <w:rsid w:val="00805F20"/>
    <w:rsid w:val="00811416"/>
    <w:rsid w:val="00813C99"/>
    <w:rsid w:val="00815D29"/>
    <w:rsid w:val="00821BBE"/>
    <w:rsid w:val="0082652D"/>
    <w:rsid w:val="008303A6"/>
    <w:rsid w:val="00831FA2"/>
    <w:rsid w:val="00832733"/>
    <w:rsid w:val="00836733"/>
    <w:rsid w:val="0083680A"/>
    <w:rsid w:val="00842499"/>
    <w:rsid w:val="008427B1"/>
    <w:rsid w:val="00842E3A"/>
    <w:rsid w:val="0084363D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12"/>
    <w:rsid w:val="00874365"/>
    <w:rsid w:val="00875E5A"/>
    <w:rsid w:val="008779AF"/>
    <w:rsid w:val="008805AA"/>
    <w:rsid w:val="00881E62"/>
    <w:rsid w:val="00883FF4"/>
    <w:rsid w:val="00892C6E"/>
    <w:rsid w:val="00894D01"/>
    <w:rsid w:val="008976D9"/>
    <w:rsid w:val="00897BDF"/>
    <w:rsid w:val="008A1E97"/>
    <w:rsid w:val="008A25A6"/>
    <w:rsid w:val="008A2F06"/>
    <w:rsid w:val="008B1FC8"/>
    <w:rsid w:val="008B37FD"/>
    <w:rsid w:val="008B4431"/>
    <w:rsid w:val="008B6767"/>
    <w:rsid w:val="008B67E9"/>
    <w:rsid w:val="008C0440"/>
    <w:rsid w:val="008C1400"/>
    <w:rsid w:val="008C5444"/>
    <w:rsid w:val="008C6403"/>
    <w:rsid w:val="008D1317"/>
    <w:rsid w:val="008E0DE5"/>
    <w:rsid w:val="008E7578"/>
    <w:rsid w:val="008F00C6"/>
    <w:rsid w:val="008F0F93"/>
    <w:rsid w:val="008F1E0A"/>
    <w:rsid w:val="008F28B1"/>
    <w:rsid w:val="008F3CD8"/>
    <w:rsid w:val="008F4B42"/>
    <w:rsid w:val="008F7B5F"/>
    <w:rsid w:val="0090455C"/>
    <w:rsid w:val="00906BD1"/>
    <w:rsid w:val="009105E1"/>
    <w:rsid w:val="0091078D"/>
    <w:rsid w:val="009116E2"/>
    <w:rsid w:val="009135FB"/>
    <w:rsid w:val="0091388A"/>
    <w:rsid w:val="00923596"/>
    <w:rsid w:val="00923910"/>
    <w:rsid w:val="009246DD"/>
    <w:rsid w:val="00924F92"/>
    <w:rsid w:val="00927DA0"/>
    <w:rsid w:val="0093431C"/>
    <w:rsid w:val="00940500"/>
    <w:rsid w:val="00940667"/>
    <w:rsid w:val="00941128"/>
    <w:rsid w:val="00941BE2"/>
    <w:rsid w:val="00942D93"/>
    <w:rsid w:val="009454DE"/>
    <w:rsid w:val="00947793"/>
    <w:rsid w:val="00947939"/>
    <w:rsid w:val="00951E38"/>
    <w:rsid w:val="00955B20"/>
    <w:rsid w:val="00956EC5"/>
    <w:rsid w:val="00962AD5"/>
    <w:rsid w:val="00964773"/>
    <w:rsid w:val="00964DE6"/>
    <w:rsid w:val="009712BE"/>
    <w:rsid w:val="00971485"/>
    <w:rsid w:val="0097360E"/>
    <w:rsid w:val="00977184"/>
    <w:rsid w:val="00980B3C"/>
    <w:rsid w:val="0098483C"/>
    <w:rsid w:val="00986B21"/>
    <w:rsid w:val="00990253"/>
    <w:rsid w:val="00990966"/>
    <w:rsid w:val="00990DB4"/>
    <w:rsid w:val="009944D6"/>
    <w:rsid w:val="00995289"/>
    <w:rsid w:val="009958CB"/>
    <w:rsid w:val="00995E19"/>
    <w:rsid w:val="009978F2"/>
    <w:rsid w:val="00997C40"/>
    <w:rsid w:val="009A0D66"/>
    <w:rsid w:val="009B2F7D"/>
    <w:rsid w:val="009B31B2"/>
    <w:rsid w:val="009B3956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2362"/>
    <w:rsid w:val="009F3668"/>
    <w:rsid w:val="009F477B"/>
    <w:rsid w:val="009F4F91"/>
    <w:rsid w:val="00A00C99"/>
    <w:rsid w:val="00A023CC"/>
    <w:rsid w:val="00A10524"/>
    <w:rsid w:val="00A11AC5"/>
    <w:rsid w:val="00A11DB1"/>
    <w:rsid w:val="00A13318"/>
    <w:rsid w:val="00A15AF4"/>
    <w:rsid w:val="00A174A1"/>
    <w:rsid w:val="00A20A7A"/>
    <w:rsid w:val="00A20DA6"/>
    <w:rsid w:val="00A319EC"/>
    <w:rsid w:val="00A31FDE"/>
    <w:rsid w:val="00A32674"/>
    <w:rsid w:val="00A32D87"/>
    <w:rsid w:val="00A33F0C"/>
    <w:rsid w:val="00A402EC"/>
    <w:rsid w:val="00A403C5"/>
    <w:rsid w:val="00A41940"/>
    <w:rsid w:val="00A41BEA"/>
    <w:rsid w:val="00A44878"/>
    <w:rsid w:val="00A4533F"/>
    <w:rsid w:val="00A47531"/>
    <w:rsid w:val="00A47AA5"/>
    <w:rsid w:val="00A53D12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27D3"/>
    <w:rsid w:val="00A75061"/>
    <w:rsid w:val="00A76733"/>
    <w:rsid w:val="00A85092"/>
    <w:rsid w:val="00A85B05"/>
    <w:rsid w:val="00A90F34"/>
    <w:rsid w:val="00A91C14"/>
    <w:rsid w:val="00A94E66"/>
    <w:rsid w:val="00AA3F35"/>
    <w:rsid w:val="00AA5E29"/>
    <w:rsid w:val="00AA6CCD"/>
    <w:rsid w:val="00AB3F38"/>
    <w:rsid w:val="00AB76C8"/>
    <w:rsid w:val="00AC09C4"/>
    <w:rsid w:val="00AC107F"/>
    <w:rsid w:val="00AC21A5"/>
    <w:rsid w:val="00AC4408"/>
    <w:rsid w:val="00AC62CF"/>
    <w:rsid w:val="00AD07E7"/>
    <w:rsid w:val="00AD0F19"/>
    <w:rsid w:val="00AD0F47"/>
    <w:rsid w:val="00AD28CB"/>
    <w:rsid w:val="00AD540E"/>
    <w:rsid w:val="00AE21F9"/>
    <w:rsid w:val="00AE366E"/>
    <w:rsid w:val="00AE671D"/>
    <w:rsid w:val="00AE6A54"/>
    <w:rsid w:val="00AF2436"/>
    <w:rsid w:val="00AF40DD"/>
    <w:rsid w:val="00AF52DE"/>
    <w:rsid w:val="00B00B0E"/>
    <w:rsid w:val="00B00E23"/>
    <w:rsid w:val="00B037E8"/>
    <w:rsid w:val="00B03CC7"/>
    <w:rsid w:val="00B03CC9"/>
    <w:rsid w:val="00B05C53"/>
    <w:rsid w:val="00B122F3"/>
    <w:rsid w:val="00B1248B"/>
    <w:rsid w:val="00B15913"/>
    <w:rsid w:val="00B17FA4"/>
    <w:rsid w:val="00B2311E"/>
    <w:rsid w:val="00B23E56"/>
    <w:rsid w:val="00B23FD6"/>
    <w:rsid w:val="00B24D5B"/>
    <w:rsid w:val="00B26CEE"/>
    <w:rsid w:val="00B30E6F"/>
    <w:rsid w:val="00B31B50"/>
    <w:rsid w:val="00B31F80"/>
    <w:rsid w:val="00B32055"/>
    <w:rsid w:val="00B325B9"/>
    <w:rsid w:val="00B33DF2"/>
    <w:rsid w:val="00B33F7A"/>
    <w:rsid w:val="00B353E9"/>
    <w:rsid w:val="00B36274"/>
    <w:rsid w:val="00B36D5A"/>
    <w:rsid w:val="00B419CF"/>
    <w:rsid w:val="00B4439D"/>
    <w:rsid w:val="00B448B3"/>
    <w:rsid w:val="00B46C03"/>
    <w:rsid w:val="00B47851"/>
    <w:rsid w:val="00B53156"/>
    <w:rsid w:val="00B57952"/>
    <w:rsid w:val="00B65801"/>
    <w:rsid w:val="00B671DC"/>
    <w:rsid w:val="00B719C0"/>
    <w:rsid w:val="00B721AC"/>
    <w:rsid w:val="00B72321"/>
    <w:rsid w:val="00B81B29"/>
    <w:rsid w:val="00B833F2"/>
    <w:rsid w:val="00B86824"/>
    <w:rsid w:val="00B87A3D"/>
    <w:rsid w:val="00B90CAE"/>
    <w:rsid w:val="00B92B95"/>
    <w:rsid w:val="00BA1A7E"/>
    <w:rsid w:val="00BA532D"/>
    <w:rsid w:val="00BA6212"/>
    <w:rsid w:val="00BA6627"/>
    <w:rsid w:val="00BB0CD6"/>
    <w:rsid w:val="00BB1BF6"/>
    <w:rsid w:val="00BB38A7"/>
    <w:rsid w:val="00BB6BE2"/>
    <w:rsid w:val="00BB7BBA"/>
    <w:rsid w:val="00BD0C93"/>
    <w:rsid w:val="00BD5445"/>
    <w:rsid w:val="00BE038A"/>
    <w:rsid w:val="00BE3423"/>
    <w:rsid w:val="00BE52DF"/>
    <w:rsid w:val="00BE6544"/>
    <w:rsid w:val="00BF0849"/>
    <w:rsid w:val="00BF44F4"/>
    <w:rsid w:val="00BF4919"/>
    <w:rsid w:val="00BF4A50"/>
    <w:rsid w:val="00C00908"/>
    <w:rsid w:val="00C00DBF"/>
    <w:rsid w:val="00C01F45"/>
    <w:rsid w:val="00C02BED"/>
    <w:rsid w:val="00C05548"/>
    <w:rsid w:val="00C0754E"/>
    <w:rsid w:val="00C07B27"/>
    <w:rsid w:val="00C07DDD"/>
    <w:rsid w:val="00C1365F"/>
    <w:rsid w:val="00C13F12"/>
    <w:rsid w:val="00C20594"/>
    <w:rsid w:val="00C21413"/>
    <w:rsid w:val="00C231BE"/>
    <w:rsid w:val="00C243CD"/>
    <w:rsid w:val="00C24770"/>
    <w:rsid w:val="00C33D57"/>
    <w:rsid w:val="00C3593E"/>
    <w:rsid w:val="00C3692A"/>
    <w:rsid w:val="00C410EF"/>
    <w:rsid w:val="00C47403"/>
    <w:rsid w:val="00C5300F"/>
    <w:rsid w:val="00C53E2D"/>
    <w:rsid w:val="00C55600"/>
    <w:rsid w:val="00C56550"/>
    <w:rsid w:val="00C572D7"/>
    <w:rsid w:val="00C616C4"/>
    <w:rsid w:val="00C61D88"/>
    <w:rsid w:val="00C6292C"/>
    <w:rsid w:val="00C63B67"/>
    <w:rsid w:val="00C7001C"/>
    <w:rsid w:val="00C72382"/>
    <w:rsid w:val="00C728F6"/>
    <w:rsid w:val="00C80555"/>
    <w:rsid w:val="00C82D63"/>
    <w:rsid w:val="00C85681"/>
    <w:rsid w:val="00C9066B"/>
    <w:rsid w:val="00C9079B"/>
    <w:rsid w:val="00C925E4"/>
    <w:rsid w:val="00C95084"/>
    <w:rsid w:val="00C95864"/>
    <w:rsid w:val="00C97C15"/>
    <w:rsid w:val="00CA385C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161D"/>
    <w:rsid w:val="00CD4229"/>
    <w:rsid w:val="00CD68F1"/>
    <w:rsid w:val="00CD6ECA"/>
    <w:rsid w:val="00CE126E"/>
    <w:rsid w:val="00CE4514"/>
    <w:rsid w:val="00CE4668"/>
    <w:rsid w:val="00CE4CDA"/>
    <w:rsid w:val="00CF00AC"/>
    <w:rsid w:val="00CF10BE"/>
    <w:rsid w:val="00CF2CD9"/>
    <w:rsid w:val="00CF2DCA"/>
    <w:rsid w:val="00CF5402"/>
    <w:rsid w:val="00D02160"/>
    <w:rsid w:val="00D0520A"/>
    <w:rsid w:val="00D05358"/>
    <w:rsid w:val="00D13FCB"/>
    <w:rsid w:val="00D1518D"/>
    <w:rsid w:val="00D1714E"/>
    <w:rsid w:val="00D22277"/>
    <w:rsid w:val="00D23FCF"/>
    <w:rsid w:val="00D24891"/>
    <w:rsid w:val="00D259D5"/>
    <w:rsid w:val="00D25E0F"/>
    <w:rsid w:val="00D26444"/>
    <w:rsid w:val="00D26501"/>
    <w:rsid w:val="00D3076B"/>
    <w:rsid w:val="00D3615C"/>
    <w:rsid w:val="00D4191E"/>
    <w:rsid w:val="00D46F32"/>
    <w:rsid w:val="00D5077F"/>
    <w:rsid w:val="00D51CD2"/>
    <w:rsid w:val="00D52F60"/>
    <w:rsid w:val="00D5621E"/>
    <w:rsid w:val="00D566BB"/>
    <w:rsid w:val="00D572E2"/>
    <w:rsid w:val="00D6154E"/>
    <w:rsid w:val="00D617C4"/>
    <w:rsid w:val="00D6376D"/>
    <w:rsid w:val="00D646B2"/>
    <w:rsid w:val="00D64B10"/>
    <w:rsid w:val="00D7348F"/>
    <w:rsid w:val="00D81C29"/>
    <w:rsid w:val="00D82D6E"/>
    <w:rsid w:val="00D832A9"/>
    <w:rsid w:val="00D83657"/>
    <w:rsid w:val="00D91850"/>
    <w:rsid w:val="00D91878"/>
    <w:rsid w:val="00D920A3"/>
    <w:rsid w:val="00D94D0B"/>
    <w:rsid w:val="00D95A45"/>
    <w:rsid w:val="00D95FCF"/>
    <w:rsid w:val="00D9743E"/>
    <w:rsid w:val="00D977C5"/>
    <w:rsid w:val="00DA4E74"/>
    <w:rsid w:val="00DA7448"/>
    <w:rsid w:val="00DA7978"/>
    <w:rsid w:val="00DA7EDD"/>
    <w:rsid w:val="00DB215F"/>
    <w:rsid w:val="00DB71F1"/>
    <w:rsid w:val="00DC08C8"/>
    <w:rsid w:val="00DC09F0"/>
    <w:rsid w:val="00DD1F91"/>
    <w:rsid w:val="00DD3186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1C2E"/>
    <w:rsid w:val="00E122B9"/>
    <w:rsid w:val="00E14FE7"/>
    <w:rsid w:val="00E15081"/>
    <w:rsid w:val="00E171B4"/>
    <w:rsid w:val="00E26CE8"/>
    <w:rsid w:val="00E2717E"/>
    <w:rsid w:val="00E34D43"/>
    <w:rsid w:val="00E37236"/>
    <w:rsid w:val="00E42158"/>
    <w:rsid w:val="00E4244A"/>
    <w:rsid w:val="00E436E1"/>
    <w:rsid w:val="00E455B8"/>
    <w:rsid w:val="00E5247C"/>
    <w:rsid w:val="00E61183"/>
    <w:rsid w:val="00E674BE"/>
    <w:rsid w:val="00E72E12"/>
    <w:rsid w:val="00E72F8E"/>
    <w:rsid w:val="00E73B87"/>
    <w:rsid w:val="00E74814"/>
    <w:rsid w:val="00E7672F"/>
    <w:rsid w:val="00E845EA"/>
    <w:rsid w:val="00E8612B"/>
    <w:rsid w:val="00E872D0"/>
    <w:rsid w:val="00E97626"/>
    <w:rsid w:val="00EA0230"/>
    <w:rsid w:val="00EA28E1"/>
    <w:rsid w:val="00EA2DCA"/>
    <w:rsid w:val="00EA358E"/>
    <w:rsid w:val="00EA3871"/>
    <w:rsid w:val="00EA39BB"/>
    <w:rsid w:val="00EA50F6"/>
    <w:rsid w:val="00EB0B8B"/>
    <w:rsid w:val="00EB2A39"/>
    <w:rsid w:val="00EC12A8"/>
    <w:rsid w:val="00EC2860"/>
    <w:rsid w:val="00EC303F"/>
    <w:rsid w:val="00EC3183"/>
    <w:rsid w:val="00EC5122"/>
    <w:rsid w:val="00ED03F7"/>
    <w:rsid w:val="00ED0ADE"/>
    <w:rsid w:val="00ED1016"/>
    <w:rsid w:val="00ED4B5A"/>
    <w:rsid w:val="00ED5317"/>
    <w:rsid w:val="00ED65F7"/>
    <w:rsid w:val="00EE2CF3"/>
    <w:rsid w:val="00EE54D6"/>
    <w:rsid w:val="00EF2B02"/>
    <w:rsid w:val="00EF30AB"/>
    <w:rsid w:val="00EF617D"/>
    <w:rsid w:val="00F01B18"/>
    <w:rsid w:val="00F04C4F"/>
    <w:rsid w:val="00F07F9B"/>
    <w:rsid w:val="00F1445C"/>
    <w:rsid w:val="00F164C7"/>
    <w:rsid w:val="00F2100B"/>
    <w:rsid w:val="00F21F17"/>
    <w:rsid w:val="00F2389B"/>
    <w:rsid w:val="00F2677F"/>
    <w:rsid w:val="00F26C72"/>
    <w:rsid w:val="00F35E5A"/>
    <w:rsid w:val="00F36451"/>
    <w:rsid w:val="00F37F90"/>
    <w:rsid w:val="00F4020B"/>
    <w:rsid w:val="00F42372"/>
    <w:rsid w:val="00F423A4"/>
    <w:rsid w:val="00F43473"/>
    <w:rsid w:val="00F4348F"/>
    <w:rsid w:val="00F4475D"/>
    <w:rsid w:val="00F52F0D"/>
    <w:rsid w:val="00F52FF5"/>
    <w:rsid w:val="00F55BE0"/>
    <w:rsid w:val="00F63DC3"/>
    <w:rsid w:val="00F63E0B"/>
    <w:rsid w:val="00F645F8"/>
    <w:rsid w:val="00F73B2D"/>
    <w:rsid w:val="00F74C9B"/>
    <w:rsid w:val="00F76286"/>
    <w:rsid w:val="00F800D7"/>
    <w:rsid w:val="00F8229C"/>
    <w:rsid w:val="00F87DFF"/>
    <w:rsid w:val="00F95EBA"/>
    <w:rsid w:val="00F97F53"/>
    <w:rsid w:val="00FA166C"/>
    <w:rsid w:val="00FA6381"/>
    <w:rsid w:val="00FA6860"/>
    <w:rsid w:val="00FB1989"/>
    <w:rsid w:val="00FB410D"/>
    <w:rsid w:val="00FB619F"/>
    <w:rsid w:val="00FB7906"/>
    <w:rsid w:val="00FB79E4"/>
    <w:rsid w:val="00FC095E"/>
    <w:rsid w:val="00FC2222"/>
    <w:rsid w:val="00FC357E"/>
    <w:rsid w:val="00FC4A7C"/>
    <w:rsid w:val="00FC58A6"/>
    <w:rsid w:val="00FC5A91"/>
    <w:rsid w:val="00FC70BB"/>
    <w:rsid w:val="00FC7FCD"/>
    <w:rsid w:val="00FD22B9"/>
    <w:rsid w:val="00FD24E7"/>
    <w:rsid w:val="00FD314C"/>
    <w:rsid w:val="00FD4C5B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  <w:rsid w:val="00FF5511"/>
    <w:rsid w:val="00FF6190"/>
    <w:rsid w:val="05ACCD62"/>
    <w:rsid w:val="06B68098"/>
    <w:rsid w:val="06BA7D76"/>
    <w:rsid w:val="080B2E81"/>
    <w:rsid w:val="0F99F3A1"/>
    <w:rsid w:val="1421F5AF"/>
    <w:rsid w:val="1728FDAD"/>
    <w:rsid w:val="211EEA4A"/>
    <w:rsid w:val="2191118C"/>
    <w:rsid w:val="27FF99DE"/>
    <w:rsid w:val="29A13EB6"/>
    <w:rsid w:val="29B2EDEE"/>
    <w:rsid w:val="2E3D76AB"/>
    <w:rsid w:val="3305B597"/>
    <w:rsid w:val="356071C9"/>
    <w:rsid w:val="39480D7F"/>
    <w:rsid w:val="3AE3DDE0"/>
    <w:rsid w:val="3DD1F1FC"/>
    <w:rsid w:val="3F5750F4"/>
    <w:rsid w:val="42418F1F"/>
    <w:rsid w:val="499E1F6B"/>
    <w:rsid w:val="4A4ECC1D"/>
    <w:rsid w:val="4E896896"/>
    <w:rsid w:val="504611EE"/>
    <w:rsid w:val="50A80D63"/>
    <w:rsid w:val="60B8E7C9"/>
    <w:rsid w:val="66A127EE"/>
    <w:rsid w:val="673F70FA"/>
    <w:rsid w:val="683CF84F"/>
    <w:rsid w:val="69D8C8B0"/>
    <w:rsid w:val="6E931176"/>
    <w:rsid w:val="7207EE72"/>
    <w:rsid w:val="7341A796"/>
    <w:rsid w:val="7745542A"/>
    <w:rsid w:val="77959FC1"/>
    <w:rsid w:val="7AB7D528"/>
    <w:rsid w:val="7B06F61B"/>
    <w:rsid w:val="7B4F1104"/>
    <w:rsid w:val="7BF512DB"/>
    <w:rsid w:val="7BF68598"/>
    <w:rsid w:val="7D75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F1519"/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link w:val="Titolo3Caratter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link w:val="Titolo4Caratter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link w:val="Titolo5Caratter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link w:val="Titolo6Caratter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link w:val="Titolo7Caratter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link w:val="Titolo8Caratter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link w:val="Titolo9Caratter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64314"/>
    <w:rPr>
      <w:rFonts w:ascii="Arial" w:hAnsi="Arial"/>
      <w:b/>
      <w:kern w:val="28"/>
      <w:sz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92C6E"/>
    <w:rPr>
      <w:b/>
      <w:shd w:val="pct10" w:color="auto" w:fill="auto"/>
    </w:rPr>
  </w:style>
  <w:style w:type="character" w:customStyle="1" w:styleId="Titolo3Carattere">
    <w:name w:val="Titolo 3 Carattere"/>
    <w:basedOn w:val="Carpredefinitoparagrafo"/>
    <w:link w:val="Titolo3"/>
    <w:rsid w:val="00892C6E"/>
    <w:rPr>
      <w:rFonts w:ascii="Arial" w:hAnsi="Arial"/>
      <w:b/>
      <w:sz w:val="36"/>
      <w:shd w:val="pct10" w:color="auto" w:fill="auto"/>
    </w:rPr>
  </w:style>
  <w:style w:type="character" w:customStyle="1" w:styleId="Titolo4Carattere">
    <w:name w:val="Titolo 4 Carattere"/>
    <w:basedOn w:val="Carpredefinitoparagrafo"/>
    <w:link w:val="Titolo4"/>
    <w:rsid w:val="00892C6E"/>
    <w:rPr>
      <w:rFonts w:ascii="Arial" w:hAnsi="Arial"/>
      <w:sz w:val="32"/>
      <w:shd w:val="pct10" w:color="auto" w:fill="auto"/>
    </w:rPr>
  </w:style>
  <w:style w:type="character" w:customStyle="1" w:styleId="Titolo5Carattere">
    <w:name w:val="Titolo 5 Carattere"/>
    <w:basedOn w:val="Carpredefinitoparagrafo"/>
    <w:link w:val="Titolo5"/>
    <w:rsid w:val="00892C6E"/>
    <w:rPr>
      <w:b/>
      <w:shd w:val="pct10" w:color="auto" w:fill="auto"/>
    </w:rPr>
  </w:style>
  <w:style w:type="character" w:customStyle="1" w:styleId="Titolo6Carattere">
    <w:name w:val="Titolo 6 Carattere"/>
    <w:basedOn w:val="Carpredefinitoparagrafo"/>
    <w:link w:val="Titolo6"/>
    <w:rsid w:val="00892C6E"/>
    <w:rPr>
      <w:rFonts w:ascii="Arial" w:hAnsi="Arial"/>
      <w:b/>
      <w:sz w:val="32"/>
      <w:shd w:val="pct10" w:color="auto" w:fill="auto"/>
    </w:rPr>
  </w:style>
  <w:style w:type="character" w:customStyle="1" w:styleId="Titolo7Carattere">
    <w:name w:val="Titolo 7 Carattere"/>
    <w:basedOn w:val="Carpredefinitoparagrafo"/>
    <w:link w:val="Titolo7"/>
    <w:rsid w:val="00892C6E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892C6E"/>
    <w:rPr>
      <w:sz w:val="28"/>
      <w:shd w:val="pct10" w:color="auto" w:fill="auto"/>
    </w:rPr>
  </w:style>
  <w:style w:type="character" w:customStyle="1" w:styleId="Titolo9Carattere">
    <w:name w:val="Titolo 9 Carattere"/>
    <w:basedOn w:val="Carpredefinitoparagrafo"/>
    <w:link w:val="Titolo9"/>
    <w:rsid w:val="00892C6E"/>
    <w:rPr>
      <w:b/>
      <w:bCs/>
      <w:sz w:val="22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2C6E"/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  <w:semiHidden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892C6E"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2C6E"/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semiHidden/>
    <w:rsid w:val="00D4191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892C6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link w:val="TitoloCarattere"/>
    <w:qFormat/>
    <w:rsid w:val="008F7B5F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rsid w:val="00892C6E"/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NormalTable0">
    <w:name w:val="Normal Table0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74312"/>
    <w:rPr>
      <w:color w:val="605E5C"/>
      <w:shd w:val="clear" w:color="auto" w:fill="E1DFDD"/>
    </w:rPr>
  </w:style>
  <w:style w:type="table" w:customStyle="1" w:styleId="TableGrid0">
    <w:name w:val="Table Grid0"/>
    <w:rsid w:val="00B721AC"/>
    <w:rPr>
      <w:rFonts w:ascii="Calibri" w:hAnsi="Calibr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626EA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gmail-tableparagraph">
    <w:name w:val="gmail-tableparagraph"/>
    <w:basedOn w:val="Normale"/>
    <w:rsid w:val="00626EAF"/>
    <w:pPr>
      <w:spacing w:before="100" w:beforeAutospacing="1" w:after="100" w:afterAutospacing="1"/>
    </w:pPr>
    <w:rPr>
      <w:sz w:val="24"/>
      <w:szCs w:val="24"/>
    </w:rPr>
  </w:style>
  <w:style w:type="character" w:customStyle="1" w:styleId="hgkelc">
    <w:name w:val="hgkelc"/>
    <w:basedOn w:val="Carpredefinitoparagrafo"/>
    <w:rsid w:val="00626EAF"/>
  </w:style>
  <w:style w:type="character" w:styleId="Enfasigrassetto">
    <w:name w:val="Strong"/>
    <w:basedOn w:val="Carpredefinitoparagrafo"/>
    <w:uiPriority w:val="22"/>
    <w:qFormat/>
    <w:rsid w:val="00364314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364314"/>
    <w:rPr>
      <w:color w:val="800080" w:themeColor="followed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892C6E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892C6E"/>
    <w:pPr>
      <w:spacing w:before="100" w:beforeAutospacing="1" w:after="100" w:afterAutospacing="1"/>
    </w:pPr>
    <w:rPr>
      <w:sz w:val="24"/>
      <w:szCs w:val="24"/>
    </w:rPr>
  </w:style>
  <w:style w:type="character" w:customStyle="1" w:styleId="cskcde">
    <w:name w:val="cskcde"/>
    <w:basedOn w:val="Carpredefinitoparagrafo"/>
    <w:rsid w:val="00892C6E"/>
  </w:style>
  <w:style w:type="paragraph" w:styleId="Revisione">
    <w:name w:val="Revision"/>
    <w:hidden/>
    <w:uiPriority w:val="99"/>
    <w:semiHidden/>
    <w:rsid w:val="00892C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08F4176FDF1504989DE8601BC512F10" ma:contentTypeVersion="4" ma:contentTypeDescription="Creare un nuovo documento." ma:contentTypeScope="" ma:versionID="1aac18916ab5e8a24613e476d3790fbe">
  <xsd:schema xmlns:xsd="http://www.w3.org/2001/XMLSchema" xmlns:xs="http://www.w3.org/2001/XMLSchema" xmlns:p="http://schemas.microsoft.com/office/2006/metadata/properties" xmlns:ns2="ab6d7af5-2261-4602-ab22-70d6f3f4be1e" targetNamespace="http://schemas.microsoft.com/office/2006/metadata/properties" ma:root="true" ma:fieldsID="36d22eec53e1b26ddf3a6aa3d4d52d58" ns2:_="">
    <xsd:import namespace="ab6d7af5-2261-4602-ab22-70d6f3f4be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6d7af5-2261-4602-ab22-70d6f3f4be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A43D66-77FA-453F-97E5-64C13B2E90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8DD18C-4D78-4356-B443-868AC6CA5CF6}">
  <ds:schemaRefs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665ABA9-B7BE-4FC1-954A-E1D12B1CC2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EB65DD-A4C2-4015-8581-C96AAEDE09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6d7af5-2261-4602-ab22-70d6f3f4be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1043</Words>
  <Characters>5947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ELEONORA BARONIO</cp:lastModifiedBy>
  <cp:revision>18</cp:revision>
  <cp:lastPrinted>2023-08-09T15:27:00Z</cp:lastPrinted>
  <dcterms:created xsi:type="dcterms:W3CDTF">2023-10-08T06:42:00Z</dcterms:created>
  <dcterms:modified xsi:type="dcterms:W3CDTF">2025-01-14T13:07:00Z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0x01010056B41356AC4E1C4F87610ECB98DCC78A</vt:lpwstr>
  </property>
</Properties>
</file>