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DA4C0" w14:textId="69A28842" w:rsidR="009116E2" w:rsidRDefault="004D20F6" w:rsidP="00892C6E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M</w:t>
      </w:r>
      <w:r w:rsidR="009116E2">
        <w:rPr>
          <w:rFonts w:cs="Tahoma"/>
          <w:b/>
          <w:sz w:val="28"/>
          <w:szCs w:val="28"/>
        </w:rPr>
        <w:t>inistero dell’Istruzione e del Merito</w:t>
      </w:r>
    </w:p>
    <w:p w14:paraId="133634F1" w14:textId="77777777" w:rsidR="009116E2" w:rsidRDefault="009116E2" w:rsidP="00892C6E">
      <w:pPr>
        <w:tabs>
          <w:tab w:val="center" w:pos="4933"/>
          <w:tab w:val="right" w:pos="9441"/>
        </w:tabs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Istituto d’Istruzione Superiore Statale “F. Meneghini”</w:t>
      </w:r>
    </w:p>
    <w:p w14:paraId="2199B734" w14:textId="77777777" w:rsidR="009116E2" w:rsidRDefault="009116E2" w:rsidP="00892C6E">
      <w:pPr>
        <w:tabs>
          <w:tab w:val="center" w:pos="4933"/>
          <w:tab w:val="right" w:pos="9441"/>
        </w:tabs>
        <w:jc w:val="center"/>
      </w:pPr>
      <w:r>
        <w:t>Via A. Morino, 5 - 25048 Edolo (Bs)</w:t>
      </w:r>
    </w:p>
    <w:p w14:paraId="2115FB77" w14:textId="77777777" w:rsidR="009116E2" w:rsidRDefault="009116E2" w:rsidP="00892C6E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Tel. 0364 71033 - Fax 0364 73175</w:t>
      </w:r>
    </w:p>
    <w:p w14:paraId="635CD933" w14:textId="77777777" w:rsidR="009116E2" w:rsidRDefault="009116E2" w:rsidP="00892C6E">
      <w:pPr>
        <w:tabs>
          <w:tab w:val="right" w:pos="9441"/>
        </w:tabs>
        <w:jc w:val="center"/>
        <w:rPr>
          <w:rFonts w:cs="Tahoma"/>
        </w:rPr>
      </w:pPr>
      <w:r>
        <w:rPr>
          <w:rFonts w:cs="Tahoma"/>
        </w:rPr>
        <w:t>C.F.: 81006200174   –   CODICE UNIVOCO: UFLIPE</w:t>
      </w:r>
    </w:p>
    <w:p w14:paraId="7C05529D" w14:textId="77777777" w:rsidR="009116E2" w:rsidRDefault="009116E2" w:rsidP="00892C6E">
      <w:pPr>
        <w:tabs>
          <w:tab w:val="right" w:pos="9441"/>
        </w:tabs>
        <w:jc w:val="center"/>
        <w:rPr>
          <w:rFonts w:ascii="Calibri" w:hAnsi="Calibri" w:cs="Tahoma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3569"/>
        <w:gridCol w:w="3268"/>
      </w:tblGrid>
      <w:tr w:rsidR="009116E2" w14:paraId="2DB2A69F" w14:textId="77777777" w:rsidTr="00940500">
        <w:tc>
          <w:tcPr>
            <w:tcW w:w="31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3F501C" w14:textId="77777777" w:rsidR="009116E2" w:rsidRDefault="009116E2" w:rsidP="00892C6E">
            <w:pPr>
              <w:tabs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 w:cs="Arial"/>
                <w:color w:val="4472C4"/>
              </w:rPr>
            </w:pPr>
            <w:r>
              <w:rPr>
                <w:rFonts w:ascii="Calibri" w:hAnsi="Calibri"/>
                <w:color w:val="4472C4"/>
              </w:rPr>
              <w:t>www.istitutomeneghini.edu.it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F144C5" w14:textId="77777777" w:rsidR="009116E2" w:rsidRDefault="009116E2" w:rsidP="00892C6E">
            <w:pPr>
              <w:tabs>
                <w:tab w:val="left" w:pos="354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bsis007008@istruzione.it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E82A7B" w14:textId="77777777" w:rsidR="009116E2" w:rsidRDefault="009116E2" w:rsidP="00892C6E">
            <w:pPr>
              <w:tabs>
                <w:tab w:val="left" w:pos="3540"/>
                <w:tab w:val="left" w:pos="4248"/>
                <w:tab w:val="center" w:pos="4820"/>
                <w:tab w:val="left" w:pos="4956"/>
                <w:tab w:val="left" w:pos="5664"/>
                <w:tab w:val="left" w:pos="6372"/>
                <w:tab w:val="left" w:pos="7080"/>
                <w:tab w:val="left" w:pos="8250"/>
              </w:tabs>
              <w:snapToGrid w:val="0"/>
              <w:jc w:val="center"/>
              <w:rPr>
                <w:rFonts w:ascii="Calibri" w:hAnsi="Calibri"/>
                <w:color w:val="4472C4"/>
              </w:rPr>
            </w:pPr>
            <w:r>
              <w:rPr>
                <w:rFonts w:ascii="Calibri" w:hAnsi="Calibri"/>
                <w:color w:val="4472C4"/>
              </w:rPr>
              <w:t>bsis007008@pec.istruzione.it</w:t>
            </w:r>
          </w:p>
        </w:tc>
      </w:tr>
    </w:tbl>
    <w:p w14:paraId="58C15983" w14:textId="77777777" w:rsidR="00AD0F47" w:rsidRDefault="00AD0F47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4E01FB4A" w14:textId="43575345" w:rsidR="000F56ED" w:rsidRPr="000F56ED" w:rsidRDefault="00B106E5" w:rsidP="000F56ED">
      <w:pPr>
        <w:widowControl w:val="0"/>
        <w:tabs>
          <w:tab w:val="left" w:pos="1733"/>
        </w:tabs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MOD.</w:t>
      </w:r>
      <w:r w:rsidR="00E04217" w:rsidRPr="000F56ED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 B</w:t>
      </w:r>
      <w:r w:rsidR="00892C6E" w:rsidRPr="000F56E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: </w:t>
      </w:r>
      <w:r w:rsidR="000F56ED" w:rsidRPr="000F56ED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TABELLA DI AUTOVALUTAZIONE DEI TITOLI </w:t>
      </w:r>
    </w:p>
    <w:p w14:paraId="0D2B3CD6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3D7317F" w14:textId="7838B736" w:rsidR="00B106E5" w:rsidRPr="00B106E5" w:rsidRDefault="00B106E5" w:rsidP="00B106E5">
      <w:pPr>
        <w:spacing w:after="13" w:line="248" w:lineRule="auto"/>
        <w:ind w:left="223" w:right="42" w:hanging="10"/>
        <w:jc w:val="both"/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</w:pPr>
      <w:bookmarkStart w:id="0" w:name="_Hlk163153335"/>
      <w:r w:rsidRPr="00B106E5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>Selezione di:  n.</w:t>
      </w:r>
      <w:r w:rsidR="001B6FE1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>1 Docente supporto</w:t>
      </w:r>
      <w:r w:rsidR="004D20F6" w:rsidRPr="004D20F6">
        <w:rPr>
          <w:rFonts w:ascii="Calibri" w:hAnsi="Calibri" w:cs="Calibri"/>
          <w:b/>
          <w:bCs/>
          <w:color w:val="000000"/>
          <w:kern w:val="2"/>
          <w:sz w:val="22"/>
          <w:szCs w:val="22"/>
          <w14:ligatures w14:val="standardContextual"/>
        </w:rPr>
        <w:t xml:space="preserve"> PNRR Orizzonti  CUP B24D23004530006 - M4C1I3.1-2025-1585-P-59526</w:t>
      </w:r>
    </w:p>
    <w:p w14:paraId="59FFD4DD" w14:textId="12F66023" w:rsidR="00D731C0" w:rsidRDefault="00B106E5" w:rsidP="004D20F6">
      <w:pPr>
        <w:spacing w:after="13" w:line="248" w:lineRule="auto"/>
        <w:ind w:left="223" w:right="42" w:hanging="10"/>
        <w:jc w:val="both"/>
        <w:rPr>
          <w:rFonts w:ascii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B106E5">
        <w:rPr>
          <w:rFonts w:ascii="Calibri" w:hAnsi="Calibri" w:cs="Calibri"/>
          <w:color w:val="000000"/>
          <w:kern w:val="2"/>
          <w:sz w:val="22"/>
          <w:szCs w:val="22"/>
          <w14:ligatures w14:val="standardContextual"/>
        </w:rPr>
        <w:t xml:space="preserve"> </w:t>
      </w:r>
      <w:bookmarkEnd w:id="0"/>
    </w:p>
    <w:p w14:paraId="1A09C3E6" w14:textId="584E96E6" w:rsidR="00E04217" w:rsidRPr="00B106E5" w:rsidRDefault="00B106E5" w:rsidP="00D731C0">
      <w:pPr>
        <w:spacing w:after="13" w:line="248" w:lineRule="auto"/>
        <w:ind w:left="223" w:right="42" w:hanging="10"/>
        <w:jc w:val="both"/>
        <w:rPr>
          <w:rFonts w:ascii="Calibri" w:hAnsi="Calibri" w:cs="Calibri"/>
          <w:color w:val="000000"/>
          <w:kern w:val="2"/>
          <w:sz w:val="22"/>
          <w:szCs w:val="22"/>
          <w14:ligatures w14:val="standardContextual"/>
        </w:rPr>
      </w:pPr>
      <w:r w:rsidRPr="00B106E5">
        <w:rPr>
          <w:rFonts w:ascii="Calibri" w:hAnsi="Calibri" w:cs="Calibri"/>
          <w:b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03AD0BDA" w14:textId="77777777" w:rsidR="00E04217" w:rsidRPr="00DA18C8" w:rsidRDefault="00E04217" w:rsidP="00DA18C8">
      <w:pPr>
        <w:widowControl w:val="0"/>
        <w:tabs>
          <w:tab w:val="left" w:pos="1733"/>
        </w:tabs>
        <w:autoSpaceDE w:val="0"/>
        <w:autoSpaceDN w:val="0"/>
        <w:spacing w:line="480" w:lineRule="auto"/>
        <w:jc w:val="both"/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</w:pP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>Il/la sottoscritto/a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 xml:space="preserve"> 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 xml:space="preserve"> nato/a a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  <w:t xml:space="preserve">________________ </w:t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 xml:space="preserve">il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>_____________________</w:t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 xml:space="preserve"> codice fiscale |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 xml:space="preserve">  |  |  |  |  |  |  |  |  |  |  |  |  |  |  |  </w:t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>| residente a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  <w:t>___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  <w:t xml:space="preserve"> </w:t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>via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 xml:space="preserve">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>recapito tel.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 xml:space="preserve">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  <w:t>___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  <w:t xml:space="preserve"> </w:t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 xml:space="preserve">recapito cell.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 xml:space="preserve">________________ </w:t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>indirizzo e-mail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  <w:t xml:space="preserve">             </w:t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 xml:space="preserve">    ______________</w:t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  <w:t xml:space="preserve">    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 xml:space="preserve">           </w:t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>indirizzo PEC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 xml:space="preserve">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  <w:t xml:space="preserve">                </w:t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>in servizio presso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b/>
          <w:sz w:val="24"/>
          <w:szCs w:val="24"/>
          <w:u w:val="single"/>
          <w:lang w:eastAsia="en-US" w:bidi="it-IT"/>
        </w:rPr>
        <w:tab/>
        <w:t xml:space="preserve">     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lang w:eastAsia="en-US" w:bidi="it-IT"/>
        </w:rPr>
        <w:t xml:space="preserve">con la qualifica di </w:t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</w:r>
      <w:r w:rsidRPr="00DA18C8">
        <w:rPr>
          <w:rFonts w:ascii="Calibri" w:eastAsia="Calibri" w:hAnsi="Calibri" w:cs="Calibri"/>
          <w:sz w:val="24"/>
          <w:szCs w:val="24"/>
          <w:u w:val="single"/>
          <w:lang w:eastAsia="en-US" w:bidi="it-IT"/>
        </w:rPr>
        <w:tab/>
        <w:t>_______________________</w:t>
      </w:r>
    </w:p>
    <w:p w14:paraId="25B26492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</w:p>
    <w:p w14:paraId="47C8F328" w14:textId="03250F44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E04217">
        <w:rPr>
          <w:rFonts w:ascii="Calibri" w:eastAsia="Calibri" w:hAnsi="Calibri" w:cs="Calibri"/>
          <w:b/>
          <w:sz w:val="22"/>
          <w:szCs w:val="22"/>
          <w:lang w:eastAsia="en-US" w:bidi="it-IT"/>
        </w:rPr>
        <w:t>DICHIARA</w:t>
      </w:r>
    </w:p>
    <w:p w14:paraId="3FC74CFD" w14:textId="77777777" w:rsidR="00E04217" w:rsidRDefault="00E04217" w:rsidP="00E04217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28AB6E6B" w14:textId="69D4263A" w:rsidR="00E04217" w:rsidRDefault="00E04217" w:rsidP="00DA18C8">
      <w:pPr>
        <w:widowControl w:val="0"/>
        <w:tabs>
          <w:tab w:val="left" w:pos="1733"/>
        </w:tabs>
        <w:autoSpaceDE w:val="0"/>
        <w:autoSpaceDN w:val="0"/>
        <w:spacing w:line="480" w:lineRule="auto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D</w:t>
      </w:r>
      <w:r w:rsidRPr="00E04217">
        <w:rPr>
          <w:rFonts w:ascii="Calibri" w:eastAsia="Calibri" w:hAnsi="Calibri" w:cs="Calibri"/>
          <w:sz w:val="22"/>
          <w:szCs w:val="22"/>
          <w:lang w:eastAsia="en-US" w:bidi="it-IT"/>
        </w:rPr>
        <w:t>i essere in possesso delle competenze richieste e dei titoli aggiuntivi di seguito indicati, riportati nel curriculum vitae, a tale fine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04217">
        <w:rPr>
          <w:rFonts w:ascii="Calibri" w:eastAsia="Calibri" w:hAnsi="Calibri" w:cs="Calibri"/>
          <w:sz w:val="22"/>
          <w:szCs w:val="22"/>
          <w:lang w:eastAsia="en-US" w:bidi="it-IT"/>
        </w:rPr>
        <w:t xml:space="preserve">autocertifica i </w:t>
      </w:r>
      <w:r w:rsidR="003E1AE1">
        <w:rPr>
          <w:rFonts w:ascii="Calibri" w:eastAsia="Calibri" w:hAnsi="Calibri" w:cs="Calibri"/>
          <w:sz w:val="22"/>
          <w:szCs w:val="22"/>
          <w:lang w:eastAsia="en-US" w:bidi="it-IT"/>
        </w:rPr>
        <w:t xml:space="preserve">seguenti punteggi. </w:t>
      </w:r>
    </w:p>
    <w:p w14:paraId="51EC4780" w14:textId="09B0BF19" w:rsidR="00DA18C8" w:rsidRDefault="00DA18C8" w:rsidP="00DA18C8">
      <w:pPr>
        <w:widowControl w:val="0"/>
        <w:tabs>
          <w:tab w:val="left" w:pos="1733"/>
        </w:tabs>
        <w:autoSpaceDE w:val="0"/>
        <w:autoSpaceDN w:val="0"/>
        <w:spacing w:line="480" w:lineRule="auto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  <w:r w:rsidRPr="00B106E5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Ciascun candidato avrà cura di evidenziare sul proprio c.v. le esperienze per le quali richiede la valutazione, attribuendo a ciascuna esperienza un </w:t>
      </w:r>
      <w:r w:rsidRPr="00B106E5">
        <w:rPr>
          <w:rFonts w:ascii="Calibri" w:eastAsia="Calibri" w:hAnsi="Calibri" w:cs="Calibri"/>
          <w:b/>
          <w:bCs/>
          <w:sz w:val="22"/>
          <w:szCs w:val="22"/>
          <w:u w:val="single"/>
          <w:lang w:eastAsia="en-US" w:bidi="it-IT"/>
        </w:rPr>
        <w:t>numero di riferimento</w:t>
      </w:r>
      <w:r w:rsidRPr="00B106E5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da </w:t>
      </w:r>
      <w:r w:rsidRPr="00B106E5">
        <w:rPr>
          <w:rFonts w:ascii="Calibri" w:eastAsia="Calibri" w:hAnsi="Calibri" w:cs="Calibri"/>
          <w:b/>
          <w:bCs/>
          <w:sz w:val="22"/>
          <w:szCs w:val="22"/>
          <w:u w:val="single"/>
          <w:lang w:eastAsia="en-US" w:bidi="it-IT"/>
        </w:rPr>
        <w:t>indicare</w:t>
      </w:r>
      <w:r w:rsidRPr="00B106E5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nell’apposita griglia di valutazione.</w:t>
      </w:r>
    </w:p>
    <w:p w14:paraId="04AE9A3D" w14:textId="77777777" w:rsidR="00DA18C8" w:rsidRPr="00DA18C8" w:rsidRDefault="00DA18C8" w:rsidP="00DA18C8">
      <w:pPr>
        <w:widowControl w:val="0"/>
        <w:tabs>
          <w:tab w:val="left" w:pos="1733"/>
        </w:tabs>
        <w:autoSpaceDE w:val="0"/>
        <w:autoSpaceDN w:val="0"/>
        <w:spacing w:line="480" w:lineRule="auto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</w:p>
    <w:p w14:paraId="26433C1B" w14:textId="77777777" w:rsidR="004E77F4" w:rsidRDefault="004E77F4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04E47BCF" w14:textId="77777777" w:rsidR="004D20F6" w:rsidRDefault="004D20F6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4471F3AA" w14:textId="77777777" w:rsidR="004D20F6" w:rsidRDefault="004D20F6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524C5C3F" w14:textId="77777777" w:rsidR="004D20F6" w:rsidRDefault="004D20F6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63CD275A" w14:textId="77777777" w:rsidR="004D20F6" w:rsidRDefault="004D20F6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49D6399A" w14:textId="77777777" w:rsidR="004D20F6" w:rsidRDefault="004D20F6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74DEA87D" w14:textId="77777777" w:rsidR="004D20F6" w:rsidRDefault="004D20F6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2935C520" w14:textId="77777777" w:rsidR="004D20F6" w:rsidRDefault="004D20F6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5F43F9B0" w14:textId="01722FE3" w:rsidR="004E77F4" w:rsidRDefault="004E77F4" w:rsidP="004E77F4">
      <w:pPr>
        <w:widowControl w:val="0"/>
        <w:tabs>
          <w:tab w:val="left" w:pos="1733"/>
        </w:tabs>
        <w:autoSpaceDE w:val="0"/>
        <w:autoSpaceDN w:val="0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DA4E74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Griglia valutazione </w:t>
      </w:r>
    </w:p>
    <w:tbl>
      <w:tblPr>
        <w:tblW w:w="8910" w:type="dxa"/>
        <w:tblInd w:w="157" w:type="dxa"/>
        <w:tblCellMar>
          <w:top w:w="28" w:type="dxa"/>
          <w:left w:w="122" w:type="dxa"/>
          <w:right w:w="27" w:type="dxa"/>
        </w:tblCellMar>
        <w:tblLook w:val="04A0" w:firstRow="1" w:lastRow="0" w:firstColumn="1" w:lastColumn="0" w:noHBand="0" w:noVBand="1"/>
      </w:tblPr>
      <w:tblGrid>
        <w:gridCol w:w="2975"/>
        <w:gridCol w:w="922"/>
        <w:gridCol w:w="1028"/>
        <w:gridCol w:w="1271"/>
        <w:gridCol w:w="1475"/>
        <w:gridCol w:w="1239"/>
      </w:tblGrid>
      <w:tr w:rsidR="001624B5" w:rsidRPr="001624B5" w14:paraId="2B9DAF9E" w14:textId="77777777" w:rsidTr="001624B5">
        <w:trPr>
          <w:trHeight w:val="446"/>
        </w:trPr>
        <w:tc>
          <w:tcPr>
            <w:tcW w:w="5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1D58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Titoli ed esperienze professionali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920F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N. riferimento del curriculum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222B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Da compilare a cura del candidato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817F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Da compilare a cura della commissione </w:t>
            </w:r>
          </w:p>
        </w:tc>
      </w:tr>
      <w:tr w:rsidR="001624B5" w:rsidRPr="001624B5" w14:paraId="06C72729" w14:textId="77777777" w:rsidTr="001624B5">
        <w:trPr>
          <w:trHeight w:val="259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0901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AD14594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A1. Laurea  di accesso al ruolo di docenza</w:t>
            </w:r>
          </w:p>
          <w:p w14:paraId="69670CEA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(vecchio ordinamento o magistrale)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5828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C6A1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Punti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EEFE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84AE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CB2C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24B5" w:rsidRPr="001624B5" w14:paraId="41F228A2" w14:textId="77777777" w:rsidTr="001624B5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361102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4DA6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110 e lode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9D91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895C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656A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68EE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24B5" w:rsidRPr="001624B5" w14:paraId="673AD993" w14:textId="77777777" w:rsidTr="001624B5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0DB535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6A60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100 - 110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C097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37ED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351F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BEAD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24B5" w:rsidRPr="001624B5" w14:paraId="5BBEC061" w14:textId="77777777" w:rsidTr="001624B5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B75D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5842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&lt; 100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9DE9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EDDA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A7EE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FFF2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24B5" w:rsidRPr="001624B5" w14:paraId="13B5A3FF" w14:textId="77777777" w:rsidTr="001624B5">
        <w:trPr>
          <w:trHeight w:val="451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1E6F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A2. Altra Laurea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4FF5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365C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1E6C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D526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0153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24B5" w:rsidRPr="001624B5" w14:paraId="78F1FD0E" w14:textId="77777777" w:rsidTr="001624B5">
        <w:trPr>
          <w:trHeight w:val="449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351E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A3. Diploma di accesso al ruolo di docenza(in alternativa ai punti a1 e a2)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A4AD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6674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2F4D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A1E6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B106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24B5" w:rsidRPr="001624B5" w14:paraId="5443F3EE" w14:textId="77777777" w:rsidTr="001624B5">
        <w:trPr>
          <w:trHeight w:val="667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0608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B1. Esperienze di docenza o collaborazione con Enti pubblici (min. 20 ore)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5C2B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05B68975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max 6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0AF2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69E4BDA7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3 punti cad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A469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0379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FCB1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24B5" w:rsidRPr="001624B5" w14:paraId="7D5513B1" w14:textId="77777777" w:rsidTr="001624B5">
        <w:trPr>
          <w:trHeight w:val="706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E54D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B2. Incarichi riferiti a progetti PON / PNRR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8DC4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34A98D64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max 6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1276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4FAB309A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2 punti cad.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67D2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E85D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020B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24B5" w:rsidRPr="001624B5" w14:paraId="2D74DF4E" w14:textId="77777777" w:rsidTr="001624B5">
        <w:trPr>
          <w:trHeight w:val="449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A3E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B3. Incarichi riferiti a gestione PCTO e Percorsi Alternanza -Scuola lavoro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69A0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max 5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F572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5 punti cad.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D37B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F0F3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6DE7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24B5" w:rsidRPr="001624B5" w14:paraId="7782456E" w14:textId="77777777" w:rsidTr="001624B5">
        <w:trPr>
          <w:trHeight w:val="67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8980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B4. Competenze specifiche dell'argomento </w:t>
            </w:r>
          </w:p>
          <w:p w14:paraId="7152EF5B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(documentate attraverso esperienze lavorative professionali in aggiunta ai punti precedenti )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59A4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693CAB7D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max 6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BC1E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26BC9F58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2 punti cad.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C1A5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A625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8CB2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24B5" w:rsidRPr="001624B5" w14:paraId="1A9280A4" w14:textId="77777777" w:rsidTr="001624B5">
        <w:trPr>
          <w:trHeight w:val="458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72B6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B5. Conoscenze specifiche dell'argomento (es. corsi speficifici di formazione/ aggiornamento)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A3BB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max. 6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2130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2 punti cad.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09A1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1B23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E9A7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624B5" w:rsidRPr="001624B5" w14:paraId="712B1794" w14:textId="77777777" w:rsidTr="001624B5">
        <w:trPr>
          <w:trHeight w:val="257"/>
        </w:trPr>
        <w:tc>
          <w:tcPr>
            <w:tcW w:w="5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DC64F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D770E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Totale Punti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09F6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F858" w14:textId="77777777" w:rsidR="001624B5" w:rsidRPr="001624B5" w:rsidRDefault="001624B5" w:rsidP="001624B5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1624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318BACFA" w14:textId="77777777" w:rsidR="00B106E5" w:rsidRPr="00DA4E74" w:rsidRDefault="00B106E5" w:rsidP="004E77F4">
      <w:pPr>
        <w:widowControl w:val="0"/>
        <w:tabs>
          <w:tab w:val="left" w:pos="1733"/>
        </w:tabs>
        <w:autoSpaceDE w:val="0"/>
        <w:autoSpaceDN w:val="0"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2E8220BF" w14:textId="77777777" w:rsidR="00DA18C8" w:rsidRDefault="00DA18C8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</w:p>
    <w:p w14:paraId="16E1D801" w14:textId="77777777" w:rsidR="00DA18C8" w:rsidRDefault="00DA18C8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</w:pPr>
    </w:p>
    <w:p w14:paraId="5DA4A456" w14:textId="77777777" w:rsidR="00B106E5" w:rsidRDefault="00B106E5" w:rsidP="00B66A3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6996FBD" w14:textId="77777777" w:rsidR="00B106E5" w:rsidRDefault="00B106E5" w:rsidP="00B66A3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F6EFAC7" w14:textId="77777777" w:rsidR="003E1AE1" w:rsidRDefault="003E1AE1" w:rsidP="00E04217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6BD53CAA" w14:textId="77777777" w:rsidR="003E1AE1" w:rsidRPr="00687049" w:rsidRDefault="003E1AE1" w:rsidP="003E1AE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irma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06E54976" w14:textId="77777777" w:rsidR="00892C6E" w:rsidRPr="00687049" w:rsidRDefault="00892C6E" w:rsidP="003950B8">
      <w:pPr>
        <w:rPr>
          <w:rFonts w:ascii="Calibri" w:eastAsia="Calibri" w:hAnsi="Calibri" w:cs="Calibri"/>
          <w:sz w:val="22"/>
          <w:szCs w:val="22"/>
          <w:lang w:eastAsia="en-US"/>
        </w:rPr>
      </w:pPr>
    </w:p>
    <w:sectPr w:rsidR="00892C6E" w:rsidRPr="00687049" w:rsidSect="00892C6E">
      <w:headerReference w:type="default" r:id="rId11"/>
      <w:footerReference w:type="even" r:id="rId12"/>
      <w:footerReference w:type="default" r:id="rId13"/>
      <w:type w:val="continuous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93DE" w14:textId="77777777" w:rsidR="003950B8" w:rsidRDefault="003950B8">
      <w:r>
        <w:separator/>
      </w:r>
    </w:p>
  </w:endnote>
  <w:endnote w:type="continuationSeparator" w:id="0">
    <w:p w14:paraId="7A8648C2" w14:textId="77777777" w:rsidR="003950B8" w:rsidRDefault="0039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3950B8" w:rsidRDefault="003950B8" w:rsidP="00714DC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950B8" w:rsidRDefault="003950B8">
    <w:pPr>
      <w:pStyle w:val="Pidipagina"/>
    </w:pPr>
  </w:p>
  <w:p w14:paraId="055F06A6" w14:textId="77777777" w:rsidR="003950B8" w:rsidRDefault="003950B8"/>
  <w:p w14:paraId="7982F905" w14:textId="77777777" w:rsidR="003950B8" w:rsidRDefault="003950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5197091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D3B5D90" w14:textId="18F32CD6" w:rsidR="003950B8" w:rsidRDefault="003950B8" w:rsidP="0094050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B02227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407B43FF" w14:textId="77777777" w:rsidR="003950B8" w:rsidRDefault="003950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67BD" w14:textId="77777777" w:rsidR="003950B8" w:rsidRDefault="003950B8">
      <w:r>
        <w:separator/>
      </w:r>
    </w:p>
  </w:footnote>
  <w:footnote w:type="continuationSeparator" w:id="0">
    <w:p w14:paraId="6A2BC23A" w14:textId="77777777" w:rsidR="003950B8" w:rsidRDefault="00395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20AC" w14:textId="09E2784F" w:rsidR="003950B8" w:rsidRDefault="004D20F6" w:rsidP="003F61AA">
    <w:pPr>
      <w:pStyle w:val="Intestazione"/>
      <w:jc w:val="center"/>
    </w:pPr>
    <w:r>
      <w:rPr>
        <w:noProof/>
      </w:rPr>
      <w:drawing>
        <wp:inline distT="0" distB="0" distL="0" distR="0" wp14:anchorId="7F11054E" wp14:editId="53AC0902">
          <wp:extent cx="5505450" cy="774065"/>
          <wp:effectExtent l="0" t="0" r="0" b="6985"/>
          <wp:docPr id="3998764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8699B0" w14:textId="77777777" w:rsidR="003950B8" w:rsidRDefault="003950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27A3B84"/>
    <w:multiLevelType w:val="hybridMultilevel"/>
    <w:tmpl w:val="F55A328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35479"/>
    <w:multiLevelType w:val="hybridMultilevel"/>
    <w:tmpl w:val="F2E86DB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35B3A"/>
    <w:multiLevelType w:val="hybridMultilevel"/>
    <w:tmpl w:val="DA2A18C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01735"/>
    <w:multiLevelType w:val="hybridMultilevel"/>
    <w:tmpl w:val="1CB486E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36DFC"/>
    <w:multiLevelType w:val="hybridMultilevel"/>
    <w:tmpl w:val="562E889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456FD"/>
    <w:multiLevelType w:val="hybridMultilevel"/>
    <w:tmpl w:val="F12CE0C4"/>
    <w:lvl w:ilvl="0" w:tplc="4CE8D0D4">
      <w:start w:val="1"/>
      <w:numFmt w:val="decimal"/>
      <w:lvlText w:val="%1."/>
      <w:lvlJc w:val="left"/>
      <w:pPr>
        <w:ind w:left="424" w:hanging="317"/>
      </w:pPr>
      <w:rPr>
        <w:rFonts w:hint="default"/>
        <w:w w:val="100"/>
        <w:lang w:val="it-IT" w:eastAsia="en-US" w:bidi="ar-SA"/>
      </w:rPr>
    </w:lvl>
    <w:lvl w:ilvl="1" w:tplc="E828E41C">
      <w:numFmt w:val="bullet"/>
      <w:lvlText w:val="•"/>
      <w:lvlJc w:val="left"/>
      <w:pPr>
        <w:ind w:left="1114" w:hanging="317"/>
      </w:pPr>
      <w:rPr>
        <w:rFonts w:hint="default"/>
        <w:lang w:val="it-IT" w:eastAsia="en-US" w:bidi="ar-SA"/>
      </w:rPr>
    </w:lvl>
    <w:lvl w:ilvl="2" w:tplc="8B6E6C7A">
      <w:numFmt w:val="bullet"/>
      <w:lvlText w:val="•"/>
      <w:lvlJc w:val="left"/>
      <w:pPr>
        <w:ind w:left="1808" w:hanging="317"/>
      </w:pPr>
      <w:rPr>
        <w:rFonts w:hint="default"/>
        <w:lang w:val="it-IT" w:eastAsia="en-US" w:bidi="ar-SA"/>
      </w:rPr>
    </w:lvl>
    <w:lvl w:ilvl="3" w:tplc="F356F12E">
      <w:numFmt w:val="bullet"/>
      <w:lvlText w:val="•"/>
      <w:lvlJc w:val="left"/>
      <w:pPr>
        <w:ind w:left="2502" w:hanging="317"/>
      </w:pPr>
      <w:rPr>
        <w:rFonts w:hint="default"/>
        <w:lang w:val="it-IT" w:eastAsia="en-US" w:bidi="ar-SA"/>
      </w:rPr>
    </w:lvl>
    <w:lvl w:ilvl="4" w:tplc="3606EEF8">
      <w:numFmt w:val="bullet"/>
      <w:lvlText w:val="•"/>
      <w:lvlJc w:val="left"/>
      <w:pPr>
        <w:ind w:left="3196" w:hanging="317"/>
      </w:pPr>
      <w:rPr>
        <w:rFonts w:hint="default"/>
        <w:lang w:val="it-IT" w:eastAsia="en-US" w:bidi="ar-SA"/>
      </w:rPr>
    </w:lvl>
    <w:lvl w:ilvl="5" w:tplc="2D465C6E">
      <w:numFmt w:val="bullet"/>
      <w:lvlText w:val="•"/>
      <w:lvlJc w:val="left"/>
      <w:pPr>
        <w:ind w:left="3891" w:hanging="317"/>
      </w:pPr>
      <w:rPr>
        <w:rFonts w:hint="default"/>
        <w:lang w:val="it-IT" w:eastAsia="en-US" w:bidi="ar-SA"/>
      </w:rPr>
    </w:lvl>
    <w:lvl w:ilvl="6" w:tplc="6A90A3B2">
      <w:numFmt w:val="bullet"/>
      <w:lvlText w:val="•"/>
      <w:lvlJc w:val="left"/>
      <w:pPr>
        <w:ind w:left="4585" w:hanging="317"/>
      </w:pPr>
      <w:rPr>
        <w:rFonts w:hint="default"/>
        <w:lang w:val="it-IT" w:eastAsia="en-US" w:bidi="ar-SA"/>
      </w:rPr>
    </w:lvl>
    <w:lvl w:ilvl="7" w:tplc="7FA8E61A">
      <w:numFmt w:val="bullet"/>
      <w:lvlText w:val="•"/>
      <w:lvlJc w:val="left"/>
      <w:pPr>
        <w:ind w:left="5279" w:hanging="317"/>
      </w:pPr>
      <w:rPr>
        <w:rFonts w:hint="default"/>
        <w:lang w:val="it-IT" w:eastAsia="en-US" w:bidi="ar-SA"/>
      </w:rPr>
    </w:lvl>
    <w:lvl w:ilvl="8" w:tplc="14CC383A">
      <w:numFmt w:val="bullet"/>
      <w:lvlText w:val="•"/>
      <w:lvlJc w:val="left"/>
      <w:pPr>
        <w:ind w:left="5973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122D0B6D"/>
    <w:multiLevelType w:val="hybridMultilevel"/>
    <w:tmpl w:val="1A4E9C7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12232"/>
    <w:multiLevelType w:val="hybridMultilevel"/>
    <w:tmpl w:val="0E7035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E7C17"/>
    <w:multiLevelType w:val="hybridMultilevel"/>
    <w:tmpl w:val="2BB4F824"/>
    <w:lvl w:ilvl="0" w:tplc="25CC6100">
      <w:numFmt w:val="bullet"/>
      <w:lvlText w:val=""/>
      <w:lvlJc w:val="left"/>
      <w:pPr>
        <w:ind w:left="85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3" w15:restartNumberingAfterBreak="0">
    <w:nsid w:val="17AB41B1"/>
    <w:multiLevelType w:val="hybridMultilevel"/>
    <w:tmpl w:val="E2B2703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D697E"/>
    <w:multiLevelType w:val="hybridMultilevel"/>
    <w:tmpl w:val="9C70F6AE"/>
    <w:lvl w:ilvl="0" w:tplc="25CC6100">
      <w:numFmt w:val="bullet"/>
      <w:lvlText w:val=""/>
      <w:lvlJc w:val="left"/>
      <w:pPr>
        <w:ind w:left="83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1B6C46FA"/>
    <w:multiLevelType w:val="hybridMultilevel"/>
    <w:tmpl w:val="6C7C29A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062AD"/>
    <w:multiLevelType w:val="hybridMultilevel"/>
    <w:tmpl w:val="A96286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0667F"/>
    <w:multiLevelType w:val="hybridMultilevel"/>
    <w:tmpl w:val="A0A0B2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B1E08"/>
    <w:multiLevelType w:val="hybridMultilevel"/>
    <w:tmpl w:val="9A343EF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64030"/>
    <w:multiLevelType w:val="hybridMultilevel"/>
    <w:tmpl w:val="462688B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A05F3"/>
    <w:multiLevelType w:val="hybridMultilevel"/>
    <w:tmpl w:val="D7B86AC2"/>
    <w:lvl w:ilvl="0" w:tplc="FF424D02">
      <w:start w:val="1"/>
      <w:numFmt w:val="bullet"/>
      <w:lvlText w:val="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3C0716CE"/>
    <w:multiLevelType w:val="hybridMultilevel"/>
    <w:tmpl w:val="46929B4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061CF"/>
    <w:multiLevelType w:val="hybridMultilevel"/>
    <w:tmpl w:val="2E58480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7280D"/>
    <w:multiLevelType w:val="hybridMultilevel"/>
    <w:tmpl w:val="46DCE73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623F0"/>
    <w:multiLevelType w:val="hybridMultilevel"/>
    <w:tmpl w:val="E2989A2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1136A"/>
    <w:multiLevelType w:val="hybridMultilevel"/>
    <w:tmpl w:val="0382F3D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D4843"/>
    <w:multiLevelType w:val="hybridMultilevel"/>
    <w:tmpl w:val="77F20B40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7" w15:restartNumberingAfterBreak="0">
    <w:nsid w:val="4D643D75"/>
    <w:multiLevelType w:val="hybridMultilevel"/>
    <w:tmpl w:val="D6CE286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83B09"/>
    <w:multiLevelType w:val="hybridMultilevel"/>
    <w:tmpl w:val="12D28AA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567BA"/>
    <w:multiLevelType w:val="hybridMultilevel"/>
    <w:tmpl w:val="1EA87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444FA"/>
    <w:multiLevelType w:val="hybridMultilevel"/>
    <w:tmpl w:val="C2BC32EA"/>
    <w:lvl w:ilvl="0" w:tplc="FF424D02">
      <w:start w:val="1"/>
      <w:numFmt w:val="bullet"/>
      <w:lvlText w:val="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1" w15:restartNumberingAfterBreak="0">
    <w:nsid w:val="5CAA2849"/>
    <w:multiLevelType w:val="hybridMultilevel"/>
    <w:tmpl w:val="7BE6A36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6712E"/>
    <w:multiLevelType w:val="hybridMultilevel"/>
    <w:tmpl w:val="F01AC8CE"/>
    <w:lvl w:ilvl="0" w:tplc="FF424D02">
      <w:start w:val="1"/>
      <w:numFmt w:val="bullet"/>
      <w:lvlText w:val="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61B4117B"/>
    <w:multiLevelType w:val="hybridMultilevel"/>
    <w:tmpl w:val="AE42C7F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928"/>
    <w:multiLevelType w:val="hybridMultilevel"/>
    <w:tmpl w:val="DA12A0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332BC"/>
    <w:multiLevelType w:val="hybridMultilevel"/>
    <w:tmpl w:val="25F6C588"/>
    <w:lvl w:ilvl="0" w:tplc="FF424D02">
      <w:start w:val="1"/>
      <w:numFmt w:val="bullet"/>
      <w:lvlText w:val="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6" w15:restartNumberingAfterBreak="0">
    <w:nsid w:val="685973E7"/>
    <w:multiLevelType w:val="hybridMultilevel"/>
    <w:tmpl w:val="8A5A209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F671DF"/>
    <w:multiLevelType w:val="hybridMultilevel"/>
    <w:tmpl w:val="81727DB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92988">
    <w:abstractNumId w:val="31"/>
  </w:num>
  <w:num w:numId="2" w16cid:durableId="1399863461">
    <w:abstractNumId w:val="5"/>
  </w:num>
  <w:num w:numId="3" w16cid:durableId="1955476912">
    <w:abstractNumId w:val="29"/>
  </w:num>
  <w:num w:numId="4" w16cid:durableId="668604070">
    <w:abstractNumId w:val="7"/>
  </w:num>
  <w:num w:numId="5" w16cid:durableId="1460881551">
    <w:abstractNumId w:val="9"/>
  </w:num>
  <w:num w:numId="6" w16cid:durableId="121071714">
    <w:abstractNumId w:val="16"/>
  </w:num>
  <w:num w:numId="7" w16cid:durableId="1260329289">
    <w:abstractNumId w:val="19"/>
  </w:num>
  <w:num w:numId="8" w16cid:durableId="1956253159">
    <w:abstractNumId w:val="13"/>
  </w:num>
  <w:num w:numId="9" w16cid:durableId="1048576737">
    <w:abstractNumId w:val="8"/>
  </w:num>
  <w:num w:numId="10" w16cid:durableId="887648082">
    <w:abstractNumId w:val="18"/>
  </w:num>
  <w:num w:numId="11" w16cid:durableId="2037344449">
    <w:abstractNumId w:val="12"/>
  </w:num>
  <w:num w:numId="12" w16cid:durableId="915164627">
    <w:abstractNumId w:val="24"/>
  </w:num>
  <w:num w:numId="13" w16cid:durableId="1060059028">
    <w:abstractNumId w:val="34"/>
  </w:num>
  <w:num w:numId="14" w16cid:durableId="1438064511">
    <w:abstractNumId w:val="36"/>
  </w:num>
  <w:num w:numId="15" w16cid:durableId="1989896573">
    <w:abstractNumId w:val="26"/>
  </w:num>
  <w:num w:numId="16" w16cid:durableId="638803607">
    <w:abstractNumId w:val="14"/>
  </w:num>
  <w:num w:numId="17" w16cid:durableId="318457976">
    <w:abstractNumId w:val="28"/>
  </w:num>
  <w:num w:numId="18" w16cid:durableId="1473985068">
    <w:abstractNumId w:val="27"/>
  </w:num>
  <w:num w:numId="19" w16cid:durableId="266348983">
    <w:abstractNumId w:val="11"/>
  </w:num>
  <w:num w:numId="20" w16cid:durableId="687371174">
    <w:abstractNumId w:val="23"/>
  </w:num>
  <w:num w:numId="21" w16cid:durableId="1204908282">
    <w:abstractNumId w:val="6"/>
  </w:num>
  <w:num w:numId="22" w16cid:durableId="1235047707">
    <w:abstractNumId w:val="22"/>
  </w:num>
  <w:num w:numId="23" w16cid:durableId="1796093341">
    <w:abstractNumId w:val="4"/>
  </w:num>
  <w:num w:numId="24" w16cid:durableId="383255610">
    <w:abstractNumId w:val="10"/>
  </w:num>
  <w:num w:numId="25" w16cid:durableId="1216240372">
    <w:abstractNumId w:val="21"/>
  </w:num>
  <w:num w:numId="26" w16cid:durableId="642541964">
    <w:abstractNumId w:val="15"/>
  </w:num>
  <w:num w:numId="27" w16cid:durableId="1037776028">
    <w:abstractNumId w:val="17"/>
  </w:num>
  <w:num w:numId="28" w16cid:durableId="231237459">
    <w:abstractNumId w:val="33"/>
  </w:num>
  <w:num w:numId="29" w16cid:durableId="1054892168">
    <w:abstractNumId w:val="25"/>
  </w:num>
  <w:num w:numId="30" w16cid:durableId="1291091609">
    <w:abstractNumId w:val="37"/>
  </w:num>
  <w:num w:numId="31" w16cid:durableId="780149117">
    <w:abstractNumId w:val="35"/>
  </w:num>
  <w:num w:numId="32" w16cid:durableId="1424494471">
    <w:abstractNumId w:val="32"/>
  </w:num>
  <w:num w:numId="33" w16cid:durableId="1978996971">
    <w:abstractNumId w:val="20"/>
  </w:num>
  <w:num w:numId="34" w16cid:durableId="646054430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483"/>
    <w:rsid w:val="00010D73"/>
    <w:rsid w:val="0001314D"/>
    <w:rsid w:val="0001443F"/>
    <w:rsid w:val="000145A6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6C5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84E"/>
    <w:rsid w:val="00087122"/>
    <w:rsid w:val="00093B8A"/>
    <w:rsid w:val="000A19BA"/>
    <w:rsid w:val="000A2C09"/>
    <w:rsid w:val="000A74CB"/>
    <w:rsid w:val="000B12C5"/>
    <w:rsid w:val="000B23D3"/>
    <w:rsid w:val="000B480F"/>
    <w:rsid w:val="000B6C44"/>
    <w:rsid w:val="000C0039"/>
    <w:rsid w:val="000C11ED"/>
    <w:rsid w:val="000C4E13"/>
    <w:rsid w:val="000C7368"/>
    <w:rsid w:val="000D1AFB"/>
    <w:rsid w:val="000D4753"/>
    <w:rsid w:val="000D5BE5"/>
    <w:rsid w:val="000E1BA3"/>
    <w:rsid w:val="000E1E4D"/>
    <w:rsid w:val="000E246B"/>
    <w:rsid w:val="000E446C"/>
    <w:rsid w:val="000E7689"/>
    <w:rsid w:val="000F0CA0"/>
    <w:rsid w:val="000F2156"/>
    <w:rsid w:val="000F4537"/>
    <w:rsid w:val="000F47C5"/>
    <w:rsid w:val="000F4D89"/>
    <w:rsid w:val="000F56ED"/>
    <w:rsid w:val="000F5E3D"/>
    <w:rsid w:val="000F5F5D"/>
    <w:rsid w:val="000F604B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70FD"/>
    <w:rsid w:val="0012335E"/>
    <w:rsid w:val="001233E4"/>
    <w:rsid w:val="00123B07"/>
    <w:rsid w:val="001260DF"/>
    <w:rsid w:val="00131078"/>
    <w:rsid w:val="00132B57"/>
    <w:rsid w:val="001335C6"/>
    <w:rsid w:val="00133C52"/>
    <w:rsid w:val="00134871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24B5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14A0"/>
    <w:rsid w:val="001A5909"/>
    <w:rsid w:val="001A6378"/>
    <w:rsid w:val="001B1257"/>
    <w:rsid w:val="001B1415"/>
    <w:rsid w:val="001B484F"/>
    <w:rsid w:val="001B6FE1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73"/>
    <w:rsid w:val="0023284B"/>
    <w:rsid w:val="0023285D"/>
    <w:rsid w:val="00233E90"/>
    <w:rsid w:val="00240337"/>
    <w:rsid w:val="0024391D"/>
    <w:rsid w:val="002528C0"/>
    <w:rsid w:val="00252DF3"/>
    <w:rsid w:val="0025328E"/>
    <w:rsid w:val="0025352F"/>
    <w:rsid w:val="002539BB"/>
    <w:rsid w:val="0025456B"/>
    <w:rsid w:val="00255CE2"/>
    <w:rsid w:val="0025698C"/>
    <w:rsid w:val="0026467A"/>
    <w:rsid w:val="00265864"/>
    <w:rsid w:val="002708A6"/>
    <w:rsid w:val="002725B7"/>
    <w:rsid w:val="00276AE3"/>
    <w:rsid w:val="00276B90"/>
    <w:rsid w:val="002772BD"/>
    <w:rsid w:val="00281E56"/>
    <w:rsid w:val="00282A21"/>
    <w:rsid w:val="00283E20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1519"/>
    <w:rsid w:val="002F49B3"/>
    <w:rsid w:val="002F66C4"/>
    <w:rsid w:val="00300F45"/>
    <w:rsid w:val="00304B62"/>
    <w:rsid w:val="0030701D"/>
    <w:rsid w:val="00311985"/>
    <w:rsid w:val="003176B2"/>
    <w:rsid w:val="003235C7"/>
    <w:rsid w:val="0032693F"/>
    <w:rsid w:val="003356C5"/>
    <w:rsid w:val="00336F0F"/>
    <w:rsid w:val="00344731"/>
    <w:rsid w:val="0034552C"/>
    <w:rsid w:val="003469AB"/>
    <w:rsid w:val="00347262"/>
    <w:rsid w:val="003473A2"/>
    <w:rsid w:val="00351652"/>
    <w:rsid w:val="00351867"/>
    <w:rsid w:val="00353A20"/>
    <w:rsid w:val="0035498E"/>
    <w:rsid w:val="00355615"/>
    <w:rsid w:val="0035659B"/>
    <w:rsid w:val="00361D26"/>
    <w:rsid w:val="0036390D"/>
    <w:rsid w:val="003639EB"/>
    <w:rsid w:val="00363B1F"/>
    <w:rsid w:val="00364314"/>
    <w:rsid w:val="0036522E"/>
    <w:rsid w:val="00367396"/>
    <w:rsid w:val="003709D8"/>
    <w:rsid w:val="003726C9"/>
    <w:rsid w:val="00374926"/>
    <w:rsid w:val="00375441"/>
    <w:rsid w:val="00376169"/>
    <w:rsid w:val="00377421"/>
    <w:rsid w:val="00380B8B"/>
    <w:rsid w:val="003824FF"/>
    <w:rsid w:val="00382EC8"/>
    <w:rsid w:val="00383ADD"/>
    <w:rsid w:val="00392E1C"/>
    <w:rsid w:val="003950B8"/>
    <w:rsid w:val="00395933"/>
    <w:rsid w:val="0039599F"/>
    <w:rsid w:val="003A007F"/>
    <w:rsid w:val="003A01DE"/>
    <w:rsid w:val="003A1779"/>
    <w:rsid w:val="003A433E"/>
    <w:rsid w:val="003A4790"/>
    <w:rsid w:val="003A5D3A"/>
    <w:rsid w:val="003B2B29"/>
    <w:rsid w:val="003B79E2"/>
    <w:rsid w:val="003C0DE3"/>
    <w:rsid w:val="003C60F6"/>
    <w:rsid w:val="003C690F"/>
    <w:rsid w:val="003C7A75"/>
    <w:rsid w:val="003D012A"/>
    <w:rsid w:val="003D4352"/>
    <w:rsid w:val="003E0AF7"/>
    <w:rsid w:val="003E18F4"/>
    <w:rsid w:val="003E1AE1"/>
    <w:rsid w:val="003E2DA4"/>
    <w:rsid w:val="003E2E35"/>
    <w:rsid w:val="003E443C"/>
    <w:rsid w:val="003E5C47"/>
    <w:rsid w:val="003F2D21"/>
    <w:rsid w:val="003F46A2"/>
    <w:rsid w:val="003F5439"/>
    <w:rsid w:val="003F61AA"/>
    <w:rsid w:val="0040575E"/>
    <w:rsid w:val="00405A43"/>
    <w:rsid w:val="004076E9"/>
    <w:rsid w:val="00414813"/>
    <w:rsid w:val="00416DC1"/>
    <w:rsid w:val="00423CCA"/>
    <w:rsid w:val="00425C08"/>
    <w:rsid w:val="00430C48"/>
    <w:rsid w:val="00433B51"/>
    <w:rsid w:val="00433CB5"/>
    <w:rsid w:val="00435CFB"/>
    <w:rsid w:val="00436388"/>
    <w:rsid w:val="0044224C"/>
    <w:rsid w:val="00443639"/>
    <w:rsid w:val="00446355"/>
    <w:rsid w:val="0044774A"/>
    <w:rsid w:val="004563DD"/>
    <w:rsid w:val="00461195"/>
    <w:rsid w:val="00462440"/>
    <w:rsid w:val="004652D3"/>
    <w:rsid w:val="004657B2"/>
    <w:rsid w:val="004722C2"/>
    <w:rsid w:val="00473A05"/>
    <w:rsid w:val="00484CE2"/>
    <w:rsid w:val="0048582F"/>
    <w:rsid w:val="00485D17"/>
    <w:rsid w:val="004914CB"/>
    <w:rsid w:val="00492050"/>
    <w:rsid w:val="00492773"/>
    <w:rsid w:val="00497369"/>
    <w:rsid w:val="004A2469"/>
    <w:rsid w:val="004A4379"/>
    <w:rsid w:val="004A5D71"/>
    <w:rsid w:val="004A786E"/>
    <w:rsid w:val="004B09C3"/>
    <w:rsid w:val="004B270B"/>
    <w:rsid w:val="004B3467"/>
    <w:rsid w:val="004B5569"/>
    <w:rsid w:val="004B62EF"/>
    <w:rsid w:val="004B78BD"/>
    <w:rsid w:val="004C01A7"/>
    <w:rsid w:val="004D18E3"/>
    <w:rsid w:val="004D1AD8"/>
    <w:rsid w:val="004D1C0F"/>
    <w:rsid w:val="004D20F6"/>
    <w:rsid w:val="004D364A"/>
    <w:rsid w:val="004D44D6"/>
    <w:rsid w:val="004D5175"/>
    <w:rsid w:val="004D539A"/>
    <w:rsid w:val="004D724B"/>
    <w:rsid w:val="004D758E"/>
    <w:rsid w:val="004E105E"/>
    <w:rsid w:val="004E2CF9"/>
    <w:rsid w:val="004E3692"/>
    <w:rsid w:val="004E6955"/>
    <w:rsid w:val="004E77F4"/>
    <w:rsid w:val="004F7A83"/>
    <w:rsid w:val="00500D16"/>
    <w:rsid w:val="00503E82"/>
    <w:rsid w:val="00504B83"/>
    <w:rsid w:val="00505644"/>
    <w:rsid w:val="005057E0"/>
    <w:rsid w:val="005104C0"/>
    <w:rsid w:val="0051112D"/>
    <w:rsid w:val="005128B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4438"/>
    <w:rsid w:val="0055517D"/>
    <w:rsid w:val="00557E4E"/>
    <w:rsid w:val="005603E9"/>
    <w:rsid w:val="00560F4E"/>
    <w:rsid w:val="00561EFF"/>
    <w:rsid w:val="00564FE4"/>
    <w:rsid w:val="00565200"/>
    <w:rsid w:val="00565A1D"/>
    <w:rsid w:val="00567DE5"/>
    <w:rsid w:val="00567E59"/>
    <w:rsid w:val="00576F0F"/>
    <w:rsid w:val="00583A1F"/>
    <w:rsid w:val="00583F38"/>
    <w:rsid w:val="00585647"/>
    <w:rsid w:val="00585A3D"/>
    <w:rsid w:val="00585C3D"/>
    <w:rsid w:val="00587365"/>
    <w:rsid w:val="00591CC1"/>
    <w:rsid w:val="00597E09"/>
    <w:rsid w:val="005A4B10"/>
    <w:rsid w:val="005A5AB6"/>
    <w:rsid w:val="005A7F30"/>
    <w:rsid w:val="005B1025"/>
    <w:rsid w:val="005B3FBC"/>
    <w:rsid w:val="005B65B5"/>
    <w:rsid w:val="005C1F65"/>
    <w:rsid w:val="005C301C"/>
    <w:rsid w:val="005C56C1"/>
    <w:rsid w:val="005C6606"/>
    <w:rsid w:val="005C77DE"/>
    <w:rsid w:val="005D5993"/>
    <w:rsid w:val="005D742D"/>
    <w:rsid w:val="005E0295"/>
    <w:rsid w:val="005E0503"/>
    <w:rsid w:val="005E12B3"/>
    <w:rsid w:val="005E1624"/>
    <w:rsid w:val="005E1D00"/>
    <w:rsid w:val="005E1E0C"/>
    <w:rsid w:val="005E2288"/>
    <w:rsid w:val="005E3354"/>
    <w:rsid w:val="005E387E"/>
    <w:rsid w:val="005E53CE"/>
    <w:rsid w:val="005E721D"/>
    <w:rsid w:val="005F132E"/>
    <w:rsid w:val="005F5051"/>
    <w:rsid w:val="005F66B2"/>
    <w:rsid w:val="005F7264"/>
    <w:rsid w:val="005F72D5"/>
    <w:rsid w:val="006008A3"/>
    <w:rsid w:val="00601F99"/>
    <w:rsid w:val="00603F8E"/>
    <w:rsid w:val="00604D3F"/>
    <w:rsid w:val="00605CA8"/>
    <w:rsid w:val="00605DE5"/>
    <w:rsid w:val="00606B2E"/>
    <w:rsid w:val="00607877"/>
    <w:rsid w:val="0061011E"/>
    <w:rsid w:val="006105EA"/>
    <w:rsid w:val="00613753"/>
    <w:rsid w:val="00613E0F"/>
    <w:rsid w:val="006149C4"/>
    <w:rsid w:val="006167AA"/>
    <w:rsid w:val="0062483F"/>
    <w:rsid w:val="00626EAF"/>
    <w:rsid w:val="00632BF9"/>
    <w:rsid w:val="00632F5C"/>
    <w:rsid w:val="006331AB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0AA"/>
    <w:rsid w:val="006761FD"/>
    <w:rsid w:val="0067699A"/>
    <w:rsid w:val="00677D57"/>
    <w:rsid w:val="00680381"/>
    <w:rsid w:val="0068062A"/>
    <w:rsid w:val="00683118"/>
    <w:rsid w:val="00687049"/>
    <w:rsid w:val="00691032"/>
    <w:rsid w:val="006917EA"/>
    <w:rsid w:val="00692070"/>
    <w:rsid w:val="006A149B"/>
    <w:rsid w:val="006A73FD"/>
    <w:rsid w:val="006B0653"/>
    <w:rsid w:val="006B162F"/>
    <w:rsid w:val="006B2F2A"/>
    <w:rsid w:val="006B45E4"/>
    <w:rsid w:val="006B4E7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77CE"/>
    <w:rsid w:val="006E0673"/>
    <w:rsid w:val="006E33D9"/>
    <w:rsid w:val="006E4B20"/>
    <w:rsid w:val="006E4E72"/>
    <w:rsid w:val="006E4E92"/>
    <w:rsid w:val="006F05B1"/>
    <w:rsid w:val="006F5D4D"/>
    <w:rsid w:val="00700908"/>
    <w:rsid w:val="007018B7"/>
    <w:rsid w:val="00705188"/>
    <w:rsid w:val="00706853"/>
    <w:rsid w:val="00706DD4"/>
    <w:rsid w:val="00706EEE"/>
    <w:rsid w:val="00710D1C"/>
    <w:rsid w:val="00711E3A"/>
    <w:rsid w:val="00714DC7"/>
    <w:rsid w:val="00716591"/>
    <w:rsid w:val="00717756"/>
    <w:rsid w:val="0072474A"/>
    <w:rsid w:val="00725408"/>
    <w:rsid w:val="00725C14"/>
    <w:rsid w:val="00727343"/>
    <w:rsid w:val="0072785A"/>
    <w:rsid w:val="00731440"/>
    <w:rsid w:val="00733D1B"/>
    <w:rsid w:val="0073593D"/>
    <w:rsid w:val="0073688B"/>
    <w:rsid w:val="00740439"/>
    <w:rsid w:val="00740888"/>
    <w:rsid w:val="007420D2"/>
    <w:rsid w:val="00747847"/>
    <w:rsid w:val="00750EBA"/>
    <w:rsid w:val="007527FE"/>
    <w:rsid w:val="00755430"/>
    <w:rsid w:val="0075712C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A1F54"/>
    <w:rsid w:val="007A3EDB"/>
    <w:rsid w:val="007B4259"/>
    <w:rsid w:val="007B4C06"/>
    <w:rsid w:val="007B59D8"/>
    <w:rsid w:val="007B6B49"/>
    <w:rsid w:val="007C0449"/>
    <w:rsid w:val="007C07D5"/>
    <w:rsid w:val="007C09AC"/>
    <w:rsid w:val="007C4C5B"/>
    <w:rsid w:val="007D3843"/>
    <w:rsid w:val="007D46D0"/>
    <w:rsid w:val="007D627F"/>
    <w:rsid w:val="007D74F4"/>
    <w:rsid w:val="007D7C11"/>
    <w:rsid w:val="007E040F"/>
    <w:rsid w:val="007E0636"/>
    <w:rsid w:val="007E06F2"/>
    <w:rsid w:val="007E2352"/>
    <w:rsid w:val="007E6F99"/>
    <w:rsid w:val="007F17F0"/>
    <w:rsid w:val="007F24B6"/>
    <w:rsid w:val="007F399C"/>
    <w:rsid w:val="007F5DF0"/>
    <w:rsid w:val="007F6DF6"/>
    <w:rsid w:val="00800068"/>
    <w:rsid w:val="00801BA6"/>
    <w:rsid w:val="00805F20"/>
    <w:rsid w:val="00811416"/>
    <w:rsid w:val="00813C99"/>
    <w:rsid w:val="00815D29"/>
    <w:rsid w:val="00821BBE"/>
    <w:rsid w:val="0082652D"/>
    <w:rsid w:val="008303A6"/>
    <w:rsid w:val="00831FA2"/>
    <w:rsid w:val="00832733"/>
    <w:rsid w:val="0083680A"/>
    <w:rsid w:val="00842499"/>
    <w:rsid w:val="008427B1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0707"/>
    <w:rsid w:val="00871E16"/>
    <w:rsid w:val="008727E1"/>
    <w:rsid w:val="00872F50"/>
    <w:rsid w:val="00874312"/>
    <w:rsid w:val="00874365"/>
    <w:rsid w:val="00875E5A"/>
    <w:rsid w:val="008779AF"/>
    <w:rsid w:val="008805AA"/>
    <w:rsid w:val="00881E62"/>
    <w:rsid w:val="00883FF4"/>
    <w:rsid w:val="00892C6E"/>
    <w:rsid w:val="00894D01"/>
    <w:rsid w:val="008976D9"/>
    <w:rsid w:val="00897BDF"/>
    <w:rsid w:val="008A1E97"/>
    <w:rsid w:val="008A25A6"/>
    <w:rsid w:val="008A2F06"/>
    <w:rsid w:val="008B1FC8"/>
    <w:rsid w:val="008B37FD"/>
    <w:rsid w:val="008B4431"/>
    <w:rsid w:val="008B6767"/>
    <w:rsid w:val="008B67E9"/>
    <w:rsid w:val="008C0440"/>
    <w:rsid w:val="008C1400"/>
    <w:rsid w:val="008C5444"/>
    <w:rsid w:val="008C6403"/>
    <w:rsid w:val="008D1317"/>
    <w:rsid w:val="008E0DE5"/>
    <w:rsid w:val="008E7578"/>
    <w:rsid w:val="008F00C6"/>
    <w:rsid w:val="008F0F93"/>
    <w:rsid w:val="008F1E0A"/>
    <w:rsid w:val="008F28B1"/>
    <w:rsid w:val="008F3CD8"/>
    <w:rsid w:val="008F4411"/>
    <w:rsid w:val="008F4B42"/>
    <w:rsid w:val="008F7B5F"/>
    <w:rsid w:val="0090455C"/>
    <w:rsid w:val="00906BD1"/>
    <w:rsid w:val="009105E1"/>
    <w:rsid w:val="0091078D"/>
    <w:rsid w:val="009116E2"/>
    <w:rsid w:val="009135FB"/>
    <w:rsid w:val="0091388A"/>
    <w:rsid w:val="00923596"/>
    <w:rsid w:val="00923910"/>
    <w:rsid w:val="009246DD"/>
    <w:rsid w:val="00924F92"/>
    <w:rsid w:val="00927DA0"/>
    <w:rsid w:val="0093431C"/>
    <w:rsid w:val="00940500"/>
    <w:rsid w:val="00940667"/>
    <w:rsid w:val="00941128"/>
    <w:rsid w:val="00941BE2"/>
    <w:rsid w:val="00942D93"/>
    <w:rsid w:val="009454DE"/>
    <w:rsid w:val="00947793"/>
    <w:rsid w:val="00947939"/>
    <w:rsid w:val="00951E38"/>
    <w:rsid w:val="00955B20"/>
    <w:rsid w:val="00956EC5"/>
    <w:rsid w:val="00962AD5"/>
    <w:rsid w:val="00964773"/>
    <w:rsid w:val="00964DE6"/>
    <w:rsid w:val="009712BE"/>
    <w:rsid w:val="00971485"/>
    <w:rsid w:val="0097360E"/>
    <w:rsid w:val="00980B3C"/>
    <w:rsid w:val="0098483C"/>
    <w:rsid w:val="00986B21"/>
    <w:rsid w:val="00990253"/>
    <w:rsid w:val="00990966"/>
    <w:rsid w:val="00990DB4"/>
    <w:rsid w:val="009944D6"/>
    <w:rsid w:val="009958CB"/>
    <w:rsid w:val="00995E19"/>
    <w:rsid w:val="009978F2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2362"/>
    <w:rsid w:val="009F3668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EC"/>
    <w:rsid w:val="00A31FDE"/>
    <w:rsid w:val="00A32674"/>
    <w:rsid w:val="00A32D87"/>
    <w:rsid w:val="00A33F0C"/>
    <w:rsid w:val="00A402EC"/>
    <w:rsid w:val="00A403C5"/>
    <w:rsid w:val="00A40A43"/>
    <w:rsid w:val="00A41940"/>
    <w:rsid w:val="00A41BEA"/>
    <w:rsid w:val="00A43119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5061"/>
    <w:rsid w:val="00A76733"/>
    <w:rsid w:val="00A76BE2"/>
    <w:rsid w:val="00A85092"/>
    <w:rsid w:val="00A85B05"/>
    <w:rsid w:val="00A90F34"/>
    <w:rsid w:val="00A91C14"/>
    <w:rsid w:val="00A93A57"/>
    <w:rsid w:val="00A94E66"/>
    <w:rsid w:val="00AA3F35"/>
    <w:rsid w:val="00AA5E29"/>
    <w:rsid w:val="00AA6CCD"/>
    <w:rsid w:val="00AB3F38"/>
    <w:rsid w:val="00AB76C8"/>
    <w:rsid w:val="00AC09C4"/>
    <w:rsid w:val="00AC107F"/>
    <w:rsid w:val="00AC21A5"/>
    <w:rsid w:val="00AC4408"/>
    <w:rsid w:val="00AC62CF"/>
    <w:rsid w:val="00AD07E7"/>
    <w:rsid w:val="00AD0F19"/>
    <w:rsid w:val="00AD0F47"/>
    <w:rsid w:val="00AD28CB"/>
    <w:rsid w:val="00AD540E"/>
    <w:rsid w:val="00AE21F9"/>
    <w:rsid w:val="00AE366E"/>
    <w:rsid w:val="00AE671D"/>
    <w:rsid w:val="00AE6A54"/>
    <w:rsid w:val="00AF2436"/>
    <w:rsid w:val="00AF40DD"/>
    <w:rsid w:val="00AF52DE"/>
    <w:rsid w:val="00B00B0E"/>
    <w:rsid w:val="00B00E23"/>
    <w:rsid w:val="00B02227"/>
    <w:rsid w:val="00B037E8"/>
    <w:rsid w:val="00B03CC7"/>
    <w:rsid w:val="00B03CC9"/>
    <w:rsid w:val="00B05C53"/>
    <w:rsid w:val="00B106E5"/>
    <w:rsid w:val="00B122F3"/>
    <w:rsid w:val="00B1248B"/>
    <w:rsid w:val="00B15913"/>
    <w:rsid w:val="00B17FA4"/>
    <w:rsid w:val="00B2311E"/>
    <w:rsid w:val="00B23E56"/>
    <w:rsid w:val="00B23FD6"/>
    <w:rsid w:val="00B24D5B"/>
    <w:rsid w:val="00B26CEE"/>
    <w:rsid w:val="00B30E6F"/>
    <w:rsid w:val="00B31B50"/>
    <w:rsid w:val="00B31F80"/>
    <w:rsid w:val="00B32055"/>
    <w:rsid w:val="00B325B9"/>
    <w:rsid w:val="00B33DF2"/>
    <w:rsid w:val="00B33F7A"/>
    <w:rsid w:val="00B353E9"/>
    <w:rsid w:val="00B36274"/>
    <w:rsid w:val="00B419CF"/>
    <w:rsid w:val="00B4439D"/>
    <w:rsid w:val="00B448B3"/>
    <w:rsid w:val="00B46C03"/>
    <w:rsid w:val="00B47851"/>
    <w:rsid w:val="00B53156"/>
    <w:rsid w:val="00B57952"/>
    <w:rsid w:val="00B61DAF"/>
    <w:rsid w:val="00B65801"/>
    <w:rsid w:val="00B66A39"/>
    <w:rsid w:val="00B671DC"/>
    <w:rsid w:val="00B721AC"/>
    <w:rsid w:val="00B72321"/>
    <w:rsid w:val="00B8109F"/>
    <w:rsid w:val="00B81B29"/>
    <w:rsid w:val="00B833F2"/>
    <w:rsid w:val="00B86824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B7BBA"/>
    <w:rsid w:val="00BD0C93"/>
    <w:rsid w:val="00BD5445"/>
    <w:rsid w:val="00BE038A"/>
    <w:rsid w:val="00BE3423"/>
    <w:rsid w:val="00BE52DF"/>
    <w:rsid w:val="00BE6544"/>
    <w:rsid w:val="00BF0849"/>
    <w:rsid w:val="00BF44F4"/>
    <w:rsid w:val="00BF4919"/>
    <w:rsid w:val="00BF4A50"/>
    <w:rsid w:val="00C00908"/>
    <w:rsid w:val="00C00DBF"/>
    <w:rsid w:val="00C01F45"/>
    <w:rsid w:val="00C02BED"/>
    <w:rsid w:val="00C05548"/>
    <w:rsid w:val="00C0754E"/>
    <w:rsid w:val="00C07B27"/>
    <w:rsid w:val="00C07DDD"/>
    <w:rsid w:val="00C1365F"/>
    <w:rsid w:val="00C13F12"/>
    <w:rsid w:val="00C20594"/>
    <w:rsid w:val="00C21413"/>
    <w:rsid w:val="00C231BE"/>
    <w:rsid w:val="00C237E0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6C4"/>
    <w:rsid w:val="00C61D88"/>
    <w:rsid w:val="00C6292C"/>
    <w:rsid w:val="00C63B67"/>
    <w:rsid w:val="00C7001C"/>
    <w:rsid w:val="00C72382"/>
    <w:rsid w:val="00C728F6"/>
    <w:rsid w:val="00C80555"/>
    <w:rsid w:val="00C82D63"/>
    <w:rsid w:val="00C85681"/>
    <w:rsid w:val="00C9066B"/>
    <w:rsid w:val="00C9079B"/>
    <w:rsid w:val="00C90D6D"/>
    <w:rsid w:val="00C925E4"/>
    <w:rsid w:val="00C95084"/>
    <w:rsid w:val="00C95864"/>
    <w:rsid w:val="00CA385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61D"/>
    <w:rsid w:val="00CD4229"/>
    <w:rsid w:val="00CD68F1"/>
    <w:rsid w:val="00CD6ECA"/>
    <w:rsid w:val="00CE126E"/>
    <w:rsid w:val="00CE4514"/>
    <w:rsid w:val="00CE4668"/>
    <w:rsid w:val="00CE4CDA"/>
    <w:rsid w:val="00CF00AC"/>
    <w:rsid w:val="00CF10BE"/>
    <w:rsid w:val="00CF2CD9"/>
    <w:rsid w:val="00CF2DCA"/>
    <w:rsid w:val="00CF5402"/>
    <w:rsid w:val="00D02160"/>
    <w:rsid w:val="00D0520A"/>
    <w:rsid w:val="00D05358"/>
    <w:rsid w:val="00D13FCB"/>
    <w:rsid w:val="00D1518D"/>
    <w:rsid w:val="00D1714E"/>
    <w:rsid w:val="00D23FCF"/>
    <w:rsid w:val="00D24891"/>
    <w:rsid w:val="00D259D5"/>
    <w:rsid w:val="00D25E0F"/>
    <w:rsid w:val="00D26444"/>
    <w:rsid w:val="00D26501"/>
    <w:rsid w:val="00D3076B"/>
    <w:rsid w:val="00D3615C"/>
    <w:rsid w:val="00D4191E"/>
    <w:rsid w:val="00D46F32"/>
    <w:rsid w:val="00D472A5"/>
    <w:rsid w:val="00D5077F"/>
    <w:rsid w:val="00D51CD2"/>
    <w:rsid w:val="00D52F60"/>
    <w:rsid w:val="00D5621E"/>
    <w:rsid w:val="00D566BB"/>
    <w:rsid w:val="00D572E2"/>
    <w:rsid w:val="00D6154E"/>
    <w:rsid w:val="00D617C4"/>
    <w:rsid w:val="00D6376D"/>
    <w:rsid w:val="00D646B2"/>
    <w:rsid w:val="00D64B10"/>
    <w:rsid w:val="00D731C0"/>
    <w:rsid w:val="00D7348F"/>
    <w:rsid w:val="00D81C29"/>
    <w:rsid w:val="00D82D6E"/>
    <w:rsid w:val="00D832A9"/>
    <w:rsid w:val="00D83657"/>
    <w:rsid w:val="00D87D1B"/>
    <w:rsid w:val="00D91850"/>
    <w:rsid w:val="00D91878"/>
    <w:rsid w:val="00D920A3"/>
    <w:rsid w:val="00D94D0B"/>
    <w:rsid w:val="00D95A45"/>
    <w:rsid w:val="00D95FCF"/>
    <w:rsid w:val="00D9743E"/>
    <w:rsid w:val="00D977C5"/>
    <w:rsid w:val="00DA18C8"/>
    <w:rsid w:val="00DA4E74"/>
    <w:rsid w:val="00DA6415"/>
    <w:rsid w:val="00DA7448"/>
    <w:rsid w:val="00DA7978"/>
    <w:rsid w:val="00DA7EDD"/>
    <w:rsid w:val="00DB215F"/>
    <w:rsid w:val="00DB71F1"/>
    <w:rsid w:val="00DC08C8"/>
    <w:rsid w:val="00DC09F0"/>
    <w:rsid w:val="00DD1F91"/>
    <w:rsid w:val="00DD3186"/>
    <w:rsid w:val="00DD463E"/>
    <w:rsid w:val="00DD704B"/>
    <w:rsid w:val="00DE0AB9"/>
    <w:rsid w:val="00DE2294"/>
    <w:rsid w:val="00DE791F"/>
    <w:rsid w:val="00DF0084"/>
    <w:rsid w:val="00DF7B0B"/>
    <w:rsid w:val="00DF7E8D"/>
    <w:rsid w:val="00E04217"/>
    <w:rsid w:val="00E0597F"/>
    <w:rsid w:val="00E06895"/>
    <w:rsid w:val="00E0713E"/>
    <w:rsid w:val="00E11C2E"/>
    <w:rsid w:val="00E122B9"/>
    <w:rsid w:val="00E14FE7"/>
    <w:rsid w:val="00E15081"/>
    <w:rsid w:val="00E171B4"/>
    <w:rsid w:val="00E26CE8"/>
    <w:rsid w:val="00E2717E"/>
    <w:rsid w:val="00E34D43"/>
    <w:rsid w:val="00E37236"/>
    <w:rsid w:val="00E42158"/>
    <w:rsid w:val="00E4244A"/>
    <w:rsid w:val="00E436E1"/>
    <w:rsid w:val="00E455B8"/>
    <w:rsid w:val="00E5247C"/>
    <w:rsid w:val="00E61183"/>
    <w:rsid w:val="00E617C9"/>
    <w:rsid w:val="00E65F76"/>
    <w:rsid w:val="00E66600"/>
    <w:rsid w:val="00E674BE"/>
    <w:rsid w:val="00E72E12"/>
    <w:rsid w:val="00E72F8E"/>
    <w:rsid w:val="00E73B87"/>
    <w:rsid w:val="00E74814"/>
    <w:rsid w:val="00E7672F"/>
    <w:rsid w:val="00E8612B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B631E"/>
    <w:rsid w:val="00EC12A8"/>
    <w:rsid w:val="00EC2860"/>
    <w:rsid w:val="00EC303F"/>
    <w:rsid w:val="00EC3183"/>
    <w:rsid w:val="00EC5122"/>
    <w:rsid w:val="00ED03F7"/>
    <w:rsid w:val="00ED0ADE"/>
    <w:rsid w:val="00ED1016"/>
    <w:rsid w:val="00ED4B5A"/>
    <w:rsid w:val="00ED5317"/>
    <w:rsid w:val="00ED65F7"/>
    <w:rsid w:val="00EE2CF3"/>
    <w:rsid w:val="00EE42CE"/>
    <w:rsid w:val="00EE54D6"/>
    <w:rsid w:val="00EF2B02"/>
    <w:rsid w:val="00EF30AB"/>
    <w:rsid w:val="00EF617D"/>
    <w:rsid w:val="00F01B18"/>
    <w:rsid w:val="00F04C4F"/>
    <w:rsid w:val="00F07F9B"/>
    <w:rsid w:val="00F1445C"/>
    <w:rsid w:val="00F164C7"/>
    <w:rsid w:val="00F2100B"/>
    <w:rsid w:val="00F21F17"/>
    <w:rsid w:val="00F2389B"/>
    <w:rsid w:val="00F2677F"/>
    <w:rsid w:val="00F26C72"/>
    <w:rsid w:val="00F35E5A"/>
    <w:rsid w:val="00F36451"/>
    <w:rsid w:val="00F37F90"/>
    <w:rsid w:val="00F4020B"/>
    <w:rsid w:val="00F42372"/>
    <w:rsid w:val="00F423A4"/>
    <w:rsid w:val="00F43473"/>
    <w:rsid w:val="00F4348F"/>
    <w:rsid w:val="00F4475D"/>
    <w:rsid w:val="00F52F0D"/>
    <w:rsid w:val="00F52FF5"/>
    <w:rsid w:val="00F55B16"/>
    <w:rsid w:val="00F55BE0"/>
    <w:rsid w:val="00F63DC3"/>
    <w:rsid w:val="00F63E0B"/>
    <w:rsid w:val="00F645F8"/>
    <w:rsid w:val="00F67100"/>
    <w:rsid w:val="00F73B2D"/>
    <w:rsid w:val="00F74C9B"/>
    <w:rsid w:val="00F76286"/>
    <w:rsid w:val="00F800D7"/>
    <w:rsid w:val="00F8229C"/>
    <w:rsid w:val="00F87DFF"/>
    <w:rsid w:val="00F95EBA"/>
    <w:rsid w:val="00F97F53"/>
    <w:rsid w:val="00FA166C"/>
    <w:rsid w:val="00FA6381"/>
    <w:rsid w:val="00FA6860"/>
    <w:rsid w:val="00FB1989"/>
    <w:rsid w:val="00FB410D"/>
    <w:rsid w:val="00FB619F"/>
    <w:rsid w:val="00FB7906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314C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11"/>
    <w:rsid w:val="00FF6190"/>
    <w:rsid w:val="05ACCD62"/>
    <w:rsid w:val="06B68098"/>
    <w:rsid w:val="06BA7D76"/>
    <w:rsid w:val="080B2E81"/>
    <w:rsid w:val="0F99F3A1"/>
    <w:rsid w:val="1421F5AF"/>
    <w:rsid w:val="1728FDAD"/>
    <w:rsid w:val="211EEA4A"/>
    <w:rsid w:val="2191118C"/>
    <w:rsid w:val="27FF99DE"/>
    <w:rsid w:val="29A13EB6"/>
    <w:rsid w:val="29B2EDEE"/>
    <w:rsid w:val="2E3D76AB"/>
    <w:rsid w:val="3305B597"/>
    <w:rsid w:val="356071C9"/>
    <w:rsid w:val="39480D7F"/>
    <w:rsid w:val="3AE3DDE0"/>
    <w:rsid w:val="3DD1F1FC"/>
    <w:rsid w:val="3F5750F4"/>
    <w:rsid w:val="42418F1F"/>
    <w:rsid w:val="499E1F6B"/>
    <w:rsid w:val="4A4ECC1D"/>
    <w:rsid w:val="4E896896"/>
    <w:rsid w:val="504611EE"/>
    <w:rsid w:val="50A80D63"/>
    <w:rsid w:val="60B8E7C9"/>
    <w:rsid w:val="66A127EE"/>
    <w:rsid w:val="673F70FA"/>
    <w:rsid w:val="683CF84F"/>
    <w:rsid w:val="69D8C8B0"/>
    <w:rsid w:val="6E931176"/>
    <w:rsid w:val="7207EE72"/>
    <w:rsid w:val="7341A796"/>
    <w:rsid w:val="7745542A"/>
    <w:rsid w:val="77959FC1"/>
    <w:rsid w:val="7AB7D528"/>
    <w:rsid w:val="7B06F61B"/>
    <w:rsid w:val="7B4F1104"/>
    <w:rsid w:val="7BF512DB"/>
    <w:rsid w:val="7BF68598"/>
    <w:rsid w:val="7D7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106E5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314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2C6E"/>
    <w:rPr>
      <w:b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rsid w:val="00892C6E"/>
    <w:rPr>
      <w:rFonts w:ascii="Arial" w:hAnsi="Arial"/>
      <w:b/>
      <w:sz w:val="36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rsid w:val="00892C6E"/>
    <w:rPr>
      <w:rFonts w:ascii="Arial" w:hAnsi="Arial"/>
      <w:sz w:val="32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rsid w:val="00892C6E"/>
    <w:rPr>
      <w:b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892C6E"/>
    <w:rPr>
      <w:rFonts w:ascii="Arial" w:hAnsi="Arial"/>
      <w:b/>
      <w:sz w:val="32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rsid w:val="00892C6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892C6E"/>
    <w:rPr>
      <w:sz w:val="28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892C6E"/>
    <w:rPr>
      <w:b/>
      <w:bC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6E"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2C6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6E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2C6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892C6E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312"/>
    <w:rPr>
      <w:color w:val="605E5C"/>
      <w:shd w:val="clear" w:color="auto" w:fill="E1DFDD"/>
    </w:rPr>
  </w:style>
  <w:style w:type="table" w:customStyle="1" w:styleId="TableGrid0">
    <w:name w:val="Table Grid0"/>
    <w:rsid w:val="00B721AC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26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tableparagraph">
    <w:name w:val="gmail-tableparagraph"/>
    <w:basedOn w:val="Normale"/>
    <w:rsid w:val="00626EAF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Carpredefinitoparagrafo"/>
    <w:rsid w:val="00626EAF"/>
  </w:style>
  <w:style w:type="character" w:styleId="Enfasigrassetto">
    <w:name w:val="Strong"/>
    <w:basedOn w:val="Carpredefinitoparagrafo"/>
    <w:uiPriority w:val="22"/>
    <w:qFormat/>
    <w:rsid w:val="0036431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314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92C6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92C6E"/>
    <w:pPr>
      <w:spacing w:before="100" w:beforeAutospacing="1" w:after="100" w:afterAutospacing="1"/>
    </w:pPr>
    <w:rPr>
      <w:sz w:val="24"/>
      <w:szCs w:val="24"/>
    </w:rPr>
  </w:style>
  <w:style w:type="character" w:customStyle="1" w:styleId="cskcde">
    <w:name w:val="cskcde"/>
    <w:basedOn w:val="Carpredefinitoparagrafo"/>
    <w:rsid w:val="00892C6E"/>
  </w:style>
  <w:style w:type="paragraph" w:styleId="Revisione">
    <w:name w:val="Revision"/>
    <w:hidden/>
    <w:uiPriority w:val="99"/>
    <w:semiHidden/>
    <w:rsid w:val="00892C6E"/>
  </w:style>
  <w:style w:type="table" w:customStyle="1" w:styleId="TableGrid">
    <w:name w:val="TableGrid"/>
    <w:rsid w:val="00B106E5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106E5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">
    <w:name w:val="Griglia tabella11"/>
    <w:rsid w:val="007F399C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8F4176FDF1504989DE8601BC512F10" ma:contentTypeVersion="4" ma:contentTypeDescription="Creare un nuovo documento." ma:contentTypeScope="" ma:versionID="1aac18916ab5e8a24613e476d3790fbe">
  <xsd:schema xmlns:xsd="http://www.w3.org/2001/XMLSchema" xmlns:xs="http://www.w3.org/2001/XMLSchema" xmlns:p="http://schemas.microsoft.com/office/2006/metadata/properties" xmlns:ns2="ab6d7af5-2261-4602-ab22-70d6f3f4be1e" targetNamespace="http://schemas.microsoft.com/office/2006/metadata/properties" ma:root="true" ma:fieldsID="36d22eec53e1b26ddf3a6aa3d4d52d58" ns2:_="">
    <xsd:import namespace="ab6d7af5-2261-4602-ab22-70d6f3f4b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d7af5-2261-4602-ab22-70d6f3f4b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17C3DE-8714-4185-A8C2-B0C44EE36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B226B6-8340-40AE-92CA-9D9C5ED28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d7af5-2261-4602-ab22-70d6f3f4b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8DD18C-4D78-4356-B443-868AC6CA5CF6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665ABA9-B7BE-4FC1-954A-E1D12B1CC2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ELEONORA BARONIO</cp:lastModifiedBy>
  <cp:revision>4</cp:revision>
  <cp:lastPrinted>2025-11-28T10:30:00Z</cp:lastPrinted>
  <dcterms:created xsi:type="dcterms:W3CDTF">2025-12-01T08:59:00Z</dcterms:created>
  <dcterms:modified xsi:type="dcterms:W3CDTF">2025-12-01T11:03:00Z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0x01010056B41356AC4E1C4F87610ECB98DCC78A</vt:lpwstr>
  </property>
</Properties>
</file>