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DC8C" w14:textId="42E6F7C6" w:rsidR="009116E2" w:rsidRDefault="009116E2" w:rsidP="009D1247">
      <w:pPr>
        <w:tabs>
          <w:tab w:val="center" w:pos="4933"/>
          <w:tab w:val="right" w:pos="9441"/>
        </w:tabs>
        <w:rPr>
          <w:rFonts w:ascii="Verdana" w:hAnsi="Verdana" w:cs="Tahoma"/>
          <w:b/>
        </w:rPr>
      </w:pPr>
    </w:p>
    <w:p w14:paraId="53CDA4C0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Ministero dell’Istruzione e del Merito</w:t>
      </w:r>
    </w:p>
    <w:p w14:paraId="133634F1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199B734" w14:textId="77777777" w:rsidR="009116E2" w:rsidRDefault="009116E2" w:rsidP="00892C6E">
      <w:pPr>
        <w:tabs>
          <w:tab w:val="center" w:pos="4933"/>
          <w:tab w:val="right" w:pos="9441"/>
        </w:tabs>
        <w:jc w:val="center"/>
      </w:pPr>
      <w:r>
        <w:t>Via A. Morino, 5 - 25048 Edolo (</w:t>
      </w:r>
      <w:proofErr w:type="spellStart"/>
      <w:r>
        <w:t>Bs</w:t>
      </w:r>
      <w:proofErr w:type="spellEnd"/>
      <w:r>
        <w:t>)</w:t>
      </w:r>
    </w:p>
    <w:p w14:paraId="2115FB77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635CD933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7C05529D" w14:textId="77777777" w:rsidR="009116E2" w:rsidRDefault="009116E2" w:rsidP="00892C6E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9116E2" w14:paraId="2DB2A69F" w14:textId="77777777" w:rsidTr="00940500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3F501C" w14:textId="77777777" w:rsidR="009116E2" w:rsidRDefault="009116E2" w:rsidP="00892C6E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F144C5" w14:textId="77777777" w:rsidR="009116E2" w:rsidRDefault="009116E2" w:rsidP="00892C6E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82A7B" w14:textId="77777777" w:rsidR="009116E2" w:rsidRDefault="009116E2" w:rsidP="00892C6E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58C15983" w14:textId="77777777" w:rsidR="00AD0F47" w:rsidRDefault="00AD0F47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223DCD31" w14:textId="23E7F324" w:rsidR="00892C6E" w:rsidRPr="00892C6E" w:rsidRDefault="00A32C86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bookmarkStart w:id="0" w:name="_Hlk163552514"/>
      <w: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MOD </w:t>
      </w:r>
      <w:r w:rsidR="00892C6E"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A: ISTANZA DI PARTECIPAZIONE</w:t>
      </w:r>
    </w:p>
    <w:bookmarkEnd w:id="0"/>
    <w:p w14:paraId="37F58C98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Al Dirigente Scolastico</w:t>
      </w:r>
    </w:p>
    <w:p w14:paraId="32674D45" w14:textId="400C2B1B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IIS Meneghini, Edolo</w:t>
      </w:r>
    </w:p>
    <w:p w14:paraId="621F7B1C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4C1B3FB2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0192719" w14:textId="2A34E0D2" w:rsidR="00A32C86" w:rsidRPr="009D1247" w:rsidRDefault="00EF00F9" w:rsidP="009D1247">
      <w:pPr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Oggetto</w:t>
      </w:r>
      <w:r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:</w:t>
      </w:r>
      <w:r w:rsidRPr="00F832BF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 </w:t>
      </w:r>
      <w:r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:u w:val="single"/>
          <w14:ligatures w14:val="standardContextual"/>
        </w:rPr>
        <w:t>MOD A: ISTANZA DI PARTECIPAZIONE</w:t>
      </w:r>
      <w:r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per </w:t>
      </w:r>
      <w:proofErr w:type="gramStart"/>
      <w:r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la  s</w:t>
      </w:r>
      <w:r w:rsidR="00A32C86"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elezione</w:t>
      </w:r>
      <w:proofErr w:type="gramEnd"/>
      <w:r w:rsidR="00A32C86"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="00A32C86"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d</w:t>
      </w:r>
      <w:r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i</w:t>
      </w:r>
      <w:r w:rsidR="00A32C86"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 n.</w:t>
      </w:r>
      <w:proofErr w:type="gramEnd"/>
      <w:r w:rsidR="001E4BDE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1 docente Supporto</w:t>
      </w:r>
      <w:r w:rsidR="000279BE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gestionale </w:t>
      </w:r>
      <w:proofErr w:type="gramStart"/>
      <w:r w:rsidR="000279BE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didattico</w:t>
      </w:r>
      <w:r w:rsidR="001E4BDE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="00A32C86" w:rsidRPr="00F832BF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="009D1247" w:rsidRPr="009D1247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Progetto</w:t>
      </w:r>
      <w:proofErr w:type="gramEnd"/>
      <w:r w:rsidR="009D1247" w:rsidRPr="009D1247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 PNRR </w:t>
      </w:r>
      <w:proofErr w:type="gramStart"/>
      <w:r w:rsidR="009D1247" w:rsidRPr="009D1247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Orizzonti  CUP</w:t>
      </w:r>
      <w:proofErr w:type="gramEnd"/>
      <w:r w:rsidR="009D1247" w:rsidRPr="009D1247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B24D23004530006 - M4C1I3.1-2025-1585-P-59526</w:t>
      </w:r>
    </w:p>
    <w:p w14:paraId="3470D438" w14:textId="77777777" w:rsidR="00AD0F47" w:rsidRPr="00892C6E" w:rsidRDefault="00AD0F47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45B8A386" w14:textId="78B23A06" w:rsidR="00892C6E" w:rsidRPr="00ED4B5A" w:rsidRDefault="00892C6E" w:rsidP="1C6DAD8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="26DA2648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>
        <w:tab/>
      </w:r>
      <w:r w:rsidR="00AD0F47"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>
        <w:tab/>
      </w:r>
      <w:r w:rsidR="00AD0F47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 w:rsidR="00AD0F47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 w:rsidR="00AD0F47"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 w:rsidR="00AD0F47"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="4E2767EB" w:rsidRPr="1C6DAD81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____________________________</w:t>
      </w:r>
      <w:r w:rsidR="00AD0F47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="48910366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</w:t>
      </w:r>
    </w:p>
    <w:p w14:paraId="5AF0B620" w14:textId="23E04E4E" w:rsidR="00892C6E" w:rsidRPr="00ED4B5A" w:rsidRDefault="00892C6E" w:rsidP="1C6DAD8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>
        <w:tab/>
      </w:r>
      <w:r>
        <w:tab/>
      </w:r>
      <w:r w:rsidR="00AD0F47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>
        <w:tab/>
      </w:r>
      <w:r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 w:rsidR="00AD0F47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</w:p>
    <w:p w14:paraId="366B68A9" w14:textId="5EE6D8CC" w:rsidR="00892C6E" w:rsidRPr="00ED4B5A" w:rsidRDefault="00FF6190" w:rsidP="1C6DAD8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="00892C6E" w:rsidRPr="1C6DAD81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="00892C6E">
        <w:tab/>
      </w:r>
      <w:r w:rsidR="00892C6E">
        <w:tab/>
      </w:r>
      <w:r w:rsidR="00892C6E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  </w:t>
      </w:r>
      <w:r w:rsidR="00892C6E">
        <w:tab/>
      </w:r>
      <w:r w:rsidR="00892C6E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 w:rsidR="00AD0F47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="00892C6E">
        <w:tab/>
      </w:r>
      <w:r w:rsidR="00ED4B5A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</w:t>
      </w:r>
      <w:r w:rsidR="00892C6E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</w:p>
    <w:p w14:paraId="560BCFF2" w14:textId="223C5A7E" w:rsidR="00892C6E" w:rsidRPr="00ED4B5A" w:rsidRDefault="4EAB9A0D" w:rsidP="1C6DAD8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indirizzo</w:t>
      </w:r>
      <w:r w:rsidR="00892C6E"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 PEC</w:t>
      </w:r>
      <w:r w:rsidR="00892C6E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="00892C6E">
        <w:tab/>
      </w:r>
      <w:r w:rsidR="00892C6E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     </w:t>
      </w:r>
      <w:r w:rsidR="6F92981B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</w:t>
      </w:r>
      <w:r w:rsidR="00892C6E" w:rsidRPr="1C6DAD81">
        <w:rPr>
          <w:rFonts w:ascii="Calibri" w:eastAsia="Calibri" w:hAnsi="Calibri" w:cs="Calibri"/>
          <w:sz w:val="22"/>
          <w:szCs w:val="22"/>
          <w:lang w:eastAsia="en-US" w:bidi="it-IT"/>
        </w:rPr>
        <w:t>in servizio pres</w:t>
      </w:r>
      <w:r w:rsidR="21F0A692" w:rsidRPr="1C6DAD81">
        <w:rPr>
          <w:rFonts w:ascii="Calibri" w:eastAsia="Calibri" w:hAnsi="Calibri" w:cs="Calibri"/>
          <w:sz w:val="22"/>
          <w:szCs w:val="22"/>
          <w:lang w:eastAsia="en-US" w:bidi="it-IT"/>
        </w:rPr>
        <w:t>so ______________________________________</w:t>
      </w:r>
      <w:r w:rsidR="00892C6E"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="00892C6E">
        <w:tab/>
      </w:r>
      <w:r w:rsidR="00892C6E">
        <w:tab/>
      </w:r>
      <w:r w:rsidR="00AD0F47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7BDD9C8A" w14:textId="77777777" w:rsidR="00ED4B5A" w:rsidRDefault="00ED4B5A" w:rsidP="1C6DAD8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E356822" w14:textId="2D266612" w:rsidR="00892C6E" w:rsidRPr="00892C6E" w:rsidRDefault="00892C6E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CHIEDE DI PARTECIPARE </w:t>
      </w:r>
    </w:p>
    <w:p w14:paraId="70042296" w14:textId="77777777" w:rsidR="00ED4B5A" w:rsidRDefault="00ED4B5A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1E8A571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In qualità di:</w:t>
      </w:r>
    </w:p>
    <w:p w14:paraId="551F7F4C" w14:textId="7CF3C16C" w:rsidR="00892C6E" w:rsidRDefault="00892C6E" w:rsidP="00687049">
      <w:pPr>
        <w:pStyle w:val="Paragrafoelenco"/>
        <w:widowControl w:val="0"/>
        <w:numPr>
          <w:ilvl w:val="0"/>
          <w:numId w:val="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Personale in servizio presso questo Istituto (personale interno)</w:t>
      </w:r>
    </w:p>
    <w:p w14:paraId="6BD82F15" w14:textId="24DE1687" w:rsidR="00797994" w:rsidRPr="00485AF2" w:rsidRDefault="00797994" w:rsidP="00485AF2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Specificare la tipologia di servizio (T.D. o T.I.</w:t>
      </w:r>
      <w:r w:rsidR="285CCE4C" w:rsidRPr="1C6DAD81">
        <w:rPr>
          <w:rFonts w:ascii="Calibri" w:eastAsia="Calibri" w:hAnsi="Calibri" w:cs="Calibri"/>
          <w:sz w:val="22"/>
          <w:szCs w:val="22"/>
          <w:lang w:eastAsia="en-US" w:bidi="it-IT"/>
        </w:rPr>
        <w:t xml:space="preserve"> e classe di concorso</w:t>
      </w: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):</w:t>
      </w:r>
      <w:r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______________________________</w:t>
      </w:r>
    </w:p>
    <w:p w14:paraId="70A4E7B7" w14:textId="49A1A4CA" w:rsidR="00892C6E" w:rsidRPr="00892C6E" w:rsidRDefault="000279B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</w:p>
    <w:p w14:paraId="1A69F128" w14:textId="4E2CC7E1" w:rsidR="00EC2860" w:rsidRPr="001E4BD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Per l</w:t>
      </w:r>
      <w:r w:rsidR="00A32C86" w:rsidRPr="1C6DAD8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’incarico di </w:t>
      </w:r>
      <w:r w:rsidR="001E4BD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supporto gestionale </w:t>
      </w:r>
      <w:r w:rsidR="000279BE">
        <w:rPr>
          <w:rFonts w:ascii="Calibri" w:eastAsia="Calibri" w:hAnsi="Calibri" w:cs="Calibri"/>
          <w:b/>
          <w:bCs/>
          <w:sz w:val="22"/>
          <w:szCs w:val="22"/>
          <w:lang w:eastAsia="en-US"/>
        </w:rPr>
        <w:t>didattico</w:t>
      </w:r>
    </w:p>
    <w:p w14:paraId="6A39BFF9" w14:textId="48F36144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4B5A">
        <w:rPr>
          <w:rFonts w:ascii="Calibri" w:eastAsia="Calibri" w:hAnsi="Calibri" w:cs="Calibri"/>
          <w:sz w:val="22"/>
          <w:szCs w:val="22"/>
          <w:lang w:eastAsia="en-US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/>
        </w:rPr>
        <w:t>Codice Penale</w:t>
      </w:r>
      <w:proofErr w:type="gramEnd"/>
      <w:r w:rsidRPr="00ED4B5A">
        <w:rPr>
          <w:rFonts w:ascii="Calibri" w:eastAsia="Calibri" w:hAnsi="Calibri" w:cs="Calibri"/>
          <w:sz w:val="22"/>
          <w:szCs w:val="22"/>
          <w:lang w:eastAsia="en-US"/>
        </w:rPr>
        <w:t xml:space="preserve"> e dalle Leggi speciali in materia,</w:t>
      </w:r>
    </w:p>
    <w:p w14:paraId="565099D0" w14:textId="77777777" w:rsidR="001E607C" w:rsidRPr="00ED4B5A" w:rsidRDefault="001E607C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86B4C9" w14:textId="77777777" w:rsidR="00892C6E" w:rsidRDefault="00892C6E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</w:t>
      </w:r>
    </w:p>
    <w:p w14:paraId="6EF89FE4" w14:textId="77777777" w:rsidR="001E607C" w:rsidRPr="00892C6E" w:rsidRDefault="001E607C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47295EC" w14:textId="328E1B82" w:rsidR="00892C6E" w:rsidRPr="00175CFE" w:rsidRDefault="005128BA" w:rsidP="00175CF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s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otto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la propria responsabilità</w:t>
      </w:r>
      <w:r w:rsidR="00892C6E" w:rsidRPr="00D95FCF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</w:p>
    <w:p w14:paraId="1AEE78F2" w14:textId="3B7C5A32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godere dei diritti civili e politici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9A29935" w14:textId="2C9CFED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DDC500E" w14:textId="1DE94D4F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a conoscenza di non essere sottoposto a procedimenti penali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7F82612" w14:textId="2E78D946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requisiti essenziali previsti da</w:t>
      </w:r>
      <w:r w:rsidR="00A32C86">
        <w:rPr>
          <w:rFonts w:ascii="Calibri" w:eastAsia="Calibri" w:hAnsi="Calibri" w:cs="Calibri"/>
          <w:sz w:val="22"/>
          <w:szCs w:val="22"/>
          <w:lang w:eastAsia="en-US"/>
        </w:rPr>
        <w:t>ll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’Avviso;</w:t>
      </w:r>
    </w:p>
    <w:p w14:paraId="55D9331D" w14:textId="1A4782F4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impegnarsi a documentare puntualmente tutta l’attività svolta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0746153" w14:textId="38928689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t>non essere in alcuna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delle condizioni di incompatibilità con l’incarico previsti dalla norma vigente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1BC69D3F" w14:textId="32B2F5CE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avere la competenza informatica </w:t>
      </w:r>
      <w:r w:rsidR="00A32C86">
        <w:rPr>
          <w:rFonts w:ascii="Calibri" w:eastAsia="Calibri" w:hAnsi="Calibri" w:cs="Calibri"/>
          <w:sz w:val="22"/>
          <w:szCs w:val="22"/>
          <w:lang w:eastAsia="en-US"/>
        </w:rPr>
        <w:t xml:space="preserve">adeguata </w:t>
      </w:r>
      <w:proofErr w:type="gramStart"/>
      <w:r w:rsidR="00A32C86">
        <w:rPr>
          <w:rFonts w:ascii="Calibri" w:eastAsia="Calibri" w:hAnsi="Calibri" w:cs="Calibri"/>
          <w:sz w:val="22"/>
          <w:szCs w:val="22"/>
          <w:lang w:eastAsia="en-US"/>
        </w:rPr>
        <w:t xml:space="preserve">per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l’uso</w:t>
      </w:r>
      <w:proofErr w:type="gramEnd"/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della piattaforma on line “</w:t>
      </w:r>
      <w:r w:rsidR="00A32C86">
        <w:rPr>
          <w:rFonts w:ascii="Calibri" w:eastAsia="Calibri" w:hAnsi="Calibri" w:cs="Calibri"/>
          <w:sz w:val="22"/>
          <w:szCs w:val="22"/>
          <w:lang w:eastAsia="en-US"/>
        </w:rPr>
        <w:t xml:space="preserve">GPU – </w:t>
      </w:r>
      <w:proofErr w:type="gramStart"/>
      <w:r w:rsidR="00A32C86">
        <w:rPr>
          <w:rFonts w:ascii="Calibri" w:eastAsia="Calibri" w:hAnsi="Calibri" w:cs="Calibri"/>
          <w:sz w:val="22"/>
          <w:szCs w:val="22"/>
          <w:lang w:eastAsia="en-US"/>
        </w:rPr>
        <w:t xml:space="preserve">Indire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”</w:t>
      </w:r>
      <w:proofErr w:type="gramEnd"/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D8B4989" w14:textId="7ABAFB53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 preso visione dell’Avviso e di approvarne senza riserva ogni contenuto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390E9D4" w14:textId="3AA71CE4" w:rsidR="00892C6E" w:rsidRPr="00D95FCF" w:rsidRDefault="00640969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e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ssere/non essere dipendente di un’amministrazione/istituzione scolastica pubblica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0D1292A9" w14:textId="49646C52" w:rsidR="00892C6E" w:rsidRP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(indicare 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quale_____________________________________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___________ e 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allegare</w:t>
      </w:r>
      <w:r w:rsidR="005128BA">
        <w:rPr>
          <w:rFonts w:ascii="Calibri" w:eastAsia="Calibri" w:hAnsi="Calibri" w:cs="Calibri"/>
          <w:sz w:val="22"/>
          <w:szCs w:val="22"/>
          <w:lang w:eastAsia="en-US"/>
        </w:rPr>
        <w:t xml:space="preserve"> autorizzazione del D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irigente);</w:t>
      </w:r>
    </w:p>
    <w:p w14:paraId="23BAD4E5" w14:textId="387F239F" w:rsidR="00D95FCF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seguenti titoli di studio:</w:t>
      </w:r>
    </w:p>
    <w:p w14:paraId="239CE5A9" w14:textId="0B67942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itolo di studio_______________________</w:t>
      </w:r>
    </w:p>
    <w:p w14:paraId="75429F69" w14:textId="552351DF" w:rsid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 w:rsid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BE0941F" w14:textId="27E62389" w:rsidR="00892C6E" w:rsidRP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la seguente votazione: 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>_____________ /_____________</w:t>
      </w:r>
    </w:p>
    <w:p w14:paraId="2C9C6819" w14:textId="77777777" w:rsidR="005128BA" w:rsidRDefault="005128BA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708AACF" w14:textId="19E7167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14:paraId="33CC5856" w14:textId="328D9606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46AE74B" w14:textId="579651FD" w:rsidR="00892C6E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1F76F2BD" w14:textId="77777777" w:rsidR="001E607C" w:rsidRDefault="001E607C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3BCC7B6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studio_______________________</w:t>
      </w:r>
    </w:p>
    <w:p w14:paraId="1C466663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3D2B290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0752468D" w14:textId="77777777" w:rsidR="005128BA" w:rsidRPr="001E607C" w:rsidRDefault="005128BA" w:rsidP="001E607C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50E617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requisiti essenziali previsti del presente avviso;</w:t>
      </w:r>
    </w:p>
    <w:p w14:paraId="35155AD6" w14:textId="1B39B710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</w:t>
      </w:r>
    </w:p>
    <w:p w14:paraId="7E6B01E3" w14:textId="4539608E" w:rsidR="27217D3A" w:rsidRDefault="27217D3A" w:rsidP="1C6DAD81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>Di impegnarsi allo svolgimento dell’incarico secondo il calendario fissato dall’Istituto</w:t>
      </w:r>
    </w:p>
    <w:p w14:paraId="52DCD418" w14:textId="77777777" w:rsidR="00F832BF" w:rsidRPr="00F832BF" w:rsidRDefault="00F832BF" w:rsidP="00F832BF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832BF">
        <w:rPr>
          <w:rFonts w:ascii="Calibri" w:eastAsia="Calibri" w:hAnsi="Calibri" w:cs="Calibri"/>
          <w:sz w:val="22"/>
          <w:szCs w:val="22"/>
          <w:lang w:eastAsia="en-US"/>
        </w:rPr>
        <w:t xml:space="preserve">Non essere impegnati nel periodo di svolgimento del progetto </w:t>
      </w:r>
      <w:proofErr w:type="gramStart"/>
      <w:r w:rsidRPr="00F832BF">
        <w:rPr>
          <w:rFonts w:ascii="Calibri" w:eastAsia="Calibri" w:hAnsi="Calibri" w:cs="Calibri"/>
          <w:sz w:val="22"/>
          <w:szCs w:val="22"/>
          <w:lang w:eastAsia="en-US"/>
        </w:rPr>
        <w:t>( indicativamente</w:t>
      </w:r>
      <w:proofErr w:type="gramEnd"/>
      <w:r w:rsidRPr="00F832BF">
        <w:rPr>
          <w:rFonts w:ascii="Calibri" w:eastAsia="Calibri" w:hAnsi="Calibri" w:cs="Calibri"/>
          <w:sz w:val="22"/>
          <w:szCs w:val="22"/>
          <w:lang w:eastAsia="en-US"/>
        </w:rPr>
        <w:t xml:space="preserve"> 18 gennaio 2025-2 febbraio 2025) in viaggi di istruzione/gite, o progetti di particolare rilevanza. </w:t>
      </w:r>
    </w:p>
    <w:p w14:paraId="3DEDBEE5" w14:textId="77777777" w:rsidR="00892C6E" w:rsidRPr="00F832BF" w:rsidRDefault="00892C6E" w:rsidP="00F832BF">
      <w:pPr>
        <w:pStyle w:val="Paragrafoelenco"/>
        <w:widowControl w:val="0"/>
        <w:tabs>
          <w:tab w:val="left" w:pos="1733"/>
        </w:tabs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4C12869" w14:textId="11631871" w:rsidR="00892C6E" w:rsidRPr="00D95FCF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Il sottoscritto è consapevole che l’Istituto "</w:t>
      </w:r>
      <w:proofErr w:type="spellStart"/>
      <w:proofErr w:type="gramStart"/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F.Meneghini</w:t>
      </w:r>
      <w:proofErr w:type="spellEnd"/>
      <w:proofErr w:type="gramEnd"/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" invierà tutte le comunicazioni relative alla selezione via e-mail al seguente indirizzo e-mail: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_____________________________________</w:t>
      </w:r>
      <w:r w:rsidR="00D95FCF"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</w:t>
      </w:r>
    </w:p>
    <w:p w14:paraId="50737A77" w14:textId="77777777" w:rsid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25A8A698" w14:textId="6C13D8DD" w:rsidR="00687049" w:rsidRP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CE4514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    Firma _______________________</w:t>
      </w:r>
    </w:p>
    <w:p w14:paraId="520BD4D5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92DFB86" w14:textId="77777777" w:rsid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95D0045" w14:textId="79A8EAA9" w:rsidR="00892C6E" w:rsidRPr="00892C6E" w:rsidRDefault="00400008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>Come previsto da</w:t>
      </w:r>
      <w:r w:rsidR="00892C6E"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ll’Avviso, si allega:</w:t>
      </w:r>
    </w:p>
    <w:p w14:paraId="4FDFFCE8" w14:textId="08E0D99A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Allegato B </w:t>
      </w:r>
      <w:r w:rsidR="00FD24E7"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1E607C" w:rsidRPr="1C6DAD81">
        <w:rPr>
          <w:rFonts w:ascii="Calibri" w:eastAsia="Calibri" w:hAnsi="Calibri" w:cs="Calibri"/>
          <w:sz w:val="22"/>
          <w:szCs w:val="22"/>
          <w:lang w:eastAsia="en-US"/>
        </w:rPr>
        <w:t>Tabella</w:t>
      </w:r>
      <w:r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 di autovalutazione</w:t>
      </w:r>
      <w:r w:rsidR="001E607C"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 dei titoli</w:t>
      </w:r>
    </w:p>
    <w:p w14:paraId="232B2AE9" w14:textId="77777777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>CV formato sottoscritto in formato europeo (solo dati essenziali, pertinenti e non eccedenti)</w:t>
      </w:r>
    </w:p>
    <w:p w14:paraId="4A1A0369" w14:textId="32C9B93D" w:rsidR="00892C6E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>Copia del documento di identità in corso di validità</w:t>
      </w:r>
    </w:p>
    <w:p w14:paraId="077EC094" w14:textId="77777777" w:rsidR="005128BA" w:rsidRPr="00687049" w:rsidRDefault="005128BA" w:rsidP="005128BA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301BA05" w14:textId="5BA2B2E9" w:rsidR="00892C6E" w:rsidRPr="005128BA" w:rsidRDefault="005128B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1C6DAD81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Firma _______________________</w:t>
      </w:r>
    </w:p>
    <w:p w14:paraId="544A3AB7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7D687C8" w14:textId="77777777" w:rsidR="00CE4514" w:rsidRPr="005128BA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EBB63B6" w14:textId="77777777" w:rsidR="00892C6E" w:rsidRPr="00892C6E" w:rsidRDefault="00892C6E" w:rsidP="00D95FCF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DICHIARAZIONI AGGIUNTIVE</w:t>
      </w:r>
    </w:p>
    <w:p w14:paraId="35ECFFCE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01E4EA3" w14:textId="562BDDD5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Il/la sottoscritto/a, </w:t>
      </w:r>
      <w:r w:rsidR="00687049" w:rsidRPr="1C6DAD81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  <w:r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AI SENSI DEGLI ART. 46 E 47 DEL DPR 28.12.2000 N. 445, CONSAPEVOLE DELLA RESPONSABILITA' PENALE CUI PUO’ ANDARE INCONTRO IN CASO DI AFFERMAZIONI MENDACI AI SENSI DELL'ART. 76 DEL MEDESIMO DPR 445/2000 DICHIARA DI AVERE LA NECESSARIA CONOSCENZA DELLA PIATTAFORMA </w:t>
      </w:r>
      <w:r w:rsidR="597D67C5" w:rsidRPr="1C6DAD81">
        <w:rPr>
          <w:rFonts w:ascii="Calibri" w:eastAsia="Calibri" w:hAnsi="Calibri" w:cs="Calibri"/>
          <w:sz w:val="22"/>
          <w:szCs w:val="22"/>
          <w:lang w:eastAsia="en-US"/>
        </w:rPr>
        <w:t xml:space="preserve">GPU INDIRE </w:t>
      </w:r>
      <w:r w:rsidRPr="1C6DAD81">
        <w:rPr>
          <w:rFonts w:ascii="Calibri" w:eastAsia="Calibri" w:hAnsi="Calibri" w:cs="Calibri"/>
          <w:sz w:val="22"/>
          <w:szCs w:val="22"/>
          <w:lang w:eastAsia="en-US"/>
        </w:rPr>
        <w:t>E DI QUANT’ALTRO OCCORRENTE PER SVOLGERE CON CORRETTEZZA TEMPESTIVITA’ ED EFFICACIA I COMPITI INERENTI LA FIGURA PROFESSIONALE PER LA QUALE SI PARTECIPA OVVERO DI ACQUISIRLA NEI TEMPI PREVISTI DALL’INCARICO</w:t>
      </w:r>
    </w:p>
    <w:p w14:paraId="05BBA407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i/>
          <w:sz w:val="22"/>
          <w:szCs w:val="22"/>
          <w:lang w:eastAsia="en-US" w:bidi="it-IT"/>
        </w:rPr>
      </w:pPr>
    </w:p>
    <w:p w14:paraId="0A9047BC" w14:textId="6215303F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Data</w:t>
      </w:r>
      <w:r w:rsidR="00687049" w:rsidRPr="00687049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 w:rsidR="000A7E9A"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_______________________   </w:t>
      </w:r>
    </w:p>
    <w:p w14:paraId="5C1CAAB2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2E62654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3C23C3F2" w14:textId="77777777" w:rsidR="00CE4514" w:rsidRPr="00892C6E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2CD5FBB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CONSENSO AL TRATTAMENTO DEI DATI PERSONALI</w:t>
      </w:r>
    </w:p>
    <w:p w14:paraId="2BDE6672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E0CF145" w14:textId="09BC43B9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="00687049"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</w:p>
    <w:p w14:paraId="21908CFB" w14:textId="790B1111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con la presente, ai sensi dell'</w:t>
      </w:r>
      <w:r w:rsidR="00640969">
        <w:rPr>
          <w:rFonts w:ascii="Calibri" w:eastAsia="Calibri" w:hAnsi="Calibri" w:cs="Calibri"/>
          <w:sz w:val="22"/>
          <w:szCs w:val="22"/>
          <w:lang w:eastAsia="en-US" w:bidi="it-IT"/>
        </w:rPr>
        <w:t xml:space="preserve">art. 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13 del Regolamento Europeo 2016/679 e successive modificazioni ed integrazioni,</w:t>
      </w:r>
    </w:p>
    <w:p w14:paraId="417D3367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B29D56C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AUTORIZZA</w:t>
      </w:r>
    </w:p>
    <w:p w14:paraId="0EED9CBA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 w:bidi="it-IT"/>
        </w:rPr>
      </w:pPr>
    </w:p>
    <w:p w14:paraId="29A0A0B8" w14:textId="27A0E1A6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l’istituto di Istruzione Superiore “Meneghini” di Edolo (BS)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 Regolamento Europeo 2016/679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>one al trattamento degli stessi).</w:t>
      </w:r>
    </w:p>
    <w:p w14:paraId="6E1C60B0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688651B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269CB542" w14:textId="77777777" w:rsidR="00E845EA" w:rsidRPr="00687049" w:rsidRDefault="00E845EA" w:rsidP="00E845E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irma_______________________   </w:t>
      </w:r>
    </w:p>
    <w:p w14:paraId="486D5D2F" w14:textId="77777777" w:rsidR="00E845EA" w:rsidRDefault="00E845E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6E54976" w14:textId="77777777" w:rsidR="00892C6E" w:rsidRPr="00687049" w:rsidRDefault="00892C6E" w:rsidP="00E845EA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892C6E" w:rsidRPr="00687049" w:rsidSect="00892C6E">
      <w:headerReference w:type="default" r:id="rId11"/>
      <w:footerReference w:type="even" r:id="rId12"/>
      <w:footerReference w:type="default" r:id="rId13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35D80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20AC" w14:textId="6ECE67F7" w:rsidR="003950B8" w:rsidRDefault="003950B8">
    <w:pPr>
      <w:pStyle w:val="Intestazione"/>
    </w:pPr>
    <w:r>
      <w:t xml:space="preserve">                  </w:t>
    </w:r>
  </w:p>
  <w:p w14:paraId="1A8699B0" w14:textId="31CA8F44" w:rsidR="003950B8" w:rsidRDefault="009D1247" w:rsidP="00A32C86">
    <w:pPr>
      <w:pStyle w:val="Intestazione"/>
      <w:jc w:val="center"/>
    </w:pPr>
    <w:r>
      <w:rPr>
        <w:noProof/>
      </w:rPr>
      <w:drawing>
        <wp:inline distT="0" distB="0" distL="0" distR="0" wp14:anchorId="6ECB4245" wp14:editId="3A38D830">
          <wp:extent cx="5505450" cy="774065"/>
          <wp:effectExtent l="0" t="0" r="0" b="6985"/>
          <wp:docPr id="6270382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C77"/>
    <w:multiLevelType w:val="hybridMultilevel"/>
    <w:tmpl w:val="61905A98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090F28D5"/>
    <w:multiLevelType w:val="hybridMultilevel"/>
    <w:tmpl w:val="1BAAB1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F6CE9"/>
    <w:multiLevelType w:val="hybridMultilevel"/>
    <w:tmpl w:val="5938260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1DE"/>
    <w:multiLevelType w:val="hybridMultilevel"/>
    <w:tmpl w:val="4BD8ED4E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934"/>
    <w:multiLevelType w:val="hybridMultilevel"/>
    <w:tmpl w:val="86FAB9E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1AB54CAD"/>
    <w:multiLevelType w:val="hybridMultilevel"/>
    <w:tmpl w:val="0D7A81E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4552F"/>
    <w:multiLevelType w:val="hybridMultilevel"/>
    <w:tmpl w:val="84088F1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040B6"/>
    <w:multiLevelType w:val="hybridMultilevel"/>
    <w:tmpl w:val="8CC8716C"/>
    <w:lvl w:ilvl="0" w:tplc="25CC6100">
      <w:numFmt w:val="bullet"/>
      <w:lvlText w:val=""/>
      <w:lvlJc w:val="left"/>
      <w:pPr>
        <w:ind w:left="36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F3E11"/>
    <w:multiLevelType w:val="hybridMultilevel"/>
    <w:tmpl w:val="5B122F7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41BA0"/>
    <w:multiLevelType w:val="hybridMultilevel"/>
    <w:tmpl w:val="D29C276E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327D327D"/>
    <w:multiLevelType w:val="hybridMultilevel"/>
    <w:tmpl w:val="E31C6036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39524806"/>
    <w:multiLevelType w:val="hybridMultilevel"/>
    <w:tmpl w:val="0BF056A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73481"/>
    <w:multiLevelType w:val="hybridMultilevel"/>
    <w:tmpl w:val="0902030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22A09"/>
    <w:multiLevelType w:val="hybridMultilevel"/>
    <w:tmpl w:val="903A706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E4C36"/>
    <w:multiLevelType w:val="hybridMultilevel"/>
    <w:tmpl w:val="DE62D97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D4843"/>
    <w:multiLevelType w:val="hybridMultilevel"/>
    <w:tmpl w:val="84CA9D9C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8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73C"/>
    <w:multiLevelType w:val="hybridMultilevel"/>
    <w:tmpl w:val="CCBA81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3265A"/>
    <w:multiLevelType w:val="hybridMultilevel"/>
    <w:tmpl w:val="184EAEE6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E181E"/>
    <w:multiLevelType w:val="hybridMultilevel"/>
    <w:tmpl w:val="8040764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D524C"/>
    <w:multiLevelType w:val="hybridMultilevel"/>
    <w:tmpl w:val="AB14A4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60FC6"/>
    <w:multiLevelType w:val="hybridMultilevel"/>
    <w:tmpl w:val="9D32029C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7" w15:restartNumberingAfterBreak="0">
    <w:nsid w:val="7B3873D2"/>
    <w:multiLevelType w:val="hybridMultilevel"/>
    <w:tmpl w:val="066A5C78"/>
    <w:lvl w:ilvl="0" w:tplc="25CC6100">
      <w:numFmt w:val="bullet"/>
      <w:lvlText w:val=""/>
      <w:lvlJc w:val="left"/>
      <w:pPr>
        <w:ind w:left="473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D502E51"/>
    <w:multiLevelType w:val="hybridMultilevel"/>
    <w:tmpl w:val="12B402D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561898">
    <w:abstractNumId w:val="32"/>
  </w:num>
  <w:num w:numId="2" w16cid:durableId="1427967809">
    <w:abstractNumId w:val="4"/>
  </w:num>
  <w:num w:numId="3" w16cid:durableId="1539470416">
    <w:abstractNumId w:val="29"/>
  </w:num>
  <w:num w:numId="4" w16cid:durableId="1276134157">
    <w:abstractNumId w:val="7"/>
  </w:num>
  <w:num w:numId="5" w16cid:durableId="1770543253">
    <w:abstractNumId w:val="16"/>
  </w:num>
  <w:num w:numId="6" w16cid:durableId="1057362215">
    <w:abstractNumId w:val="19"/>
  </w:num>
  <w:num w:numId="7" w16cid:durableId="135295734">
    <w:abstractNumId w:val="11"/>
  </w:num>
  <w:num w:numId="8" w16cid:durableId="873536987">
    <w:abstractNumId w:val="18"/>
  </w:num>
  <w:num w:numId="9" w16cid:durableId="226034619">
    <w:abstractNumId w:val="26"/>
  </w:num>
  <w:num w:numId="10" w16cid:durableId="553198512">
    <w:abstractNumId w:val="34"/>
  </w:num>
  <w:num w:numId="11" w16cid:durableId="1444180688">
    <w:abstractNumId w:val="27"/>
  </w:num>
  <w:num w:numId="12" w16cid:durableId="624701580">
    <w:abstractNumId w:val="12"/>
  </w:num>
  <w:num w:numId="13" w16cid:durableId="738601305">
    <w:abstractNumId w:val="28"/>
  </w:num>
  <w:num w:numId="14" w16cid:durableId="1777477754">
    <w:abstractNumId w:val="36"/>
  </w:num>
  <w:num w:numId="15" w16cid:durableId="1591039689">
    <w:abstractNumId w:val="20"/>
  </w:num>
  <w:num w:numId="16" w16cid:durableId="1014577252">
    <w:abstractNumId w:val="21"/>
  </w:num>
  <w:num w:numId="17" w16cid:durableId="913050197">
    <w:abstractNumId w:val="38"/>
  </w:num>
  <w:num w:numId="18" w16cid:durableId="408964533">
    <w:abstractNumId w:val="24"/>
  </w:num>
  <w:num w:numId="19" w16cid:durableId="1558739625">
    <w:abstractNumId w:val="15"/>
  </w:num>
  <w:num w:numId="20" w16cid:durableId="947855750">
    <w:abstractNumId w:val="9"/>
  </w:num>
  <w:num w:numId="21" w16cid:durableId="690690262">
    <w:abstractNumId w:val="5"/>
  </w:num>
  <w:num w:numId="22" w16cid:durableId="172234501">
    <w:abstractNumId w:val="31"/>
  </w:num>
  <w:num w:numId="23" w16cid:durableId="1714042933">
    <w:abstractNumId w:val="25"/>
  </w:num>
  <w:num w:numId="24" w16cid:durableId="873228763">
    <w:abstractNumId w:val="17"/>
  </w:num>
  <w:num w:numId="25" w16cid:durableId="1666862460">
    <w:abstractNumId w:val="14"/>
  </w:num>
  <w:num w:numId="26" w16cid:durableId="1015620337">
    <w:abstractNumId w:val="37"/>
  </w:num>
  <w:num w:numId="27" w16cid:durableId="1433403831">
    <w:abstractNumId w:val="30"/>
  </w:num>
  <w:num w:numId="28" w16cid:durableId="1840997365">
    <w:abstractNumId w:val="8"/>
  </w:num>
  <w:num w:numId="29" w16cid:durableId="236401228">
    <w:abstractNumId w:val="6"/>
  </w:num>
  <w:num w:numId="30" w16cid:durableId="752508071">
    <w:abstractNumId w:val="22"/>
  </w:num>
  <w:num w:numId="31" w16cid:durableId="768507810">
    <w:abstractNumId w:val="33"/>
  </w:num>
  <w:num w:numId="32" w16cid:durableId="669019759">
    <w:abstractNumId w:val="35"/>
  </w:num>
  <w:num w:numId="33" w16cid:durableId="1071467735">
    <w:abstractNumId w:val="13"/>
  </w:num>
  <w:num w:numId="34" w16cid:durableId="1034619577">
    <w:abstractNumId w:val="10"/>
  </w:num>
  <w:num w:numId="35" w16cid:durableId="1469007794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9BE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A7E9A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156"/>
    <w:rsid w:val="000F4537"/>
    <w:rsid w:val="000F47C5"/>
    <w:rsid w:val="000F4D89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CFE"/>
    <w:rsid w:val="00175FFB"/>
    <w:rsid w:val="00182723"/>
    <w:rsid w:val="00185A49"/>
    <w:rsid w:val="00186225"/>
    <w:rsid w:val="0018773E"/>
    <w:rsid w:val="00191CA1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4BDE"/>
    <w:rsid w:val="001E52E4"/>
    <w:rsid w:val="001E607C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6AE3"/>
    <w:rsid w:val="00276B90"/>
    <w:rsid w:val="002772BD"/>
    <w:rsid w:val="00281E56"/>
    <w:rsid w:val="00282A21"/>
    <w:rsid w:val="00283E20"/>
    <w:rsid w:val="002860BF"/>
    <w:rsid w:val="00286997"/>
    <w:rsid w:val="00286C40"/>
    <w:rsid w:val="0029126B"/>
    <w:rsid w:val="0029332E"/>
    <w:rsid w:val="002943C2"/>
    <w:rsid w:val="00297481"/>
    <w:rsid w:val="002A014D"/>
    <w:rsid w:val="002A6748"/>
    <w:rsid w:val="002B0440"/>
    <w:rsid w:val="002B0D8B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5C09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5006"/>
    <w:rsid w:val="003B79E2"/>
    <w:rsid w:val="003C0DE3"/>
    <w:rsid w:val="003C60F6"/>
    <w:rsid w:val="003C690F"/>
    <w:rsid w:val="003C7A75"/>
    <w:rsid w:val="003D4352"/>
    <w:rsid w:val="003E0042"/>
    <w:rsid w:val="003E0AF7"/>
    <w:rsid w:val="003E18F4"/>
    <w:rsid w:val="003E2DA4"/>
    <w:rsid w:val="003E2E35"/>
    <w:rsid w:val="003E443C"/>
    <w:rsid w:val="003E5C47"/>
    <w:rsid w:val="003F2D21"/>
    <w:rsid w:val="003F5439"/>
    <w:rsid w:val="00400008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AF2"/>
    <w:rsid w:val="00485D17"/>
    <w:rsid w:val="00486C9F"/>
    <w:rsid w:val="004914CB"/>
    <w:rsid w:val="00492050"/>
    <w:rsid w:val="00492773"/>
    <w:rsid w:val="00494D15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C51B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36DE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253C"/>
    <w:rsid w:val="005E3354"/>
    <w:rsid w:val="005E387E"/>
    <w:rsid w:val="005E53CE"/>
    <w:rsid w:val="005E721D"/>
    <w:rsid w:val="005F5051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0969"/>
    <w:rsid w:val="00647912"/>
    <w:rsid w:val="0065050C"/>
    <w:rsid w:val="0065467C"/>
    <w:rsid w:val="00660340"/>
    <w:rsid w:val="0066133A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2070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E5D8C"/>
    <w:rsid w:val="006E6477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5408"/>
    <w:rsid w:val="00725C14"/>
    <w:rsid w:val="00727343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97994"/>
    <w:rsid w:val="007A0687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57BDB"/>
    <w:rsid w:val="00860CF4"/>
    <w:rsid w:val="008664A2"/>
    <w:rsid w:val="0086776E"/>
    <w:rsid w:val="00871E16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77184"/>
    <w:rsid w:val="00980B3C"/>
    <w:rsid w:val="0098483C"/>
    <w:rsid w:val="00986B21"/>
    <w:rsid w:val="00990253"/>
    <w:rsid w:val="00990966"/>
    <w:rsid w:val="00990DB4"/>
    <w:rsid w:val="009944D6"/>
    <w:rsid w:val="00995289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247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C86"/>
    <w:rsid w:val="00A32D87"/>
    <w:rsid w:val="00A33F0C"/>
    <w:rsid w:val="00A35D80"/>
    <w:rsid w:val="00A402EC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D3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36D5A"/>
    <w:rsid w:val="00B419CF"/>
    <w:rsid w:val="00B4439D"/>
    <w:rsid w:val="00B448B3"/>
    <w:rsid w:val="00B46C03"/>
    <w:rsid w:val="00B47851"/>
    <w:rsid w:val="00B53156"/>
    <w:rsid w:val="00B57952"/>
    <w:rsid w:val="00B65801"/>
    <w:rsid w:val="00B671DC"/>
    <w:rsid w:val="00B719C0"/>
    <w:rsid w:val="00B721AC"/>
    <w:rsid w:val="00B72321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2B8"/>
    <w:rsid w:val="00C80555"/>
    <w:rsid w:val="00C82D63"/>
    <w:rsid w:val="00C85681"/>
    <w:rsid w:val="00C9066B"/>
    <w:rsid w:val="00C9079B"/>
    <w:rsid w:val="00C925E4"/>
    <w:rsid w:val="00C95084"/>
    <w:rsid w:val="00C95864"/>
    <w:rsid w:val="00C97C15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2277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6415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C2E"/>
    <w:rsid w:val="00E122B9"/>
    <w:rsid w:val="00E14FE7"/>
    <w:rsid w:val="00E15081"/>
    <w:rsid w:val="00E15D49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45EA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54D6"/>
    <w:rsid w:val="00EF00F9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16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32BF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24E7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73EFD3"/>
    <w:rsid w:val="06B68098"/>
    <w:rsid w:val="06BA7D76"/>
    <w:rsid w:val="080B2E81"/>
    <w:rsid w:val="0F99F3A1"/>
    <w:rsid w:val="10FCCE68"/>
    <w:rsid w:val="12989EC9"/>
    <w:rsid w:val="1421F5AF"/>
    <w:rsid w:val="1728FDAD"/>
    <w:rsid w:val="1C6DAD81"/>
    <w:rsid w:val="211EEA4A"/>
    <w:rsid w:val="2191118C"/>
    <w:rsid w:val="21F0A692"/>
    <w:rsid w:val="26DA2648"/>
    <w:rsid w:val="27217D3A"/>
    <w:rsid w:val="27FF99DE"/>
    <w:rsid w:val="285CCE4C"/>
    <w:rsid w:val="29A13EB6"/>
    <w:rsid w:val="29B2EDEE"/>
    <w:rsid w:val="2C5D925F"/>
    <w:rsid w:val="2E3D76AB"/>
    <w:rsid w:val="3305B597"/>
    <w:rsid w:val="353B5154"/>
    <w:rsid w:val="356071C9"/>
    <w:rsid w:val="39480D7F"/>
    <w:rsid w:val="3AE3DDE0"/>
    <w:rsid w:val="3BFC0903"/>
    <w:rsid w:val="3C9E55CB"/>
    <w:rsid w:val="3DD1F1FC"/>
    <w:rsid w:val="3F5750F4"/>
    <w:rsid w:val="42418F1F"/>
    <w:rsid w:val="48910366"/>
    <w:rsid w:val="499E1F6B"/>
    <w:rsid w:val="4A4ECC1D"/>
    <w:rsid w:val="4E2767EB"/>
    <w:rsid w:val="4E896896"/>
    <w:rsid w:val="4EAB9A0D"/>
    <w:rsid w:val="504611EE"/>
    <w:rsid w:val="50A80D63"/>
    <w:rsid w:val="54180547"/>
    <w:rsid w:val="597D67C5"/>
    <w:rsid w:val="60B8E7C9"/>
    <w:rsid w:val="66A127EE"/>
    <w:rsid w:val="673F70FA"/>
    <w:rsid w:val="683CF84F"/>
    <w:rsid w:val="69D8C8B0"/>
    <w:rsid w:val="6E931176"/>
    <w:rsid w:val="6F3075D9"/>
    <w:rsid w:val="6F92981B"/>
    <w:rsid w:val="7207EE72"/>
    <w:rsid w:val="7341A796"/>
    <w:rsid w:val="7745542A"/>
    <w:rsid w:val="77959FC1"/>
    <w:rsid w:val="7AB7D528"/>
    <w:rsid w:val="7B06F61B"/>
    <w:rsid w:val="7B389EE4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B65DD-A4C2-4015-8581-C96AAEDE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3AB41-AE5E-45E2-898D-F8D49CB7E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ELEONORA BARONIO</cp:lastModifiedBy>
  <cp:revision>2</cp:revision>
  <cp:lastPrinted>2023-08-09T15:27:00Z</cp:lastPrinted>
  <dcterms:created xsi:type="dcterms:W3CDTF">2025-12-01T11:07:00Z</dcterms:created>
  <dcterms:modified xsi:type="dcterms:W3CDTF">2025-12-01T11:07:00Z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