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D27A" w14:textId="123AEFD5" w:rsidR="0014153A" w:rsidRPr="00B12F5F" w:rsidRDefault="0014153A">
      <w:pPr>
        <w:ind w:right="446" w:hanging="3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>Al</w:t>
      </w:r>
      <w:r w:rsidRPr="00703C70">
        <w:rPr>
          <w:rFonts w:ascii="Arial" w:hAnsi="Arial" w:cs="Arial"/>
          <w:bCs/>
          <w:sz w:val="20"/>
          <w:szCs w:val="20"/>
          <w:lang w:val="it-IT"/>
        </w:rPr>
        <w:t xml:space="preserve">legato </w:t>
      </w:r>
      <w:r w:rsidR="00E80046">
        <w:rPr>
          <w:rFonts w:ascii="Arial" w:hAnsi="Arial" w:cs="Arial"/>
          <w:bCs/>
          <w:sz w:val="20"/>
          <w:szCs w:val="20"/>
          <w:lang w:val="it-IT"/>
        </w:rPr>
        <w:t>5</w:t>
      </w:r>
    </w:p>
    <w:p w14:paraId="5E223190" w14:textId="77777777" w:rsidR="0014153A" w:rsidRPr="00703C70" w:rsidRDefault="0014153A">
      <w:pPr>
        <w:ind w:left="278" w:right="446" w:hanging="3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0D457B3" w14:textId="761DE52D" w:rsidR="0014153A" w:rsidRDefault="0014153A">
      <w:pPr>
        <w:ind w:left="278" w:right="446" w:hanging="3"/>
        <w:jc w:val="center"/>
        <w:rPr>
          <w:rFonts w:ascii="Arial" w:hAnsi="Arial" w:cs="Arial"/>
          <w:b/>
          <w:bCs/>
          <w:sz w:val="24"/>
          <w:szCs w:val="20"/>
          <w:lang w:val="it-IT"/>
        </w:rPr>
      </w:pPr>
      <w:r w:rsidRPr="00703C70">
        <w:rPr>
          <w:rFonts w:ascii="Arial" w:hAnsi="Arial" w:cs="Arial"/>
          <w:b/>
          <w:bCs/>
          <w:sz w:val="24"/>
          <w:szCs w:val="20"/>
          <w:lang w:val="it-IT"/>
        </w:rPr>
        <w:t xml:space="preserve">MODELLO </w:t>
      </w:r>
      <w:r w:rsidR="00E80046">
        <w:rPr>
          <w:rFonts w:ascii="Arial" w:hAnsi="Arial" w:cs="Arial"/>
          <w:b/>
          <w:bCs/>
          <w:sz w:val="24"/>
          <w:szCs w:val="20"/>
          <w:lang w:val="it-IT"/>
        </w:rPr>
        <w:t xml:space="preserve">ULTERIORI </w:t>
      </w:r>
      <w:r w:rsidRPr="00703C70">
        <w:rPr>
          <w:rFonts w:ascii="Arial" w:hAnsi="Arial" w:cs="Arial"/>
          <w:b/>
          <w:bCs/>
          <w:sz w:val="24"/>
          <w:szCs w:val="20"/>
          <w:lang w:val="it-IT"/>
        </w:rPr>
        <w:t>DICHIARAZION</w:t>
      </w:r>
      <w:r w:rsidR="00E80046">
        <w:rPr>
          <w:rFonts w:ascii="Arial" w:hAnsi="Arial" w:cs="Arial"/>
          <w:b/>
          <w:bCs/>
          <w:sz w:val="24"/>
          <w:szCs w:val="20"/>
          <w:lang w:val="it-IT"/>
        </w:rPr>
        <w:t>I</w:t>
      </w:r>
      <w:r>
        <w:rPr>
          <w:rFonts w:ascii="Arial" w:hAnsi="Arial" w:cs="Arial"/>
          <w:b/>
          <w:bCs/>
          <w:sz w:val="24"/>
          <w:szCs w:val="20"/>
          <w:lang w:val="it-IT"/>
        </w:rPr>
        <w:t xml:space="preserve"> INTEGRATIV</w:t>
      </w:r>
      <w:r w:rsidR="00E80046">
        <w:rPr>
          <w:rFonts w:ascii="Arial" w:hAnsi="Arial" w:cs="Arial"/>
          <w:b/>
          <w:bCs/>
          <w:sz w:val="24"/>
          <w:szCs w:val="20"/>
          <w:lang w:val="it-IT"/>
        </w:rPr>
        <w:t>E</w:t>
      </w:r>
      <w:r>
        <w:rPr>
          <w:rFonts w:ascii="Arial" w:hAnsi="Arial" w:cs="Arial"/>
          <w:b/>
          <w:bCs/>
          <w:sz w:val="24"/>
          <w:szCs w:val="20"/>
          <w:lang w:val="it-IT"/>
        </w:rPr>
        <w:t xml:space="preserve"> </w:t>
      </w:r>
    </w:p>
    <w:p w14:paraId="4D355E92" w14:textId="77777777" w:rsidR="0014153A" w:rsidRPr="00703C70" w:rsidRDefault="0014153A">
      <w:pPr>
        <w:ind w:left="278" w:right="446" w:hanging="3"/>
        <w:jc w:val="center"/>
        <w:rPr>
          <w:rFonts w:ascii="Arial" w:hAnsi="Arial" w:cs="Arial"/>
          <w:bCs/>
          <w:sz w:val="20"/>
          <w:szCs w:val="20"/>
          <w:lang w:val="it-IT"/>
        </w:rPr>
      </w:pPr>
      <w:r w:rsidRPr="00703C70">
        <w:rPr>
          <w:rFonts w:ascii="Arial" w:hAnsi="Arial" w:cs="Arial"/>
          <w:b/>
          <w:bCs/>
          <w:sz w:val="24"/>
          <w:szCs w:val="20"/>
          <w:lang w:val="it-IT"/>
        </w:rPr>
        <w:t xml:space="preserve">SOSTITUTIVA </w:t>
      </w:r>
      <w:bookmarkStart w:id="0" w:name="OLE_LINK1"/>
      <w:bookmarkStart w:id="1" w:name="OLE_LINK2"/>
      <w:bookmarkStart w:id="2" w:name="OLE_LINK3"/>
      <w:bookmarkStart w:id="3" w:name="OLE_LINK4"/>
      <w:r w:rsidRPr="00703C70">
        <w:rPr>
          <w:rFonts w:ascii="Arial" w:hAnsi="Arial" w:cs="Arial"/>
          <w:b/>
          <w:bCs/>
          <w:sz w:val="24"/>
          <w:szCs w:val="20"/>
          <w:lang w:val="it-IT"/>
        </w:rPr>
        <w:t>SIA DI CERTIFICAZIONE CHE DI ATTO DI NOTORIETÀ</w:t>
      </w:r>
      <w:bookmarkEnd w:id="0"/>
      <w:bookmarkEnd w:id="1"/>
      <w:bookmarkEnd w:id="2"/>
      <w:bookmarkEnd w:id="3"/>
    </w:p>
    <w:p w14:paraId="1379DA23" w14:textId="77777777" w:rsidR="0014153A" w:rsidRPr="00703C70" w:rsidRDefault="0014153A">
      <w:pPr>
        <w:ind w:left="278" w:right="446" w:hanging="3"/>
        <w:jc w:val="center"/>
        <w:rPr>
          <w:rFonts w:ascii="Arial" w:hAnsi="Arial" w:cs="Arial"/>
          <w:sz w:val="20"/>
          <w:szCs w:val="20"/>
          <w:lang w:val="it-IT"/>
        </w:rPr>
      </w:pPr>
      <w:r w:rsidRPr="00703C70">
        <w:rPr>
          <w:rFonts w:ascii="Arial" w:hAnsi="Arial" w:cs="Arial"/>
          <w:bCs/>
          <w:sz w:val="20"/>
          <w:szCs w:val="20"/>
          <w:lang w:val="it-IT"/>
        </w:rPr>
        <w:t xml:space="preserve">da compilare e sottoscrivere ai sensi degli articoli 46 e 47 </w:t>
      </w:r>
      <w:r w:rsidRPr="00703C70">
        <w:rPr>
          <w:rFonts w:ascii="Arial" w:hAnsi="Arial" w:cs="Arial"/>
          <w:bCs/>
          <w:sz w:val="20"/>
          <w:szCs w:val="20"/>
          <w:lang w:val="it-IT"/>
        </w:rPr>
        <w:br/>
        <w:t>del DPR 445/2000 da parte del legale rappresentante</w:t>
      </w:r>
    </w:p>
    <w:p w14:paraId="44B2350D" w14:textId="77777777" w:rsidR="0014153A" w:rsidRPr="00703C70" w:rsidRDefault="0014153A" w:rsidP="00EA0445">
      <w:pPr>
        <w:ind w:right="446" w:hanging="3"/>
        <w:rPr>
          <w:rFonts w:ascii="Arial" w:hAnsi="Arial" w:cs="Arial"/>
          <w:sz w:val="20"/>
          <w:szCs w:val="20"/>
          <w:lang w:val="it-IT"/>
        </w:rPr>
      </w:pPr>
    </w:p>
    <w:p w14:paraId="03AA0061" w14:textId="77777777" w:rsidR="0014153A" w:rsidRDefault="0014153A">
      <w:pPr>
        <w:rPr>
          <w:rFonts w:ascii="Arial" w:hAnsi="Arial" w:cs="Arial"/>
          <w:sz w:val="20"/>
          <w:szCs w:val="20"/>
          <w:lang w:val="it-IT"/>
        </w:rPr>
      </w:pPr>
    </w:p>
    <w:p w14:paraId="2BDD35BF" w14:textId="77777777" w:rsidR="0014153A" w:rsidRPr="00703C70" w:rsidRDefault="0014153A">
      <w:pPr>
        <w:rPr>
          <w:rFonts w:ascii="Arial" w:hAnsi="Arial" w:cs="Arial"/>
          <w:sz w:val="20"/>
          <w:szCs w:val="20"/>
          <w:lang w:val="it-IT"/>
        </w:rPr>
      </w:pPr>
    </w:p>
    <w:p w14:paraId="6063B62E" w14:textId="77777777" w:rsidR="0014153A" w:rsidRPr="00703C70" w:rsidRDefault="0014153A">
      <w:pPr>
        <w:rPr>
          <w:rFonts w:ascii="Arial" w:hAnsi="Arial" w:cs="Arial"/>
          <w:sz w:val="20"/>
          <w:szCs w:val="20"/>
          <w:lang w:val="it-IT"/>
        </w:rPr>
      </w:pPr>
    </w:p>
    <w:p w14:paraId="6C50DBB9" w14:textId="755A476D" w:rsidR="0014153A" w:rsidRPr="00703C70" w:rsidRDefault="0014153A" w:rsidP="00874813">
      <w:pPr>
        <w:pStyle w:val="Corpotesto"/>
        <w:ind w:left="4536" w:right="382"/>
        <w:rPr>
          <w:rFonts w:ascii="Arial" w:hAnsi="Arial" w:cs="Arial"/>
          <w:lang w:val="it-IT"/>
        </w:rPr>
      </w:pPr>
      <w:r w:rsidRPr="00703C70">
        <w:rPr>
          <w:rFonts w:ascii="Arial" w:hAnsi="Arial" w:cs="Arial"/>
          <w:lang w:val="it-IT"/>
        </w:rPr>
        <w:t>Al</w:t>
      </w:r>
      <w:r>
        <w:rPr>
          <w:rFonts w:ascii="Arial" w:hAnsi="Arial" w:cs="Arial"/>
          <w:lang w:val="it-IT"/>
        </w:rPr>
        <w:t xml:space="preserve"> </w:t>
      </w:r>
      <w:r w:rsidRPr="00703C70">
        <w:rPr>
          <w:rFonts w:ascii="Arial" w:hAnsi="Arial" w:cs="Arial"/>
          <w:lang w:val="it-IT"/>
        </w:rPr>
        <w:t xml:space="preserve">COMUNE DI </w:t>
      </w:r>
      <w:r w:rsidR="00586281">
        <w:rPr>
          <w:rFonts w:ascii="Arial" w:hAnsi="Arial" w:cs="Arial"/>
          <w:lang w:val="it-IT"/>
        </w:rPr>
        <w:t>SALE MARASINO</w:t>
      </w:r>
    </w:p>
    <w:p w14:paraId="750A4050" w14:textId="1EB3D334" w:rsidR="0014153A" w:rsidRDefault="00586281" w:rsidP="00874813">
      <w:pPr>
        <w:pStyle w:val="Corpotesto"/>
        <w:ind w:left="4536" w:right="382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AREA TECNICA</w:t>
      </w:r>
    </w:p>
    <w:p w14:paraId="255243DC" w14:textId="77777777" w:rsidR="0014153A" w:rsidRDefault="0014153A" w:rsidP="00874813">
      <w:pPr>
        <w:pStyle w:val="Corpotesto"/>
        <w:ind w:left="4536" w:right="382"/>
        <w:rPr>
          <w:rFonts w:ascii="Arial" w:hAnsi="Arial" w:cs="Arial"/>
          <w:lang w:val="it-IT"/>
        </w:rPr>
      </w:pPr>
    </w:p>
    <w:p w14:paraId="60022011" w14:textId="5EFDA419" w:rsidR="0014153A" w:rsidRDefault="0014153A" w:rsidP="00874813">
      <w:pPr>
        <w:pStyle w:val="Corpotesto"/>
        <w:ind w:left="4536" w:right="382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Via M</w:t>
      </w:r>
      <w:r w:rsidR="00586281">
        <w:rPr>
          <w:rFonts w:ascii="Arial" w:hAnsi="Arial" w:cs="Arial"/>
          <w:lang w:val="it-IT"/>
        </w:rPr>
        <w:t>azzini</w:t>
      </w:r>
      <w:r>
        <w:rPr>
          <w:rFonts w:ascii="Arial" w:hAnsi="Arial" w:cs="Arial"/>
          <w:lang w:val="it-IT"/>
        </w:rPr>
        <w:t xml:space="preserve">, </w:t>
      </w:r>
      <w:r w:rsidR="00586281">
        <w:rPr>
          <w:rFonts w:ascii="Arial" w:hAnsi="Arial" w:cs="Arial"/>
          <w:lang w:val="it-IT"/>
        </w:rPr>
        <w:t>75</w:t>
      </w:r>
    </w:p>
    <w:p w14:paraId="4C952183" w14:textId="64A3D212" w:rsidR="0014153A" w:rsidRPr="00703C70" w:rsidRDefault="0014153A" w:rsidP="00874813">
      <w:pPr>
        <w:pStyle w:val="Corpotesto"/>
        <w:ind w:left="4536" w:right="382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25</w:t>
      </w:r>
      <w:r w:rsidR="00586281">
        <w:rPr>
          <w:rFonts w:ascii="Arial" w:hAnsi="Arial" w:cs="Arial"/>
          <w:lang w:val="it-IT"/>
        </w:rPr>
        <w:t>057</w:t>
      </w:r>
      <w:r>
        <w:rPr>
          <w:rFonts w:ascii="Arial" w:hAnsi="Arial" w:cs="Arial"/>
          <w:lang w:val="it-IT"/>
        </w:rPr>
        <w:t xml:space="preserve"> – BRESCIA</w:t>
      </w:r>
    </w:p>
    <w:p w14:paraId="103389AA" w14:textId="77777777" w:rsidR="0014153A" w:rsidRDefault="0014153A">
      <w:pPr>
        <w:rPr>
          <w:rFonts w:ascii="Arial" w:hAnsi="Arial" w:cs="Arial"/>
          <w:sz w:val="20"/>
          <w:szCs w:val="20"/>
          <w:lang w:val="it-IT"/>
        </w:rPr>
      </w:pPr>
    </w:p>
    <w:p w14:paraId="243507E4" w14:textId="77777777" w:rsidR="0014153A" w:rsidRDefault="0014153A">
      <w:pPr>
        <w:rPr>
          <w:rFonts w:ascii="Arial" w:hAnsi="Arial" w:cs="Arial"/>
          <w:sz w:val="20"/>
          <w:szCs w:val="20"/>
          <w:lang w:val="it-IT"/>
        </w:rPr>
      </w:pPr>
    </w:p>
    <w:p w14:paraId="217C7419" w14:textId="77777777" w:rsidR="0014153A" w:rsidRDefault="0014153A">
      <w:pPr>
        <w:rPr>
          <w:rFonts w:ascii="Arial" w:hAnsi="Arial" w:cs="Arial"/>
          <w:sz w:val="20"/>
          <w:szCs w:val="20"/>
          <w:lang w:val="it-IT"/>
        </w:rPr>
      </w:pPr>
    </w:p>
    <w:p w14:paraId="3E7E9463" w14:textId="58DCEE52" w:rsidR="0014153A" w:rsidRDefault="0014153A" w:rsidP="00AA7D2C">
      <w:pPr>
        <w:ind w:left="1134" w:right="-2" w:hanging="1134"/>
        <w:jc w:val="both"/>
        <w:rPr>
          <w:rFonts w:ascii="Arial" w:hAnsi="Arial" w:cs="Arial"/>
          <w:b/>
          <w:lang w:val="it-IT"/>
        </w:rPr>
      </w:pPr>
      <w:r w:rsidRPr="00FF39AD">
        <w:rPr>
          <w:rFonts w:ascii="Arial" w:hAnsi="Arial" w:cs="Arial"/>
          <w:b/>
          <w:sz w:val="20"/>
          <w:szCs w:val="20"/>
          <w:lang w:val="it-IT"/>
        </w:rPr>
        <w:t>OGGETTO:</w:t>
      </w:r>
      <w:r>
        <w:rPr>
          <w:rFonts w:ascii="Arial" w:hAnsi="Arial" w:cs="Arial"/>
          <w:b/>
          <w:sz w:val="20"/>
          <w:szCs w:val="20"/>
          <w:lang w:val="it-IT"/>
        </w:rPr>
        <w:tab/>
      </w:r>
      <w:r w:rsidR="00586281" w:rsidRPr="00586281">
        <w:rPr>
          <w:rFonts w:ascii="Arial" w:hAnsi="Arial" w:cs="Arial"/>
          <w:b/>
          <w:sz w:val="20"/>
          <w:szCs w:val="20"/>
          <w:lang w:val="it-IT"/>
        </w:rPr>
        <w:t>INTERVENTI FINALIZZATI ALLA RIQUALIFICAZIONE E VALORIZZAZIONE TURISTICO-CULTURALE DEI BORGHI STORICI – RIFACIMENTO DELLA PAVIMENTAZIONE E DELL’ILLUMINAZIONE DI ALCUNE VIE</w:t>
      </w:r>
    </w:p>
    <w:p w14:paraId="190F6160" w14:textId="6E4DCE33" w:rsidR="0014153A" w:rsidRDefault="0014153A" w:rsidP="001B00F3">
      <w:pPr>
        <w:ind w:left="1134" w:right="-2" w:hanging="1134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ab/>
        <w:t xml:space="preserve">Codice CUP </w:t>
      </w:r>
      <w:r w:rsidR="00586281" w:rsidRPr="00586281">
        <w:rPr>
          <w:rFonts w:ascii="Arial" w:hAnsi="Arial" w:cs="Arial"/>
          <w:b/>
          <w:sz w:val="20"/>
          <w:szCs w:val="20"/>
          <w:lang w:val="it-IT"/>
        </w:rPr>
        <w:t>D43D21000020002</w:t>
      </w:r>
      <w:r>
        <w:rPr>
          <w:rFonts w:ascii="Arial" w:hAnsi="Arial" w:cs="Arial"/>
          <w:b/>
          <w:sz w:val="20"/>
          <w:szCs w:val="20"/>
          <w:lang w:val="it-IT"/>
        </w:rPr>
        <w:t xml:space="preserve"> - Codice CIG </w:t>
      </w:r>
      <w:r w:rsidR="00586281" w:rsidRPr="00586281">
        <w:rPr>
          <w:rFonts w:ascii="Arial" w:hAnsi="Arial" w:cs="Arial"/>
          <w:b/>
          <w:sz w:val="20"/>
          <w:szCs w:val="20"/>
          <w:lang w:val="it-IT"/>
        </w:rPr>
        <w:t>9222024EF0</w:t>
      </w:r>
    </w:p>
    <w:p w14:paraId="7E175752" w14:textId="77777777" w:rsidR="0014153A" w:rsidRPr="00874813" w:rsidRDefault="0014153A" w:rsidP="00AA7D2C">
      <w:pPr>
        <w:ind w:left="1134" w:right="-2" w:hanging="1134"/>
        <w:jc w:val="both"/>
        <w:rPr>
          <w:rFonts w:ascii="Arial" w:hAnsi="Arial" w:cs="Arial"/>
          <w:sz w:val="20"/>
          <w:szCs w:val="20"/>
          <w:lang w:val="it-IT"/>
        </w:rPr>
      </w:pPr>
    </w:p>
    <w:p w14:paraId="607DCE83" w14:textId="77777777" w:rsidR="0014153A" w:rsidRPr="00874813" w:rsidRDefault="0014153A" w:rsidP="00B824E4">
      <w:pPr>
        <w:ind w:right="-2"/>
        <w:jc w:val="both"/>
        <w:rPr>
          <w:rFonts w:ascii="Arial" w:hAnsi="Arial" w:cs="Arial"/>
          <w:sz w:val="20"/>
          <w:szCs w:val="20"/>
          <w:lang w:val="it-IT"/>
        </w:rPr>
      </w:pPr>
    </w:p>
    <w:p w14:paraId="55685CD1" w14:textId="77777777" w:rsidR="0014153A" w:rsidRPr="00874813" w:rsidRDefault="0014153A" w:rsidP="00B824E4">
      <w:pPr>
        <w:ind w:right="-2"/>
        <w:jc w:val="both"/>
        <w:rPr>
          <w:rFonts w:ascii="Arial" w:hAnsi="Arial" w:cs="Arial"/>
          <w:sz w:val="20"/>
          <w:szCs w:val="20"/>
          <w:lang w:val="it-IT"/>
        </w:rPr>
      </w:pPr>
    </w:p>
    <w:p w14:paraId="1FBDA6FA" w14:textId="77777777" w:rsidR="0014153A" w:rsidRPr="00874813" w:rsidRDefault="0014153A" w:rsidP="00B824E4">
      <w:pPr>
        <w:ind w:right="-2"/>
        <w:jc w:val="both"/>
        <w:rPr>
          <w:rFonts w:ascii="Arial" w:hAnsi="Arial" w:cs="Arial"/>
          <w:sz w:val="20"/>
          <w:szCs w:val="20"/>
          <w:lang w:val="it-IT"/>
        </w:rPr>
      </w:pPr>
    </w:p>
    <w:p w14:paraId="49BB919F" w14:textId="77777777" w:rsidR="0014153A" w:rsidRDefault="0014153A">
      <w:pPr>
        <w:pStyle w:val="Corpotesto"/>
        <w:tabs>
          <w:tab w:val="left" w:pos="5155"/>
        </w:tabs>
        <w:spacing w:line="360" w:lineRule="auto"/>
        <w:ind w:left="0"/>
        <w:jc w:val="both"/>
        <w:rPr>
          <w:rFonts w:ascii="Arial" w:hAnsi="Arial" w:cs="Arial"/>
          <w:w w:val="99"/>
          <w:lang w:val="it-IT"/>
        </w:rPr>
      </w:pPr>
      <w:bookmarkStart w:id="4" w:name="OLE_LINK137"/>
      <w:bookmarkStart w:id="5" w:name="OLE_LINK138"/>
      <w:bookmarkEnd w:id="4"/>
      <w:bookmarkEnd w:id="5"/>
      <w:r w:rsidRPr="00703C70">
        <w:rPr>
          <w:rFonts w:ascii="Arial" w:hAnsi="Arial" w:cs="Arial"/>
          <w:lang w:val="it-IT"/>
        </w:rPr>
        <w:t>Il sottoscritto</w:t>
      </w:r>
      <w:r w:rsidRPr="00703C70">
        <w:rPr>
          <w:rFonts w:ascii="Arial" w:hAnsi="Arial" w:cs="Arial"/>
          <w:w w:val="99"/>
          <w:lang w:val="it-IT"/>
        </w:rPr>
        <w:t xml:space="preserve"> _______________________________________________ </w:t>
      </w:r>
      <w:r w:rsidRPr="00703C70">
        <w:rPr>
          <w:rFonts w:ascii="Arial" w:hAnsi="Arial" w:cs="Arial"/>
          <w:lang w:val="it-IT"/>
        </w:rPr>
        <w:t xml:space="preserve">nato a _______________________ __________________________ (Prov. __ ) </w:t>
      </w:r>
      <w:r w:rsidRPr="00703C70">
        <w:rPr>
          <w:rFonts w:ascii="Arial" w:hAnsi="Arial" w:cs="Arial"/>
          <w:w w:val="95"/>
          <w:lang w:val="it-IT"/>
        </w:rPr>
        <w:t>il ____________________,</w:t>
      </w:r>
      <w:r w:rsidRPr="00703C70">
        <w:rPr>
          <w:rFonts w:ascii="Arial" w:hAnsi="Arial" w:cs="Arial"/>
          <w:w w:val="99"/>
          <w:lang w:val="it-IT"/>
        </w:rPr>
        <w:t xml:space="preserve"> residente a ____________________ __________________________ </w:t>
      </w:r>
      <w:r w:rsidRPr="00703C70">
        <w:rPr>
          <w:rFonts w:ascii="Arial" w:hAnsi="Arial" w:cs="Arial"/>
          <w:lang w:val="it-IT"/>
        </w:rPr>
        <w:t>(Prov. __ ) all’indirizzo ________________________</w:t>
      </w:r>
      <w:r w:rsidRPr="00703C70">
        <w:rPr>
          <w:rFonts w:ascii="Arial" w:hAnsi="Arial" w:cs="Arial"/>
          <w:w w:val="99"/>
          <w:lang w:val="it-IT"/>
        </w:rPr>
        <w:t xml:space="preserve">_________________ </w:t>
      </w:r>
      <w:r w:rsidRPr="00703C70">
        <w:rPr>
          <w:rFonts w:ascii="Arial" w:hAnsi="Arial" w:cs="Arial"/>
          <w:lang w:val="it-IT"/>
        </w:rPr>
        <w:t>in qualità di (Titolare, Legale Rappresentante o Procuratore)</w:t>
      </w:r>
      <w:r w:rsidRPr="00703C70">
        <w:rPr>
          <w:rFonts w:ascii="Arial" w:hAnsi="Arial" w:cs="Arial"/>
          <w:w w:val="99"/>
          <w:lang w:val="it-IT"/>
        </w:rPr>
        <w:t xml:space="preserve"> ______________________________________ </w:t>
      </w:r>
      <w:r>
        <w:rPr>
          <w:rFonts w:ascii="Arial" w:hAnsi="Arial" w:cs="Arial"/>
          <w:lang w:val="it-IT"/>
        </w:rPr>
        <w:t>d</w:t>
      </w:r>
      <w:r w:rsidRPr="00703C70">
        <w:rPr>
          <w:rFonts w:ascii="Arial" w:hAnsi="Arial" w:cs="Arial"/>
          <w:lang w:val="it-IT"/>
        </w:rPr>
        <w:t>ell’operatore economico __________________________________________</w:t>
      </w:r>
      <w:r w:rsidRPr="00703C70">
        <w:rPr>
          <w:rFonts w:ascii="Arial" w:hAnsi="Arial" w:cs="Arial"/>
          <w:w w:val="99"/>
          <w:lang w:val="it-IT"/>
        </w:rPr>
        <w:t xml:space="preserve">________________________ </w:t>
      </w:r>
    </w:p>
    <w:p w14:paraId="3BCE6192" w14:textId="77777777" w:rsidR="0014153A" w:rsidRDefault="0014153A" w:rsidP="00FE4A78">
      <w:pPr>
        <w:pStyle w:val="Corpotesto"/>
        <w:ind w:left="0"/>
        <w:rPr>
          <w:rFonts w:ascii="Arial" w:hAnsi="Arial" w:cs="Arial"/>
          <w:i/>
          <w:sz w:val="18"/>
          <w:szCs w:val="18"/>
          <w:lang w:val="it-IT"/>
        </w:rPr>
      </w:pPr>
      <w:r>
        <w:rPr>
          <w:rFonts w:ascii="Arial" w:hAnsi="Arial" w:cs="Arial"/>
          <w:lang w:val="it-IT"/>
        </w:rPr>
        <w:t xml:space="preserve">che appartiene alla categoria: </w:t>
      </w:r>
      <w:r w:rsidRPr="00FE4A78">
        <w:rPr>
          <w:rFonts w:ascii="Arial" w:hAnsi="Arial" w:cs="Arial"/>
          <w:i/>
          <w:sz w:val="18"/>
          <w:szCs w:val="18"/>
          <w:lang w:val="it-IT"/>
        </w:rPr>
        <w:t>(barrare la casella che interessa)</w:t>
      </w:r>
    </w:p>
    <w:p w14:paraId="7781EB96" w14:textId="77777777" w:rsidR="0014153A" w:rsidRPr="00FE4A78" w:rsidRDefault="0014153A" w:rsidP="00FE4A78">
      <w:pPr>
        <w:pStyle w:val="Corpotesto"/>
        <w:tabs>
          <w:tab w:val="left" w:pos="426"/>
        </w:tabs>
        <w:ind w:left="284"/>
        <w:rPr>
          <w:rFonts w:ascii="Arial" w:hAnsi="Arial" w:cs="Arial"/>
          <w:i/>
          <w:lang w:val="it-IT"/>
        </w:rPr>
      </w:pPr>
    </w:p>
    <w:p w14:paraId="4E37D99E" w14:textId="77777777" w:rsidR="0014153A" w:rsidRPr="00FE4A78" w:rsidRDefault="0014153A" w:rsidP="00FE4A78">
      <w:pPr>
        <w:pStyle w:val="Corpotesto"/>
        <w:tabs>
          <w:tab w:val="left" w:pos="426"/>
        </w:tabs>
        <w:spacing w:after="120"/>
        <w:ind w:left="284"/>
        <w:rPr>
          <w:rFonts w:ascii="Arial" w:hAnsi="Arial" w:cs="Arial"/>
          <w:lang w:val="it-IT"/>
        </w:rPr>
      </w:pPr>
      <w:r w:rsidRPr="00FE4A78">
        <w:rPr>
          <w:rFonts w:ascii="Arial" w:hAnsi="Arial" w:cs="Arial"/>
          <w:bdr w:val="single" w:sz="4" w:space="0" w:color="auto"/>
          <w:lang w:val="it-IT"/>
        </w:rPr>
        <w:t xml:space="preserve">  </w:t>
      </w:r>
      <w:r w:rsidRPr="00FE4A78">
        <w:rPr>
          <w:rFonts w:ascii="Arial" w:hAnsi="Arial" w:cs="Arial"/>
          <w:lang w:val="it-IT"/>
        </w:rPr>
        <w:t xml:space="preserve"> </w:t>
      </w:r>
      <w:r w:rsidRPr="00FE4A78">
        <w:rPr>
          <w:rFonts w:ascii="Arial" w:hAnsi="Arial" w:cs="Arial"/>
          <w:lang w:val="it-IT"/>
        </w:rPr>
        <w:tab/>
        <w:t>microimpresa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FE4A78">
        <w:rPr>
          <w:rFonts w:ascii="Arial" w:hAnsi="Arial" w:cs="Arial"/>
          <w:bdr w:val="single" w:sz="4" w:space="0" w:color="auto"/>
          <w:lang w:val="it-IT"/>
        </w:rPr>
        <w:t xml:space="preserve">  </w:t>
      </w:r>
      <w:r w:rsidRPr="00FE4A78">
        <w:rPr>
          <w:rFonts w:ascii="Arial" w:hAnsi="Arial" w:cs="Arial"/>
          <w:lang w:val="it-IT"/>
        </w:rPr>
        <w:t xml:space="preserve"> </w:t>
      </w:r>
      <w:r w:rsidRPr="00FE4A78">
        <w:rPr>
          <w:rFonts w:ascii="Arial" w:hAnsi="Arial" w:cs="Arial"/>
          <w:lang w:val="it-IT"/>
        </w:rPr>
        <w:tab/>
        <w:t>media impresa</w:t>
      </w:r>
    </w:p>
    <w:p w14:paraId="4FA4739D" w14:textId="77777777" w:rsidR="0014153A" w:rsidRPr="00FE4A78" w:rsidRDefault="0014153A" w:rsidP="00FE4A78">
      <w:pPr>
        <w:pStyle w:val="Corpotesto"/>
        <w:tabs>
          <w:tab w:val="left" w:pos="426"/>
        </w:tabs>
        <w:spacing w:after="120"/>
        <w:ind w:left="284"/>
        <w:rPr>
          <w:rFonts w:ascii="Arial" w:hAnsi="Arial" w:cs="Arial"/>
          <w:lang w:val="it-IT"/>
        </w:rPr>
      </w:pPr>
      <w:r w:rsidRPr="00FE4A78">
        <w:rPr>
          <w:rFonts w:ascii="Arial" w:hAnsi="Arial" w:cs="Arial"/>
          <w:bdr w:val="single" w:sz="4" w:space="0" w:color="auto"/>
          <w:lang w:val="it-IT"/>
        </w:rPr>
        <w:t xml:space="preserve">  </w:t>
      </w:r>
      <w:r w:rsidRPr="00FE4A78">
        <w:rPr>
          <w:rFonts w:ascii="Arial" w:hAnsi="Arial" w:cs="Arial"/>
          <w:lang w:val="it-IT"/>
        </w:rPr>
        <w:t xml:space="preserve"> </w:t>
      </w:r>
      <w:r w:rsidRPr="00FE4A78">
        <w:rPr>
          <w:rFonts w:ascii="Arial" w:hAnsi="Arial" w:cs="Arial"/>
          <w:lang w:val="it-IT"/>
        </w:rPr>
        <w:tab/>
        <w:t>piccola impresa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FE4A78">
        <w:rPr>
          <w:rFonts w:ascii="Arial" w:hAnsi="Arial" w:cs="Arial"/>
          <w:bdr w:val="single" w:sz="4" w:space="0" w:color="auto"/>
          <w:lang w:val="it-IT"/>
        </w:rPr>
        <w:t xml:space="preserve">  </w:t>
      </w:r>
      <w:r w:rsidRPr="00FE4A78">
        <w:rPr>
          <w:rFonts w:ascii="Arial" w:hAnsi="Arial" w:cs="Arial"/>
          <w:lang w:val="it-IT"/>
        </w:rPr>
        <w:t xml:space="preserve"> </w:t>
      </w:r>
      <w:r w:rsidRPr="00FE4A78">
        <w:rPr>
          <w:rFonts w:ascii="Arial" w:hAnsi="Arial" w:cs="Arial"/>
          <w:lang w:val="it-IT"/>
        </w:rPr>
        <w:tab/>
        <w:t>g</w:t>
      </w:r>
      <w:r>
        <w:rPr>
          <w:rFonts w:ascii="Arial" w:hAnsi="Arial" w:cs="Arial"/>
          <w:lang w:val="it-IT"/>
        </w:rPr>
        <w:t xml:space="preserve">rande </w:t>
      </w:r>
      <w:r w:rsidRPr="00FE4A78">
        <w:rPr>
          <w:rFonts w:ascii="Arial" w:hAnsi="Arial" w:cs="Arial"/>
          <w:lang w:val="it-IT"/>
        </w:rPr>
        <w:t>impresa</w:t>
      </w:r>
    </w:p>
    <w:p w14:paraId="72F4397B" w14:textId="77777777" w:rsidR="0014153A" w:rsidRDefault="0014153A">
      <w:pPr>
        <w:pStyle w:val="Corpotesto"/>
        <w:tabs>
          <w:tab w:val="left" w:pos="5155"/>
        </w:tabs>
        <w:spacing w:line="360" w:lineRule="auto"/>
        <w:ind w:left="0"/>
        <w:jc w:val="both"/>
        <w:rPr>
          <w:rFonts w:ascii="Arial" w:hAnsi="Arial" w:cs="Arial"/>
          <w:w w:val="95"/>
          <w:lang w:val="it-IT"/>
        </w:rPr>
      </w:pPr>
      <w:r w:rsidRPr="00703C70">
        <w:rPr>
          <w:rFonts w:ascii="Arial" w:hAnsi="Arial" w:cs="Arial"/>
          <w:lang w:val="it-IT"/>
        </w:rPr>
        <w:t xml:space="preserve">con sede legale in ____________________________________ (Prov. __ ), </w:t>
      </w:r>
      <w:r>
        <w:rPr>
          <w:rFonts w:ascii="Arial" w:hAnsi="Arial" w:cs="Arial"/>
          <w:w w:val="95"/>
          <w:lang w:val="it-IT"/>
        </w:rPr>
        <w:t>Stato _________________</w:t>
      </w:r>
      <w:r w:rsidRPr="00703C70">
        <w:rPr>
          <w:rFonts w:ascii="Arial" w:hAnsi="Arial" w:cs="Arial"/>
          <w:w w:val="95"/>
          <w:lang w:val="it-IT"/>
        </w:rPr>
        <w:t xml:space="preserve">_____ </w:t>
      </w:r>
    </w:p>
    <w:p w14:paraId="1E4E0FA8" w14:textId="77777777" w:rsidR="0014153A" w:rsidRPr="00BA0141" w:rsidRDefault="0014153A">
      <w:pPr>
        <w:pStyle w:val="Corpotesto"/>
        <w:tabs>
          <w:tab w:val="left" w:pos="5155"/>
        </w:tabs>
        <w:spacing w:line="360" w:lineRule="au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</w:t>
      </w:r>
      <w:r w:rsidRPr="00BA0141">
        <w:rPr>
          <w:rFonts w:ascii="Arial" w:hAnsi="Arial" w:cs="Arial"/>
          <w:lang w:val="it-IT"/>
        </w:rPr>
        <w:t xml:space="preserve">odice catastale </w:t>
      </w:r>
      <w:r>
        <w:rPr>
          <w:rFonts w:ascii="Arial" w:hAnsi="Arial" w:cs="Arial"/>
          <w:lang w:val="it-IT"/>
        </w:rPr>
        <w:t>___________________________ codice ISTAT ______________________________</w:t>
      </w:r>
    </w:p>
    <w:p w14:paraId="33BB7021" w14:textId="77777777" w:rsidR="0014153A" w:rsidRPr="00703C70" w:rsidRDefault="0014153A">
      <w:pPr>
        <w:pStyle w:val="Corpotesto"/>
        <w:tabs>
          <w:tab w:val="left" w:pos="5155"/>
        </w:tabs>
        <w:spacing w:line="360" w:lineRule="auto"/>
        <w:ind w:left="0"/>
        <w:jc w:val="both"/>
        <w:rPr>
          <w:rFonts w:ascii="Arial" w:hAnsi="Arial" w:cs="Arial"/>
          <w:lang w:val="it-IT"/>
        </w:rPr>
      </w:pPr>
      <w:r w:rsidRPr="00703C70">
        <w:rPr>
          <w:rFonts w:ascii="Arial" w:hAnsi="Arial" w:cs="Arial"/>
          <w:w w:val="95"/>
          <w:lang w:val="it-IT"/>
        </w:rPr>
        <w:t>i</w:t>
      </w:r>
      <w:r w:rsidRPr="00703C70">
        <w:rPr>
          <w:rFonts w:ascii="Arial" w:hAnsi="Arial" w:cs="Arial"/>
          <w:lang w:val="it-IT"/>
        </w:rPr>
        <w:t>ndirizzo e CAP _________________________________________________________________________ codice fiscale _____________________________ P. IVA _______________________________________ tel. ____________________________ PEC __________________________________________________</w:t>
      </w:r>
    </w:p>
    <w:p w14:paraId="38C9827F" w14:textId="77777777" w:rsidR="0014153A" w:rsidRDefault="0014153A" w:rsidP="00BA0141">
      <w:pPr>
        <w:pStyle w:val="Corpotesto"/>
        <w:spacing w:line="360" w:lineRule="auto"/>
        <w:ind w:left="0"/>
        <w:rPr>
          <w:rFonts w:ascii="Arial" w:hAnsi="Arial" w:cs="Arial"/>
          <w:lang w:val="it-IT"/>
        </w:rPr>
      </w:pPr>
    </w:p>
    <w:p w14:paraId="25A01A2E" w14:textId="77777777" w:rsidR="0014153A" w:rsidRPr="00751140" w:rsidRDefault="0014153A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03C70">
        <w:rPr>
          <w:rFonts w:ascii="Arial" w:hAnsi="Arial" w:cs="Arial"/>
          <w:sz w:val="20"/>
          <w:szCs w:val="20"/>
          <w:lang w:val="it-IT"/>
        </w:rPr>
        <w:t>consapevole del fatto che,</w:t>
      </w:r>
      <w:r w:rsidRPr="00703C70">
        <w:rPr>
          <w:rFonts w:ascii="Arial" w:hAnsi="Arial" w:cs="Arial"/>
          <w:w w:val="99"/>
          <w:sz w:val="20"/>
          <w:szCs w:val="20"/>
          <w:lang w:val="it-IT"/>
        </w:rPr>
        <w:t xml:space="preserve"> </w:t>
      </w:r>
      <w:r w:rsidRPr="00703C70">
        <w:rPr>
          <w:rFonts w:ascii="Arial" w:hAnsi="Arial" w:cs="Arial"/>
          <w:sz w:val="20"/>
          <w:szCs w:val="20"/>
          <w:lang w:val="it-IT"/>
        </w:rPr>
        <w:t xml:space="preserve">in caso di mendace </w:t>
      </w:r>
      <w:r w:rsidRPr="00751140">
        <w:rPr>
          <w:rFonts w:ascii="Arial" w:hAnsi="Arial" w:cs="Arial"/>
          <w:sz w:val="20"/>
          <w:szCs w:val="20"/>
          <w:lang w:val="it-IT"/>
        </w:rPr>
        <w:t>dichiarazione, verranno applicate nei suoi riguardi, ai sensi degli artt. 75 e</w:t>
      </w:r>
      <w:r w:rsidRPr="00751140">
        <w:rPr>
          <w:rFonts w:ascii="Arial" w:hAnsi="Arial" w:cs="Arial"/>
          <w:w w:val="99"/>
          <w:sz w:val="20"/>
          <w:szCs w:val="20"/>
          <w:lang w:val="it-IT"/>
        </w:rPr>
        <w:t xml:space="preserve"> </w:t>
      </w:r>
      <w:r w:rsidRPr="00751140">
        <w:rPr>
          <w:rFonts w:ascii="Arial" w:hAnsi="Arial" w:cs="Arial"/>
          <w:sz w:val="20"/>
          <w:szCs w:val="20"/>
          <w:lang w:val="it-IT"/>
        </w:rPr>
        <w:t>76 del D.P.R. 28/12/2000 n. 445 e successive modifiche ed integrazioni, le sanzioni previste</w:t>
      </w:r>
      <w:r w:rsidRPr="00751140">
        <w:rPr>
          <w:rFonts w:ascii="Arial" w:hAnsi="Arial" w:cs="Arial"/>
          <w:w w:val="99"/>
          <w:sz w:val="20"/>
          <w:szCs w:val="20"/>
          <w:lang w:val="it-IT"/>
        </w:rPr>
        <w:t xml:space="preserve"> </w:t>
      </w:r>
      <w:r w:rsidRPr="00751140">
        <w:rPr>
          <w:rFonts w:ascii="Arial" w:hAnsi="Arial" w:cs="Arial"/>
          <w:sz w:val="20"/>
          <w:szCs w:val="20"/>
          <w:lang w:val="it-IT"/>
        </w:rPr>
        <w:t>dal Codice Penale e dalle leggi speciali in materia di falsità negli atti, oltre alle conseguenze</w:t>
      </w:r>
      <w:r w:rsidRPr="00751140">
        <w:rPr>
          <w:rFonts w:ascii="Arial" w:hAnsi="Arial" w:cs="Arial"/>
          <w:w w:val="99"/>
          <w:sz w:val="20"/>
          <w:szCs w:val="20"/>
          <w:lang w:val="it-IT"/>
        </w:rPr>
        <w:t xml:space="preserve"> </w:t>
      </w:r>
      <w:r w:rsidRPr="00751140">
        <w:rPr>
          <w:rFonts w:ascii="Arial" w:hAnsi="Arial" w:cs="Arial"/>
          <w:sz w:val="20"/>
          <w:szCs w:val="20"/>
          <w:lang w:val="it-IT"/>
        </w:rPr>
        <w:t>amministrative previste per le procedure relative all’affidamento dei contratti pubblici</w:t>
      </w:r>
    </w:p>
    <w:p w14:paraId="0A191A99" w14:textId="77777777" w:rsidR="0014153A" w:rsidRPr="00751140" w:rsidRDefault="0014153A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01E28CB" w14:textId="15D1F533" w:rsidR="0014153A" w:rsidRDefault="0014153A">
      <w:pPr>
        <w:pStyle w:val="Corpotesto"/>
        <w:spacing w:line="360" w:lineRule="auto"/>
        <w:ind w:left="0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DICHIARA:</w:t>
      </w:r>
    </w:p>
    <w:p w14:paraId="32B863DE" w14:textId="4099CF6D" w:rsidR="00EF16D8" w:rsidRDefault="00EF16D8" w:rsidP="00EF16D8">
      <w:pPr>
        <w:pStyle w:val="NormaleWeb"/>
        <w:numPr>
          <w:ilvl w:val="0"/>
          <w:numId w:val="30"/>
        </w:numPr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disponibile ad iniziare le lavorazioni entro il 31/05/2022 (a pena della decadenza del contributo regionale previsto dalla </w:t>
      </w:r>
      <w:r w:rsidRPr="00EF16D8">
        <w:rPr>
          <w:rFonts w:ascii="Arial" w:hAnsi="Arial" w:cs="Arial"/>
          <w:sz w:val="20"/>
          <w:szCs w:val="20"/>
        </w:rPr>
        <w:t>D.d.u.o. 2 novembre 2021 - n. 14716 Bando «Interventi finalizzati alla riqualificazione e valorizzazione turistico-culturale dei borghi storici» (approvato con il d.d.u.o. 15 gennaio 2021 - n. 248). Approvazione della graduatoria delle domande ammesse alla valutazione di merito dei progetti</w:t>
      </w:r>
      <w:r>
        <w:rPr>
          <w:rFonts w:ascii="Arial" w:hAnsi="Arial" w:cs="Arial"/>
          <w:sz w:val="20"/>
          <w:szCs w:val="20"/>
        </w:rPr>
        <w:t>);</w:t>
      </w:r>
    </w:p>
    <w:p w14:paraId="67B76163" w14:textId="0181ADEE" w:rsidR="00EF16D8" w:rsidRDefault="00EF16D8" w:rsidP="00EF16D8">
      <w:pPr>
        <w:pStyle w:val="NormaleWeb"/>
        <w:numPr>
          <w:ilvl w:val="0"/>
          <w:numId w:val="30"/>
        </w:numPr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rispettare quanto previsto in termini di rispetti temporali e pubblicità di cantiere dalla </w:t>
      </w:r>
      <w:r w:rsidRPr="00EF16D8">
        <w:rPr>
          <w:rFonts w:ascii="Arial" w:hAnsi="Arial" w:cs="Arial"/>
          <w:sz w:val="20"/>
          <w:szCs w:val="20"/>
        </w:rPr>
        <w:t>D.d.u.o. 2 novembre 2021 - n. 14716 Bando «Interventi finalizzati alla riqualificazione e valorizzazione turistico-culturale dei borghi storici» (approvato con il d.d.u.o. 15 gennaio 2021 - n. 248). Approvazione della graduatoria delle domande ammesse alla valutazione di merito dei progetti</w:t>
      </w:r>
      <w:r>
        <w:rPr>
          <w:rFonts w:ascii="Arial" w:hAnsi="Arial" w:cs="Arial"/>
          <w:sz w:val="20"/>
          <w:szCs w:val="20"/>
        </w:rPr>
        <w:t>);</w:t>
      </w:r>
    </w:p>
    <w:p w14:paraId="24E925CF" w14:textId="77777777" w:rsidR="00EF16D8" w:rsidRPr="00944817" w:rsidRDefault="00EF16D8">
      <w:pPr>
        <w:pStyle w:val="Corpotesto"/>
        <w:spacing w:line="360" w:lineRule="auto"/>
        <w:ind w:left="0"/>
        <w:jc w:val="center"/>
        <w:rPr>
          <w:rFonts w:ascii="Arial" w:hAnsi="Arial" w:cs="Arial"/>
          <w:b/>
          <w:lang w:val="it-IT"/>
        </w:rPr>
      </w:pPr>
    </w:p>
    <w:p w14:paraId="7188E2A9" w14:textId="77777777" w:rsidR="00E80046" w:rsidRDefault="00E80046" w:rsidP="00E80046">
      <w:pPr>
        <w:pStyle w:val="NormaleWeb"/>
        <w:numPr>
          <w:ilvl w:val="0"/>
          <w:numId w:val="30"/>
        </w:numPr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E80046">
        <w:rPr>
          <w:rFonts w:ascii="Arial" w:hAnsi="Arial" w:cs="Arial"/>
          <w:sz w:val="20"/>
          <w:szCs w:val="20"/>
        </w:rPr>
        <w:t xml:space="preserve">remunerativa l’offerta economica presentata giacché per la sua formulazione ha preso atto e tenuto conto: </w:t>
      </w:r>
    </w:p>
    <w:p w14:paraId="779BD06F" w14:textId="77777777" w:rsidR="00E80046" w:rsidRDefault="00E80046" w:rsidP="00E80046">
      <w:pPr>
        <w:pStyle w:val="NormaleWeb"/>
        <w:spacing w:before="0" w:beforeAutospacing="0" w:after="0" w:afterAutospacing="0" w:line="24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E80046">
        <w:rPr>
          <w:rFonts w:ascii="Arial" w:hAnsi="Arial" w:cs="Arial"/>
          <w:sz w:val="20"/>
          <w:szCs w:val="20"/>
        </w:rPr>
        <w:t xml:space="preserve">a) delle condizioni contrattuali e degli oneri compresi quelli eventuali relativi in materia di sicurezza, di assicurazione, di condizioni di lavoro e di previdenza e assistenza in vigore nel luogo dove devono essere svolti i servizi; </w:t>
      </w:r>
    </w:p>
    <w:p w14:paraId="428293DC" w14:textId="5E1106AB" w:rsidR="00E80046" w:rsidRDefault="00E80046" w:rsidP="00E80046">
      <w:pPr>
        <w:pStyle w:val="NormaleWeb"/>
        <w:spacing w:before="0" w:beforeAutospacing="0" w:after="0" w:afterAutospacing="0" w:line="24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E80046">
        <w:rPr>
          <w:rFonts w:ascii="Arial" w:hAnsi="Arial" w:cs="Arial"/>
          <w:sz w:val="20"/>
          <w:szCs w:val="20"/>
        </w:rPr>
        <w:t>b) di tutte le circostanze generali, particolari e locali, nessuna esclusa ed eccettuata, che possono avere influito o influire sia sulla prestazione dei servizi, sia sulla determinazione della propria offerta;</w:t>
      </w:r>
    </w:p>
    <w:p w14:paraId="4E39B872" w14:textId="77777777" w:rsidR="00E80046" w:rsidRDefault="00E80046" w:rsidP="00E80046">
      <w:pPr>
        <w:pStyle w:val="NormaleWeb"/>
        <w:spacing w:before="0" w:beforeAutospacing="0" w:after="0" w:afterAutospacing="0" w:line="24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35270AF8" w14:textId="47F3A5DF" w:rsidR="00E80046" w:rsidRDefault="00E80046" w:rsidP="00E80046">
      <w:pPr>
        <w:pStyle w:val="NormaleWeb"/>
        <w:numPr>
          <w:ilvl w:val="0"/>
          <w:numId w:val="30"/>
        </w:numPr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E80046">
        <w:rPr>
          <w:rFonts w:ascii="Arial" w:hAnsi="Arial" w:cs="Arial"/>
          <w:sz w:val="20"/>
          <w:szCs w:val="20"/>
        </w:rPr>
        <w:t>di accettare, senza condizione o riserva alcuna, tutte le norme e disposizioni contenute nella documentazione gara;</w:t>
      </w:r>
    </w:p>
    <w:p w14:paraId="692F34BA" w14:textId="77777777" w:rsidR="00E80046" w:rsidRDefault="00E80046" w:rsidP="00E80046">
      <w:pPr>
        <w:pStyle w:val="NormaleWeb"/>
        <w:spacing w:before="0" w:beforeAutospacing="0" w:after="0" w:afterAutospacing="0" w:line="24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F60E5D1" w14:textId="0370A1E2" w:rsidR="00E80046" w:rsidRPr="00E80046" w:rsidRDefault="00E80046" w:rsidP="003A7D81">
      <w:pPr>
        <w:pStyle w:val="NormaleWeb"/>
        <w:numPr>
          <w:ilvl w:val="0"/>
          <w:numId w:val="30"/>
        </w:numPr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E80046">
        <w:rPr>
          <w:rFonts w:ascii="Arial" w:hAnsi="Arial" w:cs="Arial"/>
          <w:sz w:val="20"/>
          <w:szCs w:val="20"/>
        </w:rPr>
        <w:t xml:space="preserve"> di accettare il </w:t>
      </w:r>
      <w:r w:rsidRPr="00E80046">
        <w:rPr>
          <w:rFonts w:ascii="Arial" w:hAnsi="Arial" w:cs="Arial"/>
          <w:sz w:val="20"/>
          <w:szCs w:val="20"/>
        </w:rPr>
        <w:t>Protocollo di Legalità</w:t>
      </w:r>
      <w:r w:rsidRPr="00E80046">
        <w:rPr>
          <w:rFonts w:ascii="Arial" w:hAnsi="Arial" w:cs="Arial"/>
          <w:sz w:val="20"/>
          <w:szCs w:val="20"/>
        </w:rPr>
        <w:t xml:space="preserve"> approvato con </w:t>
      </w:r>
      <w:r w:rsidR="00E447A5">
        <w:rPr>
          <w:rFonts w:ascii="Arial" w:hAnsi="Arial" w:cs="Arial"/>
          <w:sz w:val="20"/>
          <w:szCs w:val="20"/>
        </w:rPr>
        <w:t>D</w:t>
      </w:r>
      <w:r w:rsidRPr="00E80046">
        <w:rPr>
          <w:rFonts w:ascii="Arial" w:hAnsi="Arial" w:cs="Arial"/>
          <w:sz w:val="20"/>
          <w:szCs w:val="20"/>
        </w:rPr>
        <w:t>elibera</w:t>
      </w:r>
      <w:r w:rsidR="00E447A5">
        <w:rPr>
          <w:rFonts w:ascii="Arial" w:hAnsi="Arial" w:cs="Arial"/>
          <w:sz w:val="20"/>
          <w:szCs w:val="20"/>
        </w:rPr>
        <w:t>zione</w:t>
      </w:r>
      <w:r w:rsidRPr="00E80046">
        <w:rPr>
          <w:rFonts w:ascii="Arial" w:hAnsi="Arial" w:cs="Arial"/>
          <w:sz w:val="20"/>
          <w:szCs w:val="20"/>
        </w:rPr>
        <w:t xml:space="preserve"> di Giunta Comunale </w:t>
      </w:r>
      <w:r w:rsidRPr="00E80046">
        <w:rPr>
          <w:rFonts w:ascii="Arial" w:hAnsi="Arial" w:cs="Arial"/>
          <w:sz w:val="20"/>
          <w:szCs w:val="20"/>
        </w:rPr>
        <w:t xml:space="preserve">n. </w:t>
      </w:r>
      <w:r w:rsidRPr="00E80046">
        <w:rPr>
          <w:rFonts w:ascii="Arial" w:hAnsi="Arial" w:cs="Arial"/>
          <w:sz w:val="20"/>
          <w:szCs w:val="20"/>
        </w:rPr>
        <w:t>4</w:t>
      </w:r>
      <w:r w:rsidRPr="00E80046">
        <w:rPr>
          <w:rFonts w:ascii="Arial" w:hAnsi="Arial" w:cs="Arial"/>
          <w:sz w:val="20"/>
          <w:szCs w:val="20"/>
        </w:rPr>
        <w:t xml:space="preserve"> del </w:t>
      </w:r>
      <w:r w:rsidRPr="00E80046">
        <w:rPr>
          <w:rFonts w:ascii="Arial" w:hAnsi="Arial" w:cs="Arial"/>
          <w:sz w:val="20"/>
          <w:szCs w:val="20"/>
        </w:rPr>
        <w:t>11</w:t>
      </w:r>
      <w:r w:rsidRPr="00E80046">
        <w:rPr>
          <w:rFonts w:ascii="Arial" w:hAnsi="Arial" w:cs="Arial"/>
          <w:sz w:val="20"/>
          <w:szCs w:val="20"/>
        </w:rPr>
        <w:t>/</w:t>
      </w:r>
      <w:r w:rsidRPr="00E80046">
        <w:rPr>
          <w:rFonts w:ascii="Arial" w:hAnsi="Arial" w:cs="Arial"/>
          <w:sz w:val="20"/>
          <w:szCs w:val="20"/>
        </w:rPr>
        <w:t>01</w:t>
      </w:r>
      <w:r w:rsidRPr="00E80046">
        <w:rPr>
          <w:rFonts w:ascii="Arial" w:hAnsi="Arial" w:cs="Arial"/>
          <w:sz w:val="20"/>
          <w:szCs w:val="20"/>
        </w:rPr>
        <w:t>/20</w:t>
      </w:r>
      <w:r w:rsidRPr="00E80046">
        <w:rPr>
          <w:rFonts w:ascii="Arial" w:hAnsi="Arial" w:cs="Arial"/>
          <w:sz w:val="20"/>
          <w:szCs w:val="20"/>
        </w:rPr>
        <w:t>12</w:t>
      </w:r>
      <w:r w:rsidRPr="00E80046">
        <w:rPr>
          <w:rFonts w:ascii="Arial" w:hAnsi="Arial" w:cs="Arial"/>
          <w:sz w:val="20"/>
          <w:szCs w:val="20"/>
        </w:rPr>
        <w:t xml:space="preserve"> allegato alla documentazione di gara;</w:t>
      </w:r>
    </w:p>
    <w:p w14:paraId="402D92AE" w14:textId="77777777" w:rsidR="00E80046" w:rsidRDefault="00E80046" w:rsidP="00E80046">
      <w:pPr>
        <w:pStyle w:val="NormaleWeb"/>
        <w:spacing w:before="0" w:beforeAutospacing="0" w:after="0" w:afterAutospacing="0" w:line="24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1F46BB9E" w14:textId="5E7F385A" w:rsidR="00920D81" w:rsidRDefault="00E80046" w:rsidP="00E80046">
      <w:pPr>
        <w:pStyle w:val="NormaleWeb"/>
        <w:numPr>
          <w:ilvl w:val="0"/>
          <w:numId w:val="30"/>
        </w:numPr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E80046">
        <w:rPr>
          <w:rFonts w:ascii="Arial" w:hAnsi="Arial" w:cs="Arial"/>
          <w:sz w:val="20"/>
          <w:szCs w:val="20"/>
        </w:rPr>
        <w:t xml:space="preserve"> di essere edotto degli obblighi derivanti dal Codice di comportamento adottato dall’Amministrazione aggiudicatrice con Deliberazione di Giunta Comunale n. </w:t>
      </w:r>
      <w:r w:rsidR="00E447A5">
        <w:rPr>
          <w:rFonts w:ascii="Arial" w:hAnsi="Arial" w:cs="Arial"/>
          <w:sz w:val="20"/>
          <w:szCs w:val="20"/>
        </w:rPr>
        <w:t>183 del 18/12/2013</w:t>
      </w:r>
      <w:r w:rsidRPr="00E80046">
        <w:rPr>
          <w:rFonts w:ascii="Arial" w:hAnsi="Arial" w:cs="Arial"/>
          <w:sz w:val="20"/>
          <w:szCs w:val="20"/>
        </w:rPr>
        <w:t xml:space="preserve"> reperibile sul sito istituzionale dell'Amministrazione comunale e si impegna, in caso di aggiudicazione, ad osservare e a far osservare ai propri dipendenti e collaboratori, per quanto applicabile, il suddetto codice, pena la risoluzione del contratto;</w:t>
      </w:r>
    </w:p>
    <w:p w14:paraId="42FCC8A8" w14:textId="77777777" w:rsidR="0014153A" w:rsidRDefault="0014153A" w:rsidP="00C34F17">
      <w:pPr>
        <w:pStyle w:val="NormaleWeb"/>
        <w:spacing w:before="0" w:beforeAutospacing="0" w:after="0" w:afterAutospacing="0" w:line="240" w:lineRule="exact"/>
        <w:ind w:left="993"/>
        <w:jc w:val="both"/>
        <w:rPr>
          <w:rFonts w:ascii="Arial" w:hAnsi="Arial" w:cs="Arial"/>
          <w:sz w:val="20"/>
          <w:szCs w:val="20"/>
        </w:rPr>
      </w:pPr>
    </w:p>
    <w:p w14:paraId="0B06A994" w14:textId="77777777" w:rsidR="0014153A" w:rsidRPr="00703C70" w:rsidRDefault="0014153A">
      <w:pPr>
        <w:widowControl/>
        <w:ind w:left="11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9A44665" w14:textId="77777777" w:rsidR="0014153A" w:rsidRPr="00703C70" w:rsidRDefault="0014153A">
      <w:pPr>
        <w:pStyle w:val="Corpotesto"/>
        <w:ind w:left="115"/>
        <w:rPr>
          <w:rFonts w:ascii="Arial" w:hAnsi="Arial" w:cs="Arial"/>
          <w:lang w:val="it-IT"/>
        </w:rPr>
      </w:pPr>
      <w:r w:rsidRPr="00703C70">
        <w:rPr>
          <w:rFonts w:ascii="Arial" w:hAnsi="Arial" w:cs="Arial"/>
          <w:lang w:val="it-IT"/>
        </w:rPr>
        <w:t xml:space="preserve">Luogo e data </w:t>
      </w:r>
      <w:r w:rsidRPr="00703C70">
        <w:rPr>
          <w:rFonts w:ascii="Arial" w:hAnsi="Arial" w:cs="Arial"/>
          <w:w w:val="99"/>
          <w:u w:val="single"/>
          <w:lang w:val="it-IT"/>
        </w:rPr>
        <w:t>_______________</w:t>
      </w:r>
    </w:p>
    <w:p w14:paraId="4E2D49F0" w14:textId="77777777" w:rsidR="0014153A" w:rsidRDefault="0014153A">
      <w:pPr>
        <w:ind w:left="115"/>
        <w:rPr>
          <w:rFonts w:ascii="Arial" w:hAnsi="Arial" w:cs="Arial"/>
          <w:sz w:val="20"/>
          <w:szCs w:val="20"/>
          <w:lang w:val="it-IT"/>
        </w:rPr>
      </w:pPr>
    </w:p>
    <w:p w14:paraId="6BB6480D" w14:textId="77777777" w:rsidR="0014153A" w:rsidRDefault="0014153A">
      <w:pPr>
        <w:ind w:left="115"/>
        <w:rPr>
          <w:rFonts w:ascii="Arial" w:hAnsi="Arial" w:cs="Arial"/>
          <w:sz w:val="20"/>
          <w:szCs w:val="20"/>
          <w:lang w:val="it-IT"/>
        </w:rPr>
      </w:pPr>
    </w:p>
    <w:p w14:paraId="4AF70A37" w14:textId="4DB4E1CC" w:rsidR="0014153A" w:rsidRPr="007F5F15" w:rsidRDefault="0014153A" w:rsidP="007F5F15">
      <w:pPr>
        <w:rPr>
          <w:rFonts w:ascii="Arial" w:hAnsi="Arial" w:cs="Arial"/>
          <w:b/>
          <w:sz w:val="16"/>
          <w:szCs w:val="16"/>
          <w:lang w:val="it-IT"/>
        </w:rPr>
      </w:pPr>
      <w:r w:rsidRPr="007F5F15">
        <w:rPr>
          <w:rFonts w:ascii="Arial" w:hAnsi="Arial" w:cs="Arial"/>
          <w:b/>
          <w:sz w:val="16"/>
          <w:szCs w:val="16"/>
          <w:lang w:val="it-IT"/>
        </w:rPr>
        <w:t xml:space="preserve">NB: Il presente documento deve </w:t>
      </w:r>
      <w:r w:rsidR="000E39D7" w:rsidRPr="007F5F15">
        <w:rPr>
          <w:rFonts w:ascii="Arial" w:hAnsi="Arial" w:cs="Arial"/>
          <w:b/>
          <w:sz w:val="16"/>
          <w:szCs w:val="16"/>
          <w:lang w:val="it-IT"/>
        </w:rPr>
        <w:t>essere sottoscritto</w:t>
      </w:r>
      <w:r w:rsidRPr="007F5F15">
        <w:rPr>
          <w:rFonts w:ascii="Arial" w:hAnsi="Arial" w:cs="Arial"/>
          <w:b/>
          <w:sz w:val="16"/>
          <w:szCs w:val="16"/>
          <w:lang w:val="it-IT"/>
        </w:rPr>
        <w:t xml:space="preserve"> digitalmente</w:t>
      </w:r>
    </w:p>
    <w:p w14:paraId="024FD027" w14:textId="77777777" w:rsidR="0014153A" w:rsidRDefault="0014153A">
      <w:pPr>
        <w:widowControl/>
        <w:suppressAutoHyphens w:val="0"/>
        <w:rPr>
          <w:rFonts w:ascii="Arial" w:hAnsi="Arial" w:cs="Arial"/>
          <w:sz w:val="20"/>
          <w:szCs w:val="20"/>
          <w:lang w:val="it-IT"/>
        </w:rPr>
      </w:pPr>
    </w:p>
    <w:p w14:paraId="4AF1186C" w14:textId="35FE3C41" w:rsidR="0014153A" w:rsidRDefault="0014153A">
      <w:pPr>
        <w:widowControl/>
        <w:suppressAutoHyphens w:val="0"/>
        <w:rPr>
          <w:rFonts w:ascii="Arial" w:hAnsi="Arial" w:cs="Arial"/>
          <w:sz w:val="20"/>
          <w:szCs w:val="20"/>
          <w:lang w:val="it-IT"/>
        </w:rPr>
      </w:pPr>
    </w:p>
    <w:p w14:paraId="1E42C02E" w14:textId="77777777" w:rsidR="0014153A" w:rsidRPr="00703C70" w:rsidRDefault="0014153A">
      <w:pPr>
        <w:ind w:left="115"/>
        <w:rPr>
          <w:rFonts w:ascii="Arial" w:hAnsi="Arial" w:cs="Arial"/>
          <w:sz w:val="20"/>
          <w:szCs w:val="20"/>
          <w:lang w:val="it-IT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14153A" w:rsidRPr="00FE4A78" w14:paraId="60F5E979" w14:textId="77777777" w:rsidTr="003E0D75">
        <w:trPr>
          <w:trHeight w:val="3273"/>
        </w:trPr>
        <w:tc>
          <w:tcPr>
            <w:tcW w:w="9665" w:type="dxa"/>
            <w:shd w:val="clear" w:color="auto" w:fill="CCFFFF"/>
            <w:vAlign w:val="center"/>
          </w:tcPr>
          <w:p w14:paraId="01D36022" w14:textId="77777777" w:rsidR="0014153A" w:rsidRPr="00660636" w:rsidRDefault="0014153A" w:rsidP="003E0D75">
            <w:pPr>
              <w:pStyle w:val="Titolo4"/>
              <w:spacing w:line="36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251BAD67" w14:textId="77777777" w:rsidR="0014153A" w:rsidRPr="00660636" w:rsidRDefault="0014153A" w:rsidP="003E0D75">
            <w:pPr>
              <w:pStyle w:val="Titolo4"/>
              <w:spacing w:line="36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660636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IL DICHIARANTE: nome ……………………………… cognome……………..………………………………………</w:t>
            </w:r>
          </w:p>
          <w:tbl>
            <w:tblPr>
              <w:tblW w:w="939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8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</w:tblGrid>
            <w:tr w:rsidR="0014153A" w:rsidRPr="00FE4A78" w14:paraId="18024D8D" w14:textId="77777777" w:rsidTr="003E0D75">
              <w:trPr>
                <w:trHeight w:val="351"/>
              </w:trPr>
              <w:tc>
                <w:tcPr>
                  <w:tcW w:w="3198" w:type="dxa"/>
                </w:tcPr>
                <w:p w14:paraId="31D812FA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ind w:hanging="70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  <w:r w:rsidRPr="002D3ECC"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  <w:t>CODICE FISCALE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5CC109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66434D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3089F6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29638F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DD197A" w14:textId="77777777" w:rsidR="0014153A" w:rsidRPr="0053757A" w:rsidRDefault="0014153A" w:rsidP="003E0D75">
                  <w:pPr>
                    <w:pStyle w:val="Testonotaapidipagina"/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271D75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A1FDED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974092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94E1DA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A9469B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067D0D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F84644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ACAA24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0828A1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0B8494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E9DE4F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</w:tr>
          </w:tbl>
          <w:p w14:paraId="2B65CD53" w14:textId="77777777" w:rsidR="0014153A" w:rsidRPr="002D3ECC" w:rsidRDefault="0014153A" w:rsidP="003E0D75">
            <w:pPr>
              <w:tabs>
                <w:tab w:val="right" w:pos="9639"/>
              </w:tabs>
              <w:spacing w:line="360" w:lineRule="auto"/>
              <w:ind w:left="426" w:hanging="426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7B82BE58" w14:textId="77777777" w:rsidR="0014153A" w:rsidRPr="002D3ECC" w:rsidRDefault="0014153A" w:rsidP="003E0D75">
            <w:pPr>
              <w:tabs>
                <w:tab w:val="right" w:pos="9639"/>
              </w:tabs>
              <w:spacing w:line="360" w:lineRule="auto"/>
              <w:ind w:left="426" w:hanging="426"/>
              <w:rPr>
                <w:rFonts w:ascii="Arial" w:eastAsia="Arial Unicode MS" w:hAnsi="Arial" w:cs="Arial"/>
                <w:i/>
                <w:sz w:val="16"/>
                <w:szCs w:val="16"/>
                <w:lang w:val="it-IT"/>
              </w:rPr>
            </w:pPr>
            <w:r w:rsidRPr="002D3EC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IN QUALITA’ DI (</w:t>
            </w:r>
            <w:r w:rsidRPr="002D3ECC">
              <w:rPr>
                <w:rFonts w:ascii="Arial" w:eastAsia="Arial Unicode MS" w:hAnsi="Arial" w:cs="Arial"/>
                <w:i/>
                <w:sz w:val="16"/>
                <w:szCs w:val="16"/>
                <w:lang w:val="it-IT"/>
              </w:rPr>
              <w:t xml:space="preserve">carica sociale) </w:t>
            </w:r>
            <w:r w:rsidRPr="002D3ECC">
              <w:rPr>
                <w:rFonts w:ascii="Arial" w:eastAsia="Arial Unicode MS" w:hAnsi="Arial" w:cs="Arial"/>
                <w:iCs/>
                <w:sz w:val="16"/>
                <w:szCs w:val="16"/>
                <w:lang w:val="it-IT"/>
              </w:rPr>
              <w:t>………………………………..………………………………….…………………</w:t>
            </w:r>
          </w:p>
          <w:p w14:paraId="61CD23F6" w14:textId="77777777" w:rsidR="0014153A" w:rsidRPr="002D3ECC" w:rsidRDefault="0014153A" w:rsidP="003E0D75">
            <w:pPr>
              <w:tabs>
                <w:tab w:val="right" w:pos="9639"/>
              </w:tabs>
              <w:spacing w:line="360" w:lineRule="auto"/>
              <w:ind w:left="426" w:hanging="426"/>
              <w:rPr>
                <w:rFonts w:ascii="Arial" w:eastAsia="Arial Unicode MS" w:hAnsi="Arial" w:cs="Arial"/>
                <w:i/>
                <w:sz w:val="16"/>
                <w:szCs w:val="16"/>
                <w:lang w:val="it-IT"/>
              </w:rPr>
            </w:pPr>
            <w:r w:rsidRPr="002D3EC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DELL’IMPRESA (</w:t>
            </w:r>
            <w:r w:rsidRPr="002D3ECC">
              <w:rPr>
                <w:rFonts w:ascii="Arial" w:eastAsia="Arial Unicode MS" w:hAnsi="Arial" w:cs="Arial"/>
                <w:i/>
                <w:sz w:val="16"/>
                <w:szCs w:val="16"/>
                <w:lang w:val="it-IT"/>
              </w:rPr>
              <w:t>denominazione e ragione sociale</w:t>
            </w:r>
            <w:r w:rsidRPr="002D3EC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) ………………………………………….………………………..</w:t>
            </w:r>
          </w:p>
          <w:p w14:paraId="15E98716" w14:textId="77777777" w:rsidR="0014153A" w:rsidRPr="002D3ECC" w:rsidRDefault="0014153A" w:rsidP="003E0D75">
            <w:pPr>
              <w:tabs>
                <w:tab w:val="right" w:pos="9639"/>
              </w:tabs>
              <w:spacing w:line="360" w:lineRule="auto"/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</w:pPr>
            <w:r w:rsidRPr="002D3ECC"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  <w:t xml:space="preserve">Sottoscrive 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  <w:t xml:space="preserve">la presente dichiarazione integrativa al </w:t>
            </w:r>
            <w:r w:rsidRPr="002D3ECC"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  <w:t>DGUE per sé stesso, per l’Impresa e  in nome e per conto di tutti i soggetti di cui all’art. 80 comma 3 del Codice</w:t>
            </w:r>
          </w:p>
          <w:p w14:paraId="3AF00DFD" w14:textId="77777777" w:rsidR="0014153A" w:rsidRPr="0053757A" w:rsidRDefault="0014153A" w:rsidP="003E0D7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26558930" w14:textId="77777777" w:rsidR="0014153A" w:rsidRPr="0053757A" w:rsidRDefault="0014153A" w:rsidP="003E0D7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53757A">
              <w:rPr>
                <w:rFonts w:ascii="Arial" w:hAnsi="Arial" w:cs="Arial"/>
                <w:sz w:val="16"/>
                <w:szCs w:val="16"/>
              </w:rPr>
              <w:t>Luogo e data _________________________ Timbro e Firma _____________________________</w:t>
            </w:r>
          </w:p>
          <w:p w14:paraId="3A7CCDF4" w14:textId="77777777" w:rsidR="0014153A" w:rsidRPr="0053757A" w:rsidRDefault="0014153A" w:rsidP="003E0D7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0AAD02" w14:textId="77777777" w:rsidR="0014153A" w:rsidRPr="00544024" w:rsidRDefault="0014153A" w:rsidP="002D3ECC">
      <w:pPr>
        <w:rPr>
          <w:sz w:val="20"/>
          <w:szCs w:val="20"/>
          <w:lang w:val="it-IT"/>
        </w:rPr>
      </w:pPr>
    </w:p>
    <w:p w14:paraId="159C0EB4" w14:textId="77777777" w:rsidR="0014153A" w:rsidRPr="0053757A" w:rsidRDefault="0014153A" w:rsidP="002D3EC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EECD53A" w14:textId="77777777" w:rsidR="0014153A" w:rsidRPr="0053757A" w:rsidRDefault="0014153A" w:rsidP="002D3EC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3757A">
        <w:rPr>
          <w:rFonts w:ascii="Arial" w:hAnsi="Arial" w:cs="Arial"/>
          <w:b/>
          <w:sz w:val="16"/>
          <w:szCs w:val="16"/>
          <w:u w:val="single"/>
        </w:rPr>
        <w:t>Oppure</w:t>
      </w:r>
    </w:p>
    <w:p w14:paraId="7EBCD0A2" w14:textId="77777777" w:rsidR="0014153A" w:rsidRPr="0053757A" w:rsidRDefault="0014153A" w:rsidP="002D3EC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4153A" w:rsidRPr="0053757A" w14:paraId="2EDDA361" w14:textId="77777777" w:rsidTr="003E0D75">
        <w:trPr>
          <w:trHeight w:val="6646"/>
        </w:trPr>
        <w:tc>
          <w:tcPr>
            <w:tcW w:w="9683" w:type="dxa"/>
            <w:shd w:val="clear" w:color="auto" w:fill="CCFFFF"/>
            <w:vAlign w:val="center"/>
          </w:tcPr>
          <w:p w14:paraId="2C9CCA64" w14:textId="77777777" w:rsidR="0014153A" w:rsidRPr="00660636" w:rsidRDefault="0014153A" w:rsidP="003E0D75">
            <w:pPr>
              <w:pStyle w:val="Titolo4"/>
              <w:spacing w:line="36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660636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lastRenderedPageBreak/>
              <w:t>IL DICHIARANTE: nome ……………………………… cognome……………..………………………………………</w:t>
            </w:r>
          </w:p>
          <w:tbl>
            <w:tblPr>
              <w:tblW w:w="93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4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</w:tblGrid>
            <w:tr w:rsidR="0014153A" w:rsidRPr="00FE4A78" w14:paraId="7049CBA6" w14:textId="77777777" w:rsidTr="003E0D75">
              <w:trPr>
                <w:trHeight w:val="353"/>
              </w:trPr>
              <w:tc>
                <w:tcPr>
                  <w:tcW w:w="3194" w:type="dxa"/>
                </w:tcPr>
                <w:p w14:paraId="160D3BC4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ind w:hanging="70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  <w:r w:rsidRPr="002D3ECC"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  <w:t>CODICE FISCALE</w:t>
                  </w: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BA9517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F64063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10F62D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C0D884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3F1453" w14:textId="77777777" w:rsidR="0014153A" w:rsidRPr="0053757A" w:rsidRDefault="0014153A" w:rsidP="003E0D75">
                  <w:pPr>
                    <w:pStyle w:val="Testonotaapidipagina"/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FB7BDD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CB7A3E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1D75C3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3BA07E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88D5C4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7DB1CB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1AA0AD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92BDEE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8D05F7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2A988A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2ACEBB" w14:textId="77777777" w:rsidR="0014153A" w:rsidRPr="002D3ECC" w:rsidRDefault="0014153A" w:rsidP="003E0D75">
                  <w:pPr>
                    <w:tabs>
                      <w:tab w:val="left" w:pos="3402"/>
                    </w:tabs>
                    <w:spacing w:line="360" w:lineRule="auto"/>
                    <w:rPr>
                      <w:rFonts w:ascii="Arial" w:eastAsia="Arial Unicode MS" w:hAnsi="Arial" w:cs="Arial"/>
                      <w:sz w:val="16"/>
                      <w:szCs w:val="16"/>
                      <w:lang w:val="it-IT"/>
                    </w:rPr>
                  </w:pPr>
                </w:p>
              </w:tc>
            </w:tr>
          </w:tbl>
          <w:p w14:paraId="5A1698D6" w14:textId="77777777" w:rsidR="0014153A" w:rsidRPr="002D3ECC" w:rsidRDefault="0014153A" w:rsidP="003E0D75">
            <w:pPr>
              <w:tabs>
                <w:tab w:val="right" w:pos="9639"/>
              </w:tabs>
              <w:spacing w:line="360" w:lineRule="auto"/>
              <w:ind w:left="426" w:hanging="426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2FF23B8F" w14:textId="77777777" w:rsidR="0014153A" w:rsidRPr="002D3ECC" w:rsidRDefault="0014153A" w:rsidP="003E0D75">
            <w:pPr>
              <w:tabs>
                <w:tab w:val="right" w:pos="9639"/>
              </w:tabs>
              <w:spacing w:line="360" w:lineRule="auto"/>
              <w:ind w:left="426" w:hanging="426"/>
              <w:rPr>
                <w:rFonts w:ascii="Arial" w:eastAsia="Arial Unicode MS" w:hAnsi="Arial" w:cs="Arial"/>
                <w:i/>
                <w:sz w:val="16"/>
                <w:szCs w:val="16"/>
                <w:lang w:val="it-IT"/>
              </w:rPr>
            </w:pPr>
            <w:r w:rsidRPr="002D3EC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IN QUALITA’ DI (</w:t>
            </w:r>
            <w:r w:rsidRPr="002D3ECC">
              <w:rPr>
                <w:rFonts w:ascii="Arial" w:eastAsia="Arial Unicode MS" w:hAnsi="Arial" w:cs="Arial"/>
                <w:i/>
                <w:sz w:val="16"/>
                <w:szCs w:val="16"/>
                <w:lang w:val="it-IT"/>
              </w:rPr>
              <w:t xml:space="preserve">carica sociale) </w:t>
            </w:r>
            <w:r w:rsidRPr="002D3ECC">
              <w:rPr>
                <w:rFonts w:ascii="Arial" w:eastAsia="Arial Unicode MS" w:hAnsi="Arial" w:cs="Arial"/>
                <w:iCs/>
                <w:sz w:val="16"/>
                <w:szCs w:val="16"/>
                <w:lang w:val="it-IT"/>
              </w:rPr>
              <w:t>…………………………………………………………………….…………………</w:t>
            </w:r>
          </w:p>
          <w:p w14:paraId="7AE3B36A" w14:textId="77777777" w:rsidR="0014153A" w:rsidRPr="002D3ECC" w:rsidRDefault="0014153A" w:rsidP="003E0D75">
            <w:pPr>
              <w:tabs>
                <w:tab w:val="right" w:pos="9639"/>
              </w:tabs>
              <w:spacing w:line="360" w:lineRule="auto"/>
              <w:ind w:left="426" w:hanging="426"/>
              <w:rPr>
                <w:rFonts w:ascii="Arial" w:eastAsia="Arial Unicode MS" w:hAnsi="Arial" w:cs="Arial"/>
                <w:i/>
                <w:sz w:val="16"/>
                <w:szCs w:val="16"/>
                <w:lang w:val="it-IT"/>
              </w:rPr>
            </w:pPr>
            <w:r w:rsidRPr="002D3EC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DELL’IMPRESA (</w:t>
            </w:r>
            <w:r w:rsidRPr="002D3ECC">
              <w:rPr>
                <w:rFonts w:ascii="Arial" w:eastAsia="Arial Unicode MS" w:hAnsi="Arial" w:cs="Arial"/>
                <w:i/>
                <w:sz w:val="16"/>
                <w:szCs w:val="16"/>
                <w:lang w:val="it-IT"/>
              </w:rPr>
              <w:t>denominazione e ragione sociale</w:t>
            </w:r>
            <w:r w:rsidRPr="002D3EC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) ………………………………………….………………………..</w:t>
            </w:r>
          </w:p>
          <w:p w14:paraId="0C66DAE1" w14:textId="77777777" w:rsidR="0014153A" w:rsidRPr="002D3ECC" w:rsidRDefault="0014153A" w:rsidP="003E0D75">
            <w:pPr>
              <w:tabs>
                <w:tab w:val="right" w:pos="9639"/>
              </w:tabs>
              <w:spacing w:line="360" w:lineRule="auto"/>
              <w:ind w:left="426" w:hanging="426"/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</w:pPr>
            <w:r w:rsidRPr="002D3ECC"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  <w:t xml:space="preserve">Sottoscrive 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  <w:t xml:space="preserve">la presente dichiarazione integrativa al DGUE </w:t>
            </w:r>
            <w:r w:rsidRPr="002D3ECC"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  <w:t>per sé stesso e per l’Impresa</w:t>
            </w:r>
          </w:p>
          <w:p w14:paraId="60E79678" w14:textId="77777777" w:rsidR="0014153A" w:rsidRPr="0053757A" w:rsidRDefault="0014153A" w:rsidP="003E0D7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2F84644B" w14:textId="77777777" w:rsidR="0014153A" w:rsidRPr="0053757A" w:rsidRDefault="0014153A" w:rsidP="003E0D7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53757A">
              <w:rPr>
                <w:rFonts w:ascii="Arial" w:hAnsi="Arial" w:cs="Arial"/>
                <w:sz w:val="16"/>
                <w:szCs w:val="16"/>
              </w:rPr>
              <w:t>Luogo e data ___________________ Timbro e Firma___________________________________</w:t>
            </w:r>
          </w:p>
          <w:p w14:paraId="05085DE7" w14:textId="77777777" w:rsidR="0014153A" w:rsidRPr="0053757A" w:rsidRDefault="0014153A" w:rsidP="003E0D7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2D07136D" w14:textId="77777777" w:rsidR="0014153A" w:rsidRPr="0053757A" w:rsidRDefault="0014153A" w:rsidP="003E0D7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53757A">
              <w:rPr>
                <w:rFonts w:ascii="Arial" w:hAnsi="Arial" w:cs="Arial"/>
                <w:sz w:val="16"/>
                <w:szCs w:val="16"/>
              </w:rPr>
              <w:t>I sottoscritti di cui all’art.80 comma 3 del Codice firmano in nome proprio:</w:t>
            </w:r>
          </w:p>
          <w:p w14:paraId="03811265" w14:textId="77777777" w:rsidR="0014153A" w:rsidRPr="00660636" w:rsidRDefault="0014153A" w:rsidP="003E0D75">
            <w:pPr>
              <w:pStyle w:val="Titolo4"/>
              <w:spacing w:line="36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tbl>
            <w:tblPr>
              <w:tblW w:w="0" w:type="auto"/>
              <w:tblInd w:w="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6"/>
              <w:gridCol w:w="3540"/>
              <w:gridCol w:w="2917"/>
            </w:tblGrid>
            <w:tr w:rsidR="0014153A" w:rsidRPr="0053757A" w14:paraId="0CD14237" w14:textId="77777777" w:rsidTr="003E0D75">
              <w:trPr>
                <w:trHeight w:val="409"/>
              </w:trPr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B5F59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  <w:r w:rsidRPr="0053757A">
                    <w:rPr>
                      <w:rFonts w:ascii="Arial" w:eastAsia="Batang" w:hAnsi="Arial" w:cs="Arial"/>
                      <w:sz w:val="16"/>
                      <w:szCs w:val="16"/>
                    </w:rPr>
                    <w:t>NOME E COGNOME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584B8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  <w:r w:rsidRPr="0053757A">
                    <w:rPr>
                      <w:rFonts w:ascii="Arial" w:eastAsia="Batang" w:hAnsi="Arial" w:cs="Arial"/>
                      <w:sz w:val="16"/>
                      <w:szCs w:val="16"/>
                    </w:rPr>
                    <w:t>FIRMA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140D6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  <w:r w:rsidRPr="0053757A">
                    <w:rPr>
                      <w:rFonts w:ascii="Arial" w:eastAsia="Batang" w:hAnsi="Arial" w:cs="Arial"/>
                      <w:sz w:val="16"/>
                      <w:szCs w:val="16"/>
                    </w:rPr>
                    <w:t>QUALIFICA</w:t>
                  </w:r>
                </w:p>
              </w:tc>
            </w:tr>
            <w:tr w:rsidR="0014153A" w:rsidRPr="0053757A" w14:paraId="467FE7C7" w14:textId="77777777" w:rsidTr="003E0D75">
              <w:trPr>
                <w:trHeight w:val="423"/>
              </w:trPr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5DDBE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8B0D7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51ABF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</w:tr>
            <w:tr w:rsidR="0014153A" w:rsidRPr="0053757A" w14:paraId="69C0FC39" w14:textId="77777777" w:rsidTr="003E0D75">
              <w:trPr>
                <w:trHeight w:val="409"/>
              </w:trPr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BA7B1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D0871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9BA68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</w:tr>
            <w:tr w:rsidR="0014153A" w:rsidRPr="0053757A" w14:paraId="2CB107F1" w14:textId="77777777" w:rsidTr="003E0D75">
              <w:trPr>
                <w:trHeight w:val="409"/>
              </w:trPr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90BBF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46D96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CED1C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</w:tr>
            <w:tr w:rsidR="0014153A" w:rsidRPr="0053757A" w14:paraId="40F14FFA" w14:textId="77777777" w:rsidTr="003E0D75">
              <w:trPr>
                <w:trHeight w:val="409"/>
              </w:trPr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A67F1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255A7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CBDFC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</w:tr>
            <w:tr w:rsidR="0014153A" w:rsidRPr="0053757A" w14:paraId="4EEC49C1" w14:textId="77777777" w:rsidTr="003E0D75">
              <w:trPr>
                <w:trHeight w:val="409"/>
              </w:trPr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60516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DD99D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20D7C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</w:tr>
            <w:tr w:rsidR="0014153A" w:rsidRPr="0053757A" w14:paraId="7D0976CE" w14:textId="77777777" w:rsidTr="003E0D75">
              <w:trPr>
                <w:trHeight w:val="423"/>
              </w:trPr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46AE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26BB0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9F6AF" w14:textId="77777777" w:rsidR="0014153A" w:rsidRPr="0053757A" w:rsidRDefault="0014153A" w:rsidP="003E0D75">
                  <w:pPr>
                    <w:pStyle w:val="NormaleWeb"/>
                    <w:rPr>
                      <w:rFonts w:ascii="Arial" w:eastAsia="Batang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F1FB7DE" w14:textId="77777777" w:rsidR="0014153A" w:rsidRPr="0053757A" w:rsidRDefault="0014153A" w:rsidP="003E0D7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14:paraId="6011A7B2" w14:textId="77777777" w:rsidR="0014153A" w:rsidRPr="00544024" w:rsidRDefault="0014153A" w:rsidP="00544024">
      <w:pPr>
        <w:rPr>
          <w:sz w:val="20"/>
          <w:szCs w:val="20"/>
          <w:lang w:val="it-IT"/>
        </w:rPr>
      </w:pPr>
    </w:p>
    <w:sectPr w:rsidR="0014153A" w:rsidRPr="00544024" w:rsidSect="009D245A">
      <w:footerReference w:type="even" r:id="rId10"/>
      <w:footerReference w:type="default" r:id="rId11"/>
      <w:endnotePr>
        <w:numFmt w:val="chicago"/>
      </w:endnotePr>
      <w:type w:val="continuous"/>
      <w:pgSz w:w="11906" w:h="16838" w:code="9"/>
      <w:pgMar w:top="1077" w:right="1134" w:bottom="1077" w:left="1134" w:header="113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7217" w14:textId="77777777" w:rsidR="00FF520C" w:rsidRDefault="00FF520C">
      <w:r>
        <w:separator/>
      </w:r>
    </w:p>
  </w:endnote>
  <w:endnote w:type="continuationSeparator" w:id="0">
    <w:p w14:paraId="5757FCD6" w14:textId="77777777" w:rsidR="00FF520C" w:rsidRDefault="00FF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362C" w14:textId="77777777" w:rsidR="0014153A" w:rsidRDefault="0014153A" w:rsidP="00654D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4AF48D" w14:textId="77777777" w:rsidR="0014153A" w:rsidRDefault="001415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3058" w14:textId="77777777" w:rsidR="0014153A" w:rsidRDefault="004B4A1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53A">
      <w:rPr>
        <w:noProof/>
      </w:rPr>
      <w:t>13</w:t>
    </w:r>
    <w:r>
      <w:rPr>
        <w:noProof/>
      </w:rPr>
      <w:fldChar w:fldCharType="end"/>
    </w:r>
  </w:p>
  <w:p w14:paraId="226858FE" w14:textId="77777777" w:rsidR="0014153A" w:rsidRDefault="001415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5C95" w14:textId="77777777" w:rsidR="00FF520C" w:rsidRDefault="00FF520C">
      <w:r>
        <w:separator/>
      </w:r>
    </w:p>
  </w:footnote>
  <w:footnote w:type="continuationSeparator" w:id="0">
    <w:p w14:paraId="43889802" w14:textId="77777777" w:rsidR="00FF520C" w:rsidRDefault="00FF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"/>
      <w:lvlJc w:val="left"/>
      <w:pPr>
        <w:tabs>
          <w:tab w:val="num" w:pos="474"/>
        </w:tabs>
        <w:ind w:left="47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"/>
      <w:lvlJc w:val="left"/>
      <w:pPr>
        <w:tabs>
          <w:tab w:val="num" w:pos="15"/>
        </w:tabs>
        <w:ind w:left="1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"/>
      <w:lvlJc w:val="left"/>
      <w:pPr>
        <w:tabs>
          <w:tab w:val="num" w:pos="475"/>
        </w:tabs>
        <w:ind w:left="47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/>
      </w:rPr>
    </w:lvl>
  </w:abstractNum>
  <w:abstractNum w:abstractNumId="8" w15:restartNumberingAfterBreak="0">
    <w:nsid w:val="00351C0F"/>
    <w:multiLevelType w:val="hybridMultilevel"/>
    <w:tmpl w:val="39909624"/>
    <w:name w:val="WWNum1227"/>
    <w:lvl w:ilvl="0" w:tplc="AE5A436C">
      <w:start w:val="8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5A3B81"/>
    <w:multiLevelType w:val="hybridMultilevel"/>
    <w:tmpl w:val="E9C4B982"/>
    <w:name w:val="WWNum12262"/>
    <w:lvl w:ilvl="0" w:tplc="BB44B37C">
      <w:start w:val="1"/>
      <w:numFmt w:val="decimal"/>
      <w:lvlText w:val="E%1 –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022A2CB8"/>
    <w:multiLevelType w:val="hybridMultilevel"/>
    <w:tmpl w:val="CDC80B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53E38B1"/>
    <w:multiLevelType w:val="hybridMultilevel"/>
    <w:tmpl w:val="423AFAD2"/>
    <w:name w:val="WWNum122222"/>
    <w:lvl w:ilvl="0" w:tplc="97EA8EB6">
      <w:start w:val="1"/>
      <w:numFmt w:val="decimal"/>
      <w:lvlText w:val="D%1 –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D225D2"/>
    <w:multiLevelType w:val="hybridMultilevel"/>
    <w:tmpl w:val="5906B646"/>
    <w:name w:val="WWNum1225"/>
    <w:lvl w:ilvl="0" w:tplc="C06C7ED4">
      <w:start w:val="8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C54A31"/>
    <w:multiLevelType w:val="hybridMultilevel"/>
    <w:tmpl w:val="C2A49CE8"/>
    <w:lvl w:ilvl="0" w:tplc="B4026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6E451B9"/>
    <w:multiLevelType w:val="hybridMultilevel"/>
    <w:tmpl w:val="879E17F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8F68DB"/>
    <w:multiLevelType w:val="hybridMultilevel"/>
    <w:tmpl w:val="DFB26B6E"/>
    <w:name w:val="WWNum1228"/>
    <w:lvl w:ilvl="0" w:tplc="BB44B37C">
      <w:start w:val="1"/>
      <w:numFmt w:val="decimal"/>
      <w:lvlText w:val="E%1 –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632922"/>
    <w:multiLevelType w:val="multilevel"/>
    <w:tmpl w:val="00000004"/>
    <w:lvl w:ilvl="0">
      <w:start w:val="1"/>
      <w:numFmt w:val="bullet"/>
      <w:lvlText w:val=""/>
      <w:lvlJc w:val="left"/>
      <w:pPr>
        <w:tabs>
          <w:tab w:val="num" w:pos="475"/>
        </w:tabs>
        <w:ind w:left="47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17" w15:restartNumberingAfterBreak="0">
    <w:nsid w:val="1E6546CF"/>
    <w:multiLevelType w:val="hybridMultilevel"/>
    <w:tmpl w:val="1ABE5AEE"/>
    <w:name w:val="WWNum12272"/>
    <w:lvl w:ilvl="0" w:tplc="1FD45E7C">
      <w:start w:val="1"/>
      <w:numFmt w:val="decimal"/>
      <w:lvlText w:val="E%1 –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D47E0E"/>
    <w:multiLevelType w:val="hybridMultilevel"/>
    <w:tmpl w:val="48403420"/>
    <w:lvl w:ilvl="0" w:tplc="33F2419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 w15:restartNumberingAfterBreak="0">
    <w:nsid w:val="371673B3"/>
    <w:multiLevelType w:val="hybridMultilevel"/>
    <w:tmpl w:val="CAD62F64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8E97917"/>
    <w:multiLevelType w:val="hybridMultilevel"/>
    <w:tmpl w:val="F7B2F584"/>
    <w:lvl w:ilvl="0" w:tplc="6B2838FE">
      <w:start w:val="1"/>
      <w:numFmt w:val="decimal"/>
      <w:lvlText w:val="E%1 –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 w15:restartNumberingAfterBreak="0">
    <w:nsid w:val="3A0B0A92"/>
    <w:multiLevelType w:val="hybridMultilevel"/>
    <w:tmpl w:val="BA8E8334"/>
    <w:lvl w:ilvl="0" w:tplc="EFC4E834">
      <w:start w:val="1"/>
      <w:numFmt w:val="decimal"/>
      <w:lvlText w:val="C%1 –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2" w15:restartNumberingAfterBreak="0">
    <w:nsid w:val="40D03960"/>
    <w:multiLevelType w:val="hybridMultilevel"/>
    <w:tmpl w:val="8DD812EC"/>
    <w:lvl w:ilvl="0" w:tplc="855C84C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F97850"/>
    <w:multiLevelType w:val="hybridMultilevel"/>
    <w:tmpl w:val="DC86B9BE"/>
    <w:name w:val="WWNum1223"/>
    <w:lvl w:ilvl="0" w:tplc="BB44B37C">
      <w:start w:val="1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44953B20"/>
    <w:multiLevelType w:val="hybridMultilevel"/>
    <w:tmpl w:val="1402F93E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5" w15:restartNumberingAfterBreak="0">
    <w:nsid w:val="474F6210"/>
    <w:multiLevelType w:val="hybridMultilevel"/>
    <w:tmpl w:val="815C128C"/>
    <w:lvl w:ilvl="0" w:tplc="BC9075E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 w15:restartNumberingAfterBreak="0">
    <w:nsid w:val="47E90BA4"/>
    <w:multiLevelType w:val="hybridMultilevel"/>
    <w:tmpl w:val="E962189A"/>
    <w:name w:val="WWNum122"/>
    <w:lvl w:ilvl="0" w:tplc="BB44B37C">
      <w:start w:val="1"/>
      <w:numFmt w:val="decimal"/>
      <w:lvlText w:val="E%1 –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 w15:restartNumberingAfterBreak="0">
    <w:nsid w:val="49C13817"/>
    <w:multiLevelType w:val="hybridMultilevel"/>
    <w:tmpl w:val="22D0DD7C"/>
    <w:lvl w:ilvl="0" w:tplc="180000F0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8" w15:restartNumberingAfterBreak="0">
    <w:nsid w:val="4B2F10C2"/>
    <w:multiLevelType w:val="hybridMultilevel"/>
    <w:tmpl w:val="443C02AA"/>
    <w:name w:val="WWNum12222"/>
    <w:lvl w:ilvl="0" w:tplc="5F42CBDE">
      <w:start w:val="1"/>
      <w:numFmt w:val="decimal"/>
      <w:lvlText w:val="D%1 –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6D0357"/>
    <w:multiLevelType w:val="hybridMultilevel"/>
    <w:tmpl w:val="AD3A0234"/>
    <w:name w:val="WWNum1226"/>
    <w:lvl w:ilvl="0" w:tplc="5FE8E2FC">
      <w:start w:val="8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3848A2"/>
    <w:multiLevelType w:val="hybridMultilevel"/>
    <w:tmpl w:val="631EF5FC"/>
    <w:lvl w:ilvl="0" w:tplc="0410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1" w15:restartNumberingAfterBreak="0">
    <w:nsid w:val="5D252198"/>
    <w:multiLevelType w:val="hybridMultilevel"/>
    <w:tmpl w:val="EA78944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B511E7"/>
    <w:multiLevelType w:val="hybridMultilevel"/>
    <w:tmpl w:val="32C64B42"/>
    <w:name w:val="WWNum1222"/>
    <w:lvl w:ilvl="0" w:tplc="855C84C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DB61D9"/>
    <w:multiLevelType w:val="hybridMultilevel"/>
    <w:tmpl w:val="3BDCDBB4"/>
    <w:name w:val="WWNum1224"/>
    <w:lvl w:ilvl="0" w:tplc="47722BEE">
      <w:start w:val="8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F639A7"/>
    <w:multiLevelType w:val="hybridMultilevel"/>
    <w:tmpl w:val="D38C4930"/>
    <w:name w:val="WWNum1229"/>
    <w:lvl w:ilvl="0" w:tplc="547C7CF2">
      <w:start w:val="25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B014AA"/>
    <w:multiLevelType w:val="multilevel"/>
    <w:tmpl w:val="04463038"/>
    <w:styleLink w:val="WWNum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6" w15:restartNumberingAfterBreak="0">
    <w:nsid w:val="71504E5A"/>
    <w:multiLevelType w:val="hybridMultilevel"/>
    <w:tmpl w:val="29E20DB2"/>
    <w:lvl w:ilvl="0" w:tplc="BC9075E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7" w15:restartNumberingAfterBreak="0">
    <w:nsid w:val="74650E1C"/>
    <w:multiLevelType w:val="hybridMultilevel"/>
    <w:tmpl w:val="E190D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4AE1A4A"/>
    <w:multiLevelType w:val="hybridMultilevel"/>
    <w:tmpl w:val="41CE1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2DE3"/>
    <w:multiLevelType w:val="hybridMultilevel"/>
    <w:tmpl w:val="1BC25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547776"/>
    <w:multiLevelType w:val="hybridMultilevel"/>
    <w:tmpl w:val="BF3293D4"/>
    <w:lvl w:ilvl="0" w:tplc="855C84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383802">
    <w:abstractNumId w:val="0"/>
  </w:num>
  <w:num w:numId="2" w16cid:durableId="447698752">
    <w:abstractNumId w:val="1"/>
  </w:num>
  <w:num w:numId="3" w16cid:durableId="1269509954">
    <w:abstractNumId w:val="3"/>
  </w:num>
  <w:num w:numId="4" w16cid:durableId="1209029322">
    <w:abstractNumId w:val="5"/>
  </w:num>
  <w:num w:numId="5" w16cid:durableId="722142471">
    <w:abstractNumId w:val="14"/>
  </w:num>
  <w:num w:numId="6" w16cid:durableId="143662831">
    <w:abstractNumId w:val="31"/>
  </w:num>
  <w:num w:numId="7" w16cid:durableId="1192257048">
    <w:abstractNumId w:val="32"/>
  </w:num>
  <w:num w:numId="8" w16cid:durableId="1966883266">
    <w:abstractNumId w:val="22"/>
  </w:num>
  <w:num w:numId="9" w16cid:durableId="48387568">
    <w:abstractNumId w:val="28"/>
  </w:num>
  <w:num w:numId="10" w16cid:durableId="999043299">
    <w:abstractNumId w:val="20"/>
  </w:num>
  <w:num w:numId="11" w16cid:durableId="1478952793">
    <w:abstractNumId w:val="24"/>
  </w:num>
  <w:num w:numId="12" w16cid:durableId="1809661217">
    <w:abstractNumId w:val="36"/>
  </w:num>
  <w:num w:numId="13" w16cid:durableId="1505511114">
    <w:abstractNumId w:val="21"/>
  </w:num>
  <w:num w:numId="14" w16cid:durableId="1718433559">
    <w:abstractNumId w:val="8"/>
  </w:num>
  <w:num w:numId="15" w16cid:durableId="988364807">
    <w:abstractNumId w:val="40"/>
  </w:num>
  <w:num w:numId="16" w16cid:durableId="1291739567">
    <w:abstractNumId w:val="1"/>
  </w:num>
  <w:num w:numId="17" w16cid:durableId="11193746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8228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237290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556537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1366454">
    <w:abstractNumId w:val="27"/>
  </w:num>
  <w:num w:numId="22" w16cid:durableId="1807887787">
    <w:abstractNumId w:val="30"/>
  </w:num>
  <w:num w:numId="23" w16cid:durableId="1377896484">
    <w:abstractNumId w:val="10"/>
  </w:num>
  <w:num w:numId="24" w16cid:durableId="650671445">
    <w:abstractNumId w:val="25"/>
  </w:num>
  <w:num w:numId="25" w16cid:durableId="1232811198">
    <w:abstractNumId w:val="3"/>
  </w:num>
  <w:num w:numId="26" w16cid:durableId="634604636">
    <w:abstractNumId w:val="18"/>
  </w:num>
  <w:num w:numId="27" w16cid:durableId="912855473">
    <w:abstractNumId w:val="39"/>
  </w:num>
  <w:num w:numId="28" w16cid:durableId="382558036">
    <w:abstractNumId w:val="16"/>
  </w:num>
  <w:num w:numId="29" w16cid:durableId="1999770367">
    <w:abstractNumId w:val="35"/>
  </w:num>
  <w:num w:numId="30" w16cid:durableId="1472091864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C9"/>
    <w:rsid w:val="0000163F"/>
    <w:rsid w:val="00003A91"/>
    <w:rsid w:val="00005D7B"/>
    <w:rsid w:val="000072DC"/>
    <w:rsid w:val="00011AB2"/>
    <w:rsid w:val="0002217E"/>
    <w:rsid w:val="000255E5"/>
    <w:rsid w:val="00033200"/>
    <w:rsid w:val="00034714"/>
    <w:rsid w:val="000372AB"/>
    <w:rsid w:val="000426A2"/>
    <w:rsid w:val="00053F1B"/>
    <w:rsid w:val="00063DD1"/>
    <w:rsid w:val="00064A2F"/>
    <w:rsid w:val="00082310"/>
    <w:rsid w:val="000824DF"/>
    <w:rsid w:val="000B055A"/>
    <w:rsid w:val="000C55FC"/>
    <w:rsid w:val="000D4268"/>
    <w:rsid w:val="000D48BC"/>
    <w:rsid w:val="000D583F"/>
    <w:rsid w:val="000E251D"/>
    <w:rsid w:val="000E39D7"/>
    <w:rsid w:val="000F2967"/>
    <w:rsid w:val="001021B8"/>
    <w:rsid w:val="0010291C"/>
    <w:rsid w:val="00106B2A"/>
    <w:rsid w:val="00106C1A"/>
    <w:rsid w:val="00123707"/>
    <w:rsid w:val="00124078"/>
    <w:rsid w:val="00126A94"/>
    <w:rsid w:val="0014153A"/>
    <w:rsid w:val="0014258C"/>
    <w:rsid w:val="00142C1A"/>
    <w:rsid w:val="00143593"/>
    <w:rsid w:val="00146491"/>
    <w:rsid w:val="00166676"/>
    <w:rsid w:val="00167C94"/>
    <w:rsid w:val="00170411"/>
    <w:rsid w:val="00191F26"/>
    <w:rsid w:val="00193E45"/>
    <w:rsid w:val="001957A4"/>
    <w:rsid w:val="001A39B7"/>
    <w:rsid w:val="001A6977"/>
    <w:rsid w:val="001B00F3"/>
    <w:rsid w:val="001C16C6"/>
    <w:rsid w:val="001E3C90"/>
    <w:rsid w:val="001E475A"/>
    <w:rsid w:val="001E51BE"/>
    <w:rsid w:val="001E66FC"/>
    <w:rsid w:val="001F3E69"/>
    <w:rsid w:val="0021135D"/>
    <w:rsid w:val="002128B7"/>
    <w:rsid w:val="00224C7B"/>
    <w:rsid w:val="00230B2A"/>
    <w:rsid w:val="00231526"/>
    <w:rsid w:val="00247833"/>
    <w:rsid w:val="00253437"/>
    <w:rsid w:val="0026302E"/>
    <w:rsid w:val="002729F0"/>
    <w:rsid w:val="0028621D"/>
    <w:rsid w:val="002B0049"/>
    <w:rsid w:val="002B112D"/>
    <w:rsid w:val="002B3A88"/>
    <w:rsid w:val="002C51C9"/>
    <w:rsid w:val="002D3ECC"/>
    <w:rsid w:val="002D54DA"/>
    <w:rsid w:val="002E1A30"/>
    <w:rsid w:val="0030227F"/>
    <w:rsid w:val="003145D0"/>
    <w:rsid w:val="003238DE"/>
    <w:rsid w:val="0033620E"/>
    <w:rsid w:val="00340A0B"/>
    <w:rsid w:val="00353962"/>
    <w:rsid w:val="00362C5D"/>
    <w:rsid w:val="00366412"/>
    <w:rsid w:val="00375934"/>
    <w:rsid w:val="003765A5"/>
    <w:rsid w:val="0037729D"/>
    <w:rsid w:val="00377B63"/>
    <w:rsid w:val="003818AC"/>
    <w:rsid w:val="00383BE1"/>
    <w:rsid w:val="0038521C"/>
    <w:rsid w:val="003865A0"/>
    <w:rsid w:val="00390054"/>
    <w:rsid w:val="00392FB1"/>
    <w:rsid w:val="003B238F"/>
    <w:rsid w:val="003B5979"/>
    <w:rsid w:val="003C35A8"/>
    <w:rsid w:val="003E0D75"/>
    <w:rsid w:val="003E22F6"/>
    <w:rsid w:val="003F0564"/>
    <w:rsid w:val="003F7FED"/>
    <w:rsid w:val="00402245"/>
    <w:rsid w:val="00433D7C"/>
    <w:rsid w:val="0044212C"/>
    <w:rsid w:val="00444174"/>
    <w:rsid w:val="00444E0B"/>
    <w:rsid w:val="00446886"/>
    <w:rsid w:val="00462E8D"/>
    <w:rsid w:val="00464FC9"/>
    <w:rsid w:val="00475917"/>
    <w:rsid w:val="00486B5D"/>
    <w:rsid w:val="00491DE7"/>
    <w:rsid w:val="004947F8"/>
    <w:rsid w:val="004B4A10"/>
    <w:rsid w:val="004C196C"/>
    <w:rsid w:val="004C26B0"/>
    <w:rsid w:val="004C5FA8"/>
    <w:rsid w:val="004D5D31"/>
    <w:rsid w:val="004E6B5C"/>
    <w:rsid w:val="004F438F"/>
    <w:rsid w:val="004F4F16"/>
    <w:rsid w:val="004F590E"/>
    <w:rsid w:val="00517C85"/>
    <w:rsid w:val="005258B5"/>
    <w:rsid w:val="005272DD"/>
    <w:rsid w:val="00530EE9"/>
    <w:rsid w:val="0053757A"/>
    <w:rsid w:val="00540356"/>
    <w:rsid w:val="00543AD1"/>
    <w:rsid w:val="00544024"/>
    <w:rsid w:val="0054539C"/>
    <w:rsid w:val="005456BF"/>
    <w:rsid w:val="0054606C"/>
    <w:rsid w:val="00556291"/>
    <w:rsid w:val="00556870"/>
    <w:rsid w:val="00571456"/>
    <w:rsid w:val="00580E41"/>
    <w:rsid w:val="0058491C"/>
    <w:rsid w:val="00586281"/>
    <w:rsid w:val="005A0E90"/>
    <w:rsid w:val="005A73A5"/>
    <w:rsid w:val="005C18F9"/>
    <w:rsid w:val="005C1E18"/>
    <w:rsid w:val="005D0885"/>
    <w:rsid w:val="005D2595"/>
    <w:rsid w:val="005D3922"/>
    <w:rsid w:val="005E3480"/>
    <w:rsid w:val="005E6838"/>
    <w:rsid w:val="00604789"/>
    <w:rsid w:val="00610677"/>
    <w:rsid w:val="00613894"/>
    <w:rsid w:val="006332AA"/>
    <w:rsid w:val="00634249"/>
    <w:rsid w:val="0065073C"/>
    <w:rsid w:val="00650BB5"/>
    <w:rsid w:val="00653C52"/>
    <w:rsid w:val="00654D62"/>
    <w:rsid w:val="006601B0"/>
    <w:rsid w:val="00660636"/>
    <w:rsid w:val="006743D6"/>
    <w:rsid w:val="006818C8"/>
    <w:rsid w:val="00682596"/>
    <w:rsid w:val="006876F6"/>
    <w:rsid w:val="006925A9"/>
    <w:rsid w:val="00694435"/>
    <w:rsid w:val="006C5377"/>
    <w:rsid w:val="006C6A60"/>
    <w:rsid w:val="006D5080"/>
    <w:rsid w:val="006E1C8D"/>
    <w:rsid w:val="006E531F"/>
    <w:rsid w:val="006F6D2F"/>
    <w:rsid w:val="00703C70"/>
    <w:rsid w:val="007048D1"/>
    <w:rsid w:val="007108EB"/>
    <w:rsid w:val="00730F71"/>
    <w:rsid w:val="0074310B"/>
    <w:rsid w:val="0074317D"/>
    <w:rsid w:val="00744A49"/>
    <w:rsid w:val="00751140"/>
    <w:rsid w:val="00762AC3"/>
    <w:rsid w:val="00774DDB"/>
    <w:rsid w:val="007B1193"/>
    <w:rsid w:val="007B4198"/>
    <w:rsid w:val="007C1C30"/>
    <w:rsid w:val="007C32FB"/>
    <w:rsid w:val="007C5299"/>
    <w:rsid w:val="007C615E"/>
    <w:rsid w:val="007D0BA9"/>
    <w:rsid w:val="007D7CA4"/>
    <w:rsid w:val="007E21D9"/>
    <w:rsid w:val="007E5ABB"/>
    <w:rsid w:val="007F19CB"/>
    <w:rsid w:val="007F3344"/>
    <w:rsid w:val="007F4209"/>
    <w:rsid w:val="007F5F15"/>
    <w:rsid w:val="007F6CFF"/>
    <w:rsid w:val="00802ED4"/>
    <w:rsid w:val="008063FA"/>
    <w:rsid w:val="008072DB"/>
    <w:rsid w:val="008079F2"/>
    <w:rsid w:val="0081700D"/>
    <w:rsid w:val="00834EB9"/>
    <w:rsid w:val="008350B0"/>
    <w:rsid w:val="008419F2"/>
    <w:rsid w:val="00846798"/>
    <w:rsid w:val="00850A73"/>
    <w:rsid w:val="00865D2A"/>
    <w:rsid w:val="0087019F"/>
    <w:rsid w:val="00870869"/>
    <w:rsid w:val="00873A2B"/>
    <w:rsid w:val="00874813"/>
    <w:rsid w:val="00875642"/>
    <w:rsid w:val="00884C2E"/>
    <w:rsid w:val="0089229A"/>
    <w:rsid w:val="00892EB4"/>
    <w:rsid w:val="00893A31"/>
    <w:rsid w:val="00897ABB"/>
    <w:rsid w:val="008B0E06"/>
    <w:rsid w:val="008B70BB"/>
    <w:rsid w:val="008B7D71"/>
    <w:rsid w:val="008B7E39"/>
    <w:rsid w:val="008C1456"/>
    <w:rsid w:val="008C20F9"/>
    <w:rsid w:val="008C2BFA"/>
    <w:rsid w:val="008D6EB0"/>
    <w:rsid w:val="008D725D"/>
    <w:rsid w:val="008E0B0C"/>
    <w:rsid w:val="008E19AA"/>
    <w:rsid w:val="008E7934"/>
    <w:rsid w:val="008F4F49"/>
    <w:rsid w:val="008F7602"/>
    <w:rsid w:val="00902F63"/>
    <w:rsid w:val="0091091F"/>
    <w:rsid w:val="009109BC"/>
    <w:rsid w:val="00920D81"/>
    <w:rsid w:val="00926DF3"/>
    <w:rsid w:val="00941136"/>
    <w:rsid w:val="0094473D"/>
    <w:rsid w:val="00944817"/>
    <w:rsid w:val="00956D66"/>
    <w:rsid w:val="00981BAB"/>
    <w:rsid w:val="00990CA5"/>
    <w:rsid w:val="00994A7B"/>
    <w:rsid w:val="009A1451"/>
    <w:rsid w:val="009A2855"/>
    <w:rsid w:val="009A6C21"/>
    <w:rsid w:val="009B1A1E"/>
    <w:rsid w:val="009C3CD8"/>
    <w:rsid w:val="009D1A70"/>
    <w:rsid w:val="009D245A"/>
    <w:rsid w:val="009D45D8"/>
    <w:rsid w:val="009F0169"/>
    <w:rsid w:val="009F4E48"/>
    <w:rsid w:val="009F64BA"/>
    <w:rsid w:val="00A107CA"/>
    <w:rsid w:val="00A14DCA"/>
    <w:rsid w:val="00A15A3A"/>
    <w:rsid w:val="00A17E0D"/>
    <w:rsid w:val="00A20130"/>
    <w:rsid w:val="00A20C8A"/>
    <w:rsid w:val="00A5143C"/>
    <w:rsid w:val="00A534C7"/>
    <w:rsid w:val="00A66977"/>
    <w:rsid w:val="00A7394B"/>
    <w:rsid w:val="00A85E27"/>
    <w:rsid w:val="00A86137"/>
    <w:rsid w:val="00A92901"/>
    <w:rsid w:val="00AA7D2C"/>
    <w:rsid w:val="00AB4CEC"/>
    <w:rsid w:val="00AB4E1B"/>
    <w:rsid w:val="00AC0AA8"/>
    <w:rsid w:val="00AC6452"/>
    <w:rsid w:val="00AE2D33"/>
    <w:rsid w:val="00AE754C"/>
    <w:rsid w:val="00B00516"/>
    <w:rsid w:val="00B043DD"/>
    <w:rsid w:val="00B115D6"/>
    <w:rsid w:val="00B11D85"/>
    <w:rsid w:val="00B12F5F"/>
    <w:rsid w:val="00B30EC8"/>
    <w:rsid w:val="00B47EAD"/>
    <w:rsid w:val="00B51B9B"/>
    <w:rsid w:val="00B5418B"/>
    <w:rsid w:val="00B55F2C"/>
    <w:rsid w:val="00B61255"/>
    <w:rsid w:val="00B673FD"/>
    <w:rsid w:val="00B73026"/>
    <w:rsid w:val="00B75DCD"/>
    <w:rsid w:val="00B82144"/>
    <w:rsid w:val="00B824E4"/>
    <w:rsid w:val="00BA0141"/>
    <w:rsid w:val="00BA15FE"/>
    <w:rsid w:val="00BA2A6D"/>
    <w:rsid w:val="00BF0887"/>
    <w:rsid w:val="00BF3E4D"/>
    <w:rsid w:val="00BF3F61"/>
    <w:rsid w:val="00C20B33"/>
    <w:rsid w:val="00C2359C"/>
    <w:rsid w:val="00C34F17"/>
    <w:rsid w:val="00C360DE"/>
    <w:rsid w:val="00C36A81"/>
    <w:rsid w:val="00C40126"/>
    <w:rsid w:val="00C46F7C"/>
    <w:rsid w:val="00C533EF"/>
    <w:rsid w:val="00C66681"/>
    <w:rsid w:val="00C74997"/>
    <w:rsid w:val="00CA19F3"/>
    <w:rsid w:val="00CA5B26"/>
    <w:rsid w:val="00CC0A36"/>
    <w:rsid w:val="00CC14F9"/>
    <w:rsid w:val="00CC4032"/>
    <w:rsid w:val="00CC58C1"/>
    <w:rsid w:val="00CC5E9D"/>
    <w:rsid w:val="00CC7440"/>
    <w:rsid w:val="00CD48D0"/>
    <w:rsid w:val="00CE2ED6"/>
    <w:rsid w:val="00CF510D"/>
    <w:rsid w:val="00CF5BF2"/>
    <w:rsid w:val="00D034F2"/>
    <w:rsid w:val="00D15B16"/>
    <w:rsid w:val="00D31F71"/>
    <w:rsid w:val="00D349FD"/>
    <w:rsid w:val="00D363D7"/>
    <w:rsid w:val="00D36EAB"/>
    <w:rsid w:val="00D65351"/>
    <w:rsid w:val="00D73281"/>
    <w:rsid w:val="00D73CAD"/>
    <w:rsid w:val="00D80ADF"/>
    <w:rsid w:val="00D85D9E"/>
    <w:rsid w:val="00DA1574"/>
    <w:rsid w:val="00DA4A9A"/>
    <w:rsid w:val="00DB2B48"/>
    <w:rsid w:val="00DB70FE"/>
    <w:rsid w:val="00DE3EC2"/>
    <w:rsid w:val="00DE4F07"/>
    <w:rsid w:val="00DE7426"/>
    <w:rsid w:val="00E010D9"/>
    <w:rsid w:val="00E04E7F"/>
    <w:rsid w:val="00E06F4B"/>
    <w:rsid w:val="00E07739"/>
    <w:rsid w:val="00E10710"/>
    <w:rsid w:val="00E2162F"/>
    <w:rsid w:val="00E242AE"/>
    <w:rsid w:val="00E25CFC"/>
    <w:rsid w:val="00E272D6"/>
    <w:rsid w:val="00E30A82"/>
    <w:rsid w:val="00E3767F"/>
    <w:rsid w:val="00E445A5"/>
    <w:rsid w:val="00E447A5"/>
    <w:rsid w:val="00E477F0"/>
    <w:rsid w:val="00E65335"/>
    <w:rsid w:val="00E80046"/>
    <w:rsid w:val="00E82081"/>
    <w:rsid w:val="00E91CEE"/>
    <w:rsid w:val="00E970FF"/>
    <w:rsid w:val="00EA0445"/>
    <w:rsid w:val="00EA31AF"/>
    <w:rsid w:val="00EC22A9"/>
    <w:rsid w:val="00EC428D"/>
    <w:rsid w:val="00EC5882"/>
    <w:rsid w:val="00ED6E7C"/>
    <w:rsid w:val="00EE66A4"/>
    <w:rsid w:val="00EE691F"/>
    <w:rsid w:val="00EF16D8"/>
    <w:rsid w:val="00F14AF7"/>
    <w:rsid w:val="00F174D1"/>
    <w:rsid w:val="00F243FA"/>
    <w:rsid w:val="00F45AD9"/>
    <w:rsid w:val="00F5357B"/>
    <w:rsid w:val="00F721AF"/>
    <w:rsid w:val="00F72709"/>
    <w:rsid w:val="00F76963"/>
    <w:rsid w:val="00F81E47"/>
    <w:rsid w:val="00FB16E2"/>
    <w:rsid w:val="00FB4211"/>
    <w:rsid w:val="00FB45BF"/>
    <w:rsid w:val="00FC51ED"/>
    <w:rsid w:val="00FC5241"/>
    <w:rsid w:val="00FC65EE"/>
    <w:rsid w:val="00FD00B6"/>
    <w:rsid w:val="00FD3882"/>
    <w:rsid w:val="00FE10E9"/>
    <w:rsid w:val="00FE4A78"/>
    <w:rsid w:val="00FF39AD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18E12"/>
  <w15:docId w15:val="{BC6706AC-FA9E-4F91-AA43-D71FAEAB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45A"/>
    <w:pPr>
      <w:widowControl w:val="0"/>
      <w:suppressAutoHyphens/>
    </w:pPr>
    <w:rPr>
      <w:rFonts w:ascii="Calibri" w:hAnsi="Calibri"/>
      <w:kern w:val="1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DA4A9A"/>
    <w:pPr>
      <w:spacing w:before="63"/>
      <w:ind w:left="20"/>
      <w:outlineLvl w:val="0"/>
    </w:pPr>
    <w:rPr>
      <w:rFonts w:ascii="Verdana" w:hAnsi="Verdana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3EC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A4A9A"/>
    <w:rPr>
      <w:rFonts w:ascii="Cambria" w:hAnsi="Cambria" w:cs="Times New Roman"/>
      <w:b/>
      <w:kern w:val="1"/>
      <w:sz w:val="32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3ECC"/>
    <w:rPr>
      <w:rFonts w:ascii="Cambria" w:hAnsi="Cambria" w:cs="Times New Roman"/>
      <w:b/>
      <w:bCs/>
      <w:i/>
      <w:iCs/>
      <w:color w:val="4F81BD"/>
      <w:kern w:val="1"/>
      <w:sz w:val="22"/>
      <w:szCs w:val="22"/>
      <w:lang w:val="en-US" w:eastAsia="ar-SA" w:bidi="ar-SA"/>
    </w:rPr>
  </w:style>
  <w:style w:type="character" w:customStyle="1" w:styleId="Carpredefinitoparagrafo1">
    <w:name w:val="Car. predefinito paragrafo1"/>
    <w:uiPriority w:val="99"/>
    <w:rsid w:val="00DA4A9A"/>
  </w:style>
  <w:style w:type="character" w:customStyle="1" w:styleId="BodyTextChar">
    <w:name w:val="Body Text Char"/>
    <w:uiPriority w:val="99"/>
    <w:rsid w:val="00DA4A9A"/>
    <w:rPr>
      <w:lang w:val="en-US"/>
    </w:rPr>
  </w:style>
  <w:style w:type="character" w:customStyle="1" w:styleId="HeaderChar">
    <w:name w:val="Header Char"/>
    <w:uiPriority w:val="99"/>
    <w:rsid w:val="00DA4A9A"/>
    <w:rPr>
      <w:lang w:val="en-US"/>
    </w:rPr>
  </w:style>
  <w:style w:type="character" w:customStyle="1" w:styleId="FooterChar">
    <w:name w:val="Footer Char"/>
    <w:uiPriority w:val="99"/>
    <w:rsid w:val="00DA4A9A"/>
    <w:rPr>
      <w:lang w:val="en-US"/>
    </w:rPr>
  </w:style>
  <w:style w:type="character" w:styleId="Collegamentoipertestuale">
    <w:name w:val="Hyperlink"/>
    <w:basedOn w:val="Carpredefinitoparagrafo"/>
    <w:uiPriority w:val="99"/>
    <w:rsid w:val="00DA4A9A"/>
    <w:rPr>
      <w:rFonts w:cs="Times New Roman"/>
      <w:color w:val="0000FF"/>
      <w:u w:val="single"/>
    </w:rPr>
  </w:style>
  <w:style w:type="character" w:customStyle="1" w:styleId="Numeropagina1">
    <w:name w:val="Numero pagina1"/>
    <w:uiPriority w:val="99"/>
    <w:rsid w:val="00DA4A9A"/>
  </w:style>
  <w:style w:type="character" w:customStyle="1" w:styleId="ListLabel1">
    <w:name w:val="ListLabel 1"/>
    <w:uiPriority w:val="99"/>
    <w:rsid w:val="00DA4A9A"/>
  </w:style>
  <w:style w:type="character" w:customStyle="1" w:styleId="ListLabel2">
    <w:name w:val="ListLabel 2"/>
    <w:uiPriority w:val="99"/>
    <w:rsid w:val="00DA4A9A"/>
    <w:rPr>
      <w:rFonts w:eastAsia="Times New Roman"/>
      <w:w w:val="71"/>
      <w:sz w:val="20"/>
    </w:rPr>
  </w:style>
  <w:style w:type="character" w:customStyle="1" w:styleId="ListLabel3">
    <w:name w:val="ListLabel 3"/>
    <w:uiPriority w:val="99"/>
    <w:rsid w:val="00DA4A9A"/>
    <w:rPr>
      <w:rFonts w:eastAsia="Times New Roman"/>
    </w:rPr>
  </w:style>
  <w:style w:type="character" w:customStyle="1" w:styleId="Punti">
    <w:name w:val="Punti"/>
    <w:uiPriority w:val="99"/>
    <w:rsid w:val="00DA4A9A"/>
    <w:rPr>
      <w:rFonts w:ascii="OpenSymbol" w:hAnsi="OpenSymbol"/>
    </w:rPr>
  </w:style>
  <w:style w:type="paragraph" w:customStyle="1" w:styleId="Intestazione1">
    <w:name w:val="Intestazione1"/>
    <w:basedOn w:val="Normale"/>
    <w:next w:val="Corpotesto"/>
    <w:uiPriority w:val="99"/>
    <w:rsid w:val="00DA4A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A4A9A"/>
    <w:pPr>
      <w:ind w:left="460"/>
    </w:pPr>
    <w:rPr>
      <w:rFonts w:ascii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56870"/>
    <w:rPr>
      <w:rFonts w:ascii="Calibri" w:hAnsi="Calibri" w:cs="Times New Roman"/>
      <w:kern w:val="1"/>
      <w:lang w:val="en-US" w:eastAsia="ar-SA" w:bidi="ar-SA"/>
    </w:rPr>
  </w:style>
  <w:style w:type="paragraph" w:styleId="Elenco">
    <w:name w:val="List"/>
    <w:basedOn w:val="Corpotesto"/>
    <w:uiPriority w:val="99"/>
    <w:rsid w:val="00DA4A9A"/>
    <w:rPr>
      <w:rFonts w:cs="Mangal"/>
    </w:rPr>
  </w:style>
  <w:style w:type="paragraph" w:customStyle="1" w:styleId="Didascalia1">
    <w:name w:val="Didascalia1"/>
    <w:basedOn w:val="Normale"/>
    <w:uiPriority w:val="99"/>
    <w:rsid w:val="00DA4A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DA4A9A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uiPriority w:val="99"/>
    <w:rsid w:val="00DA4A9A"/>
  </w:style>
  <w:style w:type="paragraph" w:customStyle="1" w:styleId="TableParagraph">
    <w:name w:val="Table Paragraph"/>
    <w:basedOn w:val="Normale"/>
    <w:uiPriority w:val="99"/>
    <w:rsid w:val="00DA4A9A"/>
  </w:style>
  <w:style w:type="paragraph" w:styleId="Intestazione">
    <w:name w:val="header"/>
    <w:basedOn w:val="Normale"/>
    <w:link w:val="IntestazioneCarattere"/>
    <w:uiPriority w:val="99"/>
    <w:rsid w:val="00DA4A9A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56870"/>
    <w:rPr>
      <w:rFonts w:ascii="Calibri" w:hAnsi="Calibri" w:cs="Times New Roman"/>
      <w:kern w:val="1"/>
      <w:lang w:val="en-US" w:eastAsia="ar-SA" w:bidi="ar-SA"/>
    </w:rPr>
  </w:style>
  <w:style w:type="paragraph" w:styleId="Pidipagina">
    <w:name w:val="footer"/>
    <w:basedOn w:val="Normale"/>
    <w:link w:val="PidipaginaCarattere"/>
    <w:uiPriority w:val="99"/>
    <w:rsid w:val="00DA4A9A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0169"/>
    <w:rPr>
      <w:rFonts w:ascii="Calibri" w:hAnsi="Calibri" w:cs="Times New Roman"/>
      <w:kern w:val="1"/>
      <w:sz w:val="22"/>
      <w:szCs w:val="22"/>
      <w:lang w:val="en-US" w:eastAsia="ar-SA" w:bidi="ar-SA"/>
    </w:rPr>
  </w:style>
  <w:style w:type="paragraph" w:customStyle="1" w:styleId="Contenutotabella">
    <w:name w:val="Contenuto tabella"/>
    <w:basedOn w:val="Normale"/>
    <w:uiPriority w:val="99"/>
    <w:rsid w:val="00DA4A9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DA4A9A"/>
    <w:pPr>
      <w:jc w:val="center"/>
    </w:pPr>
    <w:rPr>
      <w:b/>
      <w:bCs/>
    </w:rPr>
  </w:style>
  <w:style w:type="character" w:styleId="Numeropagina">
    <w:name w:val="page number"/>
    <w:basedOn w:val="Carpredefinitoparagrafo"/>
    <w:uiPriority w:val="99"/>
    <w:rsid w:val="00C20B33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F760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556870"/>
    <w:rPr>
      <w:rFonts w:ascii="Calibri" w:hAnsi="Calibri" w:cs="Times New Roman"/>
      <w:kern w:val="1"/>
      <w:sz w:val="20"/>
      <w:szCs w:val="20"/>
      <w:lang w:val="en-US" w:eastAsia="ar-SA" w:bidi="ar-SA"/>
    </w:rPr>
  </w:style>
  <w:style w:type="character" w:styleId="Rimandonotadichiusura">
    <w:name w:val="endnote reference"/>
    <w:basedOn w:val="Carpredefinitoparagrafo"/>
    <w:uiPriority w:val="99"/>
    <w:semiHidden/>
    <w:rsid w:val="008F7602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E91CEE"/>
    <w:pPr>
      <w:widowControl/>
      <w:jc w:val="both"/>
    </w:pPr>
    <w:rPr>
      <w:rFonts w:ascii="Times New Roman" w:hAnsi="Times New Roman"/>
      <w:kern w:val="0"/>
      <w:sz w:val="24"/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540356"/>
    <w:pPr>
      <w:widowControl/>
      <w:ind w:left="708"/>
    </w:pPr>
    <w:rPr>
      <w:rFonts w:ascii="Times New Roman" w:hAnsi="Times New Roman"/>
      <w:kern w:val="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rsid w:val="00033200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33200"/>
    <w:rPr>
      <w:rFonts w:ascii="Segoe UI" w:hAnsi="Segoe UI" w:cs="Times New Roman"/>
      <w:kern w:val="1"/>
      <w:sz w:val="18"/>
      <w:lang w:val="en-US" w:eastAsia="ar-SA" w:bidi="ar-SA"/>
    </w:rPr>
  </w:style>
  <w:style w:type="table" w:styleId="Grigliatabella">
    <w:name w:val="Table Grid"/>
    <w:basedOn w:val="Tabellanormale"/>
    <w:uiPriority w:val="99"/>
    <w:rsid w:val="00DA1574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uiPriority w:val="99"/>
    <w:rsid w:val="00B824E4"/>
  </w:style>
  <w:style w:type="paragraph" w:customStyle="1" w:styleId="Testo3colonne">
    <w:name w:val="Testo 3 colonne"/>
    <w:uiPriority w:val="99"/>
    <w:rsid w:val="008D6EB0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2D3ECC"/>
    <w:pPr>
      <w:widowControl/>
      <w:spacing w:before="120" w:after="120"/>
    </w:pPr>
    <w:rPr>
      <w:rFonts w:ascii="Times New Roman" w:hAnsi="Times New Roman"/>
      <w:color w:val="00000A"/>
      <w:sz w:val="24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2D3ECC"/>
    <w:rPr>
      <w:rFonts w:eastAsia="Times New Roman" w:cs="Times New Roman"/>
      <w:color w:val="00000A"/>
      <w:kern w:val="1"/>
      <w:sz w:val="22"/>
      <w:szCs w:val="22"/>
    </w:rPr>
  </w:style>
  <w:style w:type="paragraph" w:styleId="NormaleWeb">
    <w:name w:val="Normal (Web)"/>
    <w:basedOn w:val="Normale"/>
    <w:uiPriority w:val="99"/>
    <w:rsid w:val="002D3ECC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B7302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30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73026"/>
    <w:rPr>
      <w:rFonts w:ascii="Calibri" w:hAnsi="Calibri" w:cs="Times New Roman"/>
      <w:kern w:val="1"/>
      <w:sz w:val="20"/>
      <w:szCs w:val="20"/>
      <w:lang w:val="en-US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30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73026"/>
    <w:rPr>
      <w:rFonts w:ascii="Calibri" w:hAnsi="Calibri" w:cs="Times New Roman"/>
      <w:b/>
      <w:bCs/>
      <w:kern w:val="1"/>
      <w:sz w:val="20"/>
      <w:szCs w:val="20"/>
      <w:lang w:val="en-US" w:eastAsia="ar-SA" w:bidi="ar-SA"/>
    </w:rPr>
  </w:style>
  <w:style w:type="paragraph" w:styleId="Revisione">
    <w:name w:val="Revision"/>
    <w:hidden/>
    <w:uiPriority w:val="99"/>
    <w:semiHidden/>
    <w:rsid w:val="00B73026"/>
    <w:rPr>
      <w:rFonts w:ascii="Calibri" w:hAnsi="Calibri"/>
      <w:kern w:val="1"/>
      <w:lang w:val="en-US" w:eastAsia="ar-SA"/>
    </w:rPr>
  </w:style>
  <w:style w:type="paragraph" w:styleId="Corpodeltesto3">
    <w:name w:val="Body Text 3"/>
    <w:basedOn w:val="Normale"/>
    <w:link w:val="Corpodeltesto3Carattere"/>
    <w:uiPriority w:val="99"/>
    <w:rsid w:val="00FE4A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A5E57"/>
    <w:rPr>
      <w:rFonts w:ascii="Calibri" w:hAnsi="Calibri"/>
      <w:kern w:val="1"/>
      <w:sz w:val="16"/>
      <w:szCs w:val="16"/>
      <w:lang w:val="en-US" w:eastAsia="ar-SA"/>
    </w:rPr>
  </w:style>
  <w:style w:type="paragraph" w:customStyle="1" w:styleId="Standard">
    <w:name w:val="Standard"/>
    <w:rsid w:val="008072DB"/>
    <w:pPr>
      <w:suppressAutoHyphens/>
      <w:autoSpaceDN w:val="0"/>
      <w:spacing w:after="200" w:line="276" w:lineRule="auto"/>
      <w:jc w:val="both"/>
      <w:textAlignment w:val="baseline"/>
    </w:pPr>
    <w:rPr>
      <w:rFonts w:eastAsia="SimSun" w:cs="Tahoma"/>
      <w:kern w:val="3"/>
      <w:lang w:eastAsia="en-US"/>
    </w:rPr>
  </w:style>
  <w:style w:type="numbering" w:customStyle="1" w:styleId="WWNum134">
    <w:name w:val="WWNum134"/>
    <w:basedOn w:val="Nessunelenco"/>
    <w:rsid w:val="008072DB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6867C91F1EFF4D94A944732A785B01" ma:contentTypeVersion="1" ma:contentTypeDescription="Creare un nuovo documento." ma:contentTypeScope="" ma:versionID="c75e965b01942ebdd30ebf0d1868f3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42dc52a40046f6b79bcd95a01460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3B16F5-5E4D-4637-A4A4-F3B267A9F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47FE3-25E1-4287-B987-86F61246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B2A30-F971-4C8F-BCE3-567DC14457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000000000001803</vt:lpstr>
    </vt:vector>
  </TitlesOfParts>
  <Company>Pippo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000000000001803</dc:title>
  <dc:subject/>
  <dc:creator>montanaris</dc:creator>
  <cp:keywords/>
  <dc:description/>
  <cp:lastModifiedBy>Ugo</cp:lastModifiedBy>
  <cp:revision>3</cp:revision>
  <cp:lastPrinted>2022-05-07T09:08:00Z</cp:lastPrinted>
  <dcterms:created xsi:type="dcterms:W3CDTF">2022-05-08T14:01:00Z</dcterms:created>
  <dcterms:modified xsi:type="dcterms:W3CDTF">2022-05-08T14:30:00Z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4.24016569900225E-299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0x010100126867C91F1EFF4D94A944732A785B01</vt:lpwstr>
  </property>
</Properties>
</file>