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4E4A27A3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56C07BFA" w:rsidR="000F56ED" w:rsidRPr="000F56ED" w:rsidRDefault="00E04217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2CB5B35" w14:textId="168ADA91" w:rsidR="008450E0" w:rsidRPr="005C42C1" w:rsidRDefault="00880FAA" w:rsidP="00970AD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17A3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Avviso di selezione interna </w:t>
      </w:r>
      <w:r w:rsidRPr="00B17A32">
        <w:rPr>
          <w:rFonts w:ascii="Calibri" w:hAnsi="Calibri" w:cs="Calibri"/>
          <w:b/>
          <w:sz w:val="22"/>
          <w:szCs w:val="22"/>
        </w:rPr>
        <w:t xml:space="preserve">mediante procedura comparativa dei curricula vitae e professionali </w:t>
      </w:r>
      <w:r w:rsidRPr="00B17A3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il conferimento incarichi individuali di docenti esperti</w:t>
      </w:r>
      <w:r w:rsidR="00984ED4" w:rsidRPr="00B17A3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e tutor</w:t>
      </w:r>
      <w:r w:rsidRPr="00B17A3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B17A32">
        <w:rPr>
          <w:rFonts w:ascii="Calibri" w:hAnsi="Calibri" w:cs="Calibri"/>
          <w:b/>
          <w:sz w:val="22"/>
          <w:szCs w:val="22"/>
        </w:rPr>
        <w:t>per la realizzazione</w:t>
      </w:r>
      <w:r w:rsidRPr="00B17A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17A32">
        <w:rPr>
          <w:rFonts w:ascii="Calibri" w:hAnsi="Calibri" w:cs="Calibri"/>
          <w:b/>
          <w:sz w:val="22"/>
          <w:szCs w:val="22"/>
        </w:rPr>
        <w:t xml:space="preserve">dei </w:t>
      </w:r>
      <w:r w:rsidR="00B17A32" w:rsidRPr="00B17A3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percorsi formativi </w:t>
      </w:r>
      <w:r w:rsidRPr="00B17A32">
        <w:rPr>
          <w:rFonts w:ascii="Calibri" w:hAnsi="Calibri" w:cs="Calibri"/>
          <w:b/>
          <w:sz w:val="22"/>
          <w:szCs w:val="22"/>
        </w:rPr>
        <w:t xml:space="preserve">afferenti al progetto AD HOC 2 </w:t>
      </w:r>
      <w:r w:rsidRPr="00B17A32">
        <w:rPr>
          <w:rFonts w:ascii="Calibri" w:eastAsia="Calibri" w:hAnsi="Calibri" w:cs="Calibri"/>
          <w:b/>
          <w:bCs/>
          <w:sz w:val="22"/>
          <w:szCs w:val="22"/>
          <w:lang w:eastAsia="en-US"/>
        </w:rPr>
        <w:t>CUP: B24D21000100006 Identificativo progetto: M4C1I1.4-2024-1322-P-47373</w:t>
      </w:r>
      <w:r w:rsidRPr="00B17A3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B17A32">
        <w:rPr>
          <w:rFonts w:ascii="Calibri" w:hAnsi="Calibri" w:cs="Calibri"/>
          <w:b/>
          <w:bCs/>
          <w:sz w:val="22"/>
          <w:szCs w:val="22"/>
        </w:rPr>
        <w:t xml:space="preserve">PIANO NAZIONALE DI RIPRESA E RESILIENZA MISSIONE 4: ISTRUZIONE E RICERCA </w:t>
      </w:r>
      <w:r w:rsidRPr="00B17A32">
        <w:rPr>
          <w:rFonts w:ascii="Calibri" w:hAnsi="Calibri" w:cs="Calibri"/>
          <w:sz w:val="22"/>
          <w:szCs w:val="22"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  <w:bookmarkStart w:id="0" w:name="_GoBack"/>
      <w:bookmarkEnd w:id="0"/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49BF593D" w14:textId="4CCF52A9" w:rsidR="004F61E0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 candidato avrà cura di evidenziare sul proprio c.v. le esperienze per le quali richiede la valutazione,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attribuendo 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ciascuna esperienza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un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numero di riferimento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da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indicare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nell’apposita griglia di valutazione.</w:t>
      </w:r>
      <w:r w:rsidR="00685A20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5A20" w:rsidRPr="009D4DB4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Ciascun titolo/esperienza potrà essere valutato solo una volta.</w:t>
      </w:r>
    </w:p>
    <w:p w14:paraId="194FA750" w14:textId="33B018FA" w:rsidR="00B66A39" w:rsidRDefault="00B66A39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05FF994" w14:textId="77777777" w:rsidR="00B17A32" w:rsidRDefault="00B17A32" w:rsidP="00B17A32">
      <w:pPr>
        <w:widowControl w:val="0"/>
        <w:tabs>
          <w:tab w:val="left" w:pos="1733"/>
        </w:tabs>
        <w:autoSpaceDE w:val="0"/>
        <w:autoSpaceDN w:val="0"/>
        <w:ind w:left="921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90"/>
        <w:gridCol w:w="1290"/>
        <w:gridCol w:w="1559"/>
        <w:gridCol w:w="1652"/>
      </w:tblGrid>
      <w:tr w:rsidR="00B17A32" w14:paraId="65C6C71C" w14:textId="77777777" w:rsidTr="00B17A32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73D7" w14:textId="77777777" w:rsidR="00B17A32" w:rsidRDefault="00B17A32">
            <w:pPr>
              <w:spacing w:line="23" w:lineRule="atLeast"/>
              <w:jc w:val="both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br w:type="page"/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GRIGLIA DI VALUTAZIONE DEI TITOLI PER LE CANDIDATURE DI DOCENTI ESPERTI PER I PERCORSI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DI POTENZIAMENTO DELLE COMPETENZE DI BASE, DI MOTIVAZIONE E ACCOMPAGNAMENTO –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</w:tr>
      <w:tr w:rsidR="00B17A32" w14:paraId="4AE9C0BC" w14:textId="77777777" w:rsidTr="00B17A3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16C5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E371AE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430FF81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NELLO SPECIFICO DIPARTIMENTO IN CUI SI </w:t>
            </w:r>
          </w:p>
          <w:p w14:paraId="56AC907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CONCORRE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E515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2331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E39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compilare a cura della commissione</w:t>
            </w:r>
          </w:p>
        </w:tc>
      </w:tr>
      <w:tr w:rsidR="00B17A32" w14:paraId="5239D620" w14:textId="77777777" w:rsidTr="00B17A3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3D9B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353A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C631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333A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0E7D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945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02F2BB5E" w14:textId="77777777" w:rsidTr="00B17A32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861AB" w14:textId="77777777" w:rsidR="00B17A32" w:rsidRDefault="00B17A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7A101" w14:textId="77777777" w:rsidR="00B17A32" w:rsidRDefault="00B17A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892E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9A02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112D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924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11F25002" w14:textId="77777777" w:rsidTr="00B17A3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0AB06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761D720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C398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D8D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AE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A37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659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08D62E79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4188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A3. DIPLOMA INERENTE AL RUOLO SPECIFICO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D7E3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F939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CF32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7D71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27C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44A72D08" w14:textId="77777777" w:rsidTr="00B17A32">
        <w:trPr>
          <w:trHeight w:val="416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1882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A4.  Titoli di studio post universitario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afferenti a settori di potenziamento delle competenze di base, di motivazione e accompagnamento e/o nei settori scientifici-disciplinari afferenti all’argomento del potenziamento per cui ci si candida* </w:t>
            </w:r>
          </w:p>
          <w:p w14:paraId="6A9078A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372C6D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*verranno considerati i Dottorati di ricerca, i Master di I e II livello, i Corsi di perfezionamento e i Corsi di specializzazione, ivi compreso il Corso di specializzazione per il sostegno didattico agli studenti con disabilità. Non verranno considerate le abilitazioni sulle singole classi di concorso.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2E3D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BC91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 punti</w:t>
            </w:r>
          </w:p>
          <w:p w14:paraId="34CE0EE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DCF4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625E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9E2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C7D8514" w14:textId="77777777" w:rsidTr="00B17A32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76C0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C78973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LE CERTIFICAZIONI OTTENUTE  </w:t>
            </w:r>
          </w:p>
          <w:p w14:paraId="694D31A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6C17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7C37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C8D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E66C561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70C2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B1. COMPETENZE I.C.T. CERTIFICATE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9533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0A16D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5 punti </w:t>
            </w:r>
          </w:p>
          <w:p w14:paraId="4019D50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E082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B396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D71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D2A06B7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EF84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B2. ISCRIZIONE AD ALBO PROFESSIONALE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afferente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76DB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81E7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52B5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CBBB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3E5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3216B5C4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09CA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B3. ALTRE COMPETENZE documentate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nei settori di potenziamento delle competenze di base, di motivazione e accompagnamento e/o nei settori scientifici-disciplinari afferenti all’argomento del potenziamento per cui ci si candida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5B9F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BD44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  <w:p w14:paraId="46DC969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9178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8BAF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413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3A56DEC" w14:textId="77777777" w:rsidTr="00B17A3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7F1A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F0E582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LE ESPERIENZE</w:t>
            </w:r>
          </w:p>
          <w:p w14:paraId="4458AAC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189B9F1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3A55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B3FA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520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37A5BCCE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6C3F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C2. ESPERIENZE DI DOCENTE/TUTOR IN PROGETTI FINANZIATI DA FONDI EUROPEI PON/PNRR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97EC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259A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6846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265B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18D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709EEFD6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8EB1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C3. CONOSCENZE SPECIFICHE DELL'ARGOMENTO documentate attraverso esperienze lavorative e professionali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0FE9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4E51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485B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A440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864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7D98B70E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3DEB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C4. CONOSCENZE SPECIFICHE DELL'ARGOMENTO documentate attraverso pubblicazioni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scientifiche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4545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3A3F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5C37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9C2A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EFD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52EE22B9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392A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C5. CONOSCENZE SPECIFICHE DELL'ARGOMENTO documentate attraverso esperienze di docenza in corsi di min. 6 ore rivolti ad adulti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D6F7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A634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E767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3F33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AD1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13CCD268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6E51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C8. CONOSCENZE SPECIFICHE DELL'ARGOMENTO documentate attraverso corsi di min. 20 ore seguiti con rilascio attestato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afferenti a settori di potenziamento delle competenze di base, di motivazione e accompagnamento e/o nei settori scientifici-disciplinari afferenti all’argomento del potenziamento per cui ci si candida* </w:t>
            </w:r>
          </w:p>
          <w:p w14:paraId="478004B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542AEE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*allegare attestato superamento corso o specificare se l’attestato è agli atti dell’Istituzione scolastica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C075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27C6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A850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E5E0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B98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513297B9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0892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C9. INCARICHI SCOLASTICI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afferenti a settori di potenziamento delle competenze di base, di motivazione e accompagnamento e/o nei settori scientifici-disciplinari afferenti all’argomento del potenziamento per cui ci si candida*</w:t>
            </w:r>
          </w:p>
          <w:p w14:paraId="168A0E1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94C0E7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*verranno considerati come incarichi scolastici le Funzioni Strumentali, gli incarichi di Referente di Indirizzo, di Dipartimento, di Laboratorio e di Ambienti, dei Nuovi Professionali e di progetti approvati dal Collegio Docenti, l’incarico di Docente Tutor per l’orientamento e di Docente Orientatore. Non verranno considerati gli incarichi di Coordinatore di classe e i segretariati, l’incarico di Tutor docenti in anno di prova/tirocinanti e la partecipazione a commissioni in qualità di membro. </w:t>
            </w:r>
          </w:p>
          <w:p w14:paraId="05D3608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Verranno considerati gli incarichi rivestiti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nell’a.s.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in corso e negli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precedenti.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A82C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778B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FB4D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96F3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E23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3369BD2E" w14:textId="77777777" w:rsidTr="00B17A3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3671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6400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587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9EF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8B57D0" w14:textId="77777777" w:rsidR="00B17A32" w:rsidRDefault="00B17A32" w:rsidP="00B17A3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EB4B90D" w14:textId="77777777" w:rsidR="00B17A32" w:rsidRDefault="00B17A32" w:rsidP="00B17A3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90"/>
        <w:gridCol w:w="1290"/>
        <w:gridCol w:w="1559"/>
        <w:gridCol w:w="1652"/>
      </w:tblGrid>
      <w:tr w:rsidR="00B17A32" w14:paraId="64699EC5" w14:textId="77777777" w:rsidTr="00B17A32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168C" w14:textId="77777777" w:rsidR="00B17A32" w:rsidRDefault="00B17A32">
            <w:pPr>
              <w:spacing w:line="23" w:lineRule="atLeast"/>
              <w:jc w:val="both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br w:type="page"/>
              <w:t xml:space="preserve">FORMAT GENERALE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GRIGLIA DI VALUTAZIONE DEI TITOLI PER LE CANDIDATURE DI DOCENTI PER I PERCORSI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it-IT"/>
              </w:rPr>
              <w:t xml:space="preserve"> ORIENTAMENTO CON IL COINVOLGIMENTO DELLE FAMIGLIE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</w:tr>
      <w:tr w:rsidR="00B17A32" w14:paraId="303B3B87" w14:textId="77777777" w:rsidTr="00B17A3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CE85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7B697C2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18CE149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NELLO SPECIFICO DIPARTIMENTO IN CUI SI </w:t>
            </w:r>
          </w:p>
          <w:p w14:paraId="34F8553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CONCORRE </w:t>
            </w:r>
          </w:p>
          <w:p w14:paraId="35E93A6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34A9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0E79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1147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compilare a cura della commissione</w:t>
            </w:r>
          </w:p>
        </w:tc>
      </w:tr>
      <w:tr w:rsidR="00B17A32" w14:paraId="6491969D" w14:textId="77777777" w:rsidTr="00B17A3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76E2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9AC4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2FF0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E844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5CF2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842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E69D217" w14:textId="77777777" w:rsidTr="00B17A32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C00D1" w14:textId="77777777" w:rsidR="00B17A32" w:rsidRDefault="00B17A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82E76" w14:textId="77777777" w:rsidR="00B17A32" w:rsidRDefault="00B17A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B4B3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181D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E7DB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2F0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4B0A9D0" w14:textId="77777777" w:rsidTr="00B17A3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AD93F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1A1191B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FFB6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D47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E7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E21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E8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9CBB758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F8A4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A3. DIPLOMA INERENTE AL RUOLO SPECIFICO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9C20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6664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DBD4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33BB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A22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7CBD0EB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595B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A4.  Titoli di studio post universitario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di orientamento con il coinvolgimento delle famiglie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*</w:t>
            </w:r>
          </w:p>
          <w:p w14:paraId="538E6DA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A1121B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*verranno considerati i Dottorati di ricerca, i Master di I e II livello, i Corsi di perfezionamento e i Corsi di specializzazione, ivi compreso il Corso di specializzazione per il sostegno didattico agli studenti con disabilità. Non verranno considerate le abilitazioni sulle singole classi di concorso.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6597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3261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 punti 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8FD8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1D35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9C0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0CDF1626" w14:textId="77777777" w:rsidTr="00B17A32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A994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0476B40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LE CERTIFICAZIONI OTTENUTE  </w:t>
            </w:r>
          </w:p>
          <w:p w14:paraId="58E425D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D5C2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578A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27E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19BF62A5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76F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B1. COMPETENZE I.C.T. CERTIFICATE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E90D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671A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2D15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5968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7B3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3F3DD6CC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804D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B2. ALTRE COMPETENZE documentate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FA9F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74E9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  <w:p w14:paraId="241F51C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1CF8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2843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2C7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0028193" w14:textId="77777777" w:rsidTr="00B17A3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6319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58953C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LE ESPERIENZE</w:t>
            </w:r>
          </w:p>
          <w:p w14:paraId="605F148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3AA2DA0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322B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7E76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20B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20AF8CD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19D8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C1. ESPERIENZE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DI GESTIONE IN PROGETTI FINANZIATI DA FONDI EUROPEI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3FAB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5EF5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B7A3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BED1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664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1D1BCCCF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7BB1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C2. ESPERIENZE DI DOCENTE/TUTOR IN PROGETTI FINANZIATI DA FONDI EUROPEI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173C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2FD3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83C9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8FCA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EC1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0B707DE3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CE48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C3. CONOSCENZE SPECIFICHE DELL'ARGOMENTO documentate attraverso esperienze lavorative e professionali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9271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DF28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DF5F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1E52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4D5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9948FBC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A365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C4. CONOSCENZE SPECIFICHE DELL'ARGOMENTO documentate attraverso pubblicazioni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settori afferenti a tematiche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4AA3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3A3D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0C24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AC62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EF1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39AFBD02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B109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C5. CONOSCENZE SPECIFICHE DELL'ARGOMENTO documentate attraverso esperienze di docente in corsi di min. 6 ore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83CE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5782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E80B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E1BC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1C2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191ABD1B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2D73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C8. CONOSCENZE SPECIFICHE DELL'ARGOMENTO documentate attraverso corsi di min. 20 ore seguiti con rilascio attestato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6F22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4C39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F863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BCA9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ACB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6641CF9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84C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C9. INCARICHI SCOLASTICI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di orientamento con il coinvolgimento delle famiglie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*</w:t>
            </w:r>
          </w:p>
          <w:p w14:paraId="6752D90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05D81A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*verranno considerati come incarichi scolastici le Funzioni Strumentali, gli incarichi di Referente di Indirizzo, di Dipartimento, di Laboratorio e di Ambienti, dei Nuovi Professionali e di progetti approvati dal Collegio Docenti, l’incarico di Docente Tutor per l’orientamento e di Docente Orientatore. Non verranno considerati gli incarichi di Coordinatore di classe e i segretariati, l’incarico di Tutor docenti in anno di prova/tirocinanti e la partecipazione a commissioni in qualità di membro. </w:t>
            </w:r>
          </w:p>
          <w:p w14:paraId="4E435A1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Verranno considerati gli incarichi rivestiti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nell’a.s.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in corso e negli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precedenti.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3818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C6D0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FC21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4F12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0D8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545A1718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87A1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C10. PARTECIPAZIONE A GRUPPI DI LAVORO (ANCHE ESTERNI ALLA SCUOLA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in settori afferenti a tematiche di orientamento con il coinvolgimento delle famiglie*</w:t>
            </w:r>
          </w:p>
          <w:p w14:paraId="2531757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74224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*Verrà considerata la partecipazione a commissioni in qualità di membro,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nell’a.s.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in corso e negli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precedenti.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40C0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  <w:p w14:paraId="4A5D794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2566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8EA4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0AF9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E8C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078DF27C" w14:textId="77777777" w:rsidTr="00B17A3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4CB8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11C1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05A1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81E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B9C37EA" w14:textId="77777777" w:rsidR="00B17A32" w:rsidRDefault="00B17A32" w:rsidP="00B17A32">
      <w:pPr>
        <w:widowControl w:val="0"/>
        <w:tabs>
          <w:tab w:val="left" w:pos="1733"/>
        </w:tabs>
        <w:autoSpaceDE w:val="0"/>
        <w:autoSpaceDN w:val="0"/>
        <w:ind w:left="921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31A070A" w14:textId="77777777" w:rsidR="00B17A32" w:rsidRDefault="00B17A32" w:rsidP="00B17A3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90"/>
        <w:gridCol w:w="1290"/>
        <w:gridCol w:w="1559"/>
        <w:gridCol w:w="1652"/>
      </w:tblGrid>
      <w:tr w:rsidR="00B17A32" w14:paraId="51A1368F" w14:textId="77777777" w:rsidTr="00B17A32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EE5C" w14:textId="77777777" w:rsidR="00B17A32" w:rsidRDefault="00B17A32">
            <w:pPr>
              <w:spacing w:line="23" w:lineRule="atLeast"/>
              <w:jc w:val="both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br w:type="page"/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GRIGLIA DI VALUTAZIONE DEI TITOLI PER LE CANDIDATURE DI DOCENTI ESPERTI PER I PERCORSI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FORMATIVI E LABORATORIALI CO-CURRICOLARI –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 </w:t>
            </w:r>
          </w:p>
        </w:tc>
      </w:tr>
      <w:tr w:rsidR="00B17A32" w14:paraId="699A5BBA" w14:textId="77777777" w:rsidTr="00B17A3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6DE9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7286547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266364F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NELLO SPECIFICO DIPARTIMENTO IN CUI SI </w:t>
            </w:r>
          </w:p>
          <w:p w14:paraId="4E25752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CONCORRE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C4B1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85BE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9DA5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compilare a cura della commissione</w:t>
            </w:r>
          </w:p>
        </w:tc>
      </w:tr>
      <w:tr w:rsidR="00B17A32" w14:paraId="12A1B7A2" w14:textId="77777777" w:rsidTr="00B17A3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DCEC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28AD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4950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5CEE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EADC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D14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08532DD7" w14:textId="77777777" w:rsidTr="00B17A32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E6F7B" w14:textId="77777777" w:rsidR="00B17A32" w:rsidRDefault="00B17A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7B347" w14:textId="77777777" w:rsidR="00B17A32" w:rsidRDefault="00B17A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56C5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AB66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55C7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595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3724003" w14:textId="77777777" w:rsidTr="00B17A3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12378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27E9B04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D6DE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773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D2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653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FE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04316A50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E6D4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A3. DIPLOMA INERENTE AL RUOLO SPECIFICO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44EB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C5BE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DB6A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6194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EAD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8624A0C" w14:textId="77777777" w:rsidTr="00B17A32">
        <w:trPr>
          <w:trHeight w:val="263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8216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A4.  Titoli di studio post universitario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afferenti all’orientamento* </w:t>
            </w:r>
          </w:p>
          <w:p w14:paraId="76B5676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84D645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*verranno considerati i Dottorati di ricerca, i Master di I e II livello, i Corsi di perfezionamento e i Corsi di specializzazione, ivi compreso il Corso di specializzazione per il sostegno didattico agli studenti con disabilità. Non verranno considerate le abilitazioni sulle singole classi di concorso.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F29C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3B9A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 punti</w:t>
            </w:r>
          </w:p>
          <w:p w14:paraId="6BB4F74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F5BE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653C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305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F3CEFE2" w14:textId="77777777" w:rsidTr="00B17A32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F982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A3D22A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LE CERTIFICAZIONI OTTENUTE  </w:t>
            </w:r>
          </w:p>
          <w:p w14:paraId="76673EA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A77C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2370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0B3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677176D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BB14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B1. COMPETENZE I.C.T. CERTIFICATE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DCF1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E38F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5 punti </w:t>
            </w:r>
          </w:p>
          <w:p w14:paraId="013D0C0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2C1A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C197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712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75E64792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A68C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B2. ISCRIZIONE AD ALBO PROFESSIONALE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afferenti all’orientamento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3166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035E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0C4B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77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05D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0CF7498A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4A1E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B3. ALTRE COMPETENZE documentate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afferenti all’orientamento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3EA1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95A8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  <w:p w14:paraId="1AA236B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A16A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4988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51C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7E4245A" w14:textId="77777777" w:rsidTr="00B17A3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CEB7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217297F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LE ESPERIENZE</w:t>
            </w:r>
          </w:p>
          <w:p w14:paraId="443BAC4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404BF9D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C070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7005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178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737B3674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3852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C2. ESPERIENZE DI DOCENTE/TUTOR IN PROGETTI FINANZIATI DA FONDI EUROPEI PON/PNRR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all’orientamento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74D8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62EA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7904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60F8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F9A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3DDA30D4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4FD5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C3. CONOSCENZE SPECIFICHE DELL'ARGOMENTO documentate attraverso esperienze lavorative e professionali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all’orientamento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81DD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B6A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771A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F861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985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62871474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0175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C4. CONOSCENZE SPECIFICHE DELL'ARGOMENTO documentate attraverso pubblicazioni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scientifiche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settori afferenti all’orientamento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B8A9F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1A38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BE4A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0071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626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5A240F3D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8919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C5. CONOSCENZE SPECIFICHE DELL'ARGOMENTO documentate attraverso esperienze di docenza in corsi di min. 6 ore rivolti ad adulti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all’orientamento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6137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58C5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5531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1C51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E97C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2C96B715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9852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C8. CONOSCENZE SPECIFICHE DELL'ARGOMENTO documentate attraverso corsi di min. 20 ore seguiti con rilascio attestato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 settori afferenti all’orientamento * </w:t>
            </w:r>
          </w:p>
          <w:p w14:paraId="4F261BE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4088A7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*allegare attestato superamento corso o specificare se l’attestato è agli atti dell’Istituzione scolastica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4B72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2DDF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9DFD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CFAD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0698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7A0E8339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A6D8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C9. INCARICHI SCOLASTICI in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settori afferenti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all’orientamento 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*</w:t>
            </w:r>
          </w:p>
          <w:p w14:paraId="1E47D5A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4DBBE0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*verranno considerati come incarichi scolastici le Funzioni Strumentali, gli incarichi di Referente di Indirizzo, di Dipartimento, di Laboratorio e di Ambienti, dei Nuovi Professionali e di progetti approvati dal Collegio Docenti, l’incarico di Docente Tutor per l’orientamento e di Docente Orientatore. 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Non verranno considerati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gli incarichi di Coordinatore di classe e i segretariati, l’incarico di Tutor docenti in anno di prova/tirocinanti e la partecipazione a commissioni in qualità di membro. </w:t>
            </w:r>
          </w:p>
          <w:p w14:paraId="3D152CD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Verranno considerati gli incarichi rivestiti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nell’a.s.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in corso e negli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precedenti.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707D4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43F4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CA352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2456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28C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3A9AA7D1" w14:textId="77777777" w:rsidTr="00B17A3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D1F5D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C10. PARTECIPAZIONE A GRUPPI DI LAVORO (ANCHE ESTERNI ALLA SCUOLA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in settori afferenti all’orientamento*</w:t>
            </w:r>
          </w:p>
          <w:p w14:paraId="6D38FDC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E6D0167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*verranno considerate le partecipazioni a commissioni in qualità di membro,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nell’a.s.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in corso e negli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precedenti.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BB025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  <w:p w14:paraId="65017293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56A6A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202566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7791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7829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17A32" w14:paraId="500727B8" w14:textId="77777777" w:rsidTr="00B17A3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4DE7B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8018E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07B81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D250" w14:textId="77777777" w:rsidR="00B17A32" w:rsidRDefault="00B17A32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D8BA3D2" w14:textId="77777777" w:rsidR="00B17A32" w:rsidRDefault="00B17A32" w:rsidP="00B17A3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2026C685" w14:textId="77777777" w:rsidR="00B17A32" w:rsidRPr="00DA4E74" w:rsidRDefault="00B17A32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409C922" w14:textId="77777777" w:rsidR="00076492" w:rsidRDefault="00076492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17A32">
          <w:rPr>
            <w:rStyle w:val="Numeropagina"/>
            <w:noProof/>
          </w:rPr>
          <w:t>9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6D6F3729" w:rsidR="003950B8" w:rsidRDefault="003950B8" w:rsidP="003F61AA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23"/>
  </w:num>
  <w:num w:numId="13">
    <w:abstractNumId w:val="31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6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4"/>
  </w:num>
  <w:num w:numId="24">
    <w:abstractNumId w:val="10"/>
  </w:num>
  <w:num w:numId="25">
    <w:abstractNumId w:val="20"/>
  </w:num>
  <w:num w:numId="26">
    <w:abstractNumId w:val="15"/>
  </w:num>
  <w:num w:numId="27">
    <w:abstractNumId w:val="17"/>
  </w:num>
  <w:num w:numId="28">
    <w:abstractNumId w:val="30"/>
  </w:num>
  <w:num w:numId="29">
    <w:abstractNumId w:val="24"/>
  </w:num>
  <w:num w:numId="3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6492"/>
    <w:rsid w:val="0007706B"/>
    <w:rsid w:val="0008242F"/>
    <w:rsid w:val="0008684E"/>
    <w:rsid w:val="00087122"/>
    <w:rsid w:val="00093B8A"/>
    <w:rsid w:val="000A19BA"/>
    <w:rsid w:val="000A2C09"/>
    <w:rsid w:val="000A3FCF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09AC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2866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66EF9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F61E0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58B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5A20"/>
    <w:rsid w:val="00687049"/>
    <w:rsid w:val="00691032"/>
    <w:rsid w:val="00692070"/>
    <w:rsid w:val="006A149B"/>
    <w:rsid w:val="006A2012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0E0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0F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0ADB"/>
    <w:rsid w:val="009712BE"/>
    <w:rsid w:val="00971485"/>
    <w:rsid w:val="0097360E"/>
    <w:rsid w:val="00980B3C"/>
    <w:rsid w:val="0098483C"/>
    <w:rsid w:val="00984ED4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DB4"/>
    <w:rsid w:val="009D7632"/>
    <w:rsid w:val="009F0ED6"/>
    <w:rsid w:val="009F2362"/>
    <w:rsid w:val="009F326E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A32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5AEB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0CBE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C0A71D-EEA7-4514-9259-4EF17FFB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9</Pages>
  <Words>1934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94</cp:revision>
  <cp:lastPrinted>2023-08-09T15:27:00Z</cp:lastPrinted>
  <dcterms:created xsi:type="dcterms:W3CDTF">2023-09-19T14:32:00Z</dcterms:created>
  <dcterms:modified xsi:type="dcterms:W3CDTF">2025-05-21T06:08:00Z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