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056D37D9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004CB074" w14:textId="77777777" w:rsidR="00A60659" w:rsidRPr="003D097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>ALLEGATO C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: </w:t>
      </w:r>
      <w:r w:rsidR="00A60659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66ECD231" w14:textId="71F287B2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CD21339" w14:textId="77777777" w:rsidR="00A60659" w:rsidRDefault="00A60659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8B516" w14:textId="78D7F61D" w:rsidR="006811C6" w:rsidRPr="00182138" w:rsidRDefault="00A60659" w:rsidP="006811C6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959D6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Avviso per la selezione </w:t>
      </w:r>
      <w:r w:rsidR="006811C6" w:rsidRPr="00E959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interna </w:t>
      </w:r>
      <w:r w:rsidR="006811C6" w:rsidRPr="00E959D6"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 w:rsidR="006811C6" w:rsidRPr="00E959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conferimento incarichi individuali di docenti esperti e tutor </w:t>
      </w:r>
      <w:r w:rsidR="006811C6" w:rsidRPr="00E959D6">
        <w:rPr>
          <w:rFonts w:ascii="Calibri" w:hAnsi="Calibri" w:cs="Calibri"/>
          <w:b/>
          <w:sz w:val="22"/>
          <w:szCs w:val="22"/>
        </w:rPr>
        <w:t>per la realizzazione</w:t>
      </w:r>
      <w:r w:rsidR="006811C6" w:rsidRPr="00E959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811C6" w:rsidRPr="00E959D6">
        <w:rPr>
          <w:rFonts w:ascii="Calibri" w:hAnsi="Calibri" w:cs="Calibri"/>
          <w:b/>
          <w:sz w:val="22"/>
          <w:szCs w:val="22"/>
        </w:rPr>
        <w:t xml:space="preserve">dei </w:t>
      </w:r>
      <w:r w:rsidR="006811C6" w:rsidRPr="00E959D6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percorsi formativi</w:t>
      </w:r>
      <w:r w:rsidR="006811C6" w:rsidRPr="00E959D6">
        <w:rPr>
          <w:rFonts w:ascii="Calibri" w:hAnsi="Calibri" w:cs="Calibri"/>
          <w:b/>
          <w:sz w:val="22"/>
          <w:szCs w:val="22"/>
        </w:rPr>
        <w:t xml:space="preserve"> afferenti al progetto AD HOC 2 </w:t>
      </w:r>
      <w:r w:rsidR="006811C6" w:rsidRPr="00E959D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 w:rsidR="006811C6" w:rsidRPr="00E959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811C6" w:rsidRPr="00E959D6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="006811C6" w:rsidRPr="00E959D6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</w:t>
      </w:r>
      <w:bookmarkStart w:id="0" w:name="_GoBack"/>
      <w:bookmarkEnd w:id="0"/>
      <w:r w:rsidR="006811C6" w:rsidRPr="0018275C">
        <w:rPr>
          <w:rFonts w:ascii="Calibri" w:hAnsi="Calibri" w:cs="Calibri"/>
          <w:sz w:val="22"/>
          <w:szCs w:val="22"/>
        </w:rPr>
        <w:t xml:space="preserve">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2F61FA74" w14:textId="10B37217" w:rsidR="00A60659" w:rsidRPr="00A60659" w:rsidRDefault="00A60659" w:rsidP="006811C6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</w:p>
    <w:p w14:paraId="78AB2D35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9F24B21" w14:textId="77777777" w:rsidR="00A60659" w:rsidRPr="003D0975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69F69F8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CB13824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4487A26D" w14:textId="77777777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44C163B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codice fiscale 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573D0B5" w14:textId="1C7FC7BF" w:rsidR="00A60659" w:rsidRPr="00F92F5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avendo preso visione dell’Avviso di selezione indetto dal Dirigente Scolastico di codesta istituzione scolastica a valere sul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progetto AD HOC 2</w:t>
      </w:r>
      <w:r w:rsidR="00A60659"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  <w:r w:rsidR="00F92F5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CUP: B24D21000100006 Identificativo progetto: M4C1I1.4-2024-1322-P-47373</w:t>
      </w:r>
    </w:p>
    <w:p w14:paraId="12C17AC0" w14:textId="74C94D3A" w:rsidR="000C0884" w:rsidRDefault="000C0884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proofErr w:type="gramStart"/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</w:t>
      </w:r>
      <w:proofErr w:type="gramEnd"/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lastRenderedPageBreak/>
        <w:t>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399EFC3E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</w:t>
      </w:r>
      <w:proofErr w:type="gram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sottoscritto si impegna, altresì, a comunicare tempestivamente eventuali variazioni del contenuto della presente dichiarazione e a rendere nel caso, una nuova dichiarazione sostitutiva</w:t>
      </w:r>
      <w:r w:rsidR="00F92F55">
        <w:rPr>
          <w:rFonts w:ascii="Calibri" w:eastAsia="Calibri" w:hAnsi="Calibri" w:cs="Calibri"/>
          <w:sz w:val="22"/>
          <w:szCs w:val="22"/>
          <w:lang w:eastAsia="en-US" w:bidi="it-IT"/>
        </w:rPr>
        <w:t>.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959D6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1"/>
  </w:num>
  <w:num w:numId="29">
    <w:abstractNumId w:val="24"/>
  </w:num>
  <w:num w:numId="30">
    <w:abstractNumId w:val="34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369C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11C6"/>
    <w:rsid w:val="00683118"/>
    <w:rsid w:val="00687049"/>
    <w:rsid w:val="00691032"/>
    <w:rsid w:val="00692070"/>
    <w:rsid w:val="006A149B"/>
    <w:rsid w:val="006A2228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0659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59D6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2F55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379608-370A-4621-8978-E978AD8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9F7CF-250B-4B79-ADBE-1FE6551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488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68</cp:revision>
  <cp:lastPrinted>2023-08-09T15:27:00Z</cp:lastPrinted>
  <dcterms:created xsi:type="dcterms:W3CDTF">2023-09-19T14:32:00Z</dcterms:created>
  <dcterms:modified xsi:type="dcterms:W3CDTF">2025-05-21T06:09:00Z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