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857AC" w14:textId="293D878C" w:rsidR="00221FA6" w:rsidRPr="00221FA6" w:rsidRDefault="001462C6" w:rsidP="00221FA6">
      <w:pPr>
        <w:spacing w:before="120" w:after="120" w:line="276" w:lineRule="auto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Rif. Avviso </w:t>
      </w:r>
      <w:r w:rsidR="00221FA6" w:rsidRPr="00221FA6">
        <w:rPr>
          <w:rFonts w:cstheme="minorHAnsi"/>
          <w:b/>
          <w:bCs/>
          <w:sz w:val="22"/>
          <w:szCs w:val="22"/>
        </w:rPr>
        <w:t>Prot.</w:t>
      </w:r>
      <w:r w:rsidR="0059358F">
        <w:rPr>
          <w:rFonts w:cstheme="minorHAnsi"/>
          <w:b/>
          <w:bCs/>
          <w:sz w:val="22"/>
          <w:szCs w:val="22"/>
        </w:rPr>
        <w:t xml:space="preserve"> </w:t>
      </w:r>
      <w:r w:rsidR="00221FA6" w:rsidRPr="00221FA6">
        <w:rPr>
          <w:rFonts w:cstheme="minorHAnsi"/>
          <w:b/>
          <w:bCs/>
          <w:sz w:val="22"/>
          <w:szCs w:val="22"/>
        </w:rPr>
        <w:t>n.  6607/IV.5</w:t>
      </w:r>
      <w:r>
        <w:rPr>
          <w:rFonts w:cstheme="minorHAnsi"/>
          <w:b/>
          <w:bCs/>
          <w:sz w:val="22"/>
          <w:szCs w:val="22"/>
        </w:rPr>
        <w:t xml:space="preserve"> del</w:t>
      </w:r>
      <w:r w:rsidR="00221FA6" w:rsidRPr="00221FA6">
        <w:rPr>
          <w:rFonts w:cstheme="minorHAnsi"/>
          <w:b/>
          <w:bCs/>
          <w:sz w:val="22"/>
          <w:szCs w:val="22"/>
        </w:rPr>
        <w:t xml:space="preserve"> 24</w:t>
      </w:r>
      <w:r>
        <w:rPr>
          <w:rFonts w:cstheme="minorHAnsi"/>
          <w:b/>
          <w:bCs/>
          <w:sz w:val="22"/>
          <w:szCs w:val="22"/>
        </w:rPr>
        <w:t>/10/</w:t>
      </w:r>
      <w:r w:rsidR="00221FA6" w:rsidRPr="00221FA6">
        <w:rPr>
          <w:rFonts w:cstheme="minorHAnsi"/>
          <w:b/>
          <w:bCs/>
          <w:sz w:val="22"/>
          <w:szCs w:val="22"/>
        </w:rPr>
        <w:t>2024</w:t>
      </w:r>
    </w:p>
    <w:p w14:paraId="223DCD31" w14:textId="37092FD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ALLEGATO A: ISTANZA DI PARTECIPAZIONE</w:t>
      </w:r>
    </w:p>
    <w:p w14:paraId="37F58C98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Al Dirigente Scolastico</w:t>
      </w:r>
    </w:p>
    <w:p w14:paraId="32674D45" w14:textId="400C2B1B" w:rsidR="00892C6E" w:rsidRPr="00372A09" w:rsidRDefault="00892C6E" w:rsidP="00892C6E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72A09">
        <w:rPr>
          <w:rFonts w:ascii="Calibri" w:eastAsia="Calibri" w:hAnsi="Calibri" w:cs="Calibri"/>
          <w:b/>
          <w:sz w:val="22"/>
          <w:szCs w:val="22"/>
          <w:lang w:eastAsia="en-US"/>
        </w:rPr>
        <w:t>IIS Meneghini, Edolo</w:t>
      </w:r>
    </w:p>
    <w:p w14:paraId="621F7B1C" w14:textId="77777777" w:rsidR="00892C6E" w:rsidRPr="00372A0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408F637" w14:textId="66B57431" w:rsidR="007309E2" w:rsidRPr="0076170D" w:rsidRDefault="00892C6E" w:rsidP="007309E2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372A09">
        <w:rPr>
          <w:rFonts w:ascii="Calibri" w:eastAsia="Calibri" w:hAnsi="Calibri" w:cs="Calibri"/>
          <w:b/>
          <w:sz w:val="22"/>
          <w:szCs w:val="22"/>
          <w:lang w:eastAsia="en-US"/>
        </w:rPr>
        <w:t>Avviso unico pubblico per la selezione i</w:t>
      </w:r>
      <w:r w:rsidR="007309E2" w:rsidRPr="00372A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nterna </w:t>
      </w:r>
      <w:r w:rsidR="00F628ED" w:rsidRPr="00372A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e esterna </w:t>
      </w:r>
      <w:r w:rsidR="007309E2" w:rsidRPr="00372A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per il conferimento di n. </w:t>
      </w:r>
      <w:r w:rsidR="005C1E56">
        <w:rPr>
          <w:rFonts w:ascii="Calibri" w:eastAsia="Calibri" w:hAnsi="Calibri" w:cs="Calibri"/>
          <w:b/>
          <w:bCs/>
          <w:sz w:val="22"/>
          <w:szCs w:val="22"/>
          <w:lang w:eastAsia="en-US"/>
        </w:rPr>
        <w:t>6</w:t>
      </w:r>
      <w:r w:rsidR="007309E2" w:rsidRPr="00372A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incarichi individuali </w:t>
      </w:r>
      <w:bookmarkStart w:id="0" w:name="_Hlk129763263"/>
      <w:r w:rsidR="007309E2" w:rsidRPr="00372A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di esperto e n. </w:t>
      </w:r>
      <w:r w:rsidR="005C1E56">
        <w:rPr>
          <w:rFonts w:ascii="Calibri" w:eastAsia="Calibri" w:hAnsi="Calibri" w:cs="Calibri"/>
          <w:b/>
          <w:bCs/>
          <w:sz w:val="22"/>
          <w:szCs w:val="22"/>
          <w:lang w:eastAsia="en-US"/>
        </w:rPr>
        <w:t>6</w:t>
      </w:r>
      <w:r w:rsidR="007309E2" w:rsidRPr="00372A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incarichi individuali di tutor per</w:t>
      </w:r>
      <w:r w:rsidR="007309E2" w:rsidRPr="007309E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lo svolgimento di laboratori di formazione sul campo afferenti al progetto Formazione del personale scolastico per la transizione digitale </w:t>
      </w:r>
      <w:bookmarkEnd w:id="0"/>
      <w:r w:rsidR="007309E2" w:rsidRPr="007309E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- </w:t>
      </w:r>
      <w:r w:rsidR="007309E2" w:rsidRPr="0076170D">
        <w:rPr>
          <w:rFonts w:ascii="Calibri" w:eastAsia="Calibri" w:hAnsi="Calibri" w:cs="Calibri"/>
          <w:bCs/>
          <w:sz w:val="22"/>
          <w:szCs w:val="22"/>
          <w:lang w:eastAsia="en-US"/>
        </w:rPr>
        <w:t>Piano nazionale di ripresa e resilienza, Missione 4 – Istruzione e ricerca – Componente 1 – Potenziamento dell’offerta dei servizi di istruzione: dagli asili nido alle università – Investimento 2.1 “</w:t>
      </w:r>
      <w:r w:rsidR="007309E2" w:rsidRPr="0076170D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Didattica digitale integrata e formazione alla transizione digitale per il personale scolastico</w:t>
      </w:r>
      <w:r w:rsidR="007309E2" w:rsidRPr="0076170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”, finanziato dall’Unione europea – </w:t>
      </w:r>
      <w:r w:rsidR="007309E2" w:rsidRPr="0076170D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Next Generation EU</w:t>
      </w:r>
      <w:r w:rsidR="007309E2" w:rsidRPr="0076170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– “</w:t>
      </w:r>
      <w:r w:rsidR="007309E2" w:rsidRPr="0076170D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Formazione del personale scolastico per la transizione digitale</w:t>
      </w:r>
      <w:r w:rsidR="007309E2" w:rsidRPr="0076170D">
        <w:rPr>
          <w:rFonts w:ascii="Calibri" w:eastAsia="Calibri" w:hAnsi="Calibri" w:cs="Calibri"/>
          <w:bCs/>
          <w:sz w:val="22"/>
          <w:szCs w:val="22"/>
          <w:lang w:eastAsia="en-US"/>
        </w:rPr>
        <w:t>” (D.M. n. 66/2023)</w:t>
      </w:r>
    </w:p>
    <w:p w14:paraId="66DA3EF8" w14:textId="77777777" w:rsidR="007309E2" w:rsidRPr="007309E2" w:rsidRDefault="007309E2" w:rsidP="007309E2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309E2">
        <w:rPr>
          <w:rFonts w:ascii="Calibri" w:eastAsia="Calibri" w:hAnsi="Calibri" w:cs="Calibri"/>
          <w:b/>
          <w:bCs/>
          <w:sz w:val="22"/>
          <w:szCs w:val="22"/>
          <w:lang w:eastAsia="en-US"/>
        </w:rPr>
        <w:t>C.U.P. B24D23002320006 Codice progetto M4C1I2.1-2023-1222 -P-32924</w:t>
      </w:r>
    </w:p>
    <w:p w14:paraId="719F9D48" w14:textId="64FA179B" w:rsidR="00892C6E" w:rsidRPr="00892C6E" w:rsidRDefault="00892C6E" w:rsidP="00753EA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4C677138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60BCFF2" w14:textId="702DF5A4" w:rsidR="00892C6E" w:rsidRPr="00ED4B5A" w:rsidRDefault="00892C6E" w:rsidP="00AD0F4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Il/la sottoscritto/</w:t>
      </w:r>
      <w:proofErr w:type="gram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proofErr w:type="gram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nato/a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proofErr w:type="spell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 w:rsidR="00AD0F47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codice fiscale |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|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 w:rsidR="00AD0F47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residente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cell</w:t>
      </w:r>
      <w:proofErr w:type="spellEnd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. </w:t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="00FF6190">
        <w:rPr>
          <w:rFonts w:ascii="Calibri" w:eastAsia="Calibri" w:hAnsi="Calibri" w:cs="Calibri"/>
          <w:sz w:val="22"/>
          <w:szCs w:val="22"/>
          <w:lang w:eastAsia="en-US" w:bidi="it-IT"/>
        </w:rPr>
        <w:t>indirizzo e-m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ail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</w:t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</w:t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</w:t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indirizzo PEC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   </w:t>
      </w:r>
    </w:p>
    <w:p w14:paraId="5D6C9932" w14:textId="77777777" w:rsidR="00F628ED" w:rsidRDefault="00F628ED" w:rsidP="00F628ED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C227785" w14:textId="77777777" w:rsidR="00F628ED" w:rsidRDefault="00F628ED" w:rsidP="00F628ED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214FE137" w14:textId="77777777" w:rsidR="00F628ED" w:rsidRPr="00892C6E" w:rsidRDefault="00F628ED" w:rsidP="00F628E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 w:bidi="it-IT"/>
        </w:rPr>
        <w:t>In qualità di:</w:t>
      </w:r>
    </w:p>
    <w:p w14:paraId="107FC1CA" w14:textId="77777777" w:rsidR="00F628ED" w:rsidRDefault="00F628ED" w:rsidP="00F628ED">
      <w:pPr>
        <w:pStyle w:val="Paragrafoelenco"/>
        <w:widowControl w:val="0"/>
        <w:numPr>
          <w:ilvl w:val="0"/>
          <w:numId w:val="1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Personale in servizio presso questo Istituto (personale interno)</w:t>
      </w:r>
    </w:p>
    <w:p w14:paraId="103A2ED0" w14:textId="77777777" w:rsidR="00F628ED" w:rsidRDefault="00F628ED" w:rsidP="00F628ED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Specificare la tipologia di servizio (T.D. o T.I.):</w:t>
      </w:r>
      <w:r w:rsidRPr="0079799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/>
        </w:rPr>
        <w:t>______________________________</w:t>
      </w:r>
    </w:p>
    <w:p w14:paraId="23229F88" w14:textId="77777777" w:rsidR="00F628ED" w:rsidRPr="00ED4B5A" w:rsidRDefault="00F628ED" w:rsidP="00F628ED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024EE034" w14:textId="77777777" w:rsidR="00F628ED" w:rsidRDefault="00F628ED" w:rsidP="00F628ED">
      <w:pPr>
        <w:pStyle w:val="Paragrafoelenco"/>
        <w:widowControl w:val="0"/>
        <w:numPr>
          <w:ilvl w:val="0"/>
          <w:numId w:val="1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D4B5A">
        <w:rPr>
          <w:rFonts w:ascii="Calibri" w:eastAsia="Calibri" w:hAnsi="Calibri" w:cs="Calibri"/>
          <w:sz w:val="22"/>
          <w:szCs w:val="22"/>
          <w:lang w:eastAsia="en-US"/>
        </w:rPr>
        <w:t xml:space="preserve">Personale in servizio presso altre Istituzioni scolastiche (collaborazione plurima). </w:t>
      </w:r>
    </w:p>
    <w:p w14:paraId="26FBDC6C" w14:textId="77777777" w:rsidR="00F628ED" w:rsidRDefault="00F628ED" w:rsidP="00F628ED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D4B5A">
        <w:rPr>
          <w:rFonts w:ascii="Calibri" w:eastAsia="Calibri" w:hAnsi="Calibri" w:cs="Calibri"/>
          <w:sz w:val="22"/>
          <w:szCs w:val="22"/>
          <w:lang w:eastAsia="en-US"/>
        </w:rPr>
        <w:t xml:space="preserve">Specificare l’Istituzione scolastica nella quale si presta servizio: ______________________________ </w:t>
      </w:r>
    </w:p>
    <w:p w14:paraId="2743D130" w14:textId="77777777" w:rsidR="00F628ED" w:rsidRDefault="00F628ED" w:rsidP="00F628ED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Specificare la tipologia di servizio (T.D. o T.I.):</w:t>
      </w:r>
      <w:r w:rsidRPr="0079799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/>
        </w:rPr>
        <w:t>______________________________</w:t>
      </w:r>
    </w:p>
    <w:p w14:paraId="6FBCE086" w14:textId="77777777" w:rsidR="00F628ED" w:rsidRPr="00797994" w:rsidRDefault="00F628ED" w:rsidP="00F628ED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BFE5676" w14:textId="77777777" w:rsidR="00F628ED" w:rsidRPr="00ED4B5A" w:rsidRDefault="00F628ED" w:rsidP="00F628ED">
      <w:pPr>
        <w:pStyle w:val="Paragrafoelenco"/>
        <w:widowControl w:val="0"/>
        <w:numPr>
          <w:ilvl w:val="0"/>
          <w:numId w:val="1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D4B5A">
        <w:rPr>
          <w:rFonts w:ascii="Calibri" w:eastAsia="Calibri" w:hAnsi="Calibri" w:cs="Calibri"/>
          <w:sz w:val="22"/>
          <w:szCs w:val="22"/>
          <w:lang w:eastAsia="en-US"/>
        </w:rPr>
        <w:t xml:space="preserve">Personale esterno all’amministrazione (esperti esterni – persona fisica) </w:t>
      </w:r>
    </w:p>
    <w:p w14:paraId="6CAF767C" w14:textId="77777777" w:rsidR="00F628ED" w:rsidRPr="00892C6E" w:rsidRDefault="00F628ED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0D93542" w14:textId="77777777" w:rsidR="00F3409F" w:rsidRPr="00892C6E" w:rsidRDefault="00F3409F" w:rsidP="00F3409F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CHIEDE DI PARTECIPARE (barrare in corrispondenza della sezione per cui si concorre)</w:t>
      </w:r>
    </w:p>
    <w:p w14:paraId="70042296" w14:textId="77777777" w:rsidR="00ED4B5A" w:rsidRDefault="00ED4B5A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15A4A80" w14:textId="51F52F33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Per la seguente </w:t>
      </w:r>
      <w:r w:rsidR="00593C9B">
        <w:rPr>
          <w:rFonts w:ascii="Calibri" w:eastAsia="Calibri" w:hAnsi="Calibri" w:cs="Calibri"/>
          <w:b/>
          <w:sz w:val="22"/>
          <w:szCs w:val="22"/>
          <w:lang w:eastAsia="en-US"/>
        </w:rPr>
        <w:t>sezione di cui all’Art. 1 dell’A</w:t>
      </w: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vviso:</w:t>
      </w:r>
    </w:p>
    <w:p w14:paraId="24932EF7" w14:textId="4E46EFBB" w:rsidR="00CE4514" w:rsidRPr="0024002A" w:rsidRDefault="00CE4514" w:rsidP="0024002A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98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6"/>
        <w:gridCol w:w="2569"/>
        <w:gridCol w:w="1560"/>
        <w:gridCol w:w="1184"/>
        <w:gridCol w:w="1439"/>
      </w:tblGrid>
      <w:tr w:rsidR="0024002A" w:rsidRPr="0024002A" w14:paraId="429C58AE" w14:textId="77777777" w:rsidTr="00F32ACB">
        <w:trPr>
          <w:trHeight w:val="174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586909E8" w14:textId="1F29D3AA" w:rsidR="0024002A" w:rsidRPr="0024002A" w:rsidRDefault="0024002A" w:rsidP="0024002A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4002A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Laboratorio per il quale si concorre</w:t>
            </w:r>
            <w:r w:rsidR="00FA236D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50ADE525" w14:textId="4BFB5F95" w:rsidR="0024002A" w:rsidRPr="0024002A" w:rsidRDefault="0024002A" w:rsidP="0024002A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4002A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Ruolo di Esperto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A3C8A71" w14:textId="058EA49C" w:rsidR="0024002A" w:rsidRPr="0024002A" w:rsidRDefault="0024002A" w:rsidP="0024002A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4002A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Ruolo di Tutor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F97EE43" w14:textId="77777777" w:rsidR="0024002A" w:rsidRPr="0024002A" w:rsidRDefault="0024002A" w:rsidP="0024002A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4002A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Preferenza</w:t>
            </w:r>
          </w:p>
        </w:tc>
      </w:tr>
      <w:tr w:rsidR="00F32ACB" w:rsidRPr="0024002A" w14:paraId="1CE270F8" w14:textId="77777777" w:rsidTr="00F32ACB">
        <w:trPr>
          <w:trHeight w:val="55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3ED" w14:textId="77777777" w:rsidR="00F32ACB" w:rsidRPr="00A43625" w:rsidRDefault="00F32ACB" w:rsidP="00F32ACB">
            <w:pPr>
              <w:spacing w:after="200" w:line="276" w:lineRule="auto"/>
              <w:rPr>
                <w:rFonts w:ascii="Calibri" w:eastAsia="Arial" w:hAnsi="Calibri" w:cs="Arial"/>
              </w:rPr>
            </w:pPr>
            <w:r w:rsidRPr="00A43625">
              <w:rPr>
                <w:rFonts w:ascii="Calibri" w:eastAsia="Arial" w:hAnsi="Calibri" w:cs="Arial"/>
              </w:rPr>
              <w:t xml:space="preserve">Percorso di formazione sul campo, </w:t>
            </w:r>
          </w:p>
          <w:p w14:paraId="49AF40DA" w14:textId="77777777" w:rsidR="00F32ACB" w:rsidRDefault="00F32ACB" w:rsidP="00F32ACB">
            <w:pPr>
              <w:spacing w:after="200" w:line="276" w:lineRule="auto"/>
              <w:rPr>
                <w:rFonts w:ascii="Calibri" w:eastAsia="Arial" w:hAnsi="Calibri" w:cs="Arial"/>
              </w:rPr>
            </w:pPr>
            <w:r w:rsidRPr="00A43625">
              <w:rPr>
                <w:rFonts w:ascii="Calibri" w:eastAsia="Arial" w:hAnsi="Calibri" w:cs="Arial"/>
              </w:rPr>
              <w:lastRenderedPageBreak/>
              <w:t>Destinatari</w:t>
            </w:r>
            <w:r>
              <w:rPr>
                <w:rFonts w:ascii="Calibri" w:eastAsia="Arial" w:hAnsi="Calibri" w:cs="Arial"/>
              </w:rPr>
              <w:t xml:space="preserve"> Docenti </w:t>
            </w:r>
          </w:p>
          <w:p w14:paraId="21FD0B2E" w14:textId="6357B872" w:rsidR="00F32ACB" w:rsidRPr="0024002A" w:rsidRDefault="00F32ACB" w:rsidP="00F32ACB">
            <w:pPr>
              <w:autoSpaceDE w:val="0"/>
              <w:autoSpaceDN w:val="0"/>
              <w:spacing w:before="25"/>
              <w:ind w:right="57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Arial"/>
              </w:rPr>
              <w:t xml:space="preserve">Assistenti tecnici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2AA73" w14:textId="72B7684E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lastRenderedPageBreak/>
              <w:t xml:space="preserve">Laboratorio per la gestione didattica e tecnica degli ambienti di apprendimento innovativi CAT e dei relativi </w:t>
            </w:r>
            <w:r>
              <w:lastRenderedPageBreak/>
              <w:t xml:space="preserve">strumenti tecnologici e all’insegnamento delle competenze specialistiche per la formazione alle professioni digitali del futuro, in </w:t>
            </w:r>
            <w:proofErr w:type="gramStart"/>
            <w:r>
              <w:t>complementarietà</w:t>
            </w:r>
            <w:proofErr w:type="gramEnd"/>
            <w:r>
              <w:t xml:space="preserve"> con quanto previsto dalla linea di investimento 3.2 “Scuola 4.0” della missione 4, componente 1, del PNRR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71B3E1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0E77C3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153015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F32ACB" w:rsidRPr="0024002A" w14:paraId="6A22DCB6" w14:textId="77777777" w:rsidTr="00F32ACB">
        <w:trPr>
          <w:trHeight w:val="55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740E" w14:textId="77777777" w:rsidR="00F32ACB" w:rsidRDefault="00F32ACB" w:rsidP="00F32ACB">
            <w:pPr>
              <w:spacing w:after="200" w:line="276" w:lineRule="auto"/>
              <w:rPr>
                <w:rFonts w:ascii="Calibri" w:eastAsia="Arial" w:hAnsi="Calibri" w:cs="Arial"/>
              </w:rPr>
            </w:pPr>
            <w:r w:rsidRPr="001660F3">
              <w:rPr>
                <w:rFonts w:ascii="Calibri" w:eastAsia="Arial" w:hAnsi="Calibri" w:cs="Arial"/>
              </w:rPr>
              <w:t xml:space="preserve">Percorso di formazione sul campo, </w:t>
            </w:r>
          </w:p>
          <w:p w14:paraId="7C52120D" w14:textId="77777777" w:rsidR="00F32ACB" w:rsidRDefault="00F32ACB" w:rsidP="00F32ACB">
            <w:pPr>
              <w:spacing w:after="200" w:line="276" w:lineRule="auto"/>
              <w:rPr>
                <w:rFonts w:ascii="Calibri" w:eastAsia="Arial" w:hAnsi="Calibri" w:cs="Arial"/>
              </w:rPr>
            </w:pPr>
            <w:r w:rsidRPr="001660F3">
              <w:rPr>
                <w:rFonts w:ascii="Calibri" w:eastAsia="Arial" w:hAnsi="Calibri" w:cs="Arial"/>
              </w:rPr>
              <w:t>Destinatari</w:t>
            </w:r>
            <w:r>
              <w:rPr>
                <w:rFonts w:ascii="Calibri" w:eastAsia="Arial" w:hAnsi="Calibri" w:cs="Arial"/>
              </w:rPr>
              <w:t xml:space="preserve"> Docenti </w:t>
            </w:r>
          </w:p>
          <w:p w14:paraId="4FF1EFE8" w14:textId="738B87AD" w:rsidR="00F32ACB" w:rsidRPr="0024002A" w:rsidRDefault="00F32ACB" w:rsidP="00F32ACB">
            <w:pPr>
              <w:autoSpaceDE w:val="0"/>
              <w:autoSpaceDN w:val="0"/>
              <w:spacing w:before="25"/>
              <w:ind w:right="57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Arial"/>
              </w:rPr>
              <w:t>Assistenti tecnici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D6D01" w14:textId="2FE44726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F22A4C">
              <w:rPr>
                <w:rFonts w:eastAsia="Arial" w:cstheme="minorHAnsi"/>
              </w:rPr>
              <w:t>Tecnologie didattiche per l’inclusione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9B6B0C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66813A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786E0E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F32ACB" w:rsidRPr="0024002A" w14:paraId="75335161" w14:textId="77777777" w:rsidTr="00F32ACB">
        <w:trPr>
          <w:trHeight w:val="55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42D5" w14:textId="77777777" w:rsidR="00F32ACB" w:rsidRDefault="00F32ACB" w:rsidP="00F32ACB">
            <w:pPr>
              <w:spacing w:after="200" w:line="276" w:lineRule="auto"/>
              <w:rPr>
                <w:rFonts w:ascii="Calibri" w:eastAsia="Arial" w:hAnsi="Calibri" w:cs="Arial"/>
              </w:rPr>
            </w:pPr>
            <w:r w:rsidRPr="001660F3">
              <w:rPr>
                <w:rFonts w:ascii="Calibri" w:eastAsia="Arial" w:hAnsi="Calibri" w:cs="Arial"/>
              </w:rPr>
              <w:t xml:space="preserve">Percorso di formazione sul campo, </w:t>
            </w:r>
          </w:p>
          <w:p w14:paraId="7DE2BCBE" w14:textId="77777777" w:rsidR="00F32ACB" w:rsidRDefault="00F32ACB" w:rsidP="00F32ACB">
            <w:pPr>
              <w:spacing w:after="200" w:line="276" w:lineRule="auto"/>
              <w:rPr>
                <w:rFonts w:ascii="Calibri" w:eastAsia="Arial" w:hAnsi="Calibri" w:cs="Arial"/>
              </w:rPr>
            </w:pPr>
            <w:r w:rsidRPr="001660F3">
              <w:rPr>
                <w:rFonts w:ascii="Calibri" w:eastAsia="Arial" w:hAnsi="Calibri" w:cs="Arial"/>
              </w:rPr>
              <w:t>Destinatari</w:t>
            </w:r>
            <w:r>
              <w:rPr>
                <w:rFonts w:ascii="Calibri" w:eastAsia="Arial" w:hAnsi="Calibri" w:cs="Arial"/>
              </w:rPr>
              <w:t xml:space="preserve"> Docenti </w:t>
            </w:r>
          </w:p>
          <w:p w14:paraId="2431FBC8" w14:textId="7E6FBD48" w:rsidR="00F32ACB" w:rsidRPr="0024002A" w:rsidRDefault="00F32ACB" w:rsidP="00F32ACB">
            <w:pPr>
              <w:autoSpaceDE w:val="0"/>
              <w:autoSpaceDN w:val="0"/>
              <w:spacing w:before="25"/>
              <w:ind w:right="579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Arial"/>
              </w:rPr>
              <w:t>Assistenti tecnici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4DF2E" w14:textId="3F5340F3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t xml:space="preserve">AI </w:t>
            </w:r>
            <w:proofErr w:type="gramStart"/>
            <w:r>
              <w:t>Generativa:  laboratorio</w:t>
            </w:r>
            <w:proofErr w:type="gramEnd"/>
            <w:r>
              <w:t xml:space="preserve"> di sviluppo delle competenze per l’utilizzo etico e responsabile dell’intelligenza artificiale nella pratica didattica e per l’apprendimento dell’intelligenza artificiale, nel rispetto dei quadri di riferimento europei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42B20A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B50AAB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66FE36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F32ACB" w:rsidRPr="0024002A" w14:paraId="2FF097DD" w14:textId="77777777" w:rsidTr="00F32ACB">
        <w:trPr>
          <w:trHeight w:val="55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3608" w14:textId="77777777" w:rsidR="00F32ACB" w:rsidRPr="00A43625" w:rsidRDefault="00F32ACB" w:rsidP="00F32ACB">
            <w:pPr>
              <w:spacing w:after="200" w:line="276" w:lineRule="auto"/>
              <w:rPr>
                <w:rFonts w:ascii="Calibri" w:eastAsia="Arial" w:hAnsi="Calibri" w:cs="Arial"/>
              </w:rPr>
            </w:pPr>
            <w:r w:rsidRPr="00A43625">
              <w:rPr>
                <w:rFonts w:ascii="Calibri" w:eastAsia="Arial" w:hAnsi="Calibri" w:cs="Arial"/>
              </w:rPr>
              <w:t xml:space="preserve">Percorso di formazione sul campo, </w:t>
            </w:r>
          </w:p>
          <w:p w14:paraId="56AD9743" w14:textId="77777777" w:rsidR="00F32ACB" w:rsidRDefault="00F32ACB" w:rsidP="00F32ACB">
            <w:pPr>
              <w:spacing w:after="200" w:line="276" w:lineRule="auto"/>
              <w:rPr>
                <w:rFonts w:ascii="Calibri" w:eastAsia="Arial" w:hAnsi="Calibri" w:cs="Arial"/>
              </w:rPr>
            </w:pPr>
            <w:r w:rsidRPr="00A43625">
              <w:rPr>
                <w:rFonts w:ascii="Calibri" w:eastAsia="Arial" w:hAnsi="Calibri" w:cs="Arial"/>
              </w:rPr>
              <w:t>Destinatari</w:t>
            </w:r>
            <w:r>
              <w:rPr>
                <w:rFonts w:ascii="Calibri" w:eastAsia="Arial" w:hAnsi="Calibri" w:cs="Arial"/>
              </w:rPr>
              <w:t xml:space="preserve"> Docenti </w:t>
            </w:r>
          </w:p>
          <w:p w14:paraId="5F7296E8" w14:textId="5C90D4AF" w:rsidR="00F32ACB" w:rsidRPr="0024002A" w:rsidRDefault="00F32ACB" w:rsidP="00F32ACB">
            <w:pPr>
              <w:autoSpaceDE w:val="0"/>
              <w:autoSpaceDN w:val="0"/>
              <w:spacing w:before="25"/>
              <w:ind w:right="579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Arial"/>
              </w:rPr>
              <w:t>Assistenti tecnici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41F0B" w14:textId="0AE2549D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t xml:space="preserve">Laboratorio per la gestione didattica e tecnica degli ambienti di apprendimento innovativi MAT e dei relativi strumenti tecnologici e all’insegnamento delle competenze specialistiche per la formazione alle professioni digitali del futuro, in </w:t>
            </w:r>
            <w:proofErr w:type="gramStart"/>
            <w:r>
              <w:t>complementarietà</w:t>
            </w:r>
            <w:proofErr w:type="gramEnd"/>
            <w:r>
              <w:t xml:space="preserve"> con quanto previsto dalla linea di investimento 3.2 “Scuola 4.0” della missione 4, componente 1, del PNRR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F7BDE5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3CA5F3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B7381E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F32ACB" w:rsidRPr="0024002A" w14:paraId="65C45E68" w14:textId="77777777" w:rsidTr="00F32ACB">
        <w:trPr>
          <w:trHeight w:val="55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5828" w14:textId="77777777" w:rsidR="00F32ACB" w:rsidRPr="00A43625" w:rsidRDefault="00F32ACB" w:rsidP="00F32ACB">
            <w:pPr>
              <w:spacing w:after="200" w:line="276" w:lineRule="auto"/>
              <w:rPr>
                <w:rFonts w:ascii="Calibri" w:eastAsia="Arial" w:hAnsi="Calibri" w:cs="Arial"/>
              </w:rPr>
            </w:pPr>
            <w:r w:rsidRPr="00A43625">
              <w:rPr>
                <w:rFonts w:ascii="Calibri" w:eastAsia="Arial" w:hAnsi="Calibri" w:cs="Arial"/>
              </w:rPr>
              <w:t xml:space="preserve">Percorso di formazione sul campo, </w:t>
            </w:r>
          </w:p>
          <w:p w14:paraId="25ABBCBE" w14:textId="77777777" w:rsidR="00F32ACB" w:rsidRDefault="00F32ACB" w:rsidP="00F32ACB">
            <w:pPr>
              <w:spacing w:after="200" w:line="276" w:lineRule="auto"/>
              <w:rPr>
                <w:rFonts w:ascii="Calibri" w:eastAsia="Arial" w:hAnsi="Calibri" w:cs="Arial"/>
              </w:rPr>
            </w:pPr>
            <w:r w:rsidRPr="00A43625">
              <w:rPr>
                <w:rFonts w:ascii="Calibri" w:eastAsia="Arial" w:hAnsi="Calibri" w:cs="Arial"/>
              </w:rPr>
              <w:t>Destinatari</w:t>
            </w:r>
            <w:r>
              <w:rPr>
                <w:rFonts w:ascii="Calibri" w:eastAsia="Arial" w:hAnsi="Calibri" w:cs="Arial"/>
              </w:rPr>
              <w:t xml:space="preserve"> Docenti </w:t>
            </w:r>
          </w:p>
          <w:p w14:paraId="36FC8692" w14:textId="48748011" w:rsidR="00F32ACB" w:rsidRPr="0024002A" w:rsidRDefault="00F32ACB" w:rsidP="00F32ACB">
            <w:pPr>
              <w:autoSpaceDE w:val="0"/>
              <w:autoSpaceDN w:val="0"/>
              <w:spacing w:before="25"/>
              <w:ind w:right="579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Arial"/>
              </w:rPr>
              <w:t>Assistenti tecnici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1EB1C" w14:textId="77777777" w:rsidR="00F32ACB" w:rsidRDefault="00F32ACB" w:rsidP="00F32ACB">
            <w:pPr>
              <w:spacing w:after="200" w:line="276" w:lineRule="auto"/>
            </w:pPr>
            <w:r>
              <w:t>Laboratorio di educazione civica digitale e dell’educazione alla finanziaria digitale e cybersicurezza</w:t>
            </w:r>
          </w:p>
          <w:p w14:paraId="3079557E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D19B0A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35A76C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64BD70" w14:textId="77777777" w:rsidR="00F32ACB" w:rsidRPr="0024002A" w:rsidRDefault="00F32ACB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77DDD" w:rsidRPr="0024002A" w14:paraId="3B617AD1" w14:textId="77777777" w:rsidTr="00F32ACB">
        <w:trPr>
          <w:trHeight w:val="55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0059" w14:textId="77777777" w:rsidR="00777DDD" w:rsidRPr="00777DDD" w:rsidRDefault="00777DDD" w:rsidP="00777DDD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  <w:r w:rsidRPr="00777DDD">
              <w:rPr>
                <w:rFonts w:ascii="Calibri" w:eastAsia="Arial" w:hAnsi="Calibri" w:cs="Arial"/>
                <w:sz w:val="22"/>
                <w:szCs w:val="22"/>
                <w:lang w:eastAsia="en-US"/>
              </w:rPr>
              <w:t xml:space="preserve">Percorso di formazione sul campo </w:t>
            </w:r>
          </w:p>
          <w:p w14:paraId="4A0A6AF8" w14:textId="065E2E60" w:rsidR="00777DDD" w:rsidRPr="00A43625" w:rsidRDefault="00777DDD" w:rsidP="00777DDD">
            <w:pPr>
              <w:spacing w:after="200" w:line="276" w:lineRule="auto"/>
              <w:rPr>
                <w:rFonts w:ascii="Calibri" w:eastAsia="Arial" w:hAnsi="Calibri" w:cs="Arial"/>
              </w:rPr>
            </w:pPr>
            <w:r w:rsidRPr="00777DDD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Destinatari: Personale Ata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68C3B" w14:textId="1FFABC8B" w:rsidR="00777DDD" w:rsidRDefault="00777DDD" w:rsidP="00F32ACB">
            <w:pPr>
              <w:spacing w:after="200" w:line="276" w:lineRule="auto"/>
            </w:pPr>
            <w:r w:rsidRPr="00777DDD">
              <w:rPr>
                <w:rFonts w:ascii="Calibri" w:eastAsia="Arial" w:hAnsi="Calibri" w:cs="Calibri"/>
                <w:sz w:val="22"/>
                <w:szCs w:val="22"/>
                <w:lang w:eastAsia="en-US"/>
              </w:rPr>
              <w:t xml:space="preserve">Laboratorio per la </w:t>
            </w:r>
            <w:r w:rsidRPr="00777D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digitalizzazione amministrativa delle segreterie scolastiche (Nuvola, Teams, ecc.)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E68A2" w14:textId="77777777" w:rsidR="00777DDD" w:rsidRPr="0024002A" w:rsidRDefault="00777DDD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70E757" w14:textId="77777777" w:rsidR="00777DDD" w:rsidRPr="0024002A" w:rsidRDefault="00777DDD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67E24D" w14:textId="77777777" w:rsidR="00777DDD" w:rsidRPr="0024002A" w:rsidRDefault="00777DDD" w:rsidP="00F32AC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249C61CE" w14:textId="77777777" w:rsidR="00175CFE" w:rsidRDefault="00175CFE" w:rsidP="00CE4514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2725990" w14:textId="77777777" w:rsidR="00777DDD" w:rsidRDefault="00777DDD" w:rsidP="00CE4514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D690EBF" w14:textId="77777777" w:rsidR="00777DDD" w:rsidRPr="00CE4514" w:rsidRDefault="00777DDD" w:rsidP="00CE4514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39A582D" w14:textId="1CD4F4F0" w:rsidR="0024002A" w:rsidRPr="001D5662" w:rsidRDefault="00FA236D" w:rsidP="0024002A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*</w:t>
      </w:r>
      <w:r w:rsidR="0024002A">
        <w:rPr>
          <w:rFonts w:asciiTheme="minorHAnsi" w:eastAsiaTheme="minorEastAsia" w:hAnsiTheme="minorHAnsi" w:cstheme="minorHAnsi"/>
          <w:sz w:val="22"/>
          <w:szCs w:val="22"/>
        </w:rPr>
        <w:t xml:space="preserve">È </w:t>
      </w:r>
      <w:r w:rsidR="0024002A" w:rsidRPr="00582DB6">
        <w:rPr>
          <w:rFonts w:asciiTheme="minorHAnsi" w:eastAsiaTheme="minorEastAsia" w:hAnsiTheme="minorHAnsi" w:cstheme="minorHAnsi"/>
          <w:sz w:val="22"/>
          <w:szCs w:val="22"/>
        </w:rPr>
        <w:t>possibile candidarsi in relazione a ciascun percorso di formazione sul campo come Esperto o come Tutor (non è ammessa doppia candidatura)</w:t>
      </w:r>
      <w:r w:rsidR="0024002A">
        <w:rPr>
          <w:rFonts w:asciiTheme="minorHAnsi" w:eastAsiaTheme="minorEastAsia" w:hAnsiTheme="minorHAnsi" w:cstheme="minorHAnsi"/>
          <w:sz w:val="22"/>
          <w:szCs w:val="22"/>
        </w:rPr>
        <w:t>.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24002A">
        <w:rPr>
          <w:rFonts w:asciiTheme="minorHAnsi" w:eastAsiaTheme="minorEastAsia" w:hAnsiTheme="minorHAnsi" w:cstheme="minorHAnsi"/>
          <w:sz w:val="22"/>
          <w:szCs w:val="22"/>
        </w:rPr>
        <w:t xml:space="preserve">Esprimere 2 preferenze al massimo. </w:t>
      </w:r>
    </w:p>
    <w:p w14:paraId="1A69F128" w14:textId="77777777" w:rsidR="00EC2860" w:rsidRDefault="00EC2860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A39BFF9" w14:textId="48F36144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A236D">
        <w:rPr>
          <w:rFonts w:ascii="Calibri" w:eastAsia="Calibri" w:hAnsi="Calibri" w:cs="Calibri"/>
          <w:sz w:val="22"/>
          <w:szCs w:val="22"/>
          <w:lang w:eastAsia="en-US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 w:rsidRPr="00FA236D">
        <w:rPr>
          <w:rFonts w:ascii="Calibri" w:eastAsia="Calibri" w:hAnsi="Calibri" w:cs="Calibri"/>
          <w:sz w:val="22"/>
          <w:szCs w:val="22"/>
          <w:lang w:eastAsia="en-US"/>
        </w:rPr>
        <w:t>Codice Penale</w:t>
      </w:r>
      <w:proofErr w:type="gramEnd"/>
      <w:r w:rsidRPr="00FA236D">
        <w:rPr>
          <w:rFonts w:ascii="Calibri" w:eastAsia="Calibri" w:hAnsi="Calibri" w:cs="Calibri"/>
          <w:sz w:val="22"/>
          <w:szCs w:val="22"/>
          <w:lang w:eastAsia="en-US"/>
        </w:rPr>
        <w:t xml:space="preserve"> e dalle Leggi speciali in materia,</w:t>
      </w:r>
    </w:p>
    <w:p w14:paraId="565099D0" w14:textId="77777777" w:rsidR="001E607C" w:rsidRPr="00ED4B5A" w:rsidRDefault="001E607C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486B4C9" w14:textId="77777777" w:rsidR="00892C6E" w:rsidRDefault="00892C6E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DICHIARA</w:t>
      </w:r>
    </w:p>
    <w:p w14:paraId="6EF89FE4" w14:textId="77777777" w:rsidR="001E607C" w:rsidRPr="00892C6E" w:rsidRDefault="001E607C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47295EC" w14:textId="328E1B82" w:rsidR="00892C6E" w:rsidRPr="00175CFE" w:rsidRDefault="005128BA" w:rsidP="00175CF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s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otto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la propria responsabilità</w:t>
      </w:r>
      <w:r w:rsidR="00892C6E" w:rsidRPr="00D95FCF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 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</w:p>
    <w:p w14:paraId="1AEE78F2" w14:textId="3B7C5A32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godere dei diritti civili e politici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9A29935" w14:textId="2C9CFED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non aver riportato condanne penali e non essere destinatario di provvedimenti che riguardano l’applicazione di misure di prevenzione, di decisioni civili e di provvedimenti amministrativi iscritti nel casellario giudiziale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7DDC500E" w14:textId="1DE94D4F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a conoscenza di non essere sottoposto a procedimenti penali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7F82612" w14:textId="6B730E9C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essere in possesso dei requisiti essenziali previsti dagli art. </w:t>
      </w:r>
      <w:r w:rsidR="00FA236D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e 3 dell’Avviso;</w:t>
      </w:r>
    </w:p>
    <w:p w14:paraId="55D9331D" w14:textId="1A4782F4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impegnarsi a documentare puntualmente tutta l’attività svolta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88AD0AE" w14:textId="59A8DCBC" w:rsidR="00892C6E" w:rsidRPr="00B719C0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719C0">
        <w:rPr>
          <w:rFonts w:ascii="Calibri" w:eastAsia="Calibri" w:hAnsi="Calibri" w:cs="Calibri"/>
          <w:sz w:val="22"/>
          <w:szCs w:val="22"/>
          <w:lang w:eastAsia="en-US"/>
        </w:rPr>
        <w:t xml:space="preserve">essere disponibile </w:t>
      </w:r>
      <w:proofErr w:type="gramStart"/>
      <w:r w:rsidRPr="00B719C0">
        <w:rPr>
          <w:rFonts w:ascii="Calibri" w:eastAsia="Calibri" w:hAnsi="Calibri" w:cs="Calibri"/>
          <w:sz w:val="22"/>
          <w:szCs w:val="22"/>
          <w:lang w:eastAsia="en-US"/>
        </w:rPr>
        <w:t>ad</w:t>
      </w:r>
      <w:proofErr w:type="gramEnd"/>
      <w:r w:rsidRPr="00B719C0">
        <w:rPr>
          <w:rFonts w:ascii="Calibri" w:eastAsia="Calibri" w:hAnsi="Calibri" w:cs="Calibri"/>
          <w:sz w:val="22"/>
          <w:szCs w:val="22"/>
          <w:lang w:eastAsia="en-US"/>
        </w:rPr>
        <w:t xml:space="preserve"> adattarsi al calendario definito dal </w:t>
      </w:r>
      <w:r w:rsidR="00FA236D">
        <w:rPr>
          <w:rFonts w:ascii="Calibri" w:eastAsia="Calibri" w:hAnsi="Calibri" w:cs="Calibri"/>
          <w:sz w:val="22"/>
          <w:szCs w:val="22"/>
          <w:lang w:eastAsia="en-US"/>
        </w:rPr>
        <w:t>GRUPPO DI LAVORO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0746153" w14:textId="38928689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719C0">
        <w:rPr>
          <w:rFonts w:ascii="Calibri" w:eastAsia="Calibri" w:hAnsi="Calibri" w:cs="Calibri"/>
          <w:sz w:val="22"/>
          <w:szCs w:val="22"/>
          <w:lang w:eastAsia="en-US"/>
        </w:rPr>
        <w:t>non essere in alcuna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delle condizioni di incompatibilità con l’incarico previsti dalla norma vigente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1BC69D3F" w14:textId="684002DE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avere la competenza informatica l’uso della piattaforma on line “Gestione progetti PNRR”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C6B7706" w14:textId="77777777" w:rsidR="00FA236D" w:rsidRDefault="00892C6E" w:rsidP="00FA236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aver preso visione dell’Avviso e di approvarne senza riserva ogni contenuto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3BAD4E5" w14:textId="73714B87" w:rsidR="00D95FCF" w:rsidRPr="00FA236D" w:rsidRDefault="00892C6E" w:rsidP="00FA236D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A236D">
        <w:rPr>
          <w:rFonts w:ascii="Calibri" w:eastAsia="Calibri" w:hAnsi="Calibri" w:cs="Calibri"/>
          <w:sz w:val="22"/>
          <w:szCs w:val="22"/>
          <w:lang w:eastAsia="en-US"/>
        </w:rPr>
        <w:t>essere in possesso dei seguenti titoli di studio:</w:t>
      </w:r>
    </w:p>
    <w:p w14:paraId="239CE5A9" w14:textId="0B679429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itolo di studio_______________________</w:t>
      </w:r>
    </w:p>
    <w:p w14:paraId="75429F69" w14:textId="552351DF" w:rsidR="00D95FCF" w:rsidRDefault="00892C6E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 w:rsid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BE0941F" w14:textId="27E62389" w:rsidR="00892C6E" w:rsidRPr="00D95FCF" w:rsidRDefault="00892C6E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la seguente votazione: 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>_____________ /_____________</w:t>
      </w:r>
    </w:p>
    <w:p w14:paraId="2C9C6819" w14:textId="77777777" w:rsidR="005128BA" w:rsidRDefault="005128BA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708AACF" w14:textId="19E71679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titolo di studio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_______________________</w:t>
      </w:r>
    </w:p>
    <w:p w14:paraId="33CC5856" w14:textId="328D9606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246AE74B" w14:textId="579651FD" w:rsidR="00892C6E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con </w:t>
      </w:r>
      <w:r>
        <w:rPr>
          <w:rFonts w:ascii="Calibri" w:eastAsia="Calibri" w:hAnsi="Calibri" w:cs="Calibri"/>
          <w:sz w:val="22"/>
          <w:szCs w:val="22"/>
          <w:lang w:eastAsia="en-US"/>
        </w:rPr>
        <w:t>la seguente votazione: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/_____________</w:t>
      </w:r>
    </w:p>
    <w:p w14:paraId="1F76F2BD" w14:textId="77777777" w:rsidR="001E607C" w:rsidRDefault="001E607C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3BCC7B6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titolo di studio_______________________</w:t>
      </w:r>
    </w:p>
    <w:p w14:paraId="1C466663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lastRenderedPageBreak/>
        <w:t>conseguito presso_______________________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3D2B290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con </w:t>
      </w:r>
      <w:r>
        <w:rPr>
          <w:rFonts w:ascii="Calibri" w:eastAsia="Calibri" w:hAnsi="Calibri" w:cs="Calibri"/>
          <w:sz w:val="22"/>
          <w:szCs w:val="22"/>
          <w:lang w:eastAsia="en-US"/>
        </w:rPr>
        <w:t>la seguente votazione: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/_____________</w:t>
      </w:r>
    </w:p>
    <w:p w14:paraId="0752468D" w14:textId="77777777" w:rsidR="005128BA" w:rsidRPr="001E607C" w:rsidRDefault="005128BA" w:rsidP="001E607C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250E617" w14:textId="7777777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in possesso dei requisiti essenziali previsti del presente avviso;</w:t>
      </w:r>
    </w:p>
    <w:p w14:paraId="2CA0EF9E" w14:textId="7777777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disponibile a svolgere l’attività in orario extracurriculare;</w:t>
      </w:r>
    </w:p>
    <w:p w14:paraId="35155AD6" w14:textId="77777777" w:rsidR="00892C6E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14:paraId="668D9AEE" w14:textId="77777777" w:rsidR="00194B23" w:rsidRDefault="00194B23" w:rsidP="00194B23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7C7DCD2" w14:textId="265FCCF5" w:rsidR="00296F4A" w:rsidRPr="00892C6E" w:rsidRDefault="00296F4A" w:rsidP="00296F4A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b/>
          <w:sz w:val="22"/>
          <w:szCs w:val="22"/>
          <w:lang w:eastAsia="en-US" w:bidi="it-IT"/>
        </w:rPr>
        <w:t>S</w:t>
      </w:r>
      <w:r w:rsidRPr="00892C6E">
        <w:rPr>
          <w:rFonts w:ascii="Calibri" w:eastAsia="Calibri" w:hAnsi="Calibri" w:cs="Calibri"/>
          <w:b/>
          <w:sz w:val="22"/>
          <w:szCs w:val="22"/>
          <w:lang w:eastAsia="en-US" w:bidi="it-IT"/>
        </w:rPr>
        <w:t>i allega:</w:t>
      </w:r>
    </w:p>
    <w:p w14:paraId="296F3909" w14:textId="77777777" w:rsidR="00296F4A" w:rsidRPr="00687049" w:rsidRDefault="00296F4A" w:rsidP="00296F4A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Allegato B </w:t>
      </w:r>
      <w:r>
        <w:rPr>
          <w:rFonts w:ascii="Calibri" w:eastAsia="Calibri" w:hAnsi="Calibri" w:cs="Calibri"/>
          <w:sz w:val="22"/>
          <w:szCs w:val="22"/>
          <w:lang w:eastAsia="en-US"/>
        </w:rPr>
        <w:t>- Tabella</w:t>
      </w:r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 di autovalutazione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dei titoli</w:t>
      </w:r>
    </w:p>
    <w:p w14:paraId="2AEBD275" w14:textId="77777777" w:rsidR="00296F4A" w:rsidRPr="00687049" w:rsidRDefault="00296F4A" w:rsidP="00296F4A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Allegato C - Dichiarazione di insussistenza di situazioni di conflitto di interesse e di cause di </w:t>
      </w:r>
      <w:proofErr w:type="spellStart"/>
      <w:r w:rsidRPr="00687049">
        <w:rPr>
          <w:rFonts w:ascii="Calibri" w:eastAsia="Calibri" w:hAnsi="Calibri" w:cs="Calibri"/>
          <w:sz w:val="22"/>
          <w:szCs w:val="22"/>
          <w:lang w:eastAsia="en-US"/>
        </w:rPr>
        <w:t>inconferibilità</w:t>
      </w:r>
      <w:proofErr w:type="spellEnd"/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 e incompatibilità</w:t>
      </w:r>
    </w:p>
    <w:p w14:paraId="33F59138" w14:textId="77777777" w:rsidR="00296F4A" w:rsidRPr="00687049" w:rsidRDefault="00296F4A" w:rsidP="00296F4A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>CV formato sottoscritto in formato europeo (solo dati essenziali, pertinenti e non eccedenti)</w:t>
      </w:r>
    </w:p>
    <w:p w14:paraId="6ED0EC74" w14:textId="77777777" w:rsidR="00296F4A" w:rsidRDefault="00296F4A" w:rsidP="00296F4A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>Copia del documento di identità in corso di validità</w:t>
      </w:r>
    </w:p>
    <w:p w14:paraId="600C198C" w14:textId="77777777" w:rsidR="00296F4A" w:rsidRPr="00687049" w:rsidRDefault="00296F4A" w:rsidP="00296F4A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B3CEFFE" w14:textId="77777777" w:rsidR="00296F4A" w:rsidRPr="005128BA" w:rsidRDefault="00296F4A" w:rsidP="00296F4A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5128BA">
        <w:rPr>
          <w:rFonts w:ascii="Calibri" w:eastAsia="Calibri" w:hAnsi="Calibri" w:cs="Calibri"/>
          <w:sz w:val="22"/>
          <w:szCs w:val="22"/>
          <w:lang w:eastAsia="en-US" w:bidi="it-IT"/>
        </w:rPr>
        <w:t>Data_______________________                                                                           Firma _______________________</w:t>
      </w:r>
    </w:p>
    <w:p w14:paraId="7BCFBED5" w14:textId="77777777" w:rsidR="00296F4A" w:rsidRDefault="00296F4A" w:rsidP="00296F4A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7559F52F" w14:textId="77777777" w:rsidR="00194B23" w:rsidRDefault="00194B23" w:rsidP="00194B23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262072CF" w14:textId="77777777" w:rsidR="0024002A" w:rsidRPr="003D0975" w:rsidRDefault="0024002A" w:rsidP="00B968A7">
      <w:pPr>
        <w:widowControl w:val="0"/>
        <w:tabs>
          <w:tab w:val="left" w:pos="1733"/>
        </w:tabs>
        <w:autoSpaceDE w:val="0"/>
        <w:autoSpaceDN w:val="0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45E142E5" w14:textId="77777777" w:rsidR="0024002A" w:rsidRDefault="0024002A" w:rsidP="0024002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b/>
          <w:sz w:val="22"/>
          <w:szCs w:val="22"/>
          <w:lang w:eastAsia="en-US" w:bidi="it-IT"/>
        </w:rPr>
        <w:t>AUTORIZZA</w:t>
      </w:r>
    </w:p>
    <w:p w14:paraId="6DD020E8" w14:textId="77777777" w:rsidR="0024002A" w:rsidRPr="003D0975" w:rsidRDefault="0024002A" w:rsidP="0024002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648B5CB0" w14:textId="77777777" w:rsidR="0024002A" w:rsidRDefault="0024002A" w:rsidP="0024002A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l</w:t>
      </w: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a pubblicazione dei presenti dati sul sito web del dell’Istituto di Istruzione Superiore “F.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Meneghini” di Edolo (BS).</w:t>
      </w:r>
    </w:p>
    <w:p w14:paraId="516FC83E" w14:textId="77777777" w:rsidR="0024002A" w:rsidRDefault="0024002A" w:rsidP="0024002A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4861D97A" w14:textId="77777777" w:rsidR="0024002A" w:rsidRPr="00687049" w:rsidRDefault="0024002A" w:rsidP="0024002A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7CA20605" w14:textId="77777777" w:rsidR="0024002A" w:rsidRDefault="0024002A" w:rsidP="00194B23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315A93E" w14:textId="77777777" w:rsidR="0024002A" w:rsidRPr="00194B23" w:rsidRDefault="0024002A" w:rsidP="00194B23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DEDBEE5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64C12869" w14:textId="11631871" w:rsidR="00892C6E" w:rsidRPr="00D95FCF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Il sottoscritto è consapevole che l’Istituto "</w:t>
      </w:r>
      <w:proofErr w:type="spellStart"/>
      <w:proofErr w:type="gramStart"/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F.Meneghini</w:t>
      </w:r>
      <w:proofErr w:type="spellEnd"/>
      <w:proofErr w:type="gramEnd"/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" invierà tutte le comunicazioni relative alla selezione via e-mail al seguente indirizzo e-mail: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_____________________________________</w:t>
      </w:r>
      <w:r w:rsidR="00D95FCF" w:rsidRPr="00D95FCF">
        <w:rPr>
          <w:rFonts w:ascii="Calibri" w:eastAsia="Calibri" w:hAnsi="Calibri" w:cs="Calibri"/>
          <w:sz w:val="22"/>
          <w:szCs w:val="22"/>
          <w:lang w:eastAsia="en-US" w:bidi="it-IT"/>
        </w:rPr>
        <w:t>___________</w:t>
      </w:r>
    </w:p>
    <w:p w14:paraId="50737A77" w14:textId="77777777" w:rsidR="00CE4514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25A8A698" w14:textId="6C13D8DD" w:rsidR="00687049" w:rsidRPr="00CE4514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CE4514">
        <w:rPr>
          <w:rFonts w:ascii="Calibri" w:eastAsia="Calibri" w:hAnsi="Calibri" w:cs="Calibri"/>
          <w:sz w:val="22"/>
          <w:szCs w:val="22"/>
          <w:lang w:eastAsia="en-US" w:bidi="it-IT"/>
        </w:rPr>
        <w:t>Data_______________________                                                                           Firma _______________________</w:t>
      </w:r>
    </w:p>
    <w:p w14:paraId="520BD4D5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37D687C8" w14:textId="77777777" w:rsidR="00CE4514" w:rsidRPr="005128BA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3EBB63B6" w14:textId="77777777" w:rsidR="00892C6E" w:rsidRPr="00892C6E" w:rsidRDefault="00892C6E" w:rsidP="00D95FCF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DICHIARAZIONI AGGIUNTIVE</w:t>
      </w:r>
    </w:p>
    <w:p w14:paraId="35ECFFCE" w14:textId="77777777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01E4EA3" w14:textId="46C71DFC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Il/la sottoscritto/a, </w:t>
      </w:r>
      <w:r w:rsidR="00687049"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_____________________________________________________________________</w:t>
      </w:r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AI SENSI DEGLI ART. 46 E 47 DEL DPR 28.12.2000 N. 445, CONSAPEVOLE DELLA RESPONSABILITA' PENALE CUI PUO’ ANDARE INCONTRO IN CASO DI AFFERMAZIONI MENDACI AI SENSI DELL'ART. 76 DEL MEDESIMO DPR </w:t>
      </w:r>
      <w:r w:rsidRPr="00687049">
        <w:rPr>
          <w:rFonts w:ascii="Calibri" w:eastAsia="Calibri" w:hAnsi="Calibri" w:cs="Calibri"/>
          <w:sz w:val="22"/>
          <w:szCs w:val="22"/>
          <w:lang w:eastAsia="en-US"/>
        </w:rPr>
        <w:lastRenderedPageBreak/>
        <w:t>445/2000 DICHIARA DI AVERE LA NECESSARIA CONOSCENZA DELLA PIATTAFORMA PNRR E DI QUANT’ALTRO OCCORRENTE PER SVOLGERE CON CORRETTEZZA TEMPESTIVITA’ ED EFFICACIA I COMPITI INERENTI LA FIGURA PROFESSIONALE PER LA QUALE SI PARTECIPA OVVERO DI ACQUISIRLA NEI TEMPI PREVISTI DALL’INCARICO</w:t>
      </w:r>
    </w:p>
    <w:p w14:paraId="05BBA407" w14:textId="77777777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i/>
          <w:sz w:val="22"/>
          <w:szCs w:val="22"/>
          <w:lang w:eastAsia="en-US" w:bidi="it-IT"/>
        </w:rPr>
      </w:pPr>
    </w:p>
    <w:p w14:paraId="0A9047BC" w14:textId="6215303F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Data</w:t>
      </w:r>
      <w:r w:rsidR="00687049" w:rsidRPr="00687049">
        <w:rPr>
          <w:rFonts w:ascii="Calibri" w:eastAsia="Calibri" w:hAnsi="Calibri" w:cs="Calibri"/>
          <w:sz w:val="22"/>
          <w:szCs w:val="22"/>
          <w:lang w:eastAsia="en-US" w:bidi="it-IT"/>
        </w:rPr>
        <w:t>_______________________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 w:rsidR="000A7E9A"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_______________________   </w:t>
      </w:r>
    </w:p>
    <w:p w14:paraId="12E62654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3C23C3F2" w14:textId="77777777" w:rsidR="00CE4514" w:rsidRPr="00892C6E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2CD5FBB" w14:textId="77777777" w:rsidR="00892C6E" w:rsidRPr="00892C6E" w:rsidRDefault="00892C6E" w:rsidP="00687049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CONSENSO AL TRATTAMENTO DEI DATI PERSONALI</w:t>
      </w:r>
    </w:p>
    <w:p w14:paraId="2BDE6672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E0CF145" w14:textId="09BC43B9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Il/la sottoscritto/a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="00687049"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_____________________________________________________________________</w:t>
      </w:r>
    </w:p>
    <w:p w14:paraId="21908CFB" w14:textId="790B1111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con la presente, ai sensi dell'</w:t>
      </w:r>
      <w:r w:rsidR="00640969">
        <w:rPr>
          <w:rFonts w:ascii="Calibri" w:eastAsia="Calibri" w:hAnsi="Calibri" w:cs="Calibri"/>
          <w:sz w:val="22"/>
          <w:szCs w:val="22"/>
          <w:lang w:eastAsia="en-US" w:bidi="it-IT"/>
        </w:rPr>
        <w:t xml:space="preserve">art. 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13 del Regolamento Europeo 2016/679 e successive modificazioni ed integrazioni,</w:t>
      </w:r>
    </w:p>
    <w:p w14:paraId="417D3367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7B29D56C" w14:textId="77777777" w:rsidR="00892C6E" w:rsidRPr="00892C6E" w:rsidRDefault="00892C6E" w:rsidP="00687049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AUTORIZZA</w:t>
      </w:r>
    </w:p>
    <w:p w14:paraId="0EED9CBA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i/>
          <w:sz w:val="22"/>
          <w:szCs w:val="22"/>
          <w:lang w:eastAsia="en-US" w:bidi="it-IT"/>
        </w:rPr>
      </w:pPr>
    </w:p>
    <w:p w14:paraId="29A0A0B8" w14:textId="27A0E1A6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l’istituto di Istruzione Superiore “Meneghini” di Edolo (BS)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 Regolamento Europeo 2016/679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</w:t>
      </w:r>
      <w:r w:rsidR="00687049">
        <w:rPr>
          <w:rFonts w:ascii="Calibri" w:eastAsia="Calibri" w:hAnsi="Calibri" w:cs="Calibri"/>
          <w:sz w:val="22"/>
          <w:szCs w:val="22"/>
          <w:lang w:eastAsia="en-US" w:bidi="it-IT"/>
        </w:rPr>
        <w:t>one al trattamento degli stessi).</w:t>
      </w:r>
    </w:p>
    <w:p w14:paraId="6E1C60B0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688651B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269CB542" w14:textId="77777777" w:rsidR="00E845EA" w:rsidRPr="00687049" w:rsidRDefault="00E845EA" w:rsidP="00E845EA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irma_______________________   </w:t>
      </w:r>
    </w:p>
    <w:p w14:paraId="486D5D2F" w14:textId="77777777" w:rsidR="00E845EA" w:rsidRDefault="00E845EA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06E54976" w14:textId="77777777" w:rsidR="00892C6E" w:rsidRPr="00687049" w:rsidRDefault="00892C6E" w:rsidP="00E845EA">
      <w:pPr>
        <w:rPr>
          <w:rFonts w:ascii="Calibri" w:eastAsia="Calibri" w:hAnsi="Calibri" w:cs="Calibri"/>
          <w:sz w:val="22"/>
          <w:szCs w:val="22"/>
          <w:lang w:eastAsia="en-US"/>
        </w:rPr>
      </w:pPr>
    </w:p>
    <w:sectPr w:rsidR="00892C6E" w:rsidRPr="00687049" w:rsidSect="00892C6E">
      <w:headerReference w:type="default" r:id="rId10"/>
      <w:footerReference w:type="even" r:id="rId11"/>
      <w:footerReference w:type="default" r:id="rId12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B52D3" w14:textId="77777777" w:rsidR="00EC688E" w:rsidRDefault="00EC688E">
      <w:r>
        <w:separator/>
      </w:r>
    </w:p>
  </w:endnote>
  <w:endnote w:type="continuationSeparator" w:id="0">
    <w:p w14:paraId="0741B8C6" w14:textId="77777777" w:rsidR="00EC688E" w:rsidRDefault="00EC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272F5A">
          <w:rPr>
            <w:rStyle w:val="Numeropagina"/>
            <w:noProof/>
          </w:rPr>
          <w:t>8</w:t>
        </w:r>
        <w:r>
          <w:rPr>
            <w:rStyle w:val="Numeropagina"/>
          </w:rPr>
          <w:fldChar w:fldCharType="end"/>
        </w:r>
      </w:p>
    </w:sdtContent>
  </w:sdt>
  <w:p w14:paraId="407B43FF" w14:textId="0B247BFC" w:rsidR="003950B8" w:rsidRDefault="007309E2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DBEF57" wp14:editId="45586CFB">
          <wp:simplePos x="0" y="0"/>
          <wp:positionH relativeFrom="margin">
            <wp:align>center</wp:align>
          </wp:positionH>
          <wp:positionV relativeFrom="paragraph">
            <wp:posOffset>158750</wp:posOffset>
          </wp:positionV>
          <wp:extent cx="7200265" cy="407670"/>
          <wp:effectExtent l="0" t="0" r="63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D87488A" w14:textId="2DD979DA" w:rsidR="007309E2" w:rsidRDefault="007309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9F156" w14:textId="77777777" w:rsidR="00EC688E" w:rsidRDefault="00EC688E">
      <w:r>
        <w:separator/>
      </w:r>
    </w:p>
  </w:footnote>
  <w:footnote w:type="continuationSeparator" w:id="0">
    <w:p w14:paraId="088E1CB9" w14:textId="77777777" w:rsidR="00EC688E" w:rsidRDefault="00EC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520AC" w14:textId="72F810DF" w:rsidR="003950B8" w:rsidRDefault="003950B8">
    <w:pPr>
      <w:pStyle w:val="Intestazione"/>
    </w:pPr>
    <w:r>
      <w:t xml:space="preserve">                   </w:t>
    </w:r>
  </w:p>
  <w:p w14:paraId="5D32C83E" w14:textId="77777777" w:rsidR="00272F5A" w:rsidRDefault="00272F5A" w:rsidP="00272F5A">
    <w:pPr>
      <w:tabs>
        <w:tab w:val="center" w:pos="4933"/>
        <w:tab w:val="right" w:pos="9441"/>
      </w:tabs>
      <w:jc w:val="center"/>
      <w:rPr>
        <w:rFonts w:ascii="Verdana" w:hAnsi="Verdana" w:cs="Tahoma"/>
        <w:b/>
      </w:rPr>
    </w:pPr>
    <w:r>
      <w:rPr>
        <w:noProof/>
      </w:rPr>
      <w:drawing>
        <wp:inline distT="0" distB="0" distL="0" distR="0" wp14:anchorId="39BBACC1" wp14:editId="6FDF3D28">
          <wp:extent cx="447675" cy="504825"/>
          <wp:effectExtent l="0" t="0" r="0" b="0"/>
          <wp:docPr id="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8EB50" w14:textId="77777777" w:rsidR="00272F5A" w:rsidRDefault="00272F5A" w:rsidP="00272F5A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Ministero dell’Istruzione e del Merito</w:t>
    </w:r>
  </w:p>
  <w:p w14:paraId="22A8080C" w14:textId="77777777" w:rsidR="00272F5A" w:rsidRDefault="00272F5A" w:rsidP="00272F5A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Istituto d’Istruzione Superiore Statale “F. Meneghini”</w:t>
    </w:r>
  </w:p>
  <w:p w14:paraId="23497FBE" w14:textId="77777777" w:rsidR="00272F5A" w:rsidRDefault="00272F5A" w:rsidP="00272F5A">
    <w:pPr>
      <w:tabs>
        <w:tab w:val="center" w:pos="4933"/>
        <w:tab w:val="right" w:pos="9441"/>
      </w:tabs>
      <w:jc w:val="center"/>
    </w:pPr>
    <w:r>
      <w:t>Via A. Morino, 5 - 25048 Edolo (</w:t>
    </w:r>
    <w:proofErr w:type="spellStart"/>
    <w:r>
      <w:t>Bs</w:t>
    </w:r>
    <w:proofErr w:type="spellEnd"/>
    <w:r>
      <w:t>)</w:t>
    </w:r>
  </w:p>
  <w:p w14:paraId="55B6538B" w14:textId="77777777" w:rsidR="00272F5A" w:rsidRDefault="00272F5A" w:rsidP="00272F5A">
    <w:pPr>
      <w:tabs>
        <w:tab w:val="right" w:pos="9441"/>
      </w:tabs>
      <w:jc w:val="center"/>
      <w:rPr>
        <w:rFonts w:cs="Tahoma"/>
      </w:rPr>
    </w:pPr>
    <w:r>
      <w:rPr>
        <w:rFonts w:cs="Tahoma"/>
      </w:rPr>
      <w:t>Tel. 0364 71033 - Fax 0364 73175</w:t>
    </w:r>
  </w:p>
  <w:p w14:paraId="4EAFEC30" w14:textId="77777777" w:rsidR="00272F5A" w:rsidRDefault="00272F5A" w:rsidP="00272F5A">
    <w:pPr>
      <w:tabs>
        <w:tab w:val="right" w:pos="9441"/>
      </w:tabs>
      <w:jc w:val="center"/>
      <w:rPr>
        <w:rFonts w:cs="Tahoma"/>
      </w:rPr>
    </w:pPr>
    <w:r>
      <w:rPr>
        <w:rFonts w:cs="Tahoma"/>
      </w:rPr>
      <w:t>C.F.: 81006200174   –   CODICE UNIVOCO: UFLIPE</w:t>
    </w:r>
  </w:p>
  <w:p w14:paraId="4E04CE78" w14:textId="77777777" w:rsidR="00272F5A" w:rsidRDefault="00272F5A" w:rsidP="00272F5A">
    <w:pPr>
      <w:tabs>
        <w:tab w:val="right" w:pos="9441"/>
      </w:tabs>
      <w:jc w:val="center"/>
      <w:rPr>
        <w:rFonts w:ascii="Calibri" w:hAnsi="Calibri" w:cs="Tahoma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26"/>
      <w:gridCol w:w="3569"/>
      <w:gridCol w:w="3268"/>
    </w:tblGrid>
    <w:tr w:rsidR="00272F5A" w14:paraId="6F195415" w14:textId="77777777" w:rsidTr="004F15F9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2971B40D" w14:textId="77777777" w:rsidR="00272F5A" w:rsidRDefault="00272F5A" w:rsidP="00272F5A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0A152421" w14:textId="77777777" w:rsidR="00272F5A" w:rsidRDefault="00272F5A" w:rsidP="00272F5A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6817AB73" w14:textId="77777777" w:rsidR="00272F5A" w:rsidRDefault="00272F5A" w:rsidP="00272F5A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1A8699B0" w14:textId="77777777" w:rsidR="003950B8" w:rsidRDefault="003950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D2C77"/>
    <w:multiLevelType w:val="hybridMultilevel"/>
    <w:tmpl w:val="61905A98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090F28D5"/>
    <w:multiLevelType w:val="hybridMultilevel"/>
    <w:tmpl w:val="1BAAB1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F6CE9"/>
    <w:multiLevelType w:val="hybridMultilevel"/>
    <w:tmpl w:val="5938260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71DE"/>
    <w:multiLevelType w:val="hybridMultilevel"/>
    <w:tmpl w:val="4BD8ED4E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934"/>
    <w:multiLevelType w:val="hybridMultilevel"/>
    <w:tmpl w:val="86FAB9E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1AB54CAD"/>
    <w:multiLevelType w:val="hybridMultilevel"/>
    <w:tmpl w:val="0D7A81E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4552F"/>
    <w:multiLevelType w:val="hybridMultilevel"/>
    <w:tmpl w:val="84088F1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040B6"/>
    <w:multiLevelType w:val="hybridMultilevel"/>
    <w:tmpl w:val="8CC8716C"/>
    <w:lvl w:ilvl="0" w:tplc="25CC6100">
      <w:numFmt w:val="bullet"/>
      <w:lvlText w:val=""/>
      <w:lvlJc w:val="left"/>
      <w:pPr>
        <w:ind w:left="36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F3E11"/>
    <w:multiLevelType w:val="hybridMultilevel"/>
    <w:tmpl w:val="5B122F7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41BA0"/>
    <w:multiLevelType w:val="hybridMultilevel"/>
    <w:tmpl w:val="D29C276E"/>
    <w:lvl w:ilvl="0" w:tplc="25CC6100">
      <w:numFmt w:val="bullet"/>
      <w:lvlText w:val=""/>
      <w:lvlJc w:val="left"/>
      <w:pPr>
        <w:ind w:left="924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 w15:restartNumberingAfterBreak="0">
    <w:nsid w:val="327D327D"/>
    <w:multiLevelType w:val="hybridMultilevel"/>
    <w:tmpl w:val="E31C6036"/>
    <w:lvl w:ilvl="0" w:tplc="25CC6100">
      <w:numFmt w:val="bullet"/>
      <w:lvlText w:val=""/>
      <w:lvlJc w:val="left"/>
      <w:pPr>
        <w:ind w:left="924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 w15:restartNumberingAfterBreak="0">
    <w:nsid w:val="39524806"/>
    <w:multiLevelType w:val="hybridMultilevel"/>
    <w:tmpl w:val="0BF056A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73481"/>
    <w:multiLevelType w:val="hybridMultilevel"/>
    <w:tmpl w:val="0902030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22A09"/>
    <w:multiLevelType w:val="hybridMultilevel"/>
    <w:tmpl w:val="903A706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E4C36"/>
    <w:multiLevelType w:val="hybridMultilevel"/>
    <w:tmpl w:val="DE62D97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D4843"/>
    <w:multiLevelType w:val="hybridMultilevel"/>
    <w:tmpl w:val="84CA9D9C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9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A1190"/>
    <w:multiLevelType w:val="hybridMultilevel"/>
    <w:tmpl w:val="F0E2C3A6"/>
    <w:lvl w:ilvl="0" w:tplc="2A22A09E">
      <w:numFmt w:val="bullet"/>
      <w:lvlText w:val="•"/>
      <w:lvlJc w:val="left"/>
      <w:pPr>
        <w:ind w:left="352" w:hanging="140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56EE8080">
      <w:numFmt w:val="bullet"/>
      <w:lvlText w:val="•"/>
      <w:lvlJc w:val="left"/>
      <w:pPr>
        <w:ind w:left="1420" w:hanging="140"/>
      </w:pPr>
      <w:rPr>
        <w:rFonts w:hint="default"/>
        <w:lang w:val="it-IT" w:eastAsia="en-US" w:bidi="ar-SA"/>
      </w:rPr>
    </w:lvl>
    <w:lvl w:ilvl="2" w:tplc="44EECD9A">
      <w:numFmt w:val="bullet"/>
      <w:lvlText w:val="•"/>
      <w:lvlJc w:val="left"/>
      <w:pPr>
        <w:ind w:left="2481" w:hanging="140"/>
      </w:pPr>
      <w:rPr>
        <w:rFonts w:hint="default"/>
        <w:lang w:val="it-IT" w:eastAsia="en-US" w:bidi="ar-SA"/>
      </w:rPr>
    </w:lvl>
    <w:lvl w:ilvl="3" w:tplc="2758DCFE">
      <w:numFmt w:val="bullet"/>
      <w:lvlText w:val="•"/>
      <w:lvlJc w:val="left"/>
      <w:pPr>
        <w:ind w:left="3541" w:hanging="140"/>
      </w:pPr>
      <w:rPr>
        <w:rFonts w:hint="default"/>
        <w:lang w:val="it-IT" w:eastAsia="en-US" w:bidi="ar-SA"/>
      </w:rPr>
    </w:lvl>
    <w:lvl w:ilvl="4" w:tplc="BE88F2D8">
      <w:numFmt w:val="bullet"/>
      <w:lvlText w:val="•"/>
      <w:lvlJc w:val="left"/>
      <w:pPr>
        <w:ind w:left="4602" w:hanging="140"/>
      </w:pPr>
      <w:rPr>
        <w:rFonts w:hint="default"/>
        <w:lang w:val="it-IT" w:eastAsia="en-US" w:bidi="ar-SA"/>
      </w:rPr>
    </w:lvl>
    <w:lvl w:ilvl="5" w:tplc="E52A393A">
      <w:numFmt w:val="bullet"/>
      <w:lvlText w:val="•"/>
      <w:lvlJc w:val="left"/>
      <w:pPr>
        <w:ind w:left="5663" w:hanging="140"/>
      </w:pPr>
      <w:rPr>
        <w:rFonts w:hint="default"/>
        <w:lang w:val="it-IT" w:eastAsia="en-US" w:bidi="ar-SA"/>
      </w:rPr>
    </w:lvl>
    <w:lvl w:ilvl="6" w:tplc="E3D27D2A">
      <w:numFmt w:val="bullet"/>
      <w:lvlText w:val="•"/>
      <w:lvlJc w:val="left"/>
      <w:pPr>
        <w:ind w:left="6723" w:hanging="140"/>
      </w:pPr>
      <w:rPr>
        <w:rFonts w:hint="default"/>
        <w:lang w:val="it-IT" w:eastAsia="en-US" w:bidi="ar-SA"/>
      </w:rPr>
    </w:lvl>
    <w:lvl w:ilvl="7" w:tplc="39C80204">
      <w:numFmt w:val="bullet"/>
      <w:lvlText w:val="•"/>
      <w:lvlJc w:val="left"/>
      <w:pPr>
        <w:ind w:left="7784" w:hanging="140"/>
      </w:pPr>
      <w:rPr>
        <w:rFonts w:hint="default"/>
        <w:lang w:val="it-IT" w:eastAsia="en-US" w:bidi="ar-SA"/>
      </w:rPr>
    </w:lvl>
    <w:lvl w:ilvl="8" w:tplc="AD2059E6">
      <w:numFmt w:val="bullet"/>
      <w:lvlText w:val="•"/>
      <w:lvlJc w:val="left"/>
      <w:pPr>
        <w:ind w:left="8845" w:hanging="140"/>
      </w:pPr>
      <w:rPr>
        <w:rFonts w:hint="default"/>
        <w:lang w:val="it-IT" w:eastAsia="en-US" w:bidi="ar-SA"/>
      </w:rPr>
    </w:lvl>
  </w:abstractNum>
  <w:abstractNum w:abstractNumId="31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C073C"/>
    <w:multiLevelType w:val="hybridMultilevel"/>
    <w:tmpl w:val="CCBA81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3265A"/>
    <w:multiLevelType w:val="hybridMultilevel"/>
    <w:tmpl w:val="184EAEE6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E181E"/>
    <w:multiLevelType w:val="hybridMultilevel"/>
    <w:tmpl w:val="8040764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10928"/>
    <w:multiLevelType w:val="hybridMultilevel"/>
    <w:tmpl w:val="DA12A0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D524C"/>
    <w:multiLevelType w:val="hybridMultilevel"/>
    <w:tmpl w:val="AB14A4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60FC6"/>
    <w:multiLevelType w:val="hybridMultilevel"/>
    <w:tmpl w:val="9D32029C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0" w15:restartNumberingAfterBreak="0">
    <w:nsid w:val="7B3873D2"/>
    <w:multiLevelType w:val="hybridMultilevel"/>
    <w:tmpl w:val="066A5C78"/>
    <w:lvl w:ilvl="0" w:tplc="25CC6100">
      <w:numFmt w:val="bullet"/>
      <w:lvlText w:val=""/>
      <w:lvlJc w:val="left"/>
      <w:pPr>
        <w:ind w:left="473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7D502E51"/>
    <w:multiLevelType w:val="hybridMultilevel"/>
    <w:tmpl w:val="12B402D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68526">
    <w:abstractNumId w:val="35"/>
  </w:num>
  <w:num w:numId="2" w16cid:durableId="1933201875">
    <w:abstractNumId w:val="4"/>
  </w:num>
  <w:num w:numId="3" w16cid:durableId="921375280">
    <w:abstractNumId w:val="31"/>
  </w:num>
  <w:num w:numId="4" w16cid:durableId="1085108946">
    <w:abstractNumId w:val="7"/>
  </w:num>
  <w:num w:numId="5" w16cid:durableId="1052732771">
    <w:abstractNumId w:val="17"/>
  </w:num>
  <w:num w:numId="6" w16cid:durableId="736703790">
    <w:abstractNumId w:val="20"/>
  </w:num>
  <w:num w:numId="7" w16cid:durableId="792941512">
    <w:abstractNumId w:val="11"/>
  </w:num>
  <w:num w:numId="8" w16cid:durableId="1134638797">
    <w:abstractNumId w:val="19"/>
  </w:num>
  <w:num w:numId="9" w16cid:durableId="964382939">
    <w:abstractNumId w:val="27"/>
  </w:num>
  <w:num w:numId="10" w16cid:durableId="1158879937">
    <w:abstractNumId w:val="37"/>
  </w:num>
  <w:num w:numId="11" w16cid:durableId="101149048">
    <w:abstractNumId w:val="28"/>
  </w:num>
  <w:num w:numId="12" w16cid:durableId="766392494">
    <w:abstractNumId w:val="12"/>
  </w:num>
  <w:num w:numId="13" w16cid:durableId="792331511">
    <w:abstractNumId w:val="29"/>
  </w:num>
  <w:num w:numId="14" w16cid:durableId="238487660">
    <w:abstractNumId w:val="39"/>
  </w:num>
  <w:num w:numId="15" w16cid:durableId="2082094874">
    <w:abstractNumId w:val="21"/>
  </w:num>
  <w:num w:numId="16" w16cid:durableId="842932585">
    <w:abstractNumId w:val="22"/>
  </w:num>
  <w:num w:numId="17" w16cid:durableId="147407650">
    <w:abstractNumId w:val="41"/>
  </w:num>
  <w:num w:numId="18" w16cid:durableId="2026635825">
    <w:abstractNumId w:val="25"/>
  </w:num>
  <w:num w:numId="19" w16cid:durableId="1155999219">
    <w:abstractNumId w:val="15"/>
  </w:num>
  <w:num w:numId="20" w16cid:durableId="639264207">
    <w:abstractNumId w:val="9"/>
  </w:num>
  <w:num w:numId="21" w16cid:durableId="1601715449">
    <w:abstractNumId w:val="5"/>
  </w:num>
  <w:num w:numId="22" w16cid:durableId="378745092">
    <w:abstractNumId w:val="34"/>
  </w:num>
  <w:num w:numId="23" w16cid:durableId="802582905">
    <w:abstractNumId w:val="26"/>
  </w:num>
  <w:num w:numId="24" w16cid:durableId="919216128">
    <w:abstractNumId w:val="18"/>
  </w:num>
  <w:num w:numId="25" w16cid:durableId="287590585">
    <w:abstractNumId w:val="14"/>
  </w:num>
  <w:num w:numId="26" w16cid:durableId="345717633">
    <w:abstractNumId w:val="40"/>
  </w:num>
  <w:num w:numId="27" w16cid:durableId="4747290">
    <w:abstractNumId w:val="33"/>
  </w:num>
  <w:num w:numId="28" w16cid:durableId="504252416">
    <w:abstractNumId w:val="8"/>
  </w:num>
  <w:num w:numId="29" w16cid:durableId="1625382480">
    <w:abstractNumId w:val="6"/>
  </w:num>
  <w:num w:numId="30" w16cid:durableId="1949656141">
    <w:abstractNumId w:val="23"/>
  </w:num>
  <w:num w:numId="31" w16cid:durableId="466971701">
    <w:abstractNumId w:val="36"/>
  </w:num>
  <w:num w:numId="32" w16cid:durableId="1473936825">
    <w:abstractNumId w:val="38"/>
  </w:num>
  <w:num w:numId="33" w16cid:durableId="2119712099">
    <w:abstractNumId w:val="13"/>
  </w:num>
  <w:num w:numId="34" w16cid:durableId="1523543514">
    <w:abstractNumId w:val="10"/>
  </w:num>
  <w:num w:numId="35" w16cid:durableId="1661543921">
    <w:abstractNumId w:val="24"/>
  </w:num>
  <w:num w:numId="36" w16cid:durableId="1805417642">
    <w:abstractNumId w:val="30"/>
  </w:num>
  <w:num w:numId="37" w16cid:durableId="1010529925">
    <w:abstractNumId w:val="32"/>
  </w:num>
  <w:num w:numId="38" w16cid:durableId="402027434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84E"/>
    <w:rsid w:val="00087122"/>
    <w:rsid w:val="00093B8A"/>
    <w:rsid w:val="000A19BA"/>
    <w:rsid w:val="000A2C09"/>
    <w:rsid w:val="000A74CB"/>
    <w:rsid w:val="000A7E9A"/>
    <w:rsid w:val="000B12C5"/>
    <w:rsid w:val="000B23D3"/>
    <w:rsid w:val="000B480F"/>
    <w:rsid w:val="000B6C44"/>
    <w:rsid w:val="000C0039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F0CA0"/>
    <w:rsid w:val="000F2156"/>
    <w:rsid w:val="000F4537"/>
    <w:rsid w:val="000F47C5"/>
    <w:rsid w:val="000F4D89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33E4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462C6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CFE"/>
    <w:rsid w:val="00175FFB"/>
    <w:rsid w:val="00182723"/>
    <w:rsid w:val="00185A49"/>
    <w:rsid w:val="00186225"/>
    <w:rsid w:val="0018773E"/>
    <w:rsid w:val="00191CA1"/>
    <w:rsid w:val="00194B23"/>
    <w:rsid w:val="001A14A0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E607C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1FA6"/>
    <w:rsid w:val="00222A56"/>
    <w:rsid w:val="002247FE"/>
    <w:rsid w:val="00225146"/>
    <w:rsid w:val="00226CB3"/>
    <w:rsid w:val="0023284B"/>
    <w:rsid w:val="0023285D"/>
    <w:rsid w:val="00233E90"/>
    <w:rsid w:val="0024002A"/>
    <w:rsid w:val="00240337"/>
    <w:rsid w:val="0024391D"/>
    <w:rsid w:val="002528C0"/>
    <w:rsid w:val="00252DF3"/>
    <w:rsid w:val="0025352F"/>
    <w:rsid w:val="002539BB"/>
    <w:rsid w:val="0025456B"/>
    <w:rsid w:val="00255CE2"/>
    <w:rsid w:val="0025698C"/>
    <w:rsid w:val="0026467A"/>
    <w:rsid w:val="00265864"/>
    <w:rsid w:val="002708A6"/>
    <w:rsid w:val="00272F5A"/>
    <w:rsid w:val="00274A23"/>
    <w:rsid w:val="00276AE3"/>
    <w:rsid w:val="00276B90"/>
    <w:rsid w:val="002772BD"/>
    <w:rsid w:val="00281E56"/>
    <w:rsid w:val="00282A21"/>
    <w:rsid w:val="00283E20"/>
    <w:rsid w:val="002860BF"/>
    <w:rsid w:val="00286997"/>
    <w:rsid w:val="00286C40"/>
    <w:rsid w:val="0029126B"/>
    <w:rsid w:val="0029332E"/>
    <w:rsid w:val="002943C2"/>
    <w:rsid w:val="00296F4A"/>
    <w:rsid w:val="00297481"/>
    <w:rsid w:val="002A014D"/>
    <w:rsid w:val="002A6748"/>
    <w:rsid w:val="002B0440"/>
    <w:rsid w:val="002B0D8B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49B3"/>
    <w:rsid w:val="002F66C4"/>
    <w:rsid w:val="00300F45"/>
    <w:rsid w:val="00304B62"/>
    <w:rsid w:val="00305C09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2A09"/>
    <w:rsid w:val="00374926"/>
    <w:rsid w:val="00376169"/>
    <w:rsid w:val="00377421"/>
    <w:rsid w:val="00380B8B"/>
    <w:rsid w:val="003824FF"/>
    <w:rsid w:val="00382EC8"/>
    <w:rsid w:val="00383ADD"/>
    <w:rsid w:val="00392E1C"/>
    <w:rsid w:val="00392F62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2B29"/>
    <w:rsid w:val="003B5006"/>
    <w:rsid w:val="003B79E2"/>
    <w:rsid w:val="003C0DE3"/>
    <w:rsid w:val="003C60F6"/>
    <w:rsid w:val="003C690F"/>
    <w:rsid w:val="003C7A75"/>
    <w:rsid w:val="003D4352"/>
    <w:rsid w:val="003E0AF7"/>
    <w:rsid w:val="003E18F4"/>
    <w:rsid w:val="003E2161"/>
    <w:rsid w:val="003E2DA4"/>
    <w:rsid w:val="003E2E35"/>
    <w:rsid w:val="003E443C"/>
    <w:rsid w:val="003E5C47"/>
    <w:rsid w:val="003F2D21"/>
    <w:rsid w:val="003F5439"/>
    <w:rsid w:val="0040575E"/>
    <w:rsid w:val="00405A43"/>
    <w:rsid w:val="004076E9"/>
    <w:rsid w:val="00414813"/>
    <w:rsid w:val="00416DC1"/>
    <w:rsid w:val="00423CCA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722C2"/>
    <w:rsid w:val="00473A05"/>
    <w:rsid w:val="00484CE2"/>
    <w:rsid w:val="00485D17"/>
    <w:rsid w:val="00486C9F"/>
    <w:rsid w:val="004914CB"/>
    <w:rsid w:val="00492050"/>
    <w:rsid w:val="00492773"/>
    <w:rsid w:val="00494D15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C51B7"/>
    <w:rsid w:val="004D18E3"/>
    <w:rsid w:val="004D1AD8"/>
    <w:rsid w:val="004D1C0F"/>
    <w:rsid w:val="004D364A"/>
    <w:rsid w:val="004D44D6"/>
    <w:rsid w:val="004D5175"/>
    <w:rsid w:val="004D539A"/>
    <w:rsid w:val="004D724B"/>
    <w:rsid w:val="004E105E"/>
    <w:rsid w:val="004E2CF9"/>
    <w:rsid w:val="004E6955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358F"/>
    <w:rsid w:val="005936DE"/>
    <w:rsid w:val="00593C9B"/>
    <w:rsid w:val="00597E09"/>
    <w:rsid w:val="005A4B10"/>
    <w:rsid w:val="005A5AB6"/>
    <w:rsid w:val="005A7F30"/>
    <w:rsid w:val="005B1025"/>
    <w:rsid w:val="005B3FBC"/>
    <w:rsid w:val="005B65B5"/>
    <w:rsid w:val="005C1E56"/>
    <w:rsid w:val="005C1F65"/>
    <w:rsid w:val="005C301C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253C"/>
    <w:rsid w:val="005E3354"/>
    <w:rsid w:val="005E387E"/>
    <w:rsid w:val="005E53CE"/>
    <w:rsid w:val="005E721D"/>
    <w:rsid w:val="005F3566"/>
    <w:rsid w:val="005F5051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0969"/>
    <w:rsid w:val="00647912"/>
    <w:rsid w:val="0065050C"/>
    <w:rsid w:val="0065467C"/>
    <w:rsid w:val="00660340"/>
    <w:rsid w:val="0066133A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3118"/>
    <w:rsid w:val="006847FA"/>
    <w:rsid w:val="00687049"/>
    <w:rsid w:val="00691032"/>
    <w:rsid w:val="00692070"/>
    <w:rsid w:val="00695838"/>
    <w:rsid w:val="006A149B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77CE"/>
    <w:rsid w:val="006E0673"/>
    <w:rsid w:val="006E33D9"/>
    <w:rsid w:val="006E4B20"/>
    <w:rsid w:val="006E4E72"/>
    <w:rsid w:val="006E4E92"/>
    <w:rsid w:val="006E5D8C"/>
    <w:rsid w:val="006E6477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4DC7"/>
    <w:rsid w:val="00716591"/>
    <w:rsid w:val="00717756"/>
    <w:rsid w:val="0072474A"/>
    <w:rsid w:val="00724972"/>
    <w:rsid w:val="00725408"/>
    <w:rsid w:val="00725C14"/>
    <w:rsid w:val="0072785A"/>
    <w:rsid w:val="007309E2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3EA1"/>
    <w:rsid w:val="00755430"/>
    <w:rsid w:val="0075712C"/>
    <w:rsid w:val="0076170D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77DDD"/>
    <w:rsid w:val="00786A42"/>
    <w:rsid w:val="0079013C"/>
    <w:rsid w:val="007927F5"/>
    <w:rsid w:val="00795494"/>
    <w:rsid w:val="00796D2C"/>
    <w:rsid w:val="00797994"/>
    <w:rsid w:val="007A0687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1191"/>
    <w:rsid w:val="007D3843"/>
    <w:rsid w:val="007D46D0"/>
    <w:rsid w:val="007D74F4"/>
    <w:rsid w:val="007D7C11"/>
    <w:rsid w:val="007E040F"/>
    <w:rsid w:val="007E0636"/>
    <w:rsid w:val="007E06F2"/>
    <w:rsid w:val="007E2352"/>
    <w:rsid w:val="007E6F99"/>
    <w:rsid w:val="007F17F0"/>
    <w:rsid w:val="007F24B6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733"/>
    <w:rsid w:val="0083680A"/>
    <w:rsid w:val="00842499"/>
    <w:rsid w:val="008427B1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12"/>
    <w:rsid w:val="00874365"/>
    <w:rsid w:val="00875E5A"/>
    <w:rsid w:val="008779AF"/>
    <w:rsid w:val="008805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1C0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12BE"/>
    <w:rsid w:val="00971485"/>
    <w:rsid w:val="0097360E"/>
    <w:rsid w:val="00977184"/>
    <w:rsid w:val="00980B3C"/>
    <w:rsid w:val="0098483C"/>
    <w:rsid w:val="00986B21"/>
    <w:rsid w:val="00990253"/>
    <w:rsid w:val="00990966"/>
    <w:rsid w:val="00990DB4"/>
    <w:rsid w:val="009944D6"/>
    <w:rsid w:val="00995289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2362"/>
    <w:rsid w:val="009F3668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D87"/>
    <w:rsid w:val="00A33F0C"/>
    <w:rsid w:val="00A402EC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27D3"/>
    <w:rsid w:val="00A75061"/>
    <w:rsid w:val="00A76733"/>
    <w:rsid w:val="00A85092"/>
    <w:rsid w:val="00A85B05"/>
    <w:rsid w:val="00A90F34"/>
    <w:rsid w:val="00A91C14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37E8"/>
    <w:rsid w:val="00B03CC7"/>
    <w:rsid w:val="00B03CC9"/>
    <w:rsid w:val="00B05C53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36D5A"/>
    <w:rsid w:val="00B419CF"/>
    <w:rsid w:val="00B4439D"/>
    <w:rsid w:val="00B448B3"/>
    <w:rsid w:val="00B44A1D"/>
    <w:rsid w:val="00B46C03"/>
    <w:rsid w:val="00B47851"/>
    <w:rsid w:val="00B53156"/>
    <w:rsid w:val="00B57952"/>
    <w:rsid w:val="00B65801"/>
    <w:rsid w:val="00B671DC"/>
    <w:rsid w:val="00B719C0"/>
    <w:rsid w:val="00B721AC"/>
    <w:rsid w:val="00B72321"/>
    <w:rsid w:val="00B81B29"/>
    <w:rsid w:val="00B833F2"/>
    <w:rsid w:val="00B86824"/>
    <w:rsid w:val="00B87A3D"/>
    <w:rsid w:val="00B90CAE"/>
    <w:rsid w:val="00B92B95"/>
    <w:rsid w:val="00B968A7"/>
    <w:rsid w:val="00BA532D"/>
    <w:rsid w:val="00BA6212"/>
    <w:rsid w:val="00BA6627"/>
    <w:rsid w:val="00BB0CD6"/>
    <w:rsid w:val="00BB1BF6"/>
    <w:rsid w:val="00BB38A7"/>
    <w:rsid w:val="00BB6BE2"/>
    <w:rsid w:val="00BB7BBA"/>
    <w:rsid w:val="00BC7FE1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25E4"/>
    <w:rsid w:val="00C95084"/>
    <w:rsid w:val="00C95864"/>
    <w:rsid w:val="00C97C15"/>
    <w:rsid w:val="00CA385C"/>
    <w:rsid w:val="00CA7616"/>
    <w:rsid w:val="00CB2568"/>
    <w:rsid w:val="00CB366E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096C"/>
    <w:rsid w:val="00D13FCB"/>
    <w:rsid w:val="00D1518D"/>
    <w:rsid w:val="00D1714E"/>
    <w:rsid w:val="00D22277"/>
    <w:rsid w:val="00D23FCF"/>
    <w:rsid w:val="00D24891"/>
    <w:rsid w:val="00D259D5"/>
    <w:rsid w:val="00D25E0F"/>
    <w:rsid w:val="00D26444"/>
    <w:rsid w:val="00D26501"/>
    <w:rsid w:val="00D27F4D"/>
    <w:rsid w:val="00D30317"/>
    <w:rsid w:val="00D3076B"/>
    <w:rsid w:val="00D3615C"/>
    <w:rsid w:val="00D37761"/>
    <w:rsid w:val="00D4191E"/>
    <w:rsid w:val="00D46F32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91850"/>
    <w:rsid w:val="00D91878"/>
    <w:rsid w:val="00D920A3"/>
    <w:rsid w:val="00D94D0B"/>
    <w:rsid w:val="00D95A45"/>
    <w:rsid w:val="00D95FCF"/>
    <w:rsid w:val="00D9743E"/>
    <w:rsid w:val="00D977C5"/>
    <w:rsid w:val="00DA4E74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91F"/>
    <w:rsid w:val="00DF0084"/>
    <w:rsid w:val="00DF2A66"/>
    <w:rsid w:val="00DF7B0B"/>
    <w:rsid w:val="00DF7E8D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74BE"/>
    <w:rsid w:val="00E72E12"/>
    <w:rsid w:val="00E72F8E"/>
    <w:rsid w:val="00E73B87"/>
    <w:rsid w:val="00E74814"/>
    <w:rsid w:val="00E7672F"/>
    <w:rsid w:val="00E771E8"/>
    <w:rsid w:val="00E845EA"/>
    <w:rsid w:val="00E8612B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12A8"/>
    <w:rsid w:val="00EC2860"/>
    <w:rsid w:val="00EC303F"/>
    <w:rsid w:val="00EC3183"/>
    <w:rsid w:val="00EC5122"/>
    <w:rsid w:val="00EC688E"/>
    <w:rsid w:val="00ED03F7"/>
    <w:rsid w:val="00ED0ADE"/>
    <w:rsid w:val="00ED1016"/>
    <w:rsid w:val="00ED4B5A"/>
    <w:rsid w:val="00ED5317"/>
    <w:rsid w:val="00ED65F7"/>
    <w:rsid w:val="00EE2CF3"/>
    <w:rsid w:val="00EE54D6"/>
    <w:rsid w:val="00EF2B02"/>
    <w:rsid w:val="00EF30AB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2ACB"/>
    <w:rsid w:val="00F3409F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E0"/>
    <w:rsid w:val="00F628ED"/>
    <w:rsid w:val="00F63DC3"/>
    <w:rsid w:val="00F63E0B"/>
    <w:rsid w:val="00F645F8"/>
    <w:rsid w:val="00F73B2D"/>
    <w:rsid w:val="00F74C9B"/>
    <w:rsid w:val="00F76286"/>
    <w:rsid w:val="00F800D7"/>
    <w:rsid w:val="00F8229C"/>
    <w:rsid w:val="00F87DFF"/>
    <w:rsid w:val="00F95EBA"/>
    <w:rsid w:val="00F97F53"/>
    <w:rsid w:val="00FA166C"/>
    <w:rsid w:val="00FA236D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24E7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51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7309E2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rsid w:val="00777D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41356AC4E1C4F87610ECB98DCC78A" ma:contentTypeVersion="0" ma:contentTypeDescription="Create a new document." ma:contentTypeScope="" ma:versionID="0c8bd33be830aadedf5f41ad57add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33805-8BC3-4D72-9B0C-3C8708226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F427D-9821-43E2-8884-DD34C9AF9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1117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</cp:lastModifiedBy>
  <cp:revision>39</cp:revision>
  <cp:lastPrinted>2023-08-09T15:27:00Z</cp:lastPrinted>
  <dcterms:created xsi:type="dcterms:W3CDTF">2023-10-08T06:42:00Z</dcterms:created>
  <dcterms:modified xsi:type="dcterms:W3CDTF">2024-10-24T07:42:00Z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