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9C5091" w14:textId="0F95401D" w:rsidR="0028782C" w:rsidRDefault="0028782C" w:rsidP="0028782C">
      <w:pPr>
        <w:spacing w:before="120" w:after="120" w:line="276" w:lineRule="auto"/>
        <w:jc w:val="both"/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Rif. Avviso Prot.</w:t>
      </w:r>
      <w:r>
        <w:rPr>
          <w:rFonts w:cstheme="minorHAnsi"/>
          <w:b/>
          <w:bCs/>
          <w:sz w:val="22"/>
          <w:szCs w:val="22"/>
        </w:rPr>
        <w:t xml:space="preserve"> </w:t>
      </w:r>
      <w:r>
        <w:rPr>
          <w:rFonts w:cstheme="minorHAnsi"/>
          <w:b/>
          <w:bCs/>
          <w:sz w:val="22"/>
          <w:szCs w:val="22"/>
        </w:rPr>
        <w:t>n.  6607/IV.5 del 24/10/2024</w:t>
      </w:r>
    </w:p>
    <w:p w14:paraId="223DCD31" w14:textId="1156256C" w:rsidR="00892C6E" w:rsidRPr="00892C6E" w:rsidRDefault="00892C6E" w:rsidP="00892C6E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b/>
          <w:sz w:val="22"/>
          <w:szCs w:val="22"/>
          <w:u w:val="single"/>
          <w:lang w:eastAsia="en-US"/>
        </w:rPr>
      </w:pPr>
      <w:r w:rsidRPr="00892C6E">
        <w:rPr>
          <w:rFonts w:ascii="Calibri" w:eastAsia="Calibri" w:hAnsi="Calibri" w:cs="Calibri"/>
          <w:b/>
          <w:sz w:val="22"/>
          <w:szCs w:val="22"/>
          <w:u w:val="single"/>
          <w:lang w:eastAsia="en-US"/>
        </w:rPr>
        <w:t xml:space="preserve">ALLEGATO </w:t>
      </w:r>
      <w:r w:rsidR="006E7B41">
        <w:rPr>
          <w:rFonts w:ascii="Calibri" w:eastAsia="Calibri" w:hAnsi="Calibri" w:cs="Calibri"/>
          <w:b/>
          <w:sz w:val="22"/>
          <w:szCs w:val="22"/>
          <w:u w:val="single"/>
          <w:lang w:eastAsia="en-US"/>
        </w:rPr>
        <w:t>B</w:t>
      </w:r>
      <w:r w:rsidRPr="00892C6E">
        <w:rPr>
          <w:rFonts w:ascii="Calibri" w:eastAsia="Calibri" w:hAnsi="Calibri" w:cs="Calibri"/>
          <w:b/>
          <w:sz w:val="22"/>
          <w:szCs w:val="22"/>
          <w:u w:val="single"/>
          <w:lang w:eastAsia="en-US"/>
        </w:rPr>
        <w:t xml:space="preserve">: </w:t>
      </w:r>
      <w:r w:rsidR="006E7B41">
        <w:rPr>
          <w:rFonts w:ascii="Calibri" w:eastAsia="Calibri" w:hAnsi="Calibri" w:cs="Calibri"/>
          <w:b/>
          <w:sz w:val="22"/>
          <w:szCs w:val="22"/>
          <w:u w:val="single"/>
          <w:lang w:eastAsia="en-US"/>
        </w:rPr>
        <w:t>TABELLA DI AUTOVALUTAZIONE DEI TITOLI</w:t>
      </w:r>
    </w:p>
    <w:p w14:paraId="37F58C98" w14:textId="77777777" w:rsidR="00892C6E" w:rsidRDefault="00892C6E" w:rsidP="00892C6E">
      <w:pPr>
        <w:widowControl w:val="0"/>
        <w:tabs>
          <w:tab w:val="left" w:pos="1733"/>
        </w:tabs>
        <w:autoSpaceDE w:val="0"/>
        <w:autoSpaceDN w:val="0"/>
        <w:jc w:val="right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892C6E">
        <w:rPr>
          <w:rFonts w:ascii="Calibri" w:eastAsia="Calibri" w:hAnsi="Calibri" w:cs="Calibri"/>
          <w:b/>
          <w:sz w:val="22"/>
          <w:szCs w:val="22"/>
          <w:lang w:eastAsia="en-US"/>
        </w:rPr>
        <w:t>Al Dirigente Scolastico</w:t>
      </w:r>
    </w:p>
    <w:p w14:paraId="32674D45" w14:textId="400C2B1B" w:rsidR="00892C6E" w:rsidRPr="00892C6E" w:rsidRDefault="00892C6E" w:rsidP="00892C6E">
      <w:pPr>
        <w:widowControl w:val="0"/>
        <w:tabs>
          <w:tab w:val="left" w:pos="1733"/>
        </w:tabs>
        <w:autoSpaceDE w:val="0"/>
        <w:autoSpaceDN w:val="0"/>
        <w:jc w:val="right"/>
        <w:rPr>
          <w:rFonts w:ascii="Calibri" w:eastAsia="Calibri" w:hAnsi="Calibri" w:cs="Calibri"/>
          <w:b/>
          <w:sz w:val="22"/>
          <w:szCs w:val="22"/>
          <w:lang w:eastAsia="en-US"/>
        </w:rPr>
      </w:pPr>
      <w:r>
        <w:rPr>
          <w:rFonts w:ascii="Calibri" w:eastAsia="Calibri" w:hAnsi="Calibri" w:cs="Calibri"/>
          <w:b/>
          <w:sz w:val="22"/>
          <w:szCs w:val="22"/>
          <w:lang w:eastAsia="en-US"/>
        </w:rPr>
        <w:t>IIS Meneghini, Edolo</w:t>
      </w:r>
    </w:p>
    <w:p w14:paraId="621F7B1C" w14:textId="77777777" w:rsidR="00892C6E" w:rsidRPr="00892C6E" w:rsidRDefault="00892C6E" w:rsidP="00892C6E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b/>
          <w:sz w:val="22"/>
          <w:szCs w:val="22"/>
          <w:lang w:eastAsia="en-US" w:bidi="it-IT"/>
        </w:rPr>
      </w:pPr>
    </w:p>
    <w:p w14:paraId="0408F637" w14:textId="60D2BBA2" w:rsidR="007309E2" w:rsidRPr="0076170D" w:rsidRDefault="00892C6E" w:rsidP="007309E2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DD6B90">
        <w:rPr>
          <w:rFonts w:ascii="Calibri" w:eastAsia="Calibri" w:hAnsi="Calibri" w:cs="Calibri"/>
          <w:b/>
          <w:sz w:val="22"/>
          <w:szCs w:val="22"/>
          <w:lang w:eastAsia="en-US"/>
        </w:rPr>
        <w:t>Avviso unico pubblico per la selezione i</w:t>
      </w:r>
      <w:r w:rsidR="007309E2" w:rsidRPr="00DD6B90">
        <w:rPr>
          <w:rFonts w:ascii="Calibri" w:eastAsia="Calibri" w:hAnsi="Calibri" w:cs="Calibri"/>
          <w:b/>
          <w:bCs/>
          <w:sz w:val="22"/>
          <w:szCs w:val="22"/>
          <w:lang w:eastAsia="en-US"/>
        </w:rPr>
        <w:t>nterna</w:t>
      </w:r>
      <w:r w:rsidR="009443D5" w:rsidRPr="00DD6B90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 e esterna</w:t>
      </w:r>
      <w:r w:rsidR="007309E2" w:rsidRPr="00DD6B90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 per il conferimento di n. </w:t>
      </w:r>
      <w:r w:rsidR="000F5121">
        <w:rPr>
          <w:rFonts w:ascii="Calibri" w:eastAsia="Calibri" w:hAnsi="Calibri" w:cs="Calibri"/>
          <w:b/>
          <w:bCs/>
          <w:sz w:val="22"/>
          <w:szCs w:val="22"/>
          <w:lang w:eastAsia="en-US"/>
        </w:rPr>
        <w:t>6</w:t>
      </w:r>
      <w:r w:rsidR="00DD6B90" w:rsidRPr="00DD6B90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 </w:t>
      </w:r>
      <w:r w:rsidR="007309E2" w:rsidRPr="00DD6B90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incarichi individuali </w:t>
      </w:r>
      <w:bookmarkStart w:id="0" w:name="_Hlk129763263"/>
      <w:r w:rsidR="007309E2" w:rsidRPr="00DD6B90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di esperto e n. </w:t>
      </w:r>
      <w:r w:rsidR="000F5121">
        <w:rPr>
          <w:rFonts w:ascii="Calibri" w:eastAsia="Calibri" w:hAnsi="Calibri" w:cs="Calibri"/>
          <w:b/>
          <w:bCs/>
          <w:sz w:val="22"/>
          <w:szCs w:val="22"/>
          <w:lang w:eastAsia="en-US"/>
        </w:rPr>
        <w:t>6</w:t>
      </w:r>
      <w:r w:rsidR="007309E2" w:rsidRPr="00DD6B90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 incarichi individuali di tutor per lo svolgimento di</w:t>
      </w:r>
      <w:r w:rsidR="007309E2" w:rsidRPr="007309E2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 laboratori di formazione sul campo afferenti al progetto Formazione del personale scolastico per la transizione digitale </w:t>
      </w:r>
      <w:bookmarkEnd w:id="0"/>
      <w:r w:rsidR="007309E2" w:rsidRPr="007309E2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- </w:t>
      </w:r>
      <w:r w:rsidR="007309E2" w:rsidRPr="0076170D">
        <w:rPr>
          <w:rFonts w:ascii="Calibri" w:eastAsia="Calibri" w:hAnsi="Calibri" w:cs="Calibri"/>
          <w:bCs/>
          <w:sz w:val="22"/>
          <w:szCs w:val="22"/>
          <w:lang w:eastAsia="en-US"/>
        </w:rPr>
        <w:t>Piano nazionale di ripresa e resilienza, Missione 4 – Istruzione e ricerca – Componente 1 – Potenziamento dell’offerta dei servizi di istruzione: dagli asili nido alle università – Investimento 2.1 “</w:t>
      </w:r>
      <w:r w:rsidR="007309E2" w:rsidRPr="0076170D">
        <w:rPr>
          <w:rFonts w:ascii="Calibri" w:eastAsia="Calibri" w:hAnsi="Calibri" w:cs="Calibri"/>
          <w:bCs/>
          <w:i/>
          <w:iCs/>
          <w:sz w:val="22"/>
          <w:szCs w:val="22"/>
          <w:lang w:eastAsia="en-US"/>
        </w:rPr>
        <w:t>Didattica digitale integrata e formazione alla transizione digitale per il personale scolastico</w:t>
      </w:r>
      <w:r w:rsidR="007309E2" w:rsidRPr="0076170D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”, finanziato dall’Unione europea – </w:t>
      </w:r>
      <w:r w:rsidR="007309E2" w:rsidRPr="0076170D">
        <w:rPr>
          <w:rFonts w:ascii="Calibri" w:eastAsia="Calibri" w:hAnsi="Calibri" w:cs="Calibri"/>
          <w:bCs/>
          <w:i/>
          <w:iCs/>
          <w:sz w:val="22"/>
          <w:szCs w:val="22"/>
          <w:lang w:eastAsia="en-US"/>
        </w:rPr>
        <w:t>Next Generation EU</w:t>
      </w:r>
      <w:r w:rsidR="007309E2" w:rsidRPr="0076170D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– “</w:t>
      </w:r>
      <w:r w:rsidR="007309E2" w:rsidRPr="0076170D">
        <w:rPr>
          <w:rFonts w:ascii="Calibri" w:eastAsia="Calibri" w:hAnsi="Calibri" w:cs="Calibri"/>
          <w:bCs/>
          <w:i/>
          <w:iCs/>
          <w:sz w:val="22"/>
          <w:szCs w:val="22"/>
          <w:lang w:eastAsia="en-US"/>
        </w:rPr>
        <w:t>Formazione del personale scolastico per la transizione digitale</w:t>
      </w:r>
      <w:r w:rsidR="007309E2" w:rsidRPr="0076170D">
        <w:rPr>
          <w:rFonts w:ascii="Calibri" w:eastAsia="Calibri" w:hAnsi="Calibri" w:cs="Calibri"/>
          <w:bCs/>
          <w:sz w:val="22"/>
          <w:szCs w:val="22"/>
          <w:lang w:eastAsia="en-US"/>
        </w:rPr>
        <w:t>” (D.M. n. 66/2023)</w:t>
      </w:r>
    </w:p>
    <w:p w14:paraId="66DA3EF8" w14:textId="77777777" w:rsidR="007309E2" w:rsidRPr="007309E2" w:rsidRDefault="007309E2" w:rsidP="007309E2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7309E2">
        <w:rPr>
          <w:rFonts w:ascii="Calibri" w:eastAsia="Calibri" w:hAnsi="Calibri" w:cs="Calibri"/>
          <w:b/>
          <w:bCs/>
          <w:sz w:val="22"/>
          <w:szCs w:val="22"/>
          <w:lang w:eastAsia="en-US"/>
        </w:rPr>
        <w:t>C.U.P. B24D23002320006 Codice progetto M4C1I2.1-2023-1222 -P-32924</w:t>
      </w:r>
    </w:p>
    <w:p w14:paraId="719F9D48" w14:textId="64FA179B" w:rsidR="00892C6E" w:rsidRPr="00892C6E" w:rsidRDefault="00892C6E" w:rsidP="00753EA1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b/>
          <w:sz w:val="22"/>
          <w:szCs w:val="22"/>
          <w:lang w:eastAsia="en-US" w:bidi="it-IT"/>
        </w:rPr>
      </w:pPr>
    </w:p>
    <w:p w14:paraId="6F14C514" w14:textId="77777777" w:rsidR="006E7B41" w:rsidRDefault="006E7B41" w:rsidP="006E7B41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</w:pPr>
      <w:r w:rsidRPr="00ED4B5A">
        <w:rPr>
          <w:rFonts w:ascii="Calibri" w:eastAsia="Calibri" w:hAnsi="Calibri" w:cs="Calibri"/>
          <w:sz w:val="22"/>
          <w:szCs w:val="22"/>
          <w:lang w:eastAsia="en-US" w:bidi="it-IT"/>
        </w:rPr>
        <w:t>Il/la sottoscritto/</w:t>
      </w:r>
      <w:proofErr w:type="gramStart"/>
      <w:r w:rsidRPr="00ED4B5A">
        <w:rPr>
          <w:rFonts w:ascii="Calibri" w:eastAsia="Calibri" w:hAnsi="Calibri" w:cs="Calibri"/>
          <w:sz w:val="22"/>
          <w:szCs w:val="22"/>
          <w:lang w:eastAsia="en-US" w:bidi="it-IT"/>
        </w:rPr>
        <w:t>a</w:t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 xml:space="preserve">  </w:t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</w:r>
      <w:proofErr w:type="gramEnd"/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</w:r>
      <w:r w:rsidRPr="00ED4B5A">
        <w:rPr>
          <w:rFonts w:ascii="Calibri" w:eastAsia="Calibri" w:hAnsi="Calibri" w:cs="Calibri"/>
          <w:b/>
          <w:sz w:val="22"/>
          <w:szCs w:val="22"/>
          <w:u w:val="single"/>
          <w:lang w:eastAsia="en-US" w:bidi="it-IT"/>
        </w:rPr>
        <w:tab/>
      </w:r>
      <w:r w:rsidRPr="00ED4B5A">
        <w:rPr>
          <w:rFonts w:ascii="Calibri" w:eastAsia="Calibri" w:hAnsi="Calibri" w:cs="Calibri"/>
          <w:b/>
          <w:sz w:val="22"/>
          <w:szCs w:val="22"/>
          <w:u w:val="single"/>
          <w:lang w:eastAsia="en-US" w:bidi="it-IT"/>
        </w:rPr>
        <w:tab/>
      </w:r>
      <w:r w:rsidRPr="00ED4B5A">
        <w:rPr>
          <w:rFonts w:ascii="Calibri" w:eastAsia="Calibri" w:hAnsi="Calibri" w:cs="Calibri"/>
          <w:b/>
          <w:sz w:val="22"/>
          <w:szCs w:val="22"/>
          <w:u w:val="single"/>
          <w:lang w:eastAsia="en-US" w:bidi="it-IT"/>
        </w:rPr>
        <w:tab/>
      </w:r>
      <w:r w:rsidRPr="00ED4B5A">
        <w:rPr>
          <w:rFonts w:ascii="Calibri" w:eastAsia="Calibri" w:hAnsi="Calibri" w:cs="Calibri"/>
          <w:b/>
          <w:sz w:val="22"/>
          <w:szCs w:val="22"/>
          <w:u w:val="single"/>
          <w:lang w:eastAsia="en-US" w:bidi="it-IT"/>
        </w:rPr>
        <w:tab/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</w:r>
      <w:r>
        <w:rPr>
          <w:rFonts w:ascii="Calibri" w:eastAsia="Calibri" w:hAnsi="Calibri" w:cs="Calibri"/>
          <w:sz w:val="22"/>
          <w:szCs w:val="22"/>
          <w:lang w:eastAsia="en-US" w:bidi="it-IT"/>
        </w:rPr>
        <w:t xml:space="preserve"> </w:t>
      </w:r>
      <w:r w:rsidRPr="00ED4B5A">
        <w:rPr>
          <w:rFonts w:ascii="Calibri" w:eastAsia="Calibri" w:hAnsi="Calibri" w:cs="Calibri"/>
          <w:sz w:val="22"/>
          <w:szCs w:val="22"/>
          <w:lang w:eastAsia="en-US" w:bidi="it-IT"/>
        </w:rPr>
        <w:t xml:space="preserve">nato/a </w:t>
      </w:r>
      <w:proofErr w:type="spellStart"/>
      <w:r w:rsidRPr="00ED4B5A">
        <w:rPr>
          <w:rFonts w:ascii="Calibri" w:eastAsia="Calibri" w:hAnsi="Calibri" w:cs="Calibri"/>
          <w:sz w:val="22"/>
          <w:szCs w:val="22"/>
          <w:lang w:eastAsia="en-US" w:bidi="it-IT"/>
        </w:rPr>
        <w:t>a</w:t>
      </w:r>
      <w:proofErr w:type="spellEnd"/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</w:r>
      <w:r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 xml:space="preserve">________________ </w:t>
      </w:r>
      <w:r w:rsidRPr="00ED4B5A">
        <w:rPr>
          <w:rFonts w:ascii="Calibri" w:eastAsia="Calibri" w:hAnsi="Calibri" w:cs="Calibri"/>
          <w:sz w:val="22"/>
          <w:szCs w:val="22"/>
          <w:lang w:eastAsia="en-US" w:bidi="it-IT"/>
        </w:rPr>
        <w:t xml:space="preserve">il </w:t>
      </w:r>
      <w:r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>_____________________</w:t>
      </w:r>
      <w:r>
        <w:rPr>
          <w:rFonts w:ascii="Calibri" w:eastAsia="Calibri" w:hAnsi="Calibri" w:cs="Calibri"/>
          <w:sz w:val="22"/>
          <w:szCs w:val="22"/>
          <w:lang w:eastAsia="en-US" w:bidi="it-IT"/>
        </w:rPr>
        <w:t xml:space="preserve"> </w:t>
      </w:r>
      <w:r w:rsidRPr="00ED4B5A">
        <w:rPr>
          <w:rFonts w:ascii="Calibri" w:eastAsia="Calibri" w:hAnsi="Calibri" w:cs="Calibri"/>
          <w:sz w:val="22"/>
          <w:szCs w:val="22"/>
          <w:lang w:eastAsia="en-US" w:bidi="it-IT"/>
        </w:rPr>
        <w:t>codice fiscale |</w:t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 xml:space="preserve">  |  |  |  |  |  |  |  |  |  |  |  |  |  |  |  </w:t>
      </w:r>
      <w:r w:rsidRPr="00ED4B5A">
        <w:rPr>
          <w:rFonts w:ascii="Calibri" w:eastAsia="Calibri" w:hAnsi="Calibri" w:cs="Calibri"/>
          <w:sz w:val="22"/>
          <w:szCs w:val="22"/>
          <w:lang w:eastAsia="en-US" w:bidi="it-IT"/>
        </w:rPr>
        <w:t>|</w:t>
      </w:r>
      <w:r>
        <w:rPr>
          <w:rFonts w:ascii="Calibri" w:eastAsia="Calibri" w:hAnsi="Calibri" w:cs="Calibri"/>
          <w:sz w:val="22"/>
          <w:szCs w:val="22"/>
          <w:lang w:eastAsia="en-US" w:bidi="it-IT"/>
        </w:rPr>
        <w:t xml:space="preserve"> </w:t>
      </w:r>
      <w:r w:rsidRPr="00ED4B5A">
        <w:rPr>
          <w:rFonts w:ascii="Calibri" w:eastAsia="Calibri" w:hAnsi="Calibri" w:cs="Calibri"/>
          <w:sz w:val="22"/>
          <w:szCs w:val="22"/>
          <w:lang w:eastAsia="en-US" w:bidi="it-IT"/>
        </w:rPr>
        <w:t>residente a</w:t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</w:r>
      <w:r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>___</w:t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  <w:t xml:space="preserve"> </w:t>
      </w:r>
      <w:r w:rsidRPr="00ED4B5A">
        <w:rPr>
          <w:rFonts w:ascii="Calibri" w:eastAsia="Calibri" w:hAnsi="Calibri" w:cs="Calibri"/>
          <w:sz w:val="22"/>
          <w:szCs w:val="22"/>
          <w:lang w:eastAsia="en-US" w:bidi="it-IT"/>
        </w:rPr>
        <w:t>via</w:t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 xml:space="preserve"> </w:t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</w:r>
      <w:r w:rsidRPr="00ED4B5A">
        <w:rPr>
          <w:rFonts w:ascii="Calibri" w:eastAsia="Calibri" w:hAnsi="Calibri" w:cs="Calibri"/>
          <w:sz w:val="22"/>
          <w:szCs w:val="22"/>
          <w:lang w:eastAsia="en-US" w:bidi="it-IT"/>
        </w:rPr>
        <w:t>recapito tel.</w:t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 xml:space="preserve"> </w:t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</w:r>
      <w:r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>___</w:t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  <w:t xml:space="preserve"> </w:t>
      </w:r>
      <w:r w:rsidRPr="00ED4B5A">
        <w:rPr>
          <w:rFonts w:ascii="Calibri" w:eastAsia="Calibri" w:hAnsi="Calibri" w:cs="Calibri"/>
          <w:sz w:val="22"/>
          <w:szCs w:val="22"/>
          <w:lang w:eastAsia="en-US" w:bidi="it-IT"/>
        </w:rPr>
        <w:t xml:space="preserve">recapito </w:t>
      </w:r>
      <w:proofErr w:type="spellStart"/>
      <w:r w:rsidRPr="00ED4B5A">
        <w:rPr>
          <w:rFonts w:ascii="Calibri" w:eastAsia="Calibri" w:hAnsi="Calibri" w:cs="Calibri"/>
          <w:sz w:val="22"/>
          <w:szCs w:val="22"/>
          <w:lang w:eastAsia="en-US" w:bidi="it-IT"/>
        </w:rPr>
        <w:t>cell</w:t>
      </w:r>
      <w:proofErr w:type="spellEnd"/>
      <w:r w:rsidRPr="00ED4B5A">
        <w:rPr>
          <w:rFonts w:ascii="Calibri" w:eastAsia="Calibri" w:hAnsi="Calibri" w:cs="Calibri"/>
          <w:sz w:val="22"/>
          <w:szCs w:val="22"/>
          <w:lang w:eastAsia="en-US" w:bidi="it-IT"/>
        </w:rPr>
        <w:t xml:space="preserve">. </w:t>
      </w:r>
      <w:r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 xml:space="preserve">________________ </w:t>
      </w:r>
      <w:r>
        <w:rPr>
          <w:rFonts w:ascii="Calibri" w:eastAsia="Calibri" w:hAnsi="Calibri" w:cs="Calibri"/>
          <w:sz w:val="22"/>
          <w:szCs w:val="22"/>
          <w:lang w:eastAsia="en-US" w:bidi="it-IT"/>
        </w:rPr>
        <w:t>indirizzo e-m</w:t>
      </w:r>
      <w:r w:rsidRPr="00ED4B5A">
        <w:rPr>
          <w:rFonts w:ascii="Calibri" w:eastAsia="Calibri" w:hAnsi="Calibri" w:cs="Calibri"/>
          <w:sz w:val="22"/>
          <w:szCs w:val="22"/>
          <w:lang w:eastAsia="en-US" w:bidi="it-IT"/>
        </w:rPr>
        <w:t>ail</w:t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  <w:t xml:space="preserve">             </w:t>
      </w:r>
      <w:r w:rsidRPr="00ED4B5A">
        <w:rPr>
          <w:rFonts w:ascii="Calibri" w:eastAsia="Calibri" w:hAnsi="Calibri" w:cs="Calibri"/>
          <w:b/>
          <w:sz w:val="22"/>
          <w:szCs w:val="22"/>
          <w:u w:val="single"/>
          <w:lang w:eastAsia="en-US" w:bidi="it-IT"/>
        </w:rPr>
        <w:tab/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 xml:space="preserve">    </w:t>
      </w:r>
      <w:r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>______________</w:t>
      </w:r>
      <w:r w:rsidRPr="00ED4B5A">
        <w:rPr>
          <w:rFonts w:ascii="Calibri" w:eastAsia="Calibri" w:hAnsi="Calibri" w:cs="Calibri"/>
          <w:b/>
          <w:sz w:val="22"/>
          <w:szCs w:val="22"/>
          <w:u w:val="single"/>
          <w:lang w:eastAsia="en-US" w:bidi="it-IT"/>
        </w:rPr>
        <w:tab/>
      </w:r>
      <w:r>
        <w:rPr>
          <w:rFonts w:ascii="Calibri" w:eastAsia="Calibri" w:hAnsi="Calibri" w:cs="Calibri"/>
          <w:b/>
          <w:sz w:val="22"/>
          <w:szCs w:val="22"/>
          <w:u w:val="single"/>
          <w:lang w:eastAsia="en-US" w:bidi="it-IT"/>
        </w:rPr>
        <w:t xml:space="preserve">     </w:t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 xml:space="preserve">           </w:t>
      </w:r>
      <w:r w:rsidRPr="00ED4B5A">
        <w:rPr>
          <w:rFonts w:ascii="Calibri" w:eastAsia="Calibri" w:hAnsi="Calibri" w:cs="Calibri"/>
          <w:sz w:val="22"/>
          <w:szCs w:val="22"/>
          <w:lang w:eastAsia="en-US" w:bidi="it-IT"/>
        </w:rPr>
        <w:t>indirizzo PEC</w:t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 xml:space="preserve"> </w:t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</w:r>
      <w:r w:rsidRPr="00ED4B5A">
        <w:rPr>
          <w:rFonts w:ascii="Calibri" w:eastAsia="Calibri" w:hAnsi="Calibri" w:cs="Calibri"/>
          <w:b/>
          <w:sz w:val="22"/>
          <w:szCs w:val="22"/>
          <w:u w:val="single"/>
          <w:lang w:eastAsia="en-US" w:bidi="it-IT"/>
        </w:rPr>
        <w:tab/>
      </w:r>
      <w:r w:rsidRPr="00ED4B5A">
        <w:rPr>
          <w:rFonts w:ascii="Calibri" w:eastAsia="Calibri" w:hAnsi="Calibri" w:cs="Calibri"/>
          <w:b/>
          <w:sz w:val="22"/>
          <w:szCs w:val="22"/>
          <w:u w:val="single"/>
          <w:lang w:eastAsia="en-US" w:bidi="it-IT"/>
        </w:rPr>
        <w:tab/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  <w:t xml:space="preserve">                </w:t>
      </w:r>
      <w:r w:rsidRPr="00ED4B5A">
        <w:rPr>
          <w:rFonts w:ascii="Calibri" w:eastAsia="Calibri" w:hAnsi="Calibri" w:cs="Calibri"/>
          <w:sz w:val="22"/>
          <w:szCs w:val="22"/>
          <w:lang w:eastAsia="en-US" w:bidi="it-IT"/>
        </w:rPr>
        <w:t>in servizio presso</w:t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</w:r>
      <w:r w:rsidRPr="00ED4B5A">
        <w:rPr>
          <w:rFonts w:ascii="Calibri" w:eastAsia="Calibri" w:hAnsi="Calibri" w:cs="Calibri"/>
          <w:b/>
          <w:sz w:val="22"/>
          <w:szCs w:val="22"/>
          <w:u w:val="single"/>
          <w:lang w:eastAsia="en-US" w:bidi="it-IT"/>
        </w:rPr>
        <w:tab/>
      </w:r>
      <w:r>
        <w:rPr>
          <w:rFonts w:ascii="Calibri" w:eastAsia="Calibri" w:hAnsi="Calibri" w:cs="Calibri"/>
          <w:b/>
          <w:sz w:val="22"/>
          <w:szCs w:val="22"/>
          <w:u w:val="single"/>
          <w:lang w:eastAsia="en-US" w:bidi="it-IT"/>
        </w:rPr>
        <w:t xml:space="preserve">      </w:t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</w:r>
      <w:r w:rsidRPr="00ED4B5A">
        <w:rPr>
          <w:rFonts w:ascii="Calibri" w:eastAsia="Calibri" w:hAnsi="Calibri" w:cs="Calibri"/>
          <w:sz w:val="22"/>
          <w:szCs w:val="22"/>
          <w:lang w:eastAsia="en-US" w:bidi="it-IT"/>
        </w:rPr>
        <w:t xml:space="preserve">con la qualifica di </w:t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</w:r>
      <w:r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>_______________________</w:t>
      </w:r>
    </w:p>
    <w:p w14:paraId="0AD97BCB" w14:textId="77777777" w:rsidR="006E7B41" w:rsidRDefault="006E7B41" w:rsidP="006E7B41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</w:pPr>
    </w:p>
    <w:p w14:paraId="546EC109" w14:textId="77777777" w:rsidR="006E7B41" w:rsidRDefault="006E7B41" w:rsidP="006E7B41">
      <w:pPr>
        <w:widowControl w:val="0"/>
        <w:tabs>
          <w:tab w:val="left" w:pos="1733"/>
        </w:tabs>
        <w:autoSpaceDE w:val="0"/>
        <w:autoSpaceDN w:val="0"/>
        <w:jc w:val="center"/>
        <w:rPr>
          <w:rFonts w:ascii="Calibri" w:eastAsia="Calibri" w:hAnsi="Calibri" w:cs="Calibri"/>
          <w:b/>
          <w:sz w:val="22"/>
          <w:szCs w:val="22"/>
          <w:lang w:eastAsia="en-US" w:bidi="it-IT"/>
        </w:rPr>
      </w:pPr>
      <w:r w:rsidRPr="00E04217">
        <w:rPr>
          <w:rFonts w:ascii="Calibri" w:eastAsia="Calibri" w:hAnsi="Calibri" w:cs="Calibri"/>
          <w:b/>
          <w:sz w:val="22"/>
          <w:szCs w:val="22"/>
          <w:lang w:eastAsia="en-US" w:bidi="it-IT"/>
        </w:rPr>
        <w:t>DICHIARA</w:t>
      </w:r>
    </w:p>
    <w:p w14:paraId="37F04924" w14:textId="77777777" w:rsidR="006E7B41" w:rsidRDefault="006E7B41" w:rsidP="006E7B41">
      <w:pPr>
        <w:widowControl w:val="0"/>
        <w:tabs>
          <w:tab w:val="left" w:pos="1733"/>
        </w:tabs>
        <w:autoSpaceDE w:val="0"/>
        <w:autoSpaceDN w:val="0"/>
        <w:jc w:val="center"/>
        <w:rPr>
          <w:rFonts w:ascii="Calibri" w:eastAsia="Calibri" w:hAnsi="Calibri" w:cs="Calibri"/>
          <w:b/>
          <w:sz w:val="22"/>
          <w:szCs w:val="22"/>
          <w:lang w:eastAsia="en-US" w:bidi="it-IT"/>
        </w:rPr>
      </w:pPr>
    </w:p>
    <w:p w14:paraId="1832BFE0" w14:textId="77777777" w:rsidR="006E7B41" w:rsidRDefault="006E7B41" w:rsidP="006E7B41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 w:bidi="it-IT"/>
        </w:rPr>
      </w:pPr>
      <w:r>
        <w:rPr>
          <w:rFonts w:ascii="Calibri" w:eastAsia="Calibri" w:hAnsi="Calibri" w:cs="Calibri"/>
          <w:sz w:val="22"/>
          <w:szCs w:val="22"/>
          <w:lang w:eastAsia="en-US" w:bidi="it-IT"/>
        </w:rPr>
        <w:t>D</w:t>
      </w:r>
      <w:r w:rsidRPr="00E04217">
        <w:rPr>
          <w:rFonts w:ascii="Calibri" w:eastAsia="Calibri" w:hAnsi="Calibri" w:cs="Calibri"/>
          <w:sz w:val="22"/>
          <w:szCs w:val="22"/>
          <w:lang w:eastAsia="en-US" w:bidi="it-IT"/>
        </w:rPr>
        <w:t>i essere in possesso delle competenze richieste e dei titoli aggiuntivi di seguito indicati, riportati nel curriculum vitae, a tale fine</w:t>
      </w:r>
      <w:r>
        <w:rPr>
          <w:rFonts w:ascii="Calibri" w:eastAsia="Calibri" w:hAnsi="Calibri" w:cs="Calibri"/>
          <w:sz w:val="22"/>
          <w:szCs w:val="22"/>
          <w:lang w:eastAsia="en-US" w:bidi="it-IT"/>
        </w:rPr>
        <w:t xml:space="preserve"> </w:t>
      </w:r>
      <w:r w:rsidRPr="00E04217">
        <w:rPr>
          <w:rFonts w:ascii="Calibri" w:eastAsia="Calibri" w:hAnsi="Calibri" w:cs="Calibri"/>
          <w:sz w:val="22"/>
          <w:szCs w:val="22"/>
          <w:lang w:eastAsia="en-US" w:bidi="it-IT"/>
        </w:rPr>
        <w:t xml:space="preserve">autocertifica i </w:t>
      </w:r>
      <w:r>
        <w:rPr>
          <w:rFonts w:ascii="Calibri" w:eastAsia="Calibri" w:hAnsi="Calibri" w:cs="Calibri"/>
          <w:sz w:val="22"/>
          <w:szCs w:val="22"/>
          <w:lang w:eastAsia="en-US" w:bidi="it-IT"/>
        </w:rPr>
        <w:t xml:space="preserve">seguenti punteggi. </w:t>
      </w:r>
    </w:p>
    <w:p w14:paraId="6DF7A706" w14:textId="77777777" w:rsidR="006E7B41" w:rsidRDefault="006E7B41" w:rsidP="006E7B41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 w:bidi="it-IT"/>
        </w:rPr>
      </w:pPr>
    </w:p>
    <w:p w14:paraId="50CF894A" w14:textId="77777777" w:rsidR="006E7B41" w:rsidRDefault="006E7B41" w:rsidP="006E7B41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 w:bidi="it-IT"/>
        </w:rPr>
      </w:pPr>
      <w:r>
        <w:rPr>
          <w:rFonts w:ascii="Calibri" w:eastAsia="Calibri" w:hAnsi="Calibri" w:cs="Calibri"/>
          <w:sz w:val="22"/>
          <w:szCs w:val="22"/>
          <w:lang w:eastAsia="en-US" w:bidi="it-IT"/>
        </w:rPr>
        <w:t xml:space="preserve">Ciascun candidato avrà cura di evidenziare sul proprio c.v. le esperienze per le quali richiede la valutazione, attribuendo a ciascuna esperienza un </w:t>
      </w:r>
      <w:r w:rsidRPr="0048582F">
        <w:rPr>
          <w:rFonts w:ascii="Calibri" w:eastAsia="Calibri" w:hAnsi="Calibri" w:cs="Calibri"/>
          <w:b/>
          <w:bCs/>
          <w:sz w:val="22"/>
          <w:szCs w:val="22"/>
          <w:lang w:eastAsia="en-US" w:bidi="it-IT"/>
        </w:rPr>
        <w:t>numero di riferimento</w:t>
      </w:r>
      <w:r>
        <w:rPr>
          <w:rFonts w:ascii="Calibri" w:eastAsia="Calibri" w:hAnsi="Calibri" w:cs="Calibri"/>
          <w:sz w:val="22"/>
          <w:szCs w:val="22"/>
          <w:lang w:eastAsia="en-US" w:bidi="it-IT"/>
        </w:rPr>
        <w:t xml:space="preserve"> da </w:t>
      </w:r>
      <w:r w:rsidRPr="0048582F">
        <w:rPr>
          <w:rFonts w:ascii="Calibri" w:eastAsia="Calibri" w:hAnsi="Calibri" w:cs="Calibri"/>
          <w:b/>
          <w:bCs/>
          <w:sz w:val="22"/>
          <w:szCs w:val="22"/>
          <w:lang w:eastAsia="en-US" w:bidi="it-IT"/>
        </w:rPr>
        <w:t>indicare</w:t>
      </w:r>
      <w:r>
        <w:rPr>
          <w:rFonts w:ascii="Calibri" w:eastAsia="Calibri" w:hAnsi="Calibri" w:cs="Calibri"/>
          <w:sz w:val="22"/>
          <w:szCs w:val="22"/>
          <w:lang w:eastAsia="en-US" w:bidi="it-IT"/>
        </w:rPr>
        <w:t xml:space="preserve"> nell’apposita griglia di valutazione.</w:t>
      </w:r>
    </w:p>
    <w:tbl>
      <w:tblPr>
        <w:tblW w:w="9885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3129"/>
        <w:gridCol w:w="1151"/>
        <w:gridCol w:w="1118"/>
        <w:gridCol w:w="1393"/>
        <w:gridCol w:w="1555"/>
        <w:gridCol w:w="1539"/>
      </w:tblGrid>
      <w:tr w:rsidR="005F61B4" w14:paraId="7E91D786" w14:textId="77777777" w:rsidTr="00C20353">
        <w:trPr>
          <w:trHeight w:val="699"/>
        </w:trPr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C3F37" w14:textId="77777777" w:rsidR="005F61B4" w:rsidRDefault="005F61B4" w:rsidP="00C20353">
            <w:pPr>
              <w:jc w:val="center"/>
              <w:rPr>
                <w:b/>
                <w:i/>
                <w:i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br w:type="page"/>
              <w:t xml:space="preserve"> </w:t>
            </w:r>
            <w:r>
              <w:rPr>
                <w:b/>
                <w:sz w:val="24"/>
                <w:szCs w:val="24"/>
              </w:rPr>
              <w:t>GRIGLIA DI VALUTAZIONE DEI TITOLI PER ESPERTO</w:t>
            </w:r>
          </w:p>
        </w:tc>
      </w:tr>
      <w:tr w:rsidR="005F61B4" w14:paraId="6106BD3C" w14:textId="77777777" w:rsidTr="00C20353"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0638E0" w14:textId="77777777" w:rsidR="005F61B4" w:rsidRDefault="005F61B4" w:rsidP="00C20353">
            <w:pPr>
              <w:snapToGrid w:val="0"/>
              <w:rPr>
                <w:b/>
              </w:rPr>
            </w:pPr>
            <w:r>
              <w:rPr>
                <w:b/>
                <w:u w:val="single"/>
              </w:rPr>
              <w:t>Criteri di ammissione:</w:t>
            </w:r>
            <w:r>
              <w:rPr>
                <w:b/>
              </w:rPr>
              <w:t xml:space="preserve"> </w:t>
            </w:r>
          </w:p>
          <w:p w14:paraId="55C0B354" w14:textId="77777777" w:rsidR="005F61B4" w:rsidRDefault="005F61B4" w:rsidP="005F61B4">
            <w:pPr>
              <w:pStyle w:val="Paragrafoelenco"/>
              <w:numPr>
                <w:ilvl w:val="0"/>
                <w:numId w:val="37"/>
              </w:numPr>
              <w:rPr>
                <w:b/>
              </w:rPr>
            </w:pPr>
            <w:r>
              <w:rPr>
                <w:b/>
              </w:rPr>
              <w:t>essere in possesso dei requisiti di cui all’articolo 2 per il ruolo per cui si presenta domanda</w:t>
            </w:r>
          </w:p>
          <w:p w14:paraId="5CAC8211" w14:textId="77777777" w:rsidR="005F61B4" w:rsidRPr="004547C7" w:rsidRDefault="005F61B4" w:rsidP="00C20353">
            <w:pPr>
              <w:ind w:left="360"/>
              <w:rPr>
                <w:b/>
              </w:rPr>
            </w:pPr>
          </w:p>
        </w:tc>
      </w:tr>
      <w:tr w:rsidR="005F61B4" w14:paraId="5E3351E9" w14:textId="77777777" w:rsidTr="00C20353"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A9698B0" w14:textId="77777777" w:rsidR="005F61B4" w:rsidRDefault="005F61B4" w:rsidP="00C20353">
            <w:pPr>
              <w:snapToGrid w:val="0"/>
              <w:rPr>
                <w:b/>
              </w:rPr>
            </w:pPr>
            <w:r>
              <w:rPr>
                <w:b/>
              </w:rPr>
              <w:t>L' ISTRUZIONE, LA FORMAZIONE</w:t>
            </w:r>
          </w:p>
          <w:p w14:paraId="5E6C755F" w14:textId="77777777" w:rsidR="005F61B4" w:rsidRDefault="005F61B4" w:rsidP="00C20353">
            <w:pPr>
              <w:snapToGrid w:val="0"/>
              <w:rPr>
                <w:b/>
              </w:rPr>
            </w:pPr>
            <w:r>
              <w:rPr>
                <w:b/>
              </w:rPr>
              <w:t xml:space="preserve">NELLO SPECIFICO DIPARTIMENTO IN CUI SI </w:t>
            </w:r>
          </w:p>
          <w:p w14:paraId="01DFAAC3" w14:textId="77777777" w:rsidR="005F61B4" w:rsidRDefault="005F61B4" w:rsidP="00C20353">
            <w:pPr>
              <w:snapToGrid w:val="0"/>
              <w:rPr>
                <w:b/>
              </w:rPr>
            </w:pPr>
            <w:r>
              <w:rPr>
                <w:b/>
              </w:rPr>
              <w:t xml:space="preserve">CONCORRE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A6A7DE" w14:textId="77777777" w:rsidR="005F61B4" w:rsidRDefault="005F61B4" w:rsidP="00C20353">
            <w:pPr>
              <w:jc w:val="center"/>
              <w:rPr>
                <w:b/>
              </w:rPr>
            </w:pPr>
            <w:r>
              <w:rPr>
                <w:b/>
              </w:rPr>
              <w:t>n. riferimento del curriculum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82F639" w14:textId="77777777" w:rsidR="005F61B4" w:rsidRDefault="005F61B4" w:rsidP="00C20353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2CBBF3" w14:textId="77777777" w:rsidR="005F61B4" w:rsidRDefault="005F61B4" w:rsidP="00C20353">
            <w:pPr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5F61B4" w14:paraId="43865C8C" w14:textId="77777777" w:rsidTr="00C20353">
        <w:tc>
          <w:tcPr>
            <w:tcW w:w="3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1DA426A" w14:textId="77777777" w:rsidR="005F61B4" w:rsidRDefault="005F61B4" w:rsidP="00C20353">
            <w:r>
              <w:rPr>
                <w:b/>
              </w:rPr>
              <w:t xml:space="preserve">A1. LAUREA INERENTE AL RUOLO SPECIFICO </w:t>
            </w:r>
            <w:r>
              <w:t>(vecchio ordinamento o magistrale)</w:t>
            </w:r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D32D67D" w14:textId="77777777" w:rsidR="005F61B4" w:rsidRDefault="005F61B4" w:rsidP="00C20353">
            <w:pPr>
              <w:snapToGrid w:val="0"/>
            </w:pPr>
            <w:r>
              <w:t>Verrà valutata una sola laurea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25B6E87" w14:textId="77777777" w:rsidR="005F61B4" w:rsidRDefault="005F61B4" w:rsidP="00C20353">
            <w:r>
              <w:rPr>
                <w:b/>
              </w:rPr>
              <w:t>PUNTI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8ABE0DA" w14:textId="77777777" w:rsidR="005F61B4" w:rsidRDefault="005F61B4" w:rsidP="00C20353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4DDBA54" w14:textId="77777777" w:rsidR="005F61B4" w:rsidRDefault="005F61B4" w:rsidP="00C20353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1FCA8" w14:textId="77777777" w:rsidR="005F61B4" w:rsidRDefault="005F61B4" w:rsidP="00C20353">
            <w:pPr>
              <w:snapToGrid w:val="0"/>
            </w:pPr>
          </w:p>
        </w:tc>
      </w:tr>
      <w:tr w:rsidR="005F61B4" w14:paraId="5AF5253B" w14:textId="77777777" w:rsidTr="00C20353">
        <w:tc>
          <w:tcPr>
            <w:tcW w:w="3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4994473" w14:textId="77777777" w:rsidR="005F61B4" w:rsidRDefault="005F61B4" w:rsidP="00C20353"/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6E39E3B" w14:textId="77777777" w:rsidR="005F61B4" w:rsidRDefault="005F61B4" w:rsidP="00C20353"/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53A2EF2" w14:textId="77777777" w:rsidR="005F61B4" w:rsidRDefault="005F61B4" w:rsidP="00C20353">
            <w:r>
              <w:rPr>
                <w:b/>
              </w:rPr>
              <w:t>20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428013C" w14:textId="77777777" w:rsidR="005F61B4" w:rsidRDefault="005F61B4" w:rsidP="00C20353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DC43670" w14:textId="77777777" w:rsidR="005F61B4" w:rsidRDefault="005F61B4" w:rsidP="00C20353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91FC9" w14:textId="77777777" w:rsidR="005F61B4" w:rsidRDefault="005F61B4" w:rsidP="00C20353">
            <w:pPr>
              <w:snapToGrid w:val="0"/>
            </w:pPr>
          </w:p>
        </w:tc>
      </w:tr>
      <w:tr w:rsidR="005F61B4" w14:paraId="094F6592" w14:textId="77777777" w:rsidTr="00C20353">
        <w:trPr>
          <w:trHeight w:val="758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A21FA7" w14:textId="77777777" w:rsidR="005F61B4" w:rsidRPr="00B2753D" w:rsidRDefault="005F61B4" w:rsidP="00C20353">
            <w:pPr>
              <w:rPr>
                <w:b/>
              </w:rPr>
            </w:pPr>
            <w:r>
              <w:rPr>
                <w:b/>
              </w:rPr>
              <w:lastRenderedPageBreak/>
              <w:t>A2. LAUREA TRIENNALE INERENTE AL RUOLO SPECIFICO</w:t>
            </w:r>
            <w:r w:rsidRPr="00A20A96">
              <w:rPr>
                <w:bCs/>
              </w:rPr>
              <w:t xml:space="preserve"> (in alternativa al punto A1)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A50DA1" w14:textId="77777777" w:rsidR="005F61B4" w:rsidRPr="00B2753D" w:rsidRDefault="005F61B4" w:rsidP="00C20353">
            <w:pPr>
              <w:rPr>
                <w:b/>
              </w:rPr>
            </w:pPr>
            <w:r w:rsidRPr="00B46832">
              <w:t>Verrà valutata una sola laurea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608A9A9" w14:textId="77777777" w:rsidR="005F61B4" w:rsidRDefault="005F61B4" w:rsidP="00C20353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619FDF" w14:textId="77777777" w:rsidR="005F61B4" w:rsidRDefault="005F61B4" w:rsidP="00C20353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D3F0201" w14:textId="77777777" w:rsidR="005F61B4" w:rsidRDefault="005F61B4" w:rsidP="00C20353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CD1F5" w14:textId="77777777" w:rsidR="005F61B4" w:rsidRDefault="005F61B4" w:rsidP="00C20353">
            <w:pPr>
              <w:snapToGrid w:val="0"/>
            </w:pPr>
          </w:p>
        </w:tc>
      </w:tr>
      <w:tr w:rsidR="005F61B4" w14:paraId="29744D0A" w14:textId="77777777" w:rsidTr="00C20353">
        <w:trPr>
          <w:trHeight w:val="758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F8430B" w14:textId="77777777" w:rsidR="005F61B4" w:rsidRPr="00B2753D" w:rsidRDefault="005F61B4" w:rsidP="00C20353">
            <w:pPr>
              <w:rPr>
                <w:b/>
              </w:rPr>
            </w:pPr>
            <w:r>
              <w:rPr>
                <w:b/>
              </w:rPr>
              <w:t xml:space="preserve">A3. DIPLOMA DI ISTRUZIONE SECONDARIA </w:t>
            </w:r>
            <w:r w:rsidRPr="00A20A96">
              <w:rPr>
                <w:bCs/>
              </w:rPr>
              <w:t>(in alternativa ai punt</w:t>
            </w:r>
            <w:r>
              <w:rPr>
                <w:bCs/>
              </w:rPr>
              <w:t>i</w:t>
            </w:r>
            <w:r w:rsidRPr="00A20A96">
              <w:rPr>
                <w:bCs/>
              </w:rPr>
              <w:t xml:space="preserve"> A1 e A2)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30CEE4" w14:textId="77777777" w:rsidR="005F61B4" w:rsidRPr="00B2753D" w:rsidRDefault="005F61B4" w:rsidP="00C20353">
            <w:pPr>
              <w:rPr>
                <w:b/>
              </w:rPr>
            </w:pPr>
            <w:r w:rsidRPr="00B46832">
              <w:t>Verrà valutat</w:t>
            </w:r>
            <w:r>
              <w:t>o</w:t>
            </w:r>
            <w:r w:rsidRPr="00B46832">
              <w:t xml:space="preserve"> </w:t>
            </w:r>
            <w:r>
              <w:t>un solo titolo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B7DEF1F" w14:textId="77777777" w:rsidR="005F61B4" w:rsidRDefault="005F61B4" w:rsidP="00C20353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94B607D" w14:textId="77777777" w:rsidR="005F61B4" w:rsidRDefault="005F61B4" w:rsidP="00C20353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BC1684A" w14:textId="77777777" w:rsidR="005F61B4" w:rsidRDefault="005F61B4" w:rsidP="00C20353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AA04B" w14:textId="77777777" w:rsidR="005F61B4" w:rsidRDefault="005F61B4" w:rsidP="00C20353">
            <w:pPr>
              <w:snapToGrid w:val="0"/>
            </w:pPr>
          </w:p>
        </w:tc>
      </w:tr>
      <w:tr w:rsidR="005F61B4" w14:paraId="1EFB40F3" w14:textId="77777777" w:rsidTr="00C20353">
        <w:trPr>
          <w:trHeight w:val="758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BC52C5" w14:textId="77777777" w:rsidR="005F61B4" w:rsidRDefault="005F61B4" w:rsidP="00C20353">
            <w:pPr>
              <w:rPr>
                <w:b/>
              </w:rPr>
            </w:pPr>
            <w:r w:rsidRPr="00B2753D">
              <w:rPr>
                <w:b/>
              </w:rPr>
              <w:t>A</w:t>
            </w:r>
            <w:r>
              <w:rPr>
                <w:b/>
              </w:rPr>
              <w:t>4</w:t>
            </w:r>
            <w:r w:rsidRPr="00B2753D">
              <w:rPr>
                <w:b/>
              </w:rPr>
              <w:t xml:space="preserve">. DOTTORATO DI RICERCA ATTINENTE ALLA </w:t>
            </w:r>
            <w:proofErr w:type="gramStart"/>
            <w:r w:rsidRPr="00B2753D">
              <w:rPr>
                <w:b/>
              </w:rPr>
              <w:t xml:space="preserve">SELEZIONE </w:t>
            </w:r>
            <w:r>
              <w:rPr>
                <w:b/>
              </w:rPr>
              <w:t xml:space="preserve"> o</w:t>
            </w:r>
            <w:proofErr w:type="gramEnd"/>
            <w:r>
              <w:rPr>
                <w:b/>
              </w:rPr>
              <w:t xml:space="preserve"> </w:t>
            </w:r>
            <w:r w:rsidRPr="00B2753D">
              <w:rPr>
                <w:b/>
              </w:rPr>
              <w:t>MASTER UNIVERSITARIO DI II LIVELLO ATTINENTE ALLA SELEZIONE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C03D1C" w14:textId="77777777" w:rsidR="005F61B4" w:rsidRDefault="005F61B4" w:rsidP="00C20353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5F54A98" w14:textId="77777777" w:rsidR="005F61B4" w:rsidRDefault="005F61B4" w:rsidP="00C20353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E3B6097" w14:textId="77777777" w:rsidR="005F61B4" w:rsidRDefault="005F61B4" w:rsidP="00C20353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5639C" w14:textId="77777777" w:rsidR="005F61B4" w:rsidRDefault="005F61B4" w:rsidP="00C20353">
            <w:pPr>
              <w:snapToGrid w:val="0"/>
            </w:pPr>
          </w:p>
        </w:tc>
      </w:tr>
      <w:tr w:rsidR="005F61B4" w14:paraId="7256EDDB" w14:textId="77777777" w:rsidTr="00C20353">
        <w:trPr>
          <w:trHeight w:val="712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F7659F" w14:textId="77777777" w:rsidR="005F61B4" w:rsidRDefault="005F61B4" w:rsidP="00C20353">
            <w:pPr>
              <w:rPr>
                <w:b/>
              </w:rPr>
            </w:pPr>
            <w:r w:rsidRPr="00B2753D">
              <w:rPr>
                <w:b/>
              </w:rPr>
              <w:t>A</w:t>
            </w:r>
            <w:r>
              <w:rPr>
                <w:b/>
              </w:rPr>
              <w:t>5</w:t>
            </w:r>
            <w:r w:rsidRPr="00B2753D">
              <w:rPr>
                <w:b/>
              </w:rPr>
              <w:t xml:space="preserve">. MASTER UNIVERSITARIO DI I LIVELLO ATTINENTE ALLA </w:t>
            </w:r>
            <w:r w:rsidRPr="00612E55">
              <w:rPr>
                <w:b/>
                <w:bCs/>
              </w:rPr>
              <w:t>SELEZIONE</w:t>
            </w:r>
            <w:r w:rsidRPr="00B2753D">
              <w:t xml:space="preserve">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9025934" w14:textId="77777777" w:rsidR="005F61B4" w:rsidRDefault="005F61B4" w:rsidP="00C20353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A2514EE" w14:textId="77777777" w:rsidR="005F61B4" w:rsidRDefault="005F61B4" w:rsidP="00C20353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BA0BDAA" w14:textId="77777777" w:rsidR="005F61B4" w:rsidRDefault="005F61B4" w:rsidP="00C20353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8D603" w14:textId="77777777" w:rsidR="005F61B4" w:rsidRDefault="005F61B4" w:rsidP="00C20353">
            <w:pPr>
              <w:snapToGrid w:val="0"/>
            </w:pPr>
          </w:p>
        </w:tc>
      </w:tr>
      <w:tr w:rsidR="005F61B4" w14:paraId="66A8EC4B" w14:textId="77777777" w:rsidTr="00C20353">
        <w:trPr>
          <w:trHeight w:val="964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EFD051" w14:textId="77777777" w:rsidR="005F61B4" w:rsidRDefault="005F61B4" w:rsidP="00C20353">
            <w:pPr>
              <w:rPr>
                <w:b/>
              </w:rPr>
            </w:pPr>
            <w:r w:rsidRPr="00B2753D">
              <w:rPr>
                <w:b/>
              </w:rPr>
              <w:t>A</w:t>
            </w:r>
            <w:r>
              <w:rPr>
                <w:b/>
              </w:rPr>
              <w:t>6</w:t>
            </w:r>
            <w:r w:rsidRPr="00B2753D">
              <w:rPr>
                <w:b/>
              </w:rPr>
              <w:t xml:space="preserve">. </w:t>
            </w:r>
            <w:r>
              <w:rPr>
                <w:b/>
              </w:rPr>
              <w:t>ISCRIZIONE AD ALBO PROFESSIONALE INERENTE AL RUOLO PER IL QUALE CI SI CANDIDA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A175A51" w14:textId="77777777" w:rsidR="005F61B4" w:rsidRDefault="005F61B4" w:rsidP="00C20353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CF09351" w14:textId="77777777" w:rsidR="005F61B4" w:rsidRDefault="005F61B4" w:rsidP="00C20353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50659C" w14:textId="77777777" w:rsidR="005F61B4" w:rsidRDefault="005F61B4" w:rsidP="00C20353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7140C" w14:textId="77777777" w:rsidR="005F61B4" w:rsidRDefault="005F61B4" w:rsidP="00C20353">
            <w:pPr>
              <w:snapToGrid w:val="0"/>
            </w:pPr>
          </w:p>
        </w:tc>
      </w:tr>
      <w:tr w:rsidR="005F61B4" w14:paraId="15CF32FD" w14:textId="77777777" w:rsidTr="00C20353"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97DF493" w14:textId="77777777" w:rsidR="005F61B4" w:rsidRDefault="005F61B4" w:rsidP="00C20353">
            <w:pPr>
              <w:rPr>
                <w:b/>
              </w:rPr>
            </w:pPr>
          </w:p>
          <w:p w14:paraId="701CAADA" w14:textId="77777777" w:rsidR="005F61B4" w:rsidRDefault="005F61B4" w:rsidP="00C20353">
            <w:pPr>
              <w:rPr>
                <w:b/>
              </w:rPr>
            </w:pPr>
            <w:r>
              <w:rPr>
                <w:b/>
              </w:rPr>
              <w:t xml:space="preserve">LE CERTIFICAZIONI OTTENUTE  </w:t>
            </w:r>
          </w:p>
          <w:p w14:paraId="16D36C5A" w14:textId="77777777" w:rsidR="005F61B4" w:rsidRDefault="005F61B4" w:rsidP="00C20353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NELLO SPECIFICO SETTORE IN CUI SI CONCORRE</w:t>
            </w:r>
          </w:p>
          <w:p w14:paraId="47F0759D" w14:textId="77777777" w:rsidR="005F61B4" w:rsidRDefault="005F61B4" w:rsidP="00C20353">
            <w:pPr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EDCD55C" w14:textId="77777777" w:rsidR="005F61B4" w:rsidRDefault="005F61B4" w:rsidP="00C20353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8F215A5" w14:textId="77777777" w:rsidR="005F61B4" w:rsidRDefault="005F61B4" w:rsidP="00C20353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53215" w14:textId="77777777" w:rsidR="005F61B4" w:rsidRDefault="005F61B4" w:rsidP="00C20353">
            <w:pPr>
              <w:snapToGrid w:val="0"/>
            </w:pPr>
          </w:p>
        </w:tc>
      </w:tr>
      <w:tr w:rsidR="005F61B4" w14:paraId="4281657C" w14:textId="77777777" w:rsidTr="00C20353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8E3C1D7" w14:textId="77777777" w:rsidR="005F61B4" w:rsidRDefault="005F61B4" w:rsidP="00C20353">
            <w:pPr>
              <w:rPr>
                <w:b/>
              </w:rPr>
            </w:pPr>
            <w:r>
              <w:rPr>
                <w:b/>
              </w:rPr>
              <w:t>B1. COMPETENZE I.C.T. CERTIFICATE riconosciute dal MIUR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4903C34" w14:textId="77777777" w:rsidR="005F61B4" w:rsidRDefault="005F61B4" w:rsidP="00C20353">
            <w:pPr>
              <w:rPr>
                <w:b/>
              </w:rPr>
            </w:pPr>
            <w:r>
              <w:t xml:space="preserve">Max 2 </w:t>
            </w:r>
            <w:proofErr w:type="spellStart"/>
            <w:r>
              <w:t>cert</w:t>
            </w:r>
            <w:proofErr w:type="spellEnd"/>
            <w:r>
              <w:t>.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C6294B3" w14:textId="77777777" w:rsidR="005F61B4" w:rsidRDefault="005F61B4" w:rsidP="00C20353">
            <w:proofErr w:type="gramStart"/>
            <w:r>
              <w:rPr>
                <w:b/>
              </w:rPr>
              <w:t>5</w:t>
            </w:r>
            <w:proofErr w:type="gramEnd"/>
            <w:r>
              <w:rPr>
                <w:b/>
              </w:rPr>
              <w:t xml:space="preserve"> punti </w:t>
            </w:r>
            <w:proofErr w:type="spellStart"/>
            <w:r>
              <w:rPr>
                <w:b/>
              </w:rPr>
              <w:t>cad</w:t>
            </w:r>
            <w:proofErr w:type="spellEnd"/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CEF4988" w14:textId="77777777" w:rsidR="005F61B4" w:rsidRDefault="005F61B4" w:rsidP="00C20353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2E4AA37" w14:textId="77777777" w:rsidR="005F61B4" w:rsidRDefault="005F61B4" w:rsidP="00C20353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2E894" w14:textId="77777777" w:rsidR="005F61B4" w:rsidRDefault="005F61B4" w:rsidP="00C20353">
            <w:pPr>
              <w:snapToGrid w:val="0"/>
            </w:pPr>
          </w:p>
        </w:tc>
      </w:tr>
      <w:tr w:rsidR="005F61B4" w14:paraId="60C7FCC7" w14:textId="77777777" w:rsidTr="00C20353">
        <w:trPr>
          <w:trHeight w:val="623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91F1937" w14:textId="77777777" w:rsidR="005F61B4" w:rsidRDefault="005F61B4" w:rsidP="00C20353">
            <w:pPr>
              <w:rPr>
                <w:b/>
              </w:rPr>
            </w:pPr>
          </w:p>
          <w:p w14:paraId="391744A6" w14:textId="77777777" w:rsidR="005F61B4" w:rsidRDefault="005F61B4" w:rsidP="00C20353">
            <w:pPr>
              <w:rPr>
                <w:b/>
              </w:rPr>
            </w:pPr>
            <w:r>
              <w:rPr>
                <w:b/>
              </w:rPr>
              <w:t>LE ESPERIENZE</w:t>
            </w:r>
          </w:p>
          <w:p w14:paraId="4CB15CE9" w14:textId="77777777" w:rsidR="005F61B4" w:rsidRDefault="005F61B4" w:rsidP="00C20353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NELLO SPECIFICO SETTORE IN CUI SI CONCORRE</w:t>
            </w:r>
          </w:p>
          <w:p w14:paraId="4B4630DC" w14:textId="77777777" w:rsidR="005F61B4" w:rsidRDefault="005F61B4" w:rsidP="00C20353"/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ECD3612" w14:textId="77777777" w:rsidR="005F61B4" w:rsidRDefault="005F61B4" w:rsidP="00C20353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A03BB1" w14:textId="77777777" w:rsidR="005F61B4" w:rsidRDefault="005F61B4" w:rsidP="00C20353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E9F08" w14:textId="77777777" w:rsidR="005F61B4" w:rsidRDefault="005F61B4" w:rsidP="00C20353">
            <w:pPr>
              <w:snapToGrid w:val="0"/>
            </w:pPr>
          </w:p>
        </w:tc>
      </w:tr>
      <w:tr w:rsidR="005F61B4" w14:paraId="1D8AED92" w14:textId="77777777" w:rsidTr="00C20353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3941DF" w14:textId="77777777" w:rsidR="005F61B4" w:rsidRDefault="005F61B4" w:rsidP="00C20353">
            <w:pPr>
              <w:rPr>
                <w:b/>
              </w:rPr>
            </w:pPr>
            <w:r>
              <w:rPr>
                <w:b/>
              </w:rPr>
              <w:t>C1. CONOSCENZE SPECIFICHE DELL'</w:t>
            </w:r>
          </w:p>
          <w:p w14:paraId="76A0F135" w14:textId="77777777" w:rsidR="005F61B4" w:rsidRDefault="005F61B4" w:rsidP="00C20353">
            <w:pPr>
              <w:rPr>
                <w:b/>
              </w:rPr>
            </w:pPr>
            <w:r>
              <w:rPr>
                <w:b/>
              </w:rPr>
              <w:t>ARGOMENTO (documentate attraverso esperienze di esperto in tematiche inerenti all’oggetto dell’incarico presso scuole statali)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527F5C" w14:textId="77777777" w:rsidR="005F61B4" w:rsidRDefault="005F61B4" w:rsidP="00C20353">
            <w: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EC9EB3" w14:textId="77777777" w:rsidR="005F61B4" w:rsidRDefault="005F61B4" w:rsidP="00C20353">
            <w:pPr>
              <w:rPr>
                <w:b/>
              </w:rPr>
            </w:pPr>
            <w:proofErr w:type="gramStart"/>
            <w:r>
              <w:rPr>
                <w:b/>
              </w:rPr>
              <w:t>2</w:t>
            </w:r>
            <w:proofErr w:type="gramEnd"/>
            <w:r>
              <w:rPr>
                <w:b/>
              </w:rPr>
              <w:t xml:space="preserve">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A910E4B" w14:textId="77777777" w:rsidR="005F61B4" w:rsidRDefault="005F61B4" w:rsidP="00C20353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9DE4836" w14:textId="77777777" w:rsidR="005F61B4" w:rsidRDefault="005F61B4" w:rsidP="00C20353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507D9" w14:textId="77777777" w:rsidR="005F61B4" w:rsidRDefault="005F61B4" w:rsidP="00C20353">
            <w:pPr>
              <w:snapToGrid w:val="0"/>
            </w:pPr>
          </w:p>
        </w:tc>
      </w:tr>
      <w:tr w:rsidR="005F61B4" w14:paraId="03A1C9FE" w14:textId="77777777" w:rsidTr="00C20353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C8B66E" w14:textId="77777777" w:rsidR="005F61B4" w:rsidRDefault="005F61B4" w:rsidP="00C20353">
            <w:pPr>
              <w:rPr>
                <w:b/>
              </w:rPr>
            </w:pPr>
            <w:r>
              <w:rPr>
                <w:b/>
              </w:rPr>
              <w:t>C2. CONOSCENZE SPECIFICHE DELL'</w:t>
            </w:r>
          </w:p>
          <w:p w14:paraId="300B833D" w14:textId="77777777" w:rsidR="005F61B4" w:rsidRDefault="005F61B4" w:rsidP="00C20353">
            <w:pPr>
              <w:rPr>
                <w:b/>
              </w:rPr>
            </w:pPr>
            <w:r>
              <w:rPr>
                <w:b/>
              </w:rPr>
              <w:t>ARGOMENTO (documentate attraverso pubblicazioni inerenti all’oggetto dell’incarico)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B67694" w14:textId="77777777" w:rsidR="005F61B4" w:rsidRDefault="005F61B4" w:rsidP="00C20353">
            <w:r>
              <w:t>Max 5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EFE72E" w14:textId="77777777" w:rsidR="005F61B4" w:rsidRDefault="005F61B4" w:rsidP="00C20353">
            <w:pPr>
              <w:rPr>
                <w:b/>
              </w:rPr>
            </w:pPr>
            <w:proofErr w:type="gramStart"/>
            <w:r>
              <w:rPr>
                <w:b/>
              </w:rPr>
              <w:t>2</w:t>
            </w:r>
            <w:proofErr w:type="gramEnd"/>
            <w:r>
              <w:rPr>
                <w:b/>
              </w:rPr>
              <w:t xml:space="preserve">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C849A43" w14:textId="77777777" w:rsidR="005F61B4" w:rsidRDefault="005F61B4" w:rsidP="00C20353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61EF246" w14:textId="77777777" w:rsidR="005F61B4" w:rsidRDefault="005F61B4" w:rsidP="00C20353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163E3" w14:textId="77777777" w:rsidR="005F61B4" w:rsidRDefault="005F61B4" w:rsidP="00C20353">
            <w:pPr>
              <w:snapToGrid w:val="0"/>
            </w:pPr>
          </w:p>
        </w:tc>
      </w:tr>
      <w:tr w:rsidR="005F61B4" w14:paraId="7D311EB5" w14:textId="77777777" w:rsidTr="00C20353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CED689" w14:textId="77777777" w:rsidR="005F61B4" w:rsidRDefault="005F61B4" w:rsidP="00C20353">
            <w:pPr>
              <w:rPr>
                <w:b/>
              </w:rPr>
            </w:pPr>
            <w:r>
              <w:rPr>
                <w:b/>
              </w:rPr>
              <w:t>C3. CONOSCENZE SPECIFICHE DELL'</w:t>
            </w:r>
          </w:p>
          <w:p w14:paraId="4A0927A0" w14:textId="77777777" w:rsidR="005F61B4" w:rsidRDefault="005F61B4" w:rsidP="00C20353">
            <w:pPr>
              <w:rPr>
                <w:b/>
              </w:rPr>
            </w:pPr>
            <w:r>
              <w:rPr>
                <w:b/>
              </w:rPr>
              <w:t>ARGOMENTO (documentate attraverso esperienze di esperto in tematiche inerenti all’oggetto dell’incarico se non coincidenti con quelli del punto C1)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4207A8" w14:textId="77777777" w:rsidR="005F61B4" w:rsidRDefault="005F61B4" w:rsidP="00C20353">
            <w: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2C8C66" w14:textId="77777777" w:rsidR="005F61B4" w:rsidRDefault="005F61B4" w:rsidP="00C20353">
            <w:pPr>
              <w:rPr>
                <w:b/>
              </w:rPr>
            </w:pPr>
            <w:r>
              <w:rPr>
                <w:b/>
              </w:rPr>
              <w:t>1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131321" w14:textId="77777777" w:rsidR="005F61B4" w:rsidRDefault="005F61B4" w:rsidP="00C20353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AD18605" w14:textId="77777777" w:rsidR="005F61B4" w:rsidRDefault="005F61B4" w:rsidP="00C20353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F4E07" w14:textId="77777777" w:rsidR="005F61B4" w:rsidRDefault="005F61B4" w:rsidP="00C20353">
            <w:pPr>
              <w:snapToGrid w:val="0"/>
            </w:pPr>
          </w:p>
        </w:tc>
      </w:tr>
      <w:tr w:rsidR="005F61B4" w14:paraId="52D6F99F" w14:textId="77777777" w:rsidTr="00C20353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74007D" w14:textId="77777777" w:rsidR="005F61B4" w:rsidRDefault="005F61B4" w:rsidP="00C20353">
            <w:pPr>
              <w:rPr>
                <w:b/>
              </w:rPr>
            </w:pPr>
            <w:r>
              <w:rPr>
                <w:b/>
              </w:rPr>
              <w:t>C4. CONOSCENZE SPECIFICHE DELL'</w:t>
            </w:r>
          </w:p>
          <w:p w14:paraId="5D439A31" w14:textId="77777777" w:rsidR="005F61B4" w:rsidRDefault="005F61B4" w:rsidP="00C20353">
            <w:pPr>
              <w:rPr>
                <w:b/>
              </w:rPr>
            </w:pPr>
            <w:r>
              <w:rPr>
                <w:b/>
              </w:rPr>
              <w:lastRenderedPageBreak/>
              <w:t>ARGOMENTO (documentate attraverso corsi di formazione inerenti all’oggetto dell’incarico di min. 12 ore, con rilascio di attestato)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7F4164" w14:textId="77777777" w:rsidR="005F61B4" w:rsidRDefault="005F61B4" w:rsidP="00C20353">
            <w:r>
              <w:lastRenderedPageBreak/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FC48E7" w14:textId="77777777" w:rsidR="005F61B4" w:rsidRDefault="005F61B4" w:rsidP="00C20353">
            <w:pPr>
              <w:rPr>
                <w:b/>
              </w:rPr>
            </w:pPr>
            <w:r>
              <w:rPr>
                <w:b/>
              </w:rPr>
              <w:t>1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285D33B" w14:textId="77777777" w:rsidR="005F61B4" w:rsidRDefault="005F61B4" w:rsidP="00C20353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3056E73" w14:textId="77777777" w:rsidR="005F61B4" w:rsidRDefault="005F61B4" w:rsidP="00C20353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B20D2" w14:textId="77777777" w:rsidR="005F61B4" w:rsidRDefault="005F61B4" w:rsidP="00C20353">
            <w:pPr>
              <w:snapToGrid w:val="0"/>
            </w:pPr>
          </w:p>
        </w:tc>
      </w:tr>
      <w:tr w:rsidR="005F61B4" w14:paraId="1447A6F7" w14:textId="77777777" w:rsidTr="00C20353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3320BB" w14:textId="77777777" w:rsidR="005F61B4" w:rsidRDefault="005F61B4" w:rsidP="00C20353">
            <w:pPr>
              <w:rPr>
                <w:b/>
              </w:rPr>
            </w:pPr>
            <w:r>
              <w:rPr>
                <w:b/>
              </w:rPr>
              <w:t>C5. CONOSCENZE SPECIFICHE DELL'</w:t>
            </w:r>
          </w:p>
          <w:p w14:paraId="707B62D9" w14:textId="77777777" w:rsidR="005F61B4" w:rsidRDefault="005F61B4" w:rsidP="00C20353">
            <w:pPr>
              <w:rPr>
                <w:b/>
              </w:rPr>
            </w:pPr>
            <w:r>
              <w:rPr>
                <w:b/>
              </w:rPr>
              <w:t>ARGOMENTO (documentate attraverso esperienze lavorative professionali inerenti all’oggetto dell’incarico e alla tematica dello stesso se non coincidenti con i punti C1 e C3)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8C1285" w14:textId="77777777" w:rsidR="005F61B4" w:rsidRDefault="005F61B4" w:rsidP="00C20353">
            <w: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AF638A" w14:textId="77777777" w:rsidR="005F61B4" w:rsidRDefault="005F61B4" w:rsidP="00C20353">
            <w:pPr>
              <w:rPr>
                <w:b/>
              </w:rPr>
            </w:pPr>
            <w:r>
              <w:rPr>
                <w:b/>
              </w:rPr>
              <w:t>1 punto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38A7C34" w14:textId="77777777" w:rsidR="005F61B4" w:rsidRDefault="005F61B4" w:rsidP="00C20353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2CB8CEB" w14:textId="77777777" w:rsidR="005F61B4" w:rsidRDefault="005F61B4" w:rsidP="00C20353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9C56D" w14:textId="77777777" w:rsidR="005F61B4" w:rsidRDefault="005F61B4" w:rsidP="00C20353">
            <w:pPr>
              <w:snapToGrid w:val="0"/>
            </w:pPr>
          </w:p>
        </w:tc>
      </w:tr>
      <w:tr w:rsidR="005F61B4" w14:paraId="696A8080" w14:textId="77777777" w:rsidTr="00C20353">
        <w:trPr>
          <w:trHeight w:val="616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BDD0655" w14:textId="77777777" w:rsidR="005F61B4" w:rsidRDefault="005F61B4" w:rsidP="00C20353">
            <w:r>
              <w:rPr>
                <w:b/>
              </w:rPr>
              <w:t>TOTALE MAX                                                               100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948B1FD" w14:textId="77777777" w:rsidR="005F61B4" w:rsidRDefault="005F61B4" w:rsidP="00C20353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4E0F8D9" w14:textId="77777777" w:rsidR="005F61B4" w:rsidRDefault="005F61B4" w:rsidP="00C20353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770AE" w14:textId="77777777" w:rsidR="005F61B4" w:rsidRDefault="005F61B4" w:rsidP="00C20353">
            <w:pPr>
              <w:snapToGrid w:val="0"/>
            </w:pPr>
          </w:p>
        </w:tc>
      </w:tr>
    </w:tbl>
    <w:p w14:paraId="44D2BC51" w14:textId="77777777" w:rsidR="006E7B41" w:rsidRDefault="006E7B41" w:rsidP="006E7B41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 w:bidi="it-IT"/>
        </w:rPr>
      </w:pPr>
    </w:p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397"/>
        <w:gridCol w:w="1560"/>
        <w:gridCol w:w="1544"/>
      </w:tblGrid>
      <w:tr w:rsidR="005F61B4" w:rsidRPr="005F61B4" w14:paraId="196B2F78" w14:textId="77777777" w:rsidTr="00C20353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5580D" w14:textId="77777777" w:rsidR="005F61B4" w:rsidRDefault="005F61B4" w:rsidP="005F61B4">
            <w:pPr>
              <w:widowControl w:val="0"/>
              <w:tabs>
                <w:tab w:val="left" w:pos="1733"/>
              </w:tabs>
              <w:autoSpaceDE w:val="0"/>
              <w:autoSpaceDN w:val="0"/>
              <w:jc w:val="both"/>
              <w:rPr>
                <w:rFonts w:ascii="Calibri" w:eastAsia="Calibri" w:hAnsi="Calibri" w:cs="Calibri"/>
                <w:b/>
                <w:sz w:val="24"/>
                <w:szCs w:val="24"/>
                <w:lang w:eastAsia="en-US" w:bidi="it-IT"/>
              </w:rPr>
            </w:pPr>
          </w:p>
          <w:p w14:paraId="6B1BF5DB" w14:textId="58C6519A" w:rsidR="005F61B4" w:rsidRDefault="005F61B4" w:rsidP="005F61B4">
            <w:pPr>
              <w:widowControl w:val="0"/>
              <w:tabs>
                <w:tab w:val="left" w:pos="1733"/>
              </w:tabs>
              <w:autoSpaceDE w:val="0"/>
              <w:autoSpaceDN w:val="0"/>
              <w:jc w:val="both"/>
              <w:rPr>
                <w:rFonts w:ascii="Calibri" w:eastAsia="Calibri" w:hAnsi="Calibri" w:cs="Calibri"/>
                <w:b/>
                <w:sz w:val="24"/>
                <w:szCs w:val="24"/>
                <w:lang w:eastAsia="en-US" w:bidi="it-IT"/>
              </w:rPr>
            </w:pPr>
            <w:r w:rsidRPr="005F61B4">
              <w:rPr>
                <w:rFonts w:ascii="Calibri" w:eastAsia="Calibri" w:hAnsi="Calibri" w:cs="Calibri"/>
                <w:b/>
                <w:sz w:val="24"/>
                <w:szCs w:val="24"/>
                <w:lang w:eastAsia="en-US" w:bidi="it-IT"/>
              </w:rPr>
              <w:t>GRIGLIA DI VALUTAZIONE DEI TITOLI PER TUTOR</w:t>
            </w:r>
          </w:p>
          <w:p w14:paraId="5D36C688" w14:textId="77777777" w:rsidR="005F61B4" w:rsidRPr="005F61B4" w:rsidRDefault="005F61B4" w:rsidP="005F61B4">
            <w:pPr>
              <w:widowControl w:val="0"/>
              <w:tabs>
                <w:tab w:val="left" w:pos="1733"/>
              </w:tabs>
              <w:autoSpaceDE w:val="0"/>
              <w:autoSpaceDN w:val="0"/>
              <w:jc w:val="both"/>
              <w:rPr>
                <w:rFonts w:ascii="Calibri" w:eastAsia="Calibri" w:hAnsi="Calibri" w:cs="Calibri"/>
                <w:b/>
                <w:sz w:val="22"/>
                <w:szCs w:val="22"/>
                <w:u w:val="single"/>
                <w:lang w:eastAsia="en-US" w:bidi="it-IT"/>
              </w:rPr>
            </w:pPr>
          </w:p>
        </w:tc>
      </w:tr>
      <w:tr w:rsidR="005F61B4" w:rsidRPr="005F61B4" w14:paraId="53EF27C2" w14:textId="77777777" w:rsidTr="00C20353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08BCD3" w14:textId="77777777" w:rsidR="005F61B4" w:rsidRPr="005F61B4" w:rsidRDefault="005F61B4" w:rsidP="005F61B4">
            <w:pPr>
              <w:widowControl w:val="0"/>
              <w:tabs>
                <w:tab w:val="left" w:pos="1733"/>
              </w:tabs>
              <w:autoSpaceDE w:val="0"/>
              <w:autoSpaceDN w:val="0"/>
              <w:jc w:val="both"/>
              <w:rPr>
                <w:rFonts w:ascii="Calibri" w:eastAsia="Calibri" w:hAnsi="Calibri" w:cs="Calibri"/>
                <w:b/>
                <w:sz w:val="22"/>
                <w:szCs w:val="22"/>
                <w:lang w:eastAsia="en-US" w:bidi="it-IT"/>
              </w:rPr>
            </w:pPr>
            <w:r w:rsidRPr="005F61B4">
              <w:rPr>
                <w:rFonts w:ascii="Calibri" w:eastAsia="Calibri" w:hAnsi="Calibri" w:cs="Calibri"/>
                <w:b/>
                <w:sz w:val="22"/>
                <w:szCs w:val="22"/>
                <w:u w:val="single"/>
                <w:lang w:eastAsia="en-US" w:bidi="it-IT"/>
              </w:rPr>
              <w:t>Criteri di ammissione:</w:t>
            </w:r>
            <w:r w:rsidRPr="005F61B4">
              <w:rPr>
                <w:rFonts w:ascii="Calibri" w:eastAsia="Calibri" w:hAnsi="Calibri" w:cs="Calibri"/>
                <w:b/>
                <w:sz w:val="22"/>
                <w:szCs w:val="22"/>
                <w:lang w:eastAsia="en-US" w:bidi="it-IT"/>
              </w:rPr>
              <w:t xml:space="preserve"> </w:t>
            </w:r>
          </w:p>
          <w:p w14:paraId="2A40C744" w14:textId="77777777" w:rsidR="005F61B4" w:rsidRPr="005F61B4" w:rsidRDefault="005F61B4" w:rsidP="005F61B4">
            <w:pPr>
              <w:widowControl w:val="0"/>
              <w:numPr>
                <w:ilvl w:val="0"/>
                <w:numId w:val="38"/>
              </w:numPr>
              <w:tabs>
                <w:tab w:val="left" w:pos="1733"/>
              </w:tabs>
              <w:autoSpaceDE w:val="0"/>
              <w:autoSpaceDN w:val="0"/>
              <w:jc w:val="both"/>
              <w:rPr>
                <w:rFonts w:ascii="Calibri" w:eastAsia="Calibri" w:hAnsi="Calibri" w:cs="Calibri"/>
                <w:b/>
                <w:sz w:val="22"/>
                <w:szCs w:val="22"/>
                <w:lang w:eastAsia="en-US" w:bidi="it-IT"/>
              </w:rPr>
            </w:pPr>
            <w:r w:rsidRPr="005F61B4">
              <w:rPr>
                <w:rFonts w:ascii="Calibri" w:eastAsia="Calibri" w:hAnsi="Calibri" w:cs="Calibri"/>
                <w:b/>
                <w:sz w:val="22"/>
                <w:szCs w:val="22"/>
                <w:lang w:eastAsia="en-US" w:bidi="it-IT"/>
              </w:rPr>
              <w:t>essere in possesso dei requisiti di cui all’articolo 2 per il ruolo per cui si presenta domanda</w:t>
            </w:r>
          </w:p>
          <w:p w14:paraId="122942AA" w14:textId="77777777" w:rsidR="005F61B4" w:rsidRPr="005F61B4" w:rsidRDefault="005F61B4" w:rsidP="005F61B4">
            <w:pPr>
              <w:widowControl w:val="0"/>
              <w:tabs>
                <w:tab w:val="left" w:pos="1733"/>
              </w:tabs>
              <w:autoSpaceDE w:val="0"/>
              <w:autoSpaceDN w:val="0"/>
              <w:jc w:val="both"/>
              <w:rPr>
                <w:rFonts w:ascii="Calibri" w:eastAsia="Calibri" w:hAnsi="Calibri" w:cs="Calibri"/>
                <w:b/>
                <w:sz w:val="22"/>
                <w:szCs w:val="22"/>
                <w:lang w:eastAsia="en-US" w:bidi="it-IT"/>
              </w:rPr>
            </w:pPr>
          </w:p>
        </w:tc>
      </w:tr>
      <w:tr w:rsidR="005F61B4" w:rsidRPr="005F61B4" w14:paraId="12F359BF" w14:textId="77777777" w:rsidTr="00C20353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D51991" w14:textId="77777777" w:rsidR="005F61B4" w:rsidRPr="005F61B4" w:rsidRDefault="005F61B4" w:rsidP="005F61B4">
            <w:pPr>
              <w:widowControl w:val="0"/>
              <w:tabs>
                <w:tab w:val="left" w:pos="1733"/>
              </w:tabs>
              <w:autoSpaceDE w:val="0"/>
              <w:autoSpaceDN w:val="0"/>
              <w:jc w:val="both"/>
              <w:rPr>
                <w:rFonts w:ascii="Calibri" w:eastAsia="Calibri" w:hAnsi="Calibri" w:cs="Calibri"/>
                <w:b/>
                <w:sz w:val="22"/>
                <w:szCs w:val="22"/>
                <w:lang w:eastAsia="en-US" w:bidi="it-IT"/>
              </w:rPr>
            </w:pPr>
          </w:p>
          <w:p w14:paraId="42428C38" w14:textId="77777777" w:rsidR="005F61B4" w:rsidRPr="005F61B4" w:rsidRDefault="005F61B4" w:rsidP="005F61B4">
            <w:pPr>
              <w:widowControl w:val="0"/>
              <w:tabs>
                <w:tab w:val="left" w:pos="1733"/>
              </w:tabs>
              <w:autoSpaceDE w:val="0"/>
              <w:autoSpaceDN w:val="0"/>
              <w:jc w:val="both"/>
              <w:rPr>
                <w:rFonts w:ascii="Calibri" w:eastAsia="Calibri" w:hAnsi="Calibri" w:cs="Calibri"/>
                <w:b/>
                <w:sz w:val="22"/>
                <w:szCs w:val="22"/>
                <w:lang w:eastAsia="en-US" w:bidi="it-IT"/>
              </w:rPr>
            </w:pPr>
            <w:r w:rsidRPr="005F61B4">
              <w:rPr>
                <w:rFonts w:ascii="Calibri" w:eastAsia="Calibri" w:hAnsi="Calibri" w:cs="Calibri"/>
                <w:b/>
                <w:sz w:val="22"/>
                <w:szCs w:val="22"/>
                <w:lang w:eastAsia="en-US" w:bidi="it-IT"/>
              </w:rPr>
              <w:t>L' ISTRUZIONE, LA FORMAZIONE</w:t>
            </w:r>
          </w:p>
          <w:p w14:paraId="0E0A1132" w14:textId="77777777" w:rsidR="005F61B4" w:rsidRPr="005F61B4" w:rsidRDefault="005F61B4" w:rsidP="005F61B4">
            <w:pPr>
              <w:widowControl w:val="0"/>
              <w:tabs>
                <w:tab w:val="left" w:pos="1733"/>
              </w:tabs>
              <w:autoSpaceDE w:val="0"/>
              <w:autoSpaceDN w:val="0"/>
              <w:jc w:val="both"/>
              <w:rPr>
                <w:rFonts w:ascii="Calibri" w:eastAsia="Calibri" w:hAnsi="Calibri" w:cs="Calibri"/>
                <w:b/>
                <w:sz w:val="22"/>
                <w:szCs w:val="22"/>
                <w:lang w:eastAsia="en-US" w:bidi="it-IT"/>
              </w:rPr>
            </w:pPr>
            <w:r w:rsidRPr="005F61B4">
              <w:rPr>
                <w:rFonts w:ascii="Calibri" w:eastAsia="Calibri" w:hAnsi="Calibri" w:cs="Calibri"/>
                <w:b/>
                <w:sz w:val="22"/>
                <w:szCs w:val="22"/>
                <w:lang w:eastAsia="en-US" w:bidi="it-IT"/>
              </w:rPr>
              <w:t>NELLO SPECIFICO SETTORE IN CUI SI CONCORRE</w:t>
            </w:r>
          </w:p>
          <w:p w14:paraId="33425E44" w14:textId="77777777" w:rsidR="005F61B4" w:rsidRPr="005F61B4" w:rsidRDefault="005F61B4" w:rsidP="005F61B4">
            <w:pPr>
              <w:widowControl w:val="0"/>
              <w:tabs>
                <w:tab w:val="left" w:pos="1733"/>
              </w:tabs>
              <w:autoSpaceDE w:val="0"/>
              <w:autoSpaceDN w:val="0"/>
              <w:jc w:val="both"/>
              <w:rPr>
                <w:rFonts w:ascii="Calibri" w:eastAsia="Calibri" w:hAnsi="Calibri" w:cs="Calibri"/>
                <w:b/>
                <w:sz w:val="22"/>
                <w:szCs w:val="22"/>
                <w:lang w:eastAsia="en-US" w:bidi="it-IT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272BE6" w14:textId="77777777" w:rsidR="005F61B4" w:rsidRPr="005F61B4" w:rsidRDefault="005F61B4" w:rsidP="005F61B4">
            <w:pPr>
              <w:widowControl w:val="0"/>
              <w:tabs>
                <w:tab w:val="left" w:pos="1733"/>
              </w:tabs>
              <w:autoSpaceDE w:val="0"/>
              <w:autoSpaceDN w:val="0"/>
              <w:jc w:val="both"/>
              <w:rPr>
                <w:rFonts w:ascii="Calibri" w:eastAsia="Calibri" w:hAnsi="Calibri" w:cs="Calibri"/>
                <w:b/>
                <w:sz w:val="22"/>
                <w:szCs w:val="22"/>
                <w:lang w:eastAsia="en-US" w:bidi="it-IT"/>
              </w:rPr>
            </w:pPr>
            <w:r w:rsidRPr="005F61B4">
              <w:rPr>
                <w:rFonts w:ascii="Calibri" w:eastAsia="Calibri" w:hAnsi="Calibri" w:cs="Calibri"/>
                <w:b/>
                <w:sz w:val="22"/>
                <w:szCs w:val="22"/>
                <w:lang w:eastAsia="en-US" w:bidi="it-IT"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CBDE30" w14:textId="77777777" w:rsidR="005F61B4" w:rsidRPr="005F61B4" w:rsidRDefault="005F61B4" w:rsidP="005F61B4">
            <w:pPr>
              <w:widowControl w:val="0"/>
              <w:tabs>
                <w:tab w:val="left" w:pos="1733"/>
              </w:tabs>
              <w:autoSpaceDE w:val="0"/>
              <w:autoSpaceDN w:val="0"/>
              <w:jc w:val="both"/>
              <w:rPr>
                <w:rFonts w:ascii="Calibri" w:eastAsia="Calibri" w:hAnsi="Calibri" w:cs="Calibri"/>
                <w:b/>
                <w:sz w:val="22"/>
                <w:szCs w:val="22"/>
                <w:lang w:eastAsia="en-US" w:bidi="it-IT"/>
              </w:rPr>
            </w:pPr>
            <w:r w:rsidRPr="005F61B4">
              <w:rPr>
                <w:rFonts w:ascii="Calibri" w:eastAsia="Calibri" w:hAnsi="Calibri" w:cs="Calibri"/>
                <w:b/>
                <w:sz w:val="22"/>
                <w:szCs w:val="22"/>
                <w:lang w:eastAsia="en-US" w:bidi="it-IT"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17A3CA" w14:textId="77777777" w:rsidR="005F61B4" w:rsidRPr="005F61B4" w:rsidRDefault="005F61B4" w:rsidP="005F61B4">
            <w:pPr>
              <w:widowControl w:val="0"/>
              <w:tabs>
                <w:tab w:val="left" w:pos="1733"/>
              </w:tabs>
              <w:autoSpaceDE w:val="0"/>
              <w:autoSpaceDN w:val="0"/>
              <w:jc w:val="both"/>
              <w:rPr>
                <w:rFonts w:ascii="Calibri" w:eastAsia="Calibri" w:hAnsi="Calibri" w:cs="Calibri"/>
                <w:b/>
                <w:sz w:val="22"/>
                <w:szCs w:val="22"/>
                <w:lang w:eastAsia="en-US" w:bidi="it-IT"/>
              </w:rPr>
            </w:pPr>
            <w:r w:rsidRPr="005F61B4">
              <w:rPr>
                <w:rFonts w:ascii="Calibri" w:eastAsia="Calibri" w:hAnsi="Calibri" w:cs="Calibri"/>
                <w:b/>
                <w:sz w:val="22"/>
                <w:szCs w:val="22"/>
                <w:lang w:eastAsia="en-US" w:bidi="it-IT"/>
              </w:rPr>
              <w:t>da compilare a cura della commissione</w:t>
            </w:r>
          </w:p>
        </w:tc>
      </w:tr>
      <w:tr w:rsidR="005F61B4" w:rsidRPr="005F61B4" w14:paraId="71FC9087" w14:textId="77777777" w:rsidTr="00C20353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C6B44E" w14:textId="77777777" w:rsidR="005F61B4" w:rsidRPr="005F61B4" w:rsidRDefault="005F61B4" w:rsidP="005F61B4">
            <w:pPr>
              <w:widowControl w:val="0"/>
              <w:tabs>
                <w:tab w:val="left" w:pos="1733"/>
              </w:tabs>
              <w:autoSpaceDE w:val="0"/>
              <w:autoSpaceDN w:val="0"/>
              <w:jc w:val="both"/>
              <w:rPr>
                <w:rFonts w:ascii="Calibri" w:eastAsia="Calibri" w:hAnsi="Calibri" w:cs="Calibri"/>
                <w:b/>
                <w:sz w:val="22"/>
                <w:szCs w:val="22"/>
                <w:lang w:eastAsia="en-US" w:bidi="it-IT"/>
              </w:rPr>
            </w:pPr>
            <w:r w:rsidRPr="005F61B4">
              <w:rPr>
                <w:rFonts w:ascii="Calibri" w:eastAsia="Calibri" w:hAnsi="Calibri" w:cs="Calibri"/>
                <w:b/>
                <w:sz w:val="22"/>
                <w:szCs w:val="22"/>
                <w:lang w:eastAsia="en-US" w:bidi="it-IT"/>
              </w:rPr>
              <w:t xml:space="preserve">A1. LAUREA </w:t>
            </w:r>
          </w:p>
          <w:p w14:paraId="0DFFC57E" w14:textId="77777777" w:rsidR="005F61B4" w:rsidRPr="005F61B4" w:rsidRDefault="005F61B4" w:rsidP="005F61B4">
            <w:pPr>
              <w:widowControl w:val="0"/>
              <w:tabs>
                <w:tab w:val="left" w:pos="1733"/>
              </w:tabs>
              <w:autoSpaceDE w:val="0"/>
              <w:autoSpaceDN w:val="0"/>
              <w:jc w:val="both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 w:bidi="it-IT"/>
              </w:rPr>
            </w:pPr>
            <w:r w:rsidRPr="005F61B4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 w:bidi="it-IT"/>
              </w:rPr>
              <w:t>(vecchio ordinamento o magistrale)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482C3F" w14:textId="77777777" w:rsidR="005F61B4" w:rsidRPr="005F61B4" w:rsidRDefault="005F61B4" w:rsidP="005F61B4">
            <w:pPr>
              <w:widowControl w:val="0"/>
              <w:tabs>
                <w:tab w:val="left" w:pos="1733"/>
              </w:tabs>
              <w:autoSpaceDE w:val="0"/>
              <w:autoSpaceDN w:val="0"/>
              <w:jc w:val="both"/>
              <w:rPr>
                <w:rFonts w:ascii="Calibri" w:eastAsia="Calibri" w:hAnsi="Calibri" w:cs="Calibri"/>
                <w:b/>
                <w:sz w:val="22"/>
                <w:szCs w:val="22"/>
                <w:lang w:eastAsia="en-US" w:bidi="it-IT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D62C93" w14:textId="77777777" w:rsidR="005F61B4" w:rsidRPr="005F61B4" w:rsidRDefault="005F61B4" w:rsidP="005F61B4">
            <w:pPr>
              <w:widowControl w:val="0"/>
              <w:tabs>
                <w:tab w:val="left" w:pos="1733"/>
              </w:tabs>
              <w:autoSpaceDE w:val="0"/>
              <w:autoSpaceDN w:val="0"/>
              <w:jc w:val="both"/>
              <w:rPr>
                <w:rFonts w:ascii="Calibri" w:eastAsia="Calibri" w:hAnsi="Calibri" w:cs="Calibri"/>
                <w:b/>
                <w:sz w:val="22"/>
                <w:szCs w:val="22"/>
                <w:lang w:eastAsia="en-US" w:bidi="it-IT"/>
              </w:rPr>
            </w:pPr>
            <w:r w:rsidRPr="005F61B4">
              <w:rPr>
                <w:rFonts w:ascii="Calibri" w:eastAsia="Calibri" w:hAnsi="Calibri" w:cs="Calibri"/>
                <w:b/>
                <w:sz w:val="22"/>
                <w:szCs w:val="22"/>
                <w:lang w:eastAsia="en-US" w:bidi="it-IT"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78EC60" w14:textId="77777777" w:rsidR="005F61B4" w:rsidRPr="005F61B4" w:rsidRDefault="005F61B4" w:rsidP="005F61B4">
            <w:pPr>
              <w:widowControl w:val="0"/>
              <w:tabs>
                <w:tab w:val="left" w:pos="1733"/>
              </w:tabs>
              <w:autoSpaceDE w:val="0"/>
              <w:autoSpaceDN w:val="0"/>
              <w:jc w:val="both"/>
              <w:rPr>
                <w:rFonts w:ascii="Calibri" w:eastAsia="Calibri" w:hAnsi="Calibri" w:cs="Calibri"/>
                <w:b/>
                <w:sz w:val="22"/>
                <w:szCs w:val="22"/>
                <w:lang w:eastAsia="en-US" w:bidi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110B26" w14:textId="77777777" w:rsidR="005F61B4" w:rsidRPr="005F61B4" w:rsidRDefault="005F61B4" w:rsidP="005F61B4">
            <w:pPr>
              <w:widowControl w:val="0"/>
              <w:tabs>
                <w:tab w:val="left" w:pos="1733"/>
              </w:tabs>
              <w:autoSpaceDE w:val="0"/>
              <w:autoSpaceDN w:val="0"/>
              <w:jc w:val="both"/>
              <w:rPr>
                <w:rFonts w:ascii="Calibri" w:eastAsia="Calibri" w:hAnsi="Calibri" w:cs="Calibri"/>
                <w:b/>
                <w:sz w:val="22"/>
                <w:szCs w:val="22"/>
                <w:lang w:eastAsia="en-US" w:bidi="it-IT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E5766B" w14:textId="77777777" w:rsidR="005F61B4" w:rsidRPr="005F61B4" w:rsidRDefault="005F61B4" w:rsidP="005F61B4">
            <w:pPr>
              <w:widowControl w:val="0"/>
              <w:tabs>
                <w:tab w:val="left" w:pos="1733"/>
              </w:tabs>
              <w:autoSpaceDE w:val="0"/>
              <w:autoSpaceDN w:val="0"/>
              <w:jc w:val="both"/>
              <w:rPr>
                <w:rFonts w:ascii="Calibri" w:eastAsia="Calibri" w:hAnsi="Calibri" w:cs="Calibri"/>
                <w:b/>
                <w:sz w:val="22"/>
                <w:szCs w:val="22"/>
                <w:lang w:eastAsia="en-US" w:bidi="it-IT"/>
              </w:rPr>
            </w:pPr>
          </w:p>
        </w:tc>
      </w:tr>
      <w:tr w:rsidR="005F61B4" w:rsidRPr="005F61B4" w14:paraId="6CC702B5" w14:textId="77777777" w:rsidTr="00C20353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418AF3" w14:textId="77777777" w:rsidR="005F61B4" w:rsidRPr="005F61B4" w:rsidRDefault="005F61B4" w:rsidP="005F61B4">
            <w:pPr>
              <w:widowControl w:val="0"/>
              <w:tabs>
                <w:tab w:val="left" w:pos="1733"/>
              </w:tabs>
              <w:autoSpaceDE w:val="0"/>
              <w:autoSpaceDN w:val="0"/>
              <w:jc w:val="both"/>
              <w:rPr>
                <w:rFonts w:ascii="Calibri" w:eastAsia="Calibri" w:hAnsi="Calibri" w:cs="Calibri"/>
                <w:b/>
                <w:sz w:val="22"/>
                <w:szCs w:val="22"/>
                <w:lang w:eastAsia="en-US" w:bidi="it-IT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7C4227" w14:textId="77777777" w:rsidR="005F61B4" w:rsidRPr="005F61B4" w:rsidRDefault="005F61B4" w:rsidP="005F61B4">
            <w:pPr>
              <w:widowControl w:val="0"/>
              <w:tabs>
                <w:tab w:val="left" w:pos="1733"/>
              </w:tabs>
              <w:autoSpaceDE w:val="0"/>
              <w:autoSpaceDN w:val="0"/>
              <w:jc w:val="both"/>
              <w:rPr>
                <w:rFonts w:ascii="Calibri" w:eastAsia="Calibri" w:hAnsi="Calibri" w:cs="Calibri"/>
                <w:b/>
                <w:sz w:val="22"/>
                <w:szCs w:val="22"/>
                <w:lang w:eastAsia="en-US" w:bidi="it-IT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029CA6" w14:textId="77777777" w:rsidR="005F61B4" w:rsidRPr="005F61B4" w:rsidRDefault="005F61B4" w:rsidP="005F61B4">
            <w:pPr>
              <w:widowControl w:val="0"/>
              <w:tabs>
                <w:tab w:val="left" w:pos="1733"/>
              </w:tabs>
              <w:autoSpaceDE w:val="0"/>
              <w:autoSpaceDN w:val="0"/>
              <w:jc w:val="both"/>
              <w:rPr>
                <w:rFonts w:ascii="Calibri" w:eastAsia="Calibri" w:hAnsi="Calibri" w:cs="Calibri"/>
                <w:b/>
                <w:sz w:val="22"/>
                <w:szCs w:val="22"/>
                <w:lang w:eastAsia="en-US" w:bidi="it-IT"/>
              </w:rPr>
            </w:pPr>
            <w:r w:rsidRPr="005F61B4">
              <w:rPr>
                <w:rFonts w:ascii="Calibri" w:eastAsia="Calibri" w:hAnsi="Calibri" w:cs="Calibri"/>
                <w:b/>
                <w:sz w:val="22"/>
                <w:szCs w:val="22"/>
                <w:lang w:eastAsia="en-US" w:bidi="it-IT"/>
              </w:rPr>
              <w:t>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406060" w14:textId="77777777" w:rsidR="005F61B4" w:rsidRPr="005F61B4" w:rsidRDefault="005F61B4" w:rsidP="005F61B4">
            <w:pPr>
              <w:widowControl w:val="0"/>
              <w:tabs>
                <w:tab w:val="left" w:pos="1733"/>
              </w:tabs>
              <w:autoSpaceDE w:val="0"/>
              <w:autoSpaceDN w:val="0"/>
              <w:jc w:val="both"/>
              <w:rPr>
                <w:rFonts w:ascii="Calibri" w:eastAsia="Calibri" w:hAnsi="Calibri" w:cs="Calibri"/>
                <w:b/>
                <w:sz w:val="22"/>
                <w:szCs w:val="22"/>
                <w:lang w:eastAsia="en-US" w:bidi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E1512" w14:textId="77777777" w:rsidR="005F61B4" w:rsidRPr="005F61B4" w:rsidRDefault="005F61B4" w:rsidP="005F61B4">
            <w:pPr>
              <w:widowControl w:val="0"/>
              <w:tabs>
                <w:tab w:val="left" w:pos="1733"/>
              </w:tabs>
              <w:autoSpaceDE w:val="0"/>
              <w:autoSpaceDN w:val="0"/>
              <w:jc w:val="both"/>
              <w:rPr>
                <w:rFonts w:ascii="Calibri" w:eastAsia="Calibri" w:hAnsi="Calibri" w:cs="Calibri"/>
                <w:b/>
                <w:sz w:val="22"/>
                <w:szCs w:val="22"/>
                <w:lang w:eastAsia="en-US" w:bidi="it-IT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3B3759" w14:textId="77777777" w:rsidR="005F61B4" w:rsidRPr="005F61B4" w:rsidRDefault="005F61B4" w:rsidP="005F61B4">
            <w:pPr>
              <w:widowControl w:val="0"/>
              <w:tabs>
                <w:tab w:val="left" w:pos="1733"/>
              </w:tabs>
              <w:autoSpaceDE w:val="0"/>
              <w:autoSpaceDN w:val="0"/>
              <w:jc w:val="both"/>
              <w:rPr>
                <w:rFonts w:ascii="Calibri" w:eastAsia="Calibri" w:hAnsi="Calibri" w:cs="Calibri"/>
                <w:b/>
                <w:sz w:val="22"/>
                <w:szCs w:val="22"/>
                <w:lang w:eastAsia="en-US" w:bidi="it-IT"/>
              </w:rPr>
            </w:pPr>
          </w:p>
        </w:tc>
      </w:tr>
      <w:tr w:rsidR="005F61B4" w:rsidRPr="005F61B4" w14:paraId="1A550F5B" w14:textId="77777777" w:rsidTr="00C20353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BFCE7E" w14:textId="77777777" w:rsidR="005F61B4" w:rsidRPr="005F61B4" w:rsidRDefault="005F61B4" w:rsidP="005F61B4">
            <w:pPr>
              <w:widowControl w:val="0"/>
              <w:tabs>
                <w:tab w:val="left" w:pos="1733"/>
              </w:tabs>
              <w:autoSpaceDE w:val="0"/>
              <w:autoSpaceDN w:val="0"/>
              <w:jc w:val="both"/>
              <w:rPr>
                <w:rFonts w:ascii="Calibri" w:eastAsia="Calibri" w:hAnsi="Calibri" w:cs="Calibri"/>
                <w:b/>
                <w:sz w:val="22"/>
                <w:szCs w:val="22"/>
                <w:lang w:eastAsia="en-US" w:bidi="it-IT"/>
              </w:rPr>
            </w:pPr>
            <w:r w:rsidRPr="005F61B4">
              <w:rPr>
                <w:rFonts w:ascii="Calibri" w:eastAsia="Calibri" w:hAnsi="Calibri" w:cs="Calibri"/>
                <w:b/>
                <w:sz w:val="22"/>
                <w:szCs w:val="22"/>
                <w:lang w:eastAsia="en-US" w:bidi="it-IT"/>
              </w:rPr>
              <w:t>A2. LAUREA (triennale in alternativa al punto A1)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1919D" w14:textId="77777777" w:rsidR="005F61B4" w:rsidRPr="005F61B4" w:rsidRDefault="005F61B4" w:rsidP="005F61B4">
            <w:pPr>
              <w:widowControl w:val="0"/>
              <w:tabs>
                <w:tab w:val="left" w:pos="1733"/>
              </w:tabs>
              <w:autoSpaceDE w:val="0"/>
              <w:autoSpaceDN w:val="0"/>
              <w:jc w:val="both"/>
              <w:rPr>
                <w:rFonts w:ascii="Calibri" w:eastAsia="Calibri" w:hAnsi="Calibri" w:cs="Calibri"/>
                <w:b/>
                <w:sz w:val="22"/>
                <w:szCs w:val="22"/>
                <w:lang w:eastAsia="en-US" w:bidi="it-IT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1C05B5" w14:textId="77777777" w:rsidR="005F61B4" w:rsidRPr="005F61B4" w:rsidRDefault="005F61B4" w:rsidP="005F61B4">
            <w:pPr>
              <w:widowControl w:val="0"/>
              <w:tabs>
                <w:tab w:val="left" w:pos="1733"/>
              </w:tabs>
              <w:autoSpaceDE w:val="0"/>
              <w:autoSpaceDN w:val="0"/>
              <w:jc w:val="both"/>
              <w:rPr>
                <w:rFonts w:ascii="Calibri" w:eastAsia="Calibri" w:hAnsi="Calibri" w:cs="Calibri"/>
                <w:b/>
                <w:sz w:val="22"/>
                <w:szCs w:val="22"/>
                <w:lang w:eastAsia="en-US" w:bidi="it-IT"/>
              </w:rPr>
            </w:pPr>
            <w:r w:rsidRPr="005F61B4">
              <w:rPr>
                <w:rFonts w:ascii="Calibri" w:eastAsia="Calibri" w:hAnsi="Calibri" w:cs="Calibri"/>
                <w:b/>
                <w:sz w:val="22"/>
                <w:szCs w:val="22"/>
                <w:lang w:eastAsia="en-US" w:bidi="it-IT"/>
              </w:rPr>
              <w:t>10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13CA26" w14:textId="77777777" w:rsidR="005F61B4" w:rsidRPr="005F61B4" w:rsidRDefault="005F61B4" w:rsidP="005F61B4">
            <w:pPr>
              <w:widowControl w:val="0"/>
              <w:tabs>
                <w:tab w:val="left" w:pos="1733"/>
              </w:tabs>
              <w:autoSpaceDE w:val="0"/>
              <w:autoSpaceDN w:val="0"/>
              <w:jc w:val="both"/>
              <w:rPr>
                <w:rFonts w:ascii="Calibri" w:eastAsia="Calibri" w:hAnsi="Calibri" w:cs="Calibri"/>
                <w:b/>
                <w:sz w:val="22"/>
                <w:szCs w:val="22"/>
                <w:lang w:eastAsia="en-US" w:bidi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3EBBAB" w14:textId="77777777" w:rsidR="005F61B4" w:rsidRPr="005F61B4" w:rsidRDefault="005F61B4" w:rsidP="005F61B4">
            <w:pPr>
              <w:widowControl w:val="0"/>
              <w:tabs>
                <w:tab w:val="left" w:pos="1733"/>
              </w:tabs>
              <w:autoSpaceDE w:val="0"/>
              <w:autoSpaceDN w:val="0"/>
              <w:jc w:val="both"/>
              <w:rPr>
                <w:rFonts w:ascii="Calibri" w:eastAsia="Calibri" w:hAnsi="Calibri" w:cs="Calibri"/>
                <w:b/>
                <w:sz w:val="22"/>
                <w:szCs w:val="22"/>
                <w:lang w:eastAsia="en-US" w:bidi="it-IT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B25AE1" w14:textId="77777777" w:rsidR="005F61B4" w:rsidRPr="005F61B4" w:rsidRDefault="005F61B4" w:rsidP="005F61B4">
            <w:pPr>
              <w:widowControl w:val="0"/>
              <w:tabs>
                <w:tab w:val="left" w:pos="1733"/>
              </w:tabs>
              <w:autoSpaceDE w:val="0"/>
              <w:autoSpaceDN w:val="0"/>
              <w:jc w:val="both"/>
              <w:rPr>
                <w:rFonts w:ascii="Calibri" w:eastAsia="Calibri" w:hAnsi="Calibri" w:cs="Calibri"/>
                <w:b/>
                <w:sz w:val="22"/>
                <w:szCs w:val="22"/>
                <w:lang w:eastAsia="en-US" w:bidi="it-IT"/>
              </w:rPr>
            </w:pPr>
          </w:p>
        </w:tc>
      </w:tr>
      <w:tr w:rsidR="005F61B4" w:rsidRPr="005F61B4" w14:paraId="731E7503" w14:textId="77777777" w:rsidTr="00C20353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3AD094" w14:textId="77777777" w:rsidR="005F61B4" w:rsidRPr="005F61B4" w:rsidRDefault="005F61B4" w:rsidP="005F61B4">
            <w:pPr>
              <w:widowControl w:val="0"/>
              <w:tabs>
                <w:tab w:val="left" w:pos="1733"/>
              </w:tabs>
              <w:autoSpaceDE w:val="0"/>
              <w:autoSpaceDN w:val="0"/>
              <w:jc w:val="both"/>
              <w:rPr>
                <w:rFonts w:ascii="Calibri" w:eastAsia="Calibri" w:hAnsi="Calibri" w:cs="Calibri"/>
                <w:b/>
                <w:sz w:val="22"/>
                <w:szCs w:val="22"/>
                <w:lang w:eastAsia="en-US" w:bidi="it-IT"/>
              </w:rPr>
            </w:pPr>
            <w:r w:rsidRPr="005F61B4">
              <w:rPr>
                <w:rFonts w:ascii="Calibri" w:eastAsia="Calibri" w:hAnsi="Calibri" w:cs="Calibri"/>
                <w:b/>
                <w:sz w:val="22"/>
                <w:szCs w:val="22"/>
                <w:lang w:eastAsia="en-US" w:bidi="it-IT"/>
              </w:rPr>
              <w:t>A3. DIPLOMA SCUOLA SECONDARIA (in alternativa al punto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60924A" w14:textId="77777777" w:rsidR="005F61B4" w:rsidRPr="005F61B4" w:rsidRDefault="005F61B4" w:rsidP="005F61B4">
            <w:pPr>
              <w:widowControl w:val="0"/>
              <w:tabs>
                <w:tab w:val="left" w:pos="1733"/>
              </w:tabs>
              <w:autoSpaceDE w:val="0"/>
              <w:autoSpaceDN w:val="0"/>
              <w:jc w:val="both"/>
              <w:rPr>
                <w:rFonts w:ascii="Calibri" w:eastAsia="Calibri" w:hAnsi="Calibri" w:cs="Calibri"/>
                <w:b/>
                <w:sz w:val="22"/>
                <w:szCs w:val="22"/>
                <w:lang w:eastAsia="en-US" w:bidi="it-IT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D8D02A" w14:textId="77777777" w:rsidR="005F61B4" w:rsidRPr="005F61B4" w:rsidRDefault="005F61B4" w:rsidP="005F61B4">
            <w:pPr>
              <w:widowControl w:val="0"/>
              <w:tabs>
                <w:tab w:val="left" w:pos="1733"/>
              </w:tabs>
              <w:autoSpaceDE w:val="0"/>
              <w:autoSpaceDN w:val="0"/>
              <w:jc w:val="both"/>
              <w:rPr>
                <w:rFonts w:ascii="Calibri" w:eastAsia="Calibri" w:hAnsi="Calibri" w:cs="Calibri"/>
                <w:b/>
                <w:sz w:val="22"/>
                <w:szCs w:val="22"/>
                <w:lang w:eastAsia="en-US" w:bidi="it-IT"/>
              </w:rPr>
            </w:pPr>
            <w:r w:rsidRPr="005F61B4">
              <w:rPr>
                <w:rFonts w:ascii="Calibri" w:eastAsia="Calibri" w:hAnsi="Calibri" w:cs="Calibri"/>
                <w:b/>
                <w:sz w:val="22"/>
                <w:szCs w:val="22"/>
                <w:lang w:eastAsia="en-US" w:bidi="it-IT"/>
              </w:rPr>
              <w:t>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B6A655" w14:textId="77777777" w:rsidR="005F61B4" w:rsidRPr="005F61B4" w:rsidRDefault="005F61B4" w:rsidP="005F61B4">
            <w:pPr>
              <w:widowControl w:val="0"/>
              <w:tabs>
                <w:tab w:val="left" w:pos="1733"/>
              </w:tabs>
              <w:autoSpaceDE w:val="0"/>
              <w:autoSpaceDN w:val="0"/>
              <w:jc w:val="both"/>
              <w:rPr>
                <w:rFonts w:ascii="Calibri" w:eastAsia="Calibri" w:hAnsi="Calibri" w:cs="Calibri"/>
                <w:b/>
                <w:sz w:val="22"/>
                <w:szCs w:val="22"/>
                <w:lang w:eastAsia="en-US" w:bidi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180B3B" w14:textId="77777777" w:rsidR="005F61B4" w:rsidRPr="005F61B4" w:rsidRDefault="005F61B4" w:rsidP="005F61B4">
            <w:pPr>
              <w:widowControl w:val="0"/>
              <w:tabs>
                <w:tab w:val="left" w:pos="1733"/>
              </w:tabs>
              <w:autoSpaceDE w:val="0"/>
              <w:autoSpaceDN w:val="0"/>
              <w:jc w:val="both"/>
              <w:rPr>
                <w:rFonts w:ascii="Calibri" w:eastAsia="Calibri" w:hAnsi="Calibri" w:cs="Calibri"/>
                <w:b/>
                <w:sz w:val="22"/>
                <w:szCs w:val="22"/>
                <w:lang w:eastAsia="en-US" w:bidi="it-IT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73B61D" w14:textId="77777777" w:rsidR="005F61B4" w:rsidRPr="005F61B4" w:rsidRDefault="005F61B4" w:rsidP="005F61B4">
            <w:pPr>
              <w:widowControl w:val="0"/>
              <w:tabs>
                <w:tab w:val="left" w:pos="1733"/>
              </w:tabs>
              <w:autoSpaceDE w:val="0"/>
              <w:autoSpaceDN w:val="0"/>
              <w:jc w:val="both"/>
              <w:rPr>
                <w:rFonts w:ascii="Calibri" w:eastAsia="Calibri" w:hAnsi="Calibri" w:cs="Calibri"/>
                <w:b/>
                <w:sz w:val="22"/>
                <w:szCs w:val="22"/>
                <w:lang w:eastAsia="en-US" w:bidi="it-IT"/>
              </w:rPr>
            </w:pPr>
          </w:p>
        </w:tc>
      </w:tr>
      <w:tr w:rsidR="005F61B4" w:rsidRPr="005F61B4" w14:paraId="6632CEF4" w14:textId="77777777" w:rsidTr="00C20353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7BE54E" w14:textId="77777777" w:rsidR="005F61B4" w:rsidRPr="005F61B4" w:rsidRDefault="005F61B4" w:rsidP="005F61B4">
            <w:pPr>
              <w:widowControl w:val="0"/>
              <w:tabs>
                <w:tab w:val="left" w:pos="1733"/>
              </w:tabs>
              <w:autoSpaceDE w:val="0"/>
              <w:autoSpaceDN w:val="0"/>
              <w:jc w:val="both"/>
              <w:rPr>
                <w:rFonts w:ascii="Calibri" w:eastAsia="Calibri" w:hAnsi="Calibri" w:cs="Calibri"/>
                <w:b/>
                <w:sz w:val="22"/>
                <w:szCs w:val="22"/>
                <w:lang w:eastAsia="en-US" w:bidi="it-IT"/>
              </w:rPr>
            </w:pPr>
          </w:p>
          <w:p w14:paraId="1618CCDC" w14:textId="77777777" w:rsidR="005F61B4" w:rsidRPr="005F61B4" w:rsidRDefault="005F61B4" w:rsidP="005F61B4">
            <w:pPr>
              <w:widowControl w:val="0"/>
              <w:tabs>
                <w:tab w:val="left" w:pos="1733"/>
              </w:tabs>
              <w:autoSpaceDE w:val="0"/>
              <w:autoSpaceDN w:val="0"/>
              <w:jc w:val="both"/>
              <w:rPr>
                <w:rFonts w:ascii="Calibri" w:eastAsia="Calibri" w:hAnsi="Calibri" w:cs="Calibri"/>
                <w:b/>
                <w:sz w:val="22"/>
                <w:szCs w:val="22"/>
                <w:lang w:eastAsia="en-US" w:bidi="it-IT"/>
              </w:rPr>
            </w:pPr>
            <w:r w:rsidRPr="005F61B4">
              <w:rPr>
                <w:rFonts w:ascii="Calibri" w:eastAsia="Calibri" w:hAnsi="Calibri" w:cs="Calibri"/>
                <w:b/>
                <w:sz w:val="22"/>
                <w:szCs w:val="22"/>
                <w:lang w:eastAsia="en-US" w:bidi="it-IT"/>
              </w:rPr>
              <w:t xml:space="preserve">LE CERTIFICAZIONI OTTENUTE  </w:t>
            </w:r>
          </w:p>
          <w:p w14:paraId="5077E093" w14:textId="77777777" w:rsidR="005F61B4" w:rsidRPr="005F61B4" w:rsidRDefault="005F61B4" w:rsidP="005F61B4">
            <w:pPr>
              <w:widowControl w:val="0"/>
              <w:tabs>
                <w:tab w:val="left" w:pos="1733"/>
              </w:tabs>
              <w:autoSpaceDE w:val="0"/>
              <w:autoSpaceDN w:val="0"/>
              <w:jc w:val="both"/>
              <w:rPr>
                <w:rFonts w:ascii="Calibri" w:eastAsia="Calibri" w:hAnsi="Calibri" w:cs="Calibri"/>
                <w:b/>
                <w:sz w:val="22"/>
                <w:szCs w:val="22"/>
                <w:lang w:eastAsia="en-US" w:bidi="it-IT"/>
              </w:rPr>
            </w:pPr>
            <w:r w:rsidRPr="005F61B4">
              <w:rPr>
                <w:rFonts w:ascii="Calibri" w:eastAsia="Calibri" w:hAnsi="Calibri" w:cs="Calibri"/>
                <w:b/>
                <w:sz w:val="22"/>
                <w:szCs w:val="22"/>
                <w:lang w:eastAsia="en-US" w:bidi="it-IT"/>
              </w:rPr>
              <w:tab/>
            </w:r>
            <w:r w:rsidRPr="005F61B4">
              <w:rPr>
                <w:rFonts w:ascii="Calibri" w:eastAsia="Calibri" w:hAnsi="Calibri" w:cs="Calibri"/>
                <w:b/>
                <w:sz w:val="22"/>
                <w:szCs w:val="22"/>
                <w:lang w:eastAsia="en-US" w:bidi="it-IT"/>
              </w:rPr>
              <w:tab/>
            </w:r>
            <w:r w:rsidRPr="005F61B4">
              <w:rPr>
                <w:rFonts w:ascii="Calibri" w:eastAsia="Calibri" w:hAnsi="Calibri" w:cs="Calibri"/>
                <w:b/>
                <w:sz w:val="22"/>
                <w:szCs w:val="22"/>
                <w:lang w:eastAsia="en-US" w:bidi="it-IT"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EF3A46" w14:textId="77777777" w:rsidR="005F61B4" w:rsidRPr="005F61B4" w:rsidRDefault="005F61B4" w:rsidP="005F61B4">
            <w:pPr>
              <w:widowControl w:val="0"/>
              <w:tabs>
                <w:tab w:val="left" w:pos="1733"/>
              </w:tabs>
              <w:autoSpaceDE w:val="0"/>
              <w:autoSpaceDN w:val="0"/>
              <w:jc w:val="both"/>
              <w:rPr>
                <w:rFonts w:ascii="Calibri" w:eastAsia="Calibri" w:hAnsi="Calibri" w:cs="Calibri"/>
                <w:b/>
                <w:sz w:val="22"/>
                <w:szCs w:val="22"/>
                <w:lang w:eastAsia="en-US" w:bidi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9B6538" w14:textId="77777777" w:rsidR="005F61B4" w:rsidRPr="005F61B4" w:rsidRDefault="005F61B4" w:rsidP="005F61B4">
            <w:pPr>
              <w:widowControl w:val="0"/>
              <w:tabs>
                <w:tab w:val="left" w:pos="1733"/>
              </w:tabs>
              <w:autoSpaceDE w:val="0"/>
              <w:autoSpaceDN w:val="0"/>
              <w:jc w:val="both"/>
              <w:rPr>
                <w:rFonts w:ascii="Calibri" w:eastAsia="Calibri" w:hAnsi="Calibri" w:cs="Calibri"/>
                <w:b/>
                <w:sz w:val="22"/>
                <w:szCs w:val="22"/>
                <w:lang w:eastAsia="en-US" w:bidi="it-IT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714B8" w14:textId="77777777" w:rsidR="005F61B4" w:rsidRPr="005F61B4" w:rsidRDefault="005F61B4" w:rsidP="005F61B4">
            <w:pPr>
              <w:widowControl w:val="0"/>
              <w:tabs>
                <w:tab w:val="left" w:pos="1733"/>
              </w:tabs>
              <w:autoSpaceDE w:val="0"/>
              <w:autoSpaceDN w:val="0"/>
              <w:jc w:val="both"/>
              <w:rPr>
                <w:rFonts w:ascii="Calibri" w:eastAsia="Calibri" w:hAnsi="Calibri" w:cs="Calibri"/>
                <w:b/>
                <w:sz w:val="22"/>
                <w:szCs w:val="22"/>
                <w:lang w:eastAsia="en-US" w:bidi="it-IT"/>
              </w:rPr>
            </w:pPr>
          </w:p>
        </w:tc>
      </w:tr>
      <w:tr w:rsidR="005F61B4" w:rsidRPr="005F61B4" w14:paraId="2EF051DA" w14:textId="77777777" w:rsidTr="00C20353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3A4713" w14:textId="77777777" w:rsidR="005F61B4" w:rsidRPr="005F61B4" w:rsidRDefault="005F61B4" w:rsidP="005F61B4">
            <w:pPr>
              <w:widowControl w:val="0"/>
              <w:tabs>
                <w:tab w:val="left" w:pos="1733"/>
              </w:tabs>
              <w:autoSpaceDE w:val="0"/>
              <w:autoSpaceDN w:val="0"/>
              <w:jc w:val="both"/>
              <w:rPr>
                <w:rFonts w:ascii="Calibri" w:eastAsia="Calibri" w:hAnsi="Calibri" w:cs="Calibri"/>
                <w:b/>
                <w:sz w:val="22"/>
                <w:szCs w:val="22"/>
                <w:lang w:eastAsia="en-US" w:bidi="it-IT"/>
              </w:rPr>
            </w:pPr>
            <w:r w:rsidRPr="005F61B4">
              <w:rPr>
                <w:rFonts w:ascii="Calibri" w:eastAsia="Calibri" w:hAnsi="Calibri" w:cs="Calibri"/>
                <w:b/>
                <w:sz w:val="22"/>
                <w:szCs w:val="22"/>
                <w:lang w:eastAsia="en-US" w:bidi="it-IT"/>
              </w:rPr>
              <w:t>B1. COMPETENZE I.C.T. CERTIFICATE riconosciute dal MIUR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C574FA" w14:textId="77777777" w:rsidR="005F61B4" w:rsidRPr="005F61B4" w:rsidRDefault="005F61B4" w:rsidP="005F61B4">
            <w:pPr>
              <w:widowControl w:val="0"/>
              <w:tabs>
                <w:tab w:val="left" w:pos="1733"/>
              </w:tabs>
              <w:autoSpaceDE w:val="0"/>
              <w:autoSpaceDN w:val="0"/>
              <w:jc w:val="both"/>
              <w:rPr>
                <w:rFonts w:ascii="Calibri" w:eastAsia="Calibri" w:hAnsi="Calibri" w:cs="Calibri"/>
                <w:b/>
                <w:sz w:val="22"/>
                <w:szCs w:val="22"/>
                <w:lang w:eastAsia="en-US" w:bidi="it-IT"/>
              </w:rPr>
            </w:pPr>
            <w:r w:rsidRPr="005F61B4">
              <w:rPr>
                <w:rFonts w:ascii="Calibri" w:eastAsia="Calibri" w:hAnsi="Calibri" w:cs="Calibri"/>
                <w:b/>
                <w:sz w:val="22"/>
                <w:szCs w:val="22"/>
                <w:lang w:eastAsia="en-US" w:bidi="it-IT"/>
              </w:rPr>
              <w:t>Max 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2562D3" w14:textId="77777777" w:rsidR="005F61B4" w:rsidRPr="005F61B4" w:rsidRDefault="005F61B4" w:rsidP="005F61B4">
            <w:pPr>
              <w:widowControl w:val="0"/>
              <w:tabs>
                <w:tab w:val="left" w:pos="1733"/>
              </w:tabs>
              <w:autoSpaceDE w:val="0"/>
              <w:autoSpaceDN w:val="0"/>
              <w:jc w:val="both"/>
              <w:rPr>
                <w:rFonts w:ascii="Calibri" w:eastAsia="Calibri" w:hAnsi="Calibri" w:cs="Calibri"/>
                <w:b/>
                <w:sz w:val="22"/>
                <w:szCs w:val="22"/>
                <w:lang w:eastAsia="en-US" w:bidi="it-IT"/>
              </w:rPr>
            </w:pPr>
            <w:proofErr w:type="gramStart"/>
            <w:r w:rsidRPr="005F61B4">
              <w:rPr>
                <w:rFonts w:ascii="Calibri" w:eastAsia="Calibri" w:hAnsi="Calibri" w:cs="Calibri"/>
                <w:b/>
                <w:sz w:val="22"/>
                <w:szCs w:val="22"/>
                <w:lang w:eastAsia="en-US" w:bidi="it-IT"/>
              </w:rPr>
              <w:t>5</w:t>
            </w:r>
            <w:proofErr w:type="gramEnd"/>
            <w:r w:rsidRPr="005F61B4">
              <w:rPr>
                <w:rFonts w:ascii="Calibri" w:eastAsia="Calibri" w:hAnsi="Calibri" w:cs="Calibri"/>
                <w:b/>
                <w:sz w:val="22"/>
                <w:szCs w:val="22"/>
                <w:lang w:eastAsia="en-US" w:bidi="it-IT"/>
              </w:rPr>
              <w:t xml:space="preserve"> punti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4D27D9" w14:textId="77777777" w:rsidR="005F61B4" w:rsidRPr="005F61B4" w:rsidRDefault="005F61B4" w:rsidP="005F61B4">
            <w:pPr>
              <w:widowControl w:val="0"/>
              <w:tabs>
                <w:tab w:val="left" w:pos="1733"/>
              </w:tabs>
              <w:autoSpaceDE w:val="0"/>
              <w:autoSpaceDN w:val="0"/>
              <w:jc w:val="both"/>
              <w:rPr>
                <w:rFonts w:ascii="Calibri" w:eastAsia="Calibri" w:hAnsi="Calibri" w:cs="Calibri"/>
                <w:b/>
                <w:sz w:val="22"/>
                <w:szCs w:val="22"/>
                <w:lang w:eastAsia="en-US" w:bidi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FE7897" w14:textId="77777777" w:rsidR="005F61B4" w:rsidRPr="005F61B4" w:rsidRDefault="005F61B4" w:rsidP="005F61B4">
            <w:pPr>
              <w:widowControl w:val="0"/>
              <w:tabs>
                <w:tab w:val="left" w:pos="1733"/>
              </w:tabs>
              <w:autoSpaceDE w:val="0"/>
              <w:autoSpaceDN w:val="0"/>
              <w:jc w:val="both"/>
              <w:rPr>
                <w:rFonts w:ascii="Calibri" w:eastAsia="Calibri" w:hAnsi="Calibri" w:cs="Calibri"/>
                <w:b/>
                <w:sz w:val="22"/>
                <w:szCs w:val="22"/>
                <w:lang w:eastAsia="en-US" w:bidi="it-IT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64FAA5" w14:textId="77777777" w:rsidR="005F61B4" w:rsidRPr="005F61B4" w:rsidRDefault="005F61B4" w:rsidP="005F61B4">
            <w:pPr>
              <w:widowControl w:val="0"/>
              <w:tabs>
                <w:tab w:val="left" w:pos="1733"/>
              </w:tabs>
              <w:autoSpaceDE w:val="0"/>
              <w:autoSpaceDN w:val="0"/>
              <w:jc w:val="both"/>
              <w:rPr>
                <w:rFonts w:ascii="Calibri" w:eastAsia="Calibri" w:hAnsi="Calibri" w:cs="Calibri"/>
                <w:b/>
                <w:sz w:val="22"/>
                <w:szCs w:val="22"/>
                <w:lang w:eastAsia="en-US" w:bidi="it-IT"/>
              </w:rPr>
            </w:pPr>
          </w:p>
        </w:tc>
      </w:tr>
      <w:tr w:rsidR="005F61B4" w:rsidRPr="005F61B4" w14:paraId="1D89F7BF" w14:textId="77777777" w:rsidTr="00C20353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80F4BB" w14:textId="77777777" w:rsidR="005F61B4" w:rsidRPr="005F61B4" w:rsidRDefault="005F61B4" w:rsidP="005F61B4">
            <w:pPr>
              <w:widowControl w:val="0"/>
              <w:tabs>
                <w:tab w:val="left" w:pos="1733"/>
              </w:tabs>
              <w:autoSpaceDE w:val="0"/>
              <w:autoSpaceDN w:val="0"/>
              <w:jc w:val="both"/>
              <w:rPr>
                <w:rFonts w:ascii="Calibri" w:eastAsia="Calibri" w:hAnsi="Calibri" w:cs="Calibri"/>
                <w:b/>
                <w:sz w:val="22"/>
                <w:szCs w:val="22"/>
                <w:lang w:eastAsia="en-US" w:bidi="it-IT"/>
              </w:rPr>
            </w:pPr>
          </w:p>
          <w:p w14:paraId="72399048" w14:textId="77777777" w:rsidR="005F61B4" w:rsidRPr="005F61B4" w:rsidRDefault="005F61B4" w:rsidP="005F61B4">
            <w:pPr>
              <w:widowControl w:val="0"/>
              <w:tabs>
                <w:tab w:val="left" w:pos="1733"/>
              </w:tabs>
              <w:autoSpaceDE w:val="0"/>
              <w:autoSpaceDN w:val="0"/>
              <w:jc w:val="both"/>
              <w:rPr>
                <w:rFonts w:ascii="Calibri" w:eastAsia="Calibri" w:hAnsi="Calibri" w:cs="Calibri"/>
                <w:b/>
                <w:sz w:val="22"/>
                <w:szCs w:val="22"/>
                <w:lang w:eastAsia="en-US" w:bidi="it-IT"/>
              </w:rPr>
            </w:pPr>
            <w:r w:rsidRPr="005F61B4">
              <w:rPr>
                <w:rFonts w:ascii="Calibri" w:eastAsia="Calibri" w:hAnsi="Calibri" w:cs="Calibri"/>
                <w:b/>
                <w:sz w:val="22"/>
                <w:szCs w:val="22"/>
                <w:lang w:eastAsia="en-US" w:bidi="it-IT"/>
              </w:rPr>
              <w:t>LE ESPERIENZE</w:t>
            </w:r>
          </w:p>
          <w:p w14:paraId="25611F02" w14:textId="77777777" w:rsidR="005F61B4" w:rsidRPr="005F61B4" w:rsidRDefault="005F61B4" w:rsidP="005F61B4">
            <w:pPr>
              <w:widowControl w:val="0"/>
              <w:tabs>
                <w:tab w:val="left" w:pos="1733"/>
              </w:tabs>
              <w:autoSpaceDE w:val="0"/>
              <w:autoSpaceDN w:val="0"/>
              <w:jc w:val="both"/>
              <w:rPr>
                <w:rFonts w:ascii="Calibri" w:eastAsia="Calibri" w:hAnsi="Calibri" w:cs="Calibri"/>
                <w:b/>
                <w:sz w:val="22"/>
                <w:szCs w:val="22"/>
                <w:u w:val="single"/>
                <w:lang w:eastAsia="en-US" w:bidi="it-IT"/>
              </w:rPr>
            </w:pPr>
            <w:r w:rsidRPr="005F61B4">
              <w:rPr>
                <w:rFonts w:ascii="Calibri" w:eastAsia="Calibri" w:hAnsi="Calibri" w:cs="Calibri"/>
                <w:b/>
                <w:sz w:val="22"/>
                <w:szCs w:val="22"/>
                <w:lang w:eastAsia="en-US" w:bidi="it-IT"/>
              </w:rPr>
              <w:t xml:space="preserve"> </w:t>
            </w:r>
            <w:r w:rsidRPr="005F61B4">
              <w:rPr>
                <w:rFonts w:ascii="Calibri" w:eastAsia="Calibri" w:hAnsi="Calibri" w:cs="Calibri"/>
                <w:b/>
                <w:sz w:val="22"/>
                <w:szCs w:val="22"/>
                <w:u w:val="single"/>
                <w:lang w:eastAsia="en-US" w:bidi="it-IT"/>
              </w:rPr>
              <w:t>NELLO SPECIFICO SETTORE IN CUI SI CONCORRE</w:t>
            </w:r>
          </w:p>
          <w:p w14:paraId="19EF4527" w14:textId="77777777" w:rsidR="005F61B4" w:rsidRPr="005F61B4" w:rsidRDefault="005F61B4" w:rsidP="005F61B4">
            <w:pPr>
              <w:widowControl w:val="0"/>
              <w:tabs>
                <w:tab w:val="left" w:pos="1733"/>
              </w:tabs>
              <w:autoSpaceDE w:val="0"/>
              <w:autoSpaceDN w:val="0"/>
              <w:jc w:val="both"/>
              <w:rPr>
                <w:rFonts w:ascii="Calibri" w:eastAsia="Calibri" w:hAnsi="Calibri" w:cs="Calibri"/>
                <w:b/>
                <w:sz w:val="22"/>
                <w:szCs w:val="22"/>
                <w:lang w:eastAsia="en-US" w:bidi="it-IT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3CB034" w14:textId="77777777" w:rsidR="005F61B4" w:rsidRPr="005F61B4" w:rsidRDefault="005F61B4" w:rsidP="005F61B4">
            <w:pPr>
              <w:widowControl w:val="0"/>
              <w:tabs>
                <w:tab w:val="left" w:pos="1733"/>
              </w:tabs>
              <w:autoSpaceDE w:val="0"/>
              <w:autoSpaceDN w:val="0"/>
              <w:jc w:val="both"/>
              <w:rPr>
                <w:rFonts w:ascii="Calibri" w:eastAsia="Calibri" w:hAnsi="Calibri" w:cs="Calibri"/>
                <w:b/>
                <w:sz w:val="22"/>
                <w:szCs w:val="22"/>
                <w:lang w:eastAsia="en-US" w:bidi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4075DC" w14:textId="77777777" w:rsidR="005F61B4" w:rsidRPr="005F61B4" w:rsidRDefault="005F61B4" w:rsidP="005F61B4">
            <w:pPr>
              <w:widowControl w:val="0"/>
              <w:tabs>
                <w:tab w:val="left" w:pos="1733"/>
              </w:tabs>
              <w:autoSpaceDE w:val="0"/>
              <w:autoSpaceDN w:val="0"/>
              <w:jc w:val="both"/>
              <w:rPr>
                <w:rFonts w:ascii="Calibri" w:eastAsia="Calibri" w:hAnsi="Calibri" w:cs="Calibri"/>
                <w:b/>
                <w:sz w:val="22"/>
                <w:szCs w:val="22"/>
                <w:lang w:eastAsia="en-US" w:bidi="it-IT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F650E3" w14:textId="77777777" w:rsidR="005F61B4" w:rsidRPr="005F61B4" w:rsidRDefault="005F61B4" w:rsidP="005F61B4">
            <w:pPr>
              <w:widowControl w:val="0"/>
              <w:tabs>
                <w:tab w:val="left" w:pos="1733"/>
              </w:tabs>
              <w:autoSpaceDE w:val="0"/>
              <w:autoSpaceDN w:val="0"/>
              <w:jc w:val="both"/>
              <w:rPr>
                <w:rFonts w:ascii="Calibri" w:eastAsia="Calibri" w:hAnsi="Calibri" w:cs="Calibri"/>
                <w:b/>
                <w:sz w:val="22"/>
                <w:szCs w:val="22"/>
                <w:lang w:eastAsia="en-US" w:bidi="it-IT"/>
              </w:rPr>
            </w:pPr>
          </w:p>
        </w:tc>
      </w:tr>
      <w:tr w:rsidR="005F61B4" w:rsidRPr="005F61B4" w14:paraId="6BE2F88C" w14:textId="77777777" w:rsidTr="00C20353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F227C9" w14:textId="77777777" w:rsidR="005F61B4" w:rsidRPr="005F61B4" w:rsidRDefault="005F61B4" w:rsidP="005F61B4">
            <w:pPr>
              <w:widowControl w:val="0"/>
              <w:tabs>
                <w:tab w:val="left" w:pos="1733"/>
              </w:tabs>
              <w:autoSpaceDE w:val="0"/>
              <w:autoSpaceDN w:val="0"/>
              <w:jc w:val="both"/>
              <w:rPr>
                <w:rFonts w:ascii="Calibri" w:eastAsia="Calibri" w:hAnsi="Calibri" w:cs="Calibri"/>
                <w:b/>
                <w:sz w:val="22"/>
                <w:szCs w:val="22"/>
                <w:lang w:eastAsia="en-US" w:bidi="it-IT"/>
              </w:rPr>
            </w:pPr>
            <w:r w:rsidRPr="005F61B4">
              <w:rPr>
                <w:rFonts w:ascii="Calibri" w:eastAsia="Calibri" w:hAnsi="Calibri" w:cs="Calibri"/>
                <w:b/>
                <w:sz w:val="22"/>
                <w:szCs w:val="22"/>
                <w:lang w:eastAsia="en-US" w:bidi="it-IT"/>
              </w:rPr>
              <w:lastRenderedPageBreak/>
              <w:t>C1. ESPERIENZE DI TUTOR D’AULA/DIDATTICO (min. 10 ore) NEI PROGETTI FINANZIATI DAL FONDO SOCIALE EUROPEO (PON – POR- ETC.)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ED3C35" w14:textId="77777777" w:rsidR="005F61B4" w:rsidRPr="005F61B4" w:rsidRDefault="005F61B4" w:rsidP="005F61B4">
            <w:pPr>
              <w:widowControl w:val="0"/>
              <w:tabs>
                <w:tab w:val="left" w:pos="1733"/>
              </w:tabs>
              <w:autoSpaceDE w:val="0"/>
              <w:autoSpaceDN w:val="0"/>
              <w:jc w:val="both"/>
              <w:rPr>
                <w:rFonts w:ascii="Calibri" w:eastAsia="Calibri" w:hAnsi="Calibri" w:cs="Calibri"/>
                <w:b/>
                <w:sz w:val="22"/>
                <w:szCs w:val="22"/>
                <w:lang w:eastAsia="en-US" w:bidi="it-IT"/>
              </w:rPr>
            </w:pPr>
            <w:r w:rsidRPr="005F61B4">
              <w:rPr>
                <w:rFonts w:ascii="Calibri" w:eastAsia="Calibri" w:hAnsi="Calibri" w:cs="Calibri"/>
                <w:b/>
                <w:sz w:val="22"/>
                <w:szCs w:val="22"/>
                <w:lang w:eastAsia="en-US" w:bidi="it-IT"/>
              </w:rPr>
              <w:t>Max 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2BB690" w14:textId="77777777" w:rsidR="005F61B4" w:rsidRPr="005F61B4" w:rsidRDefault="005F61B4" w:rsidP="005F61B4">
            <w:pPr>
              <w:widowControl w:val="0"/>
              <w:tabs>
                <w:tab w:val="left" w:pos="1733"/>
              </w:tabs>
              <w:autoSpaceDE w:val="0"/>
              <w:autoSpaceDN w:val="0"/>
              <w:jc w:val="both"/>
              <w:rPr>
                <w:rFonts w:ascii="Calibri" w:eastAsia="Calibri" w:hAnsi="Calibri" w:cs="Calibri"/>
                <w:b/>
                <w:sz w:val="22"/>
                <w:szCs w:val="22"/>
                <w:lang w:eastAsia="en-US" w:bidi="it-IT"/>
              </w:rPr>
            </w:pPr>
            <w:r w:rsidRPr="005F61B4">
              <w:rPr>
                <w:rFonts w:ascii="Calibri" w:eastAsia="Calibri" w:hAnsi="Calibri" w:cs="Calibri"/>
                <w:b/>
                <w:sz w:val="22"/>
                <w:szCs w:val="22"/>
                <w:lang w:eastAsia="en-US" w:bidi="it-IT"/>
              </w:rPr>
              <w:t xml:space="preserve"> </w:t>
            </w:r>
            <w:proofErr w:type="gramStart"/>
            <w:r w:rsidRPr="005F61B4">
              <w:rPr>
                <w:rFonts w:ascii="Calibri" w:eastAsia="Calibri" w:hAnsi="Calibri" w:cs="Calibri"/>
                <w:b/>
                <w:sz w:val="22"/>
                <w:szCs w:val="22"/>
                <w:lang w:eastAsia="en-US" w:bidi="it-IT"/>
              </w:rPr>
              <w:t>3</w:t>
            </w:r>
            <w:proofErr w:type="gramEnd"/>
            <w:r w:rsidRPr="005F61B4">
              <w:rPr>
                <w:rFonts w:ascii="Calibri" w:eastAsia="Calibri" w:hAnsi="Calibri" w:cs="Calibri"/>
                <w:b/>
                <w:sz w:val="22"/>
                <w:szCs w:val="22"/>
                <w:lang w:eastAsia="en-US" w:bidi="it-IT"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078F26" w14:textId="77777777" w:rsidR="005F61B4" w:rsidRPr="005F61B4" w:rsidRDefault="005F61B4" w:rsidP="005F61B4">
            <w:pPr>
              <w:widowControl w:val="0"/>
              <w:tabs>
                <w:tab w:val="left" w:pos="1733"/>
              </w:tabs>
              <w:autoSpaceDE w:val="0"/>
              <w:autoSpaceDN w:val="0"/>
              <w:jc w:val="both"/>
              <w:rPr>
                <w:rFonts w:ascii="Calibri" w:eastAsia="Calibri" w:hAnsi="Calibri" w:cs="Calibri"/>
                <w:b/>
                <w:sz w:val="22"/>
                <w:szCs w:val="22"/>
                <w:lang w:eastAsia="en-US" w:bidi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B80AA" w14:textId="77777777" w:rsidR="005F61B4" w:rsidRPr="005F61B4" w:rsidRDefault="005F61B4" w:rsidP="005F61B4">
            <w:pPr>
              <w:widowControl w:val="0"/>
              <w:tabs>
                <w:tab w:val="left" w:pos="1733"/>
              </w:tabs>
              <w:autoSpaceDE w:val="0"/>
              <w:autoSpaceDN w:val="0"/>
              <w:jc w:val="both"/>
              <w:rPr>
                <w:rFonts w:ascii="Calibri" w:eastAsia="Calibri" w:hAnsi="Calibri" w:cs="Calibri"/>
                <w:b/>
                <w:sz w:val="22"/>
                <w:szCs w:val="22"/>
                <w:lang w:eastAsia="en-US" w:bidi="it-IT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3EE1F" w14:textId="77777777" w:rsidR="005F61B4" w:rsidRPr="005F61B4" w:rsidRDefault="005F61B4" w:rsidP="005F61B4">
            <w:pPr>
              <w:widowControl w:val="0"/>
              <w:tabs>
                <w:tab w:val="left" w:pos="1733"/>
              </w:tabs>
              <w:autoSpaceDE w:val="0"/>
              <w:autoSpaceDN w:val="0"/>
              <w:jc w:val="both"/>
              <w:rPr>
                <w:rFonts w:ascii="Calibri" w:eastAsia="Calibri" w:hAnsi="Calibri" w:cs="Calibri"/>
                <w:b/>
                <w:sz w:val="22"/>
                <w:szCs w:val="22"/>
                <w:lang w:eastAsia="en-US" w:bidi="it-IT"/>
              </w:rPr>
            </w:pPr>
          </w:p>
        </w:tc>
      </w:tr>
      <w:tr w:rsidR="005F61B4" w:rsidRPr="005F61B4" w14:paraId="7F20EB72" w14:textId="77777777" w:rsidTr="00C20353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65F22A" w14:textId="77777777" w:rsidR="005F61B4" w:rsidRPr="005F61B4" w:rsidRDefault="005F61B4" w:rsidP="005F61B4">
            <w:pPr>
              <w:widowControl w:val="0"/>
              <w:tabs>
                <w:tab w:val="left" w:pos="1733"/>
              </w:tabs>
              <w:autoSpaceDE w:val="0"/>
              <w:autoSpaceDN w:val="0"/>
              <w:jc w:val="both"/>
              <w:rPr>
                <w:rFonts w:ascii="Calibri" w:eastAsia="Calibri" w:hAnsi="Calibri" w:cs="Calibri"/>
                <w:b/>
                <w:sz w:val="22"/>
                <w:szCs w:val="22"/>
                <w:lang w:eastAsia="en-US" w:bidi="it-IT"/>
              </w:rPr>
            </w:pPr>
            <w:r w:rsidRPr="005F61B4">
              <w:rPr>
                <w:rFonts w:ascii="Calibri" w:eastAsia="Calibri" w:hAnsi="Calibri" w:cs="Calibri"/>
                <w:b/>
                <w:sz w:val="22"/>
                <w:szCs w:val="22"/>
                <w:lang w:eastAsia="en-US" w:bidi="it-IT"/>
              </w:rPr>
              <w:t>C2. ESPERIENZE DI TUTOR (min. 10 ore) NEI PROGETTI PNRR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083742" w14:textId="77777777" w:rsidR="005F61B4" w:rsidRPr="005F61B4" w:rsidRDefault="005F61B4" w:rsidP="005F61B4">
            <w:pPr>
              <w:widowControl w:val="0"/>
              <w:tabs>
                <w:tab w:val="left" w:pos="1733"/>
              </w:tabs>
              <w:autoSpaceDE w:val="0"/>
              <w:autoSpaceDN w:val="0"/>
              <w:jc w:val="both"/>
              <w:rPr>
                <w:rFonts w:ascii="Calibri" w:eastAsia="Calibri" w:hAnsi="Calibri" w:cs="Calibri"/>
                <w:b/>
                <w:sz w:val="22"/>
                <w:szCs w:val="22"/>
                <w:lang w:eastAsia="en-US" w:bidi="it-IT"/>
              </w:rPr>
            </w:pPr>
          </w:p>
          <w:p w14:paraId="153CBE83" w14:textId="77777777" w:rsidR="005F61B4" w:rsidRPr="005F61B4" w:rsidRDefault="005F61B4" w:rsidP="005F61B4">
            <w:pPr>
              <w:widowControl w:val="0"/>
              <w:tabs>
                <w:tab w:val="left" w:pos="1733"/>
              </w:tabs>
              <w:autoSpaceDE w:val="0"/>
              <w:autoSpaceDN w:val="0"/>
              <w:jc w:val="both"/>
              <w:rPr>
                <w:rFonts w:ascii="Calibri" w:eastAsia="Calibri" w:hAnsi="Calibri" w:cs="Calibri"/>
                <w:b/>
                <w:sz w:val="22"/>
                <w:szCs w:val="22"/>
                <w:lang w:eastAsia="en-US" w:bidi="it-IT"/>
              </w:rPr>
            </w:pPr>
          </w:p>
          <w:p w14:paraId="566571C5" w14:textId="77777777" w:rsidR="005F61B4" w:rsidRPr="005F61B4" w:rsidRDefault="005F61B4" w:rsidP="005F61B4">
            <w:pPr>
              <w:widowControl w:val="0"/>
              <w:tabs>
                <w:tab w:val="left" w:pos="1733"/>
              </w:tabs>
              <w:autoSpaceDE w:val="0"/>
              <w:autoSpaceDN w:val="0"/>
              <w:jc w:val="both"/>
              <w:rPr>
                <w:rFonts w:ascii="Calibri" w:eastAsia="Calibri" w:hAnsi="Calibri" w:cs="Calibri"/>
                <w:b/>
                <w:sz w:val="22"/>
                <w:szCs w:val="22"/>
                <w:lang w:eastAsia="en-US" w:bidi="it-IT"/>
              </w:rPr>
            </w:pPr>
            <w:r w:rsidRPr="005F61B4">
              <w:rPr>
                <w:rFonts w:ascii="Calibri" w:eastAsia="Calibri" w:hAnsi="Calibri" w:cs="Calibri"/>
                <w:b/>
                <w:sz w:val="22"/>
                <w:szCs w:val="22"/>
                <w:lang w:eastAsia="en-US" w:bidi="it-IT"/>
              </w:rPr>
              <w:t>Max 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CA65AA" w14:textId="77777777" w:rsidR="005F61B4" w:rsidRPr="005F61B4" w:rsidRDefault="005F61B4" w:rsidP="005F61B4">
            <w:pPr>
              <w:widowControl w:val="0"/>
              <w:tabs>
                <w:tab w:val="left" w:pos="1733"/>
              </w:tabs>
              <w:autoSpaceDE w:val="0"/>
              <w:autoSpaceDN w:val="0"/>
              <w:jc w:val="both"/>
              <w:rPr>
                <w:rFonts w:ascii="Calibri" w:eastAsia="Calibri" w:hAnsi="Calibri" w:cs="Calibri"/>
                <w:b/>
                <w:sz w:val="22"/>
                <w:szCs w:val="22"/>
                <w:lang w:eastAsia="en-US" w:bidi="it-IT"/>
              </w:rPr>
            </w:pPr>
          </w:p>
          <w:p w14:paraId="4BAAEF18" w14:textId="77777777" w:rsidR="005F61B4" w:rsidRPr="005F61B4" w:rsidRDefault="005F61B4" w:rsidP="005F61B4">
            <w:pPr>
              <w:widowControl w:val="0"/>
              <w:tabs>
                <w:tab w:val="left" w:pos="1733"/>
              </w:tabs>
              <w:autoSpaceDE w:val="0"/>
              <w:autoSpaceDN w:val="0"/>
              <w:jc w:val="both"/>
              <w:rPr>
                <w:rFonts w:ascii="Calibri" w:eastAsia="Calibri" w:hAnsi="Calibri" w:cs="Calibri"/>
                <w:b/>
                <w:sz w:val="22"/>
                <w:szCs w:val="22"/>
                <w:lang w:eastAsia="en-US" w:bidi="it-IT"/>
              </w:rPr>
            </w:pPr>
            <w:proofErr w:type="gramStart"/>
            <w:r w:rsidRPr="005F61B4">
              <w:rPr>
                <w:rFonts w:ascii="Calibri" w:eastAsia="Calibri" w:hAnsi="Calibri" w:cs="Calibri"/>
                <w:b/>
                <w:sz w:val="22"/>
                <w:szCs w:val="22"/>
                <w:lang w:eastAsia="en-US" w:bidi="it-IT"/>
              </w:rPr>
              <w:t>2</w:t>
            </w:r>
            <w:proofErr w:type="gramEnd"/>
            <w:r w:rsidRPr="005F61B4">
              <w:rPr>
                <w:rFonts w:ascii="Calibri" w:eastAsia="Calibri" w:hAnsi="Calibri" w:cs="Calibri"/>
                <w:b/>
                <w:sz w:val="22"/>
                <w:szCs w:val="22"/>
                <w:lang w:eastAsia="en-US" w:bidi="it-IT"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A3385E" w14:textId="77777777" w:rsidR="005F61B4" w:rsidRPr="005F61B4" w:rsidRDefault="005F61B4" w:rsidP="005F61B4">
            <w:pPr>
              <w:widowControl w:val="0"/>
              <w:tabs>
                <w:tab w:val="left" w:pos="1733"/>
              </w:tabs>
              <w:autoSpaceDE w:val="0"/>
              <w:autoSpaceDN w:val="0"/>
              <w:jc w:val="both"/>
              <w:rPr>
                <w:rFonts w:ascii="Calibri" w:eastAsia="Calibri" w:hAnsi="Calibri" w:cs="Calibri"/>
                <w:b/>
                <w:sz w:val="22"/>
                <w:szCs w:val="22"/>
                <w:lang w:eastAsia="en-US" w:bidi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B66762" w14:textId="77777777" w:rsidR="005F61B4" w:rsidRPr="005F61B4" w:rsidRDefault="005F61B4" w:rsidP="005F61B4">
            <w:pPr>
              <w:widowControl w:val="0"/>
              <w:tabs>
                <w:tab w:val="left" w:pos="1733"/>
              </w:tabs>
              <w:autoSpaceDE w:val="0"/>
              <w:autoSpaceDN w:val="0"/>
              <w:jc w:val="both"/>
              <w:rPr>
                <w:rFonts w:ascii="Calibri" w:eastAsia="Calibri" w:hAnsi="Calibri" w:cs="Calibri"/>
                <w:b/>
                <w:sz w:val="22"/>
                <w:szCs w:val="22"/>
                <w:lang w:eastAsia="en-US" w:bidi="it-IT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8F08C" w14:textId="77777777" w:rsidR="005F61B4" w:rsidRPr="005F61B4" w:rsidRDefault="005F61B4" w:rsidP="005F61B4">
            <w:pPr>
              <w:widowControl w:val="0"/>
              <w:tabs>
                <w:tab w:val="left" w:pos="1733"/>
              </w:tabs>
              <w:autoSpaceDE w:val="0"/>
              <w:autoSpaceDN w:val="0"/>
              <w:jc w:val="both"/>
              <w:rPr>
                <w:rFonts w:ascii="Calibri" w:eastAsia="Calibri" w:hAnsi="Calibri" w:cs="Calibri"/>
                <w:b/>
                <w:sz w:val="22"/>
                <w:szCs w:val="22"/>
                <w:lang w:eastAsia="en-US" w:bidi="it-IT"/>
              </w:rPr>
            </w:pPr>
          </w:p>
        </w:tc>
      </w:tr>
      <w:tr w:rsidR="005F61B4" w:rsidRPr="005F61B4" w14:paraId="75CAFF48" w14:textId="77777777" w:rsidTr="00C20353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F56449" w14:textId="77777777" w:rsidR="005F61B4" w:rsidRPr="005F61B4" w:rsidRDefault="005F61B4" w:rsidP="005F61B4">
            <w:pPr>
              <w:widowControl w:val="0"/>
              <w:tabs>
                <w:tab w:val="left" w:pos="1733"/>
              </w:tabs>
              <w:autoSpaceDE w:val="0"/>
              <w:autoSpaceDN w:val="0"/>
              <w:jc w:val="both"/>
              <w:rPr>
                <w:rFonts w:ascii="Calibri" w:eastAsia="Calibri" w:hAnsi="Calibri" w:cs="Calibri"/>
                <w:b/>
                <w:sz w:val="22"/>
                <w:szCs w:val="22"/>
                <w:lang w:eastAsia="en-US" w:bidi="it-IT"/>
              </w:rPr>
            </w:pPr>
            <w:r w:rsidRPr="005F61B4">
              <w:rPr>
                <w:rFonts w:ascii="Calibri" w:eastAsia="Calibri" w:hAnsi="Calibri" w:cs="Calibri"/>
                <w:b/>
                <w:sz w:val="22"/>
                <w:szCs w:val="22"/>
                <w:lang w:eastAsia="en-US" w:bidi="it-IT"/>
              </w:rPr>
              <w:t xml:space="preserve">C3. ESPERIENZE DOCUMENTATE DI COORDINAMENTO / TUTORAGGIO DIDATTICO ORGANIZZATIVO IN CORSI DI FORMAZIONE (min 10 ore)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14FF56" w14:textId="77777777" w:rsidR="005F61B4" w:rsidRPr="005F61B4" w:rsidRDefault="005F61B4" w:rsidP="005F61B4">
            <w:pPr>
              <w:widowControl w:val="0"/>
              <w:tabs>
                <w:tab w:val="left" w:pos="1733"/>
              </w:tabs>
              <w:autoSpaceDE w:val="0"/>
              <w:autoSpaceDN w:val="0"/>
              <w:jc w:val="both"/>
              <w:rPr>
                <w:rFonts w:ascii="Calibri" w:eastAsia="Calibri" w:hAnsi="Calibri" w:cs="Calibri"/>
                <w:b/>
                <w:sz w:val="22"/>
                <w:szCs w:val="22"/>
                <w:lang w:eastAsia="en-US" w:bidi="it-IT"/>
              </w:rPr>
            </w:pPr>
          </w:p>
          <w:p w14:paraId="099476A3" w14:textId="77777777" w:rsidR="005F61B4" w:rsidRPr="005F61B4" w:rsidRDefault="005F61B4" w:rsidP="005F61B4">
            <w:pPr>
              <w:widowControl w:val="0"/>
              <w:tabs>
                <w:tab w:val="left" w:pos="1733"/>
              </w:tabs>
              <w:autoSpaceDE w:val="0"/>
              <w:autoSpaceDN w:val="0"/>
              <w:jc w:val="both"/>
              <w:rPr>
                <w:rFonts w:ascii="Calibri" w:eastAsia="Calibri" w:hAnsi="Calibri" w:cs="Calibri"/>
                <w:b/>
                <w:sz w:val="22"/>
                <w:szCs w:val="22"/>
                <w:lang w:eastAsia="en-US" w:bidi="it-IT"/>
              </w:rPr>
            </w:pPr>
            <w:r w:rsidRPr="005F61B4">
              <w:rPr>
                <w:rFonts w:ascii="Calibri" w:eastAsia="Calibri" w:hAnsi="Calibri" w:cs="Calibri"/>
                <w:b/>
                <w:sz w:val="22"/>
                <w:szCs w:val="22"/>
                <w:lang w:eastAsia="en-US" w:bidi="it-IT"/>
              </w:rPr>
              <w:t>Max 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981060" w14:textId="77777777" w:rsidR="005F61B4" w:rsidRPr="005F61B4" w:rsidRDefault="005F61B4" w:rsidP="005F61B4">
            <w:pPr>
              <w:widowControl w:val="0"/>
              <w:tabs>
                <w:tab w:val="left" w:pos="1733"/>
              </w:tabs>
              <w:autoSpaceDE w:val="0"/>
              <w:autoSpaceDN w:val="0"/>
              <w:jc w:val="both"/>
              <w:rPr>
                <w:rFonts w:ascii="Calibri" w:eastAsia="Calibri" w:hAnsi="Calibri" w:cs="Calibri"/>
                <w:b/>
                <w:sz w:val="22"/>
                <w:szCs w:val="22"/>
                <w:lang w:eastAsia="en-US" w:bidi="it-IT"/>
              </w:rPr>
            </w:pPr>
            <w:proofErr w:type="gramStart"/>
            <w:r w:rsidRPr="005F61B4">
              <w:rPr>
                <w:rFonts w:ascii="Calibri" w:eastAsia="Calibri" w:hAnsi="Calibri" w:cs="Calibri"/>
                <w:b/>
                <w:sz w:val="22"/>
                <w:szCs w:val="22"/>
                <w:lang w:eastAsia="en-US" w:bidi="it-IT"/>
              </w:rPr>
              <w:t>2</w:t>
            </w:r>
            <w:proofErr w:type="gramEnd"/>
            <w:r w:rsidRPr="005F61B4">
              <w:rPr>
                <w:rFonts w:ascii="Calibri" w:eastAsia="Calibri" w:hAnsi="Calibri" w:cs="Calibri"/>
                <w:b/>
                <w:sz w:val="22"/>
                <w:szCs w:val="22"/>
                <w:lang w:eastAsia="en-US" w:bidi="it-IT"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B8FF74" w14:textId="77777777" w:rsidR="005F61B4" w:rsidRPr="005F61B4" w:rsidRDefault="005F61B4" w:rsidP="005F61B4">
            <w:pPr>
              <w:widowControl w:val="0"/>
              <w:tabs>
                <w:tab w:val="left" w:pos="1733"/>
              </w:tabs>
              <w:autoSpaceDE w:val="0"/>
              <w:autoSpaceDN w:val="0"/>
              <w:jc w:val="both"/>
              <w:rPr>
                <w:rFonts w:ascii="Calibri" w:eastAsia="Calibri" w:hAnsi="Calibri" w:cs="Calibri"/>
                <w:b/>
                <w:sz w:val="22"/>
                <w:szCs w:val="22"/>
                <w:lang w:eastAsia="en-US" w:bidi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2CD10A" w14:textId="77777777" w:rsidR="005F61B4" w:rsidRPr="005F61B4" w:rsidRDefault="005F61B4" w:rsidP="005F61B4">
            <w:pPr>
              <w:widowControl w:val="0"/>
              <w:tabs>
                <w:tab w:val="left" w:pos="1733"/>
              </w:tabs>
              <w:autoSpaceDE w:val="0"/>
              <w:autoSpaceDN w:val="0"/>
              <w:jc w:val="both"/>
              <w:rPr>
                <w:rFonts w:ascii="Calibri" w:eastAsia="Calibri" w:hAnsi="Calibri" w:cs="Calibri"/>
                <w:b/>
                <w:sz w:val="22"/>
                <w:szCs w:val="22"/>
                <w:lang w:eastAsia="en-US" w:bidi="it-IT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5C6CE8" w14:textId="77777777" w:rsidR="005F61B4" w:rsidRPr="005F61B4" w:rsidRDefault="005F61B4" w:rsidP="005F61B4">
            <w:pPr>
              <w:widowControl w:val="0"/>
              <w:tabs>
                <w:tab w:val="left" w:pos="1733"/>
              </w:tabs>
              <w:autoSpaceDE w:val="0"/>
              <w:autoSpaceDN w:val="0"/>
              <w:jc w:val="both"/>
              <w:rPr>
                <w:rFonts w:ascii="Calibri" w:eastAsia="Calibri" w:hAnsi="Calibri" w:cs="Calibri"/>
                <w:b/>
                <w:sz w:val="22"/>
                <w:szCs w:val="22"/>
                <w:lang w:eastAsia="en-US" w:bidi="it-IT"/>
              </w:rPr>
            </w:pPr>
          </w:p>
        </w:tc>
      </w:tr>
      <w:tr w:rsidR="005F61B4" w:rsidRPr="005F61B4" w14:paraId="553DAFDE" w14:textId="77777777" w:rsidTr="00C20353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B068DE" w14:textId="77777777" w:rsidR="005F61B4" w:rsidRPr="005F61B4" w:rsidRDefault="005F61B4" w:rsidP="005F61B4">
            <w:pPr>
              <w:widowControl w:val="0"/>
              <w:tabs>
                <w:tab w:val="left" w:pos="1733"/>
              </w:tabs>
              <w:autoSpaceDE w:val="0"/>
              <w:autoSpaceDN w:val="0"/>
              <w:jc w:val="both"/>
              <w:rPr>
                <w:rFonts w:ascii="Calibri" w:eastAsia="Calibri" w:hAnsi="Calibri" w:cs="Calibri"/>
                <w:b/>
                <w:sz w:val="22"/>
                <w:szCs w:val="22"/>
                <w:lang w:eastAsia="en-US" w:bidi="it-IT"/>
              </w:rPr>
            </w:pPr>
            <w:r w:rsidRPr="005F61B4">
              <w:rPr>
                <w:rFonts w:ascii="Calibri" w:eastAsia="Calibri" w:hAnsi="Calibri" w:cs="Calibri"/>
                <w:b/>
                <w:sz w:val="22"/>
                <w:szCs w:val="22"/>
                <w:lang w:eastAsia="en-US" w:bidi="it-IT"/>
              </w:rPr>
              <w:t>C4. CONOSCENZE SPECIFICHE DELL' ARGOMENTO DELLA FORMAZIONE (documentate attraverso pubblicazioni o corsi di min 12 ore inerenti all’oggetto dell’incarico per i quali è stato rilasciato un attestato)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B3BBEE" w14:textId="77777777" w:rsidR="005F61B4" w:rsidRPr="005F61B4" w:rsidRDefault="005F61B4" w:rsidP="005F61B4">
            <w:pPr>
              <w:widowControl w:val="0"/>
              <w:tabs>
                <w:tab w:val="left" w:pos="1733"/>
              </w:tabs>
              <w:autoSpaceDE w:val="0"/>
              <w:autoSpaceDN w:val="0"/>
              <w:jc w:val="both"/>
              <w:rPr>
                <w:rFonts w:ascii="Calibri" w:eastAsia="Calibri" w:hAnsi="Calibri" w:cs="Calibri"/>
                <w:b/>
                <w:sz w:val="22"/>
                <w:szCs w:val="22"/>
                <w:lang w:eastAsia="en-US" w:bidi="it-IT"/>
              </w:rPr>
            </w:pPr>
            <w:r w:rsidRPr="005F61B4">
              <w:rPr>
                <w:rFonts w:ascii="Calibri" w:eastAsia="Calibri" w:hAnsi="Calibri" w:cs="Calibri"/>
                <w:b/>
                <w:sz w:val="22"/>
                <w:szCs w:val="22"/>
                <w:lang w:eastAsia="en-US" w:bidi="it-IT"/>
              </w:rPr>
              <w:t>Max.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3D648A" w14:textId="77777777" w:rsidR="005F61B4" w:rsidRPr="005F61B4" w:rsidRDefault="005F61B4" w:rsidP="005F61B4">
            <w:pPr>
              <w:widowControl w:val="0"/>
              <w:tabs>
                <w:tab w:val="left" w:pos="1733"/>
              </w:tabs>
              <w:autoSpaceDE w:val="0"/>
              <w:autoSpaceDN w:val="0"/>
              <w:jc w:val="both"/>
              <w:rPr>
                <w:rFonts w:ascii="Calibri" w:eastAsia="Calibri" w:hAnsi="Calibri" w:cs="Calibri"/>
                <w:b/>
                <w:sz w:val="22"/>
                <w:szCs w:val="22"/>
                <w:lang w:eastAsia="en-US" w:bidi="it-IT"/>
              </w:rPr>
            </w:pPr>
            <w:proofErr w:type="gramStart"/>
            <w:r w:rsidRPr="005F61B4">
              <w:rPr>
                <w:rFonts w:ascii="Calibri" w:eastAsia="Calibri" w:hAnsi="Calibri" w:cs="Calibri"/>
                <w:b/>
                <w:sz w:val="22"/>
                <w:szCs w:val="22"/>
                <w:lang w:eastAsia="en-US" w:bidi="it-IT"/>
              </w:rPr>
              <w:t>2</w:t>
            </w:r>
            <w:proofErr w:type="gramEnd"/>
            <w:r w:rsidRPr="005F61B4">
              <w:rPr>
                <w:rFonts w:ascii="Calibri" w:eastAsia="Calibri" w:hAnsi="Calibri" w:cs="Calibri"/>
                <w:b/>
                <w:sz w:val="22"/>
                <w:szCs w:val="22"/>
                <w:lang w:eastAsia="en-US" w:bidi="it-IT"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46DC1F" w14:textId="77777777" w:rsidR="005F61B4" w:rsidRPr="005F61B4" w:rsidRDefault="005F61B4" w:rsidP="005F61B4">
            <w:pPr>
              <w:widowControl w:val="0"/>
              <w:tabs>
                <w:tab w:val="left" w:pos="1733"/>
              </w:tabs>
              <w:autoSpaceDE w:val="0"/>
              <w:autoSpaceDN w:val="0"/>
              <w:jc w:val="both"/>
              <w:rPr>
                <w:rFonts w:ascii="Calibri" w:eastAsia="Calibri" w:hAnsi="Calibri" w:cs="Calibri"/>
                <w:b/>
                <w:sz w:val="22"/>
                <w:szCs w:val="22"/>
                <w:lang w:eastAsia="en-US" w:bidi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7770DF" w14:textId="77777777" w:rsidR="005F61B4" w:rsidRPr="005F61B4" w:rsidRDefault="005F61B4" w:rsidP="005F61B4">
            <w:pPr>
              <w:widowControl w:val="0"/>
              <w:tabs>
                <w:tab w:val="left" w:pos="1733"/>
              </w:tabs>
              <w:autoSpaceDE w:val="0"/>
              <w:autoSpaceDN w:val="0"/>
              <w:jc w:val="both"/>
              <w:rPr>
                <w:rFonts w:ascii="Calibri" w:eastAsia="Calibri" w:hAnsi="Calibri" w:cs="Calibri"/>
                <w:b/>
                <w:sz w:val="22"/>
                <w:szCs w:val="22"/>
                <w:lang w:eastAsia="en-US" w:bidi="it-IT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1EC29" w14:textId="77777777" w:rsidR="005F61B4" w:rsidRPr="005F61B4" w:rsidRDefault="005F61B4" w:rsidP="005F61B4">
            <w:pPr>
              <w:widowControl w:val="0"/>
              <w:tabs>
                <w:tab w:val="left" w:pos="1733"/>
              </w:tabs>
              <w:autoSpaceDE w:val="0"/>
              <w:autoSpaceDN w:val="0"/>
              <w:jc w:val="both"/>
              <w:rPr>
                <w:rFonts w:ascii="Calibri" w:eastAsia="Calibri" w:hAnsi="Calibri" w:cs="Calibri"/>
                <w:b/>
                <w:sz w:val="22"/>
                <w:szCs w:val="22"/>
                <w:lang w:eastAsia="en-US" w:bidi="it-IT"/>
              </w:rPr>
            </w:pPr>
          </w:p>
        </w:tc>
      </w:tr>
      <w:tr w:rsidR="005F61B4" w:rsidRPr="005F61B4" w14:paraId="427FFF9E" w14:textId="77777777" w:rsidTr="00C20353">
        <w:trPr>
          <w:trHeight w:val="430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90C2B9" w14:textId="77777777" w:rsidR="005F61B4" w:rsidRPr="005F61B4" w:rsidRDefault="005F61B4" w:rsidP="005F61B4">
            <w:pPr>
              <w:widowControl w:val="0"/>
              <w:tabs>
                <w:tab w:val="left" w:pos="1733"/>
              </w:tabs>
              <w:autoSpaceDE w:val="0"/>
              <w:autoSpaceDN w:val="0"/>
              <w:jc w:val="both"/>
              <w:rPr>
                <w:rFonts w:ascii="Calibri" w:eastAsia="Calibri" w:hAnsi="Calibri" w:cs="Calibri"/>
                <w:b/>
                <w:sz w:val="22"/>
                <w:szCs w:val="22"/>
                <w:lang w:eastAsia="en-US" w:bidi="it-IT"/>
              </w:rPr>
            </w:pPr>
            <w:r w:rsidRPr="005F61B4">
              <w:rPr>
                <w:rFonts w:ascii="Calibri" w:eastAsia="Calibri" w:hAnsi="Calibri" w:cs="Calibri"/>
                <w:b/>
                <w:sz w:val="22"/>
                <w:szCs w:val="22"/>
                <w:lang w:eastAsia="en-US" w:bidi="it-IT"/>
              </w:rPr>
              <w:t>TOTALE                                                                        100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8AFC56" w14:textId="77777777" w:rsidR="005F61B4" w:rsidRPr="005F61B4" w:rsidRDefault="005F61B4" w:rsidP="005F61B4">
            <w:pPr>
              <w:widowControl w:val="0"/>
              <w:tabs>
                <w:tab w:val="left" w:pos="1733"/>
              </w:tabs>
              <w:autoSpaceDE w:val="0"/>
              <w:autoSpaceDN w:val="0"/>
              <w:jc w:val="both"/>
              <w:rPr>
                <w:rFonts w:ascii="Calibri" w:eastAsia="Calibri" w:hAnsi="Calibri" w:cs="Calibri"/>
                <w:b/>
                <w:sz w:val="22"/>
                <w:szCs w:val="22"/>
                <w:lang w:eastAsia="en-US" w:bidi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FF53E0" w14:textId="77777777" w:rsidR="005F61B4" w:rsidRPr="005F61B4" w:rsidRDefault="005F61B4" w:rsidP="005F61B4">
            <w:pPr>
              <w:widowControl w:val="0"/>
              <w:tabs>
                <w:tab w:val="left" w:pos="1733"/>
              </w:tabs>
              <w:autoSpaceDE w:val="0"/>
              <w:autoSpaceDN w:val="0"/>
              <w:jc w:val="both"/>
              <w:rPr>
                <w:rFonts w:ascii="Calibri" w:eastAsia="Calibri" w:hAnsi="Calibri" w:cs="Calibri"/>
                <w:b/>
                <w:sz w:val="22"/>
                <w:szCs w:val="22"/>
                <w:lang w:eastAsia="en-US" w:bidi="it-IT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4169AE" w14:textId="77777777" w:rsidR="005F61B4" w:rsidRPr="005F61B4" w:rsidRDefault="005F61B4" w:rsidP="005F61B4">
            <w:pPr>
              <w:widowControl w:val="0"/>
              <w:tabs>
                <w:tab w:val="left" w:pos="1733"/>
              </w:tabs>
              <w:autoSpaceDE w:val="0"/>
              <w:autoSpaceDN w:val="0"/>
              <w:jc w:val="both"/>
              <w:rPr>
                <w:rFonts w:ascii="Calibri" w:eastAsia="Calibri" w:hAnsi="Calibri" w:cs="Calibri"/>
                <w:b/>
                <w:sz w:val="22"/>
                <w:szCs w:val="22"/>
                <w:lang w:eastAsia="en-US" w:bidi="it-IT"/>
              </w:rPr>
            </w:pPr>
          </w:p>
        </w:tc>
      </w:tr>
    </w:tbl>
    <w:p w14:paraId="4C677138" w14:textId="77777777" w:rsidR="00892C6E" w:rsidRDefault="00892C6E" w:rsidP="00892C6E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b/>
          <w:sz w:val="22"/>
          <w:szCs w:val="22"/>
          <w:lang w:eastAsia="en-US" w:bidi="it-IT"/>
        </w:rPr>
      </w:pPr>
    </w:p>
    <w:p w14:paraId="3FECE0F6" w14:textId="77777777" w:rsidR="006E7B41" w:rsidRDefault="006E7B41" w:rsidP="00892C6E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b/>
          <w:sz w:val="22"/>
          <w:szCs w:val="22"/>
          <w:lang w:eastAsia="en-US" w:bidi="it-IT"/>
        </w:rPr>
      </w:pPr>
    </w:p>
    <w:p w14:paraId="579EF514" w14:textId="77777777" w:rsidR="00EC006B" w:rsidRPr="00687049" w:rsidRDefault="00EC006B" w:rsidP="00EC006B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 w:bidi="it-IT"/>
        </w:rPr>
      </w:pPr>
      <w:r w:rsidRPr="00687049">
        <w:rPr>
          <w:rFonts w:ascii="Calibri" w:eastAsia="Calibri" w:hAnsi="Calibri" w:cs="Calibri"/>
          <w:sz w:val="22"/>
          <w:szCs w:val="22"/>
          <w:lang w:eastAsia="en-US" w:bidi="it-IT"/>
        </w:rPr>
        <w:t xml:space="preserve">Data_______________________ </w:t>
      </w:r>
      <w:r>
        <w:rPr>
          <w:rFonts w:ascii="Calibri" w:eastAsia="Calibri" w:hAnsi="Calibri" w:cs="Calibri"/>
          <w:sz w:val="22"/>
          <w:szCs w:val="22"/>
          <w:lang w:eastAsia="en-US" w:bidi="it-IT"/>
        </w:rPr>
        <w:t xml:space="preserve">                                                                          F</w:t>
      </w:r>
      <w:r w:rsidRPr="00687049">
        <w:rPr>
          <w:rFonts w:ascii="Calibri" w:eastAsia="Calibri" w:hAnsi="Calibri" w:cs="Calibri"/>
          <w:sz w:val="22"/>
          <w:szCs w:val="22"/>
          <w:lang w:eastAsia="en-US" w:bidi="it-IT"/>
        </w:rPr>
        <w:t>irma</w:t>
      </w:r>
      <w:r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 xml:space="preserve"> </w:t>
      </w:r>
      <w:r w:rsidRPr="00687049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>_______________________</w:t>
      </w:r>
    </w:p>
    <w:p w14:paraId="082CDD41" w14:textId="77777777" w:rsidR="00EC006B" w:rsidRPr="00687049" w:rsidRDefault="00EC006B" w:rsidP="00EC006B">
      <w:pPr>
        <w:rPr>
          <w:rFonts w:ascii="Calibri" w:eastAsia="Calibri" w:hAnsi="Calibri" w:cs="Calibri"/>
          <w:sz w:val="22"/>
          <w:szCs w:val="22"/>
          <w:lang w:eastAsia="en-US"/>
        </w:rPr>
      </w:pPr>
    </w:p>
    <w:p w14:paraId="6854E664" w14:textId="77777777" w:rsidR="00EC006B" w:rsidRPr="00892C6E" w:rsidRDefault="00EC006B" w:rsidP="00892C6E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b/>
          <w:sz w:val="22"/>
          <w:szCs w:val="22"/>
          <w:lang w:eastAsia="en-US" w:bidi="it-IT"/>
        </w:rPr>
      </w:pPr>
    </w:p>
    <w:sectPr w:rsidR="00EC006B" w:rsidRPr="00892C6E" w:rsidSect="00892C6E">
      <w:headerReference w:type="default" r:id="rId10"/>
      <w:footerReference w:type="even" r:id="rId11"/>
      <w:footerReference w:type="default" r:id="rId12"/>
      <w:type w:val="continuous"/>
      <w:pgSz w:w="11907" w:h="16839" w:code="9"/>
      <w:pgMar w:top="1417" w:right="1134" w:bottom="1134" w:left="1134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8B52D3" w14:textId="77777777" w:rsidR="00EC688E" w:rsidRDefault="00EC688E">
      <w:r>
        <w:separator/>
      </w:r>
    </w:p>
  </w:endnote>
  <w:endnote w:type="continuationSeparator" w:id="0">
    <w:p w14:paraId="0741B8C6" w14:textId="77777777" w:rsidR="00EC688E" w:rsidRDefault="00EC6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A1DA19" w14:textId="730C12AD" w:rsidR="003950B8" w:rsidRDefault="003950B8" w:rsidP="00714DC7">
    <w:pPr>
      <w:pStyle w:val="Pidipagina"/>
      <w:framePr w:wrap="none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3950B8" w:rsidRDefault="003950B8">
    <w:pPr>
      <w:pStyle w:val="Pidipagina"/>
    </w:pPr>
  </w:p>
  <w:p w14:paraId="055F06A6" w14:textId="77777777" w:rsidR="003950B8" w:rsidRDefault="003950B8"/>
  <w:p w14:paraId="7982F905" w14:textId="77777777" w:rsidR="003950B8" w:rsidRDefault="003950B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eropagina"/>
      </w:rPr>
      <w:id w:val="-519709138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2D3B5D90" w14:textId="18F32CD6" w:rsidR="003950B8" w:rsidRDefault="003950B8" w:rsidP="00940500">
        <w:pPr>
          <w:pStyle w:val="Pidipagina"/>
          <w:framePr w:wrap="none" w:vAnchor="text" w:hAnchor="margin" w:xAlign="center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 w:rsidR="00272F5A">
          <w:rPr>
            <w:rStyle w:val="Numeropagina"/>
            <w:noProof/>
          </w:rPr>
          <w:t>8</w:t>
        </w:r>
        <w:r>
          <w:rPr>
            <w:rStyle w:val="Numeropagina"/>
          </w:rPr>
          <w:fldChar w:fldCharType="end"/>
        </w:r>
      </w:p>
    </w:sdtContent>
  </w:sdt>
  <w:p w14:paraId="407B43FF" w14:textId="0B247BFC" w:rsidR="003950B8" w:rsidRDefault="007309E2">
    <w:pPr>
      <w:pStyle w:val="Pidipagin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2DBEF57" wp14:editId="45586CFB">
          <wp:simplePos x="0" y="0"/>
          <wp:positionH relativeFrom="margin">
            <wp:align>center</wp:align>
          </wp:positionH>
          <wp:positionV relativeFrom="paragraph">
            <wp:posOffset>158750</wp:posOffset>
          </wp:positionV>
          <wp:extent cx="7200265" cy="407670"/>
          <wp:effectExtent l="0" t="0" r="635" b="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5039"/>
                  <a:stretch/>
                </pic:blipFill>
                <pic:spPr bwMode="auto">
                  <a:xfrm>
                    <a:off x="0" y="0"/>
                    <a:ext cx="7200265" cy="4076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0D87488A" w14:textId="2DD979DA" w:rsidR="007309E2" w:rsidRDefault="007309E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E9F156" w14:textId="77777777" w:rsidR="00EC688E" w:rsidRDefault="00EC688E">
      <w:r>
        <w:separator/>
      </w:r>
    </w:p>
  </w:footnote>
  <w:footnote w:type="continuationSeparator" w:id="0">
    <w:p w14:paraId="088E1CB9" w14:textId="77777777" w:rsidR="00EC688E" w:rsidRDefault="00EC68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8520AC" w14:textId="72F810DF" w:rsidR="003950B8" w:rsidRDefault="003950B8">
    <w:pPr>
      <w:pStyle w:val="Intestazione"/>
    </w:pPr>
    <w:r>
      <w:t xml:space="preserve">                   </w:t>
    </w:r>
  </w:p>
  <w:p w14:paraId="5D32C83E" w14:textId="77777777" w:rsidR="00272F5A" w:rsidRDefault="00272F5A" w:rsidP="00272F5A">
    <w:pPr>
      <w:tabs>
        <w:tab w:val="center" w:pos="4933"/>
        <w:tab w:val="right" w:pos="9441"/>
      </w:tabs>
      <w:jc w:val="center"/>
      <w:rPr>
        <w:rFonts w:ascii="Verdana" w:hAnsi="Verdana" w:cs="Tahoma"/>
        <w:b/>
      </w:rPr>
    </w:pPr>
    <w:r>
      <w:rPr>
        <w:noProof/>
      </w:rPr>
      <w:drawing>
        <wp:inline distT="0" distB="0" distL="0" distR="0" wp14:anchorId="39BBACC1" wp14:editId="6FDF3D28">
          <wp:extent cx="447675" cy="504825"/>
          <wp:effectExtent l="0" t="0" r="0" b="0"/>
          <wp:docPr id="1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038EB50" w14:textId="77777777" w:rsidR="00272F5A" w:rsidRDefault="00272F5A" w:rsidP="00272F5A">
    <w:pPr>
      <w:tabs>
        <w:tab w:val="center" w:pos="4933"/>
        <w:tab w:val="right" w:pos="9441"/>
      </w:tabs>
      <w:jc w:val="center"/>
      <w:rPr>
        <w:rFonts w:cs="Tahoma"/>
        <w:b/>
        <w:sz w:val="28"/>
        <w:szCs w:val="28"/>
      </w:rPr>
    </w:pPr>
    <w:r>
      <w:rPr>
        <w:rFonts w:cs="Tahoma"/>
        <w:b/>
        <w:sz w:val="28"/>
        <w:szCs w:val="28"/>
      </w:rPr>
      <w:t>Ministero dell’Istruzione e del Merito</w:t>
    </w:r>
  </w:p>
  <w:p w14:paraId="22A8080C" w14:textId="77777777" w:rsidR="00272F5A" w:rsidRDefault="00272F5A" w:rsidP="00272F5A">
    <w:pPr>
      <w:tabs>
        <w:tab w:val="center" w:pos="4933"/>
        <w:tab w:val="right" w:pos="9441"/>
      </w:tabs>
      <w:jc w:val="center"/>
      <w:rPr>
        <w:rFonts w:cs="Tahoma"/>
        <w:b/>
        <w:sz w:val="28"/>
        <w:szCs w:val="28"/>
      </w:rPr>
    </w:pPr>
    <w:r>
      <w:rPr>
        <w:rFonts w:cs="Tahoma"/>
        <w:b/>
        <w:sz w:val="28"/>
        <w:szCs w:val="28"/>
      </w:rPr>
      <w:t>Istituto d’Istruzione Superiore Statale “F. Meneghini”</w:t>
    </w:r>
  </w:p>
  <w:p w14:paraId="23497FBE" w14:textId="77777777" w:rsidR="00272F5A" w:rsidRDefault="00272F5A" w:rsidP="00272F5A">
    <w:pPr>
      <w:tabs>
        <w:tab w:val="center" w:pos="4933"/>
        <w:tab w:val="right" w:pos="9441"/>
      </w:tabs>
      <w:jc w:val="center"/>
    </w:pPr>
    <w:r>
      <w:t>Via A. Morino, 5 - 25048 Edolo (</w:t>
    </w:r>
    <w:proofErr w:type="spellStart"/>
    <w:r>
      <w:t>Bs</w:t>
    </w:r>
    <w:proofErr w:type="spellEnd"/>
    <w:r>
      <w:t>)</w:t>
    </w:r>
  </w:p>
  <w:p w14:paraId="55B6538B" w14:textId="77777777" w:rsidR="00272F5A" w:rsidRDefault="00272F5A" w:rsidP="00272F5A">
    <w:pPr>
      <w:tabs>
        <w:tab w:val="right" w:pos="9441"/>
      </w:tabs>
      <w:jc w:val="center"/>
      <w:rPr>
        <w:rFonts w:cs="Tahoma"/>
      </w:rPr>
    </w:pPr>
    <w:r>
      <w:rPr>
        <w:rFonts w:cs="Tahoma"/>
      </w:rPr>
      <w:t>Tel. 0364 71033 - Fax 0364 73175</w:t>
    </w:r>
  </w:p>
  <w:p w14:paraId="4EAFEC30" w14:textId="77777777" w:rsidR="00272F5A" w:rsidRDefault="00272F5A" w:rsidP="00272F5A">
    <w:pPr>
      <w:tabs>
        <w:tab w:val="right" w:pos="9441"/>
      </w:tabs>
      <w:jc w:val="center"/>
      <w:rPr>
        <w:rFonts w:cs="Tahoma"/>
      </w:rPr>
    </w:pPr>
    <w:r>
      <w:rPr>
        <w:rFonts w:cs="Tahoma"/>
      </w:rPr>
      <w:t>C.F.: 81006200174   –   CODICE UNIVOCO: UFLIPE</w:t>
    </w:r>
  </w:p>
  <w:p w14:paraId="4E04CE78" w14:textId="77777777" w:rsidR="00272F5A" w:rsidRDefault="00272F5A" w:rsidP="00272F5A">
    <w:pPr>
      <w:tabs>
        <w:tab w:val="right" w:pos="9441"/>
      </w:tabs>
      <w:jc w:val="center"/>
      <w:rPr>
        <w:rFonts w:ascii="Calibri" w:hAnsi="Calibri" w:cs="Tahoma"/>
        <w:sz w:val="16"/>
        <w:szCs w:val="16"/>
      </w:rPr>
    </w:pPr>
  </w:p>
  <w:tbl>
    <w:tblPr>
      <w:tblpPr w:leftFromText="141" w:rightFromText="141" w:vertAnchor="text" w:tblpXSpec="center" w:tblpY="1"/>
      <w:tblOverlap w:val="never"/>
      <w:tblW w:w="0" w:type="auto"/>
      <w:tblBorders>
        <w:bottom w:val="single" w:sz="4" w:space="0" w:color="000000"/>
        <w:insideH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3126"/>
      <w:gridCol w:w="3569"/>
      <w:gridCol w:w="3268"/>
    </w:tblGrid>
    <w:tr w:rsidR="00272F5A" w14:paraId="6F195415" w14:textId="77777777" w:rsidTr="004F15F9">
      <w:tc>
        <w:tcPr>
          <w:tcW w:w="3126" w:type="dxa"/>
          <w:tcBorders>
            <w:top w:val="nil"/>
            <w:left w:val="nil"/>
            <w:bottom w:val="single" w:sz="4" w:space="0" w:color="000000"/>
            <w:right w:val="nil"/>
          </w:tcBorders>
          <w:vAlign w:val="center"/>
          <w:hideMark/>
        </w:tcPr>
        <w:p w14:paraId="2971B40D" w14:textId="77777777" w:rsidR="00272F5A" w:rsidRDefault="00272F5A" w:rsidP="00272F5A">
          <w:pPr>
            <w:tabs>
              <w:tab w:val="left" w:pos="7080"/>
              <w:tab w:val="left" w:pos="8250"/>
            </w:tabs>
            <w:snapToGrid w:val="0"/>
            <w:jc w:val="center"/>
            <w:rPr>
              <w:rFonts w:ascii="Calibri" w:hAnsi="Calibri" w:cs="Arial"/>
              <w:color w:val="4472C4"/>
            </w:rPr>
          </w:pPr>
          <w:r>
            <w:rPr>
              <w:rFonts w:ascii="Calibri" w:hAnsi="Calibri"/>
              <w:color w:val="4472C4"/>
            </w:rPr>
            <w:t>www.istitutomeneghini.edu.it</w:t>
          </w:r>
        </w:p>
      </w:tc>
      <w:tc>
        <w:tcPr>
          <w:tcW w:w="3569" w:type="dxa"/>
          <w:tcBorders>
            <w:top w:val="nil"/>
            <w:left w:val="nil"/>
            <w:bottom w:val="single" w:sz="4" w:space="0" w:color="000000"/>
            <w:right w:val="nil"/>
          </w:tcBorders>
          <w:vAlign w:val="center"/>
          <w:hideMark/>
        </w:tcPr>
        <w:p w14:paraId="0A152421" w14:textId="77777777" w:rsidR="00272F5A" w:rsidRDefault="00272F5A" w:rsidP="00272F5A">
          <w:pPr>
            <w:tabs>
              <w:tab w:val="left" w:pos="3540"/>
              <w:tab w:val="left" w:pos="8250"/>
            </w:tabs>
            <w:snapToGrid w:val="0"/>
            <w:jc w:val="center"/>
            <w:rPr>
              <w:rFonts w:ascii="Calibri" w:hAnsi="Calibri"/>
              <w:color w:val="4472C4"/>
            </w:rPr>
          </w:pPr>
          <w:r>
            <w:rPr>
              <w:rFonts w:ascii="Calibri" w:hAnsi="Calibri"/>
              <w:color w:val="4472C4"/>
            </w:rPr>
            <w:t>bsis007008@istruzione.it</w:t>
          </w:r>
        </w:p>
      </w:tc>
      <w:tc>
        <w:tcPr>
          <w:tcW w:w="3268" w:type="dxa"/>
          <w:tcBorders>
            <w:top w:val="nil"/>
            <w:left w:val="nil"/>
            <w:bottom w:val="single" w:sz="4" w:space="0" w:color="000000"/>
            <w:right w:val="nil"/>
          </w:tcBorders>
          <w:vAlign w:val="center"/>
          <w:hideMark/>
        </w:tcPr>
        <w:p w14:paraId="6817AB73" w14:textId="77777777" w:rsidR="00272F5A" w:rsidRDefault="00272F5A" w:rsidP="00272F5A">
          <w:pPr>
            <w:tabs>
              <w:tab w:val="left" w:pos="3540"/>
              <w:tab w:val="left" w:pos="4248"/>
              <w:tab w:val="center" w:pos="4820"/>
              <w:tab w:val="left" w:pos="4956"/>
              <w:tab w:val="left" w:pos="5664"/>
              <w:tab w:val="left" w:pos="6372"/>
              <w:tab w:val="left" w:pos="7080"/>
              <w:tab w:val="left" w:pos="8250"/>
            </w:tabs>
            <w:snapToGrid w:val="0"/>
            <w:jc w:val="center"/>
            <w:rPr>
              <w:rFonts w:ascii="Calibri" w:hAnsi="Calibri"/>
              <w:color w:val="4472C4"/>
            </w:rPr>
          </w:pPr>
          <w:r>
            <w:rPr>
              <w:rFonts w:ascii="Calibri" w:hAnsi="Calibri"/>
              <w:color w:val="4472C4"/>
            </w:rPr>
            <w:t>bsis007008@pec.istruzione.it</w:t>
          </w:r>
        </w:p>
      </w:tc>
    </w:tr>
  </w:tbl>
  <w:p w14:paraId="1A8699B0" w14:textId="77777777" w:rsidR="003950B8" w:rsidRDefault="003950B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2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3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4" w15:restartNumberingAfterBreak="0">
    <w:nsid w:val="03E35479"/>
    <w:multiLevelType w:val="hybridMultilevel"/>
    <w:tmpl w:val="F2E86DB6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3D2C77"/>
    <w:multiLevelType w:val="hybridMultilevel"/>
    <w:tmpl w:val="61905A98"/>
    <w:lvl w:ilvl="0" w:tplc="25CC6100">
      <w:numFmt w:val="bullet"/>
      <w:lvlText w:val=""/>
      <w:lvlJc w:val="left"/>
      <w:pPr>
        <w:ind w:left="829" w:hanging="360"/>
      </w:pPr>
      <w:rPr>
        <w:rFonts w:ascii="Wingdings" w:hAnsi="Wingdings" w:cs="TimesNewRomanPSMT" w:hint="default"/>
      </w:rPr>
    </w:lvl>
    <w:lvl w:ilvl="1" w:tplc="FFFFFFFF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6" w15:restartNumberingAfterBreak="0">
    <w:nsid w:val="090F28D5"/>
    <w:multiLevelType w:val="hybridMultilevel"/>
    <w:tmpl w:val="1BAAB1C0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A01735"/>
    <w:multiLevelType w:val="hybridMultilevel"/>
    <w:tmpl w:val="1CB486E2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2F6CE9"/>
    <w:multiLevelType w:val="hybridMultilevel"/>
    <w:tmpl w:val="59382602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A071DE"/>
    <w:multiLevelType w:val="hybridMultilevel"/>
    <w:tmpl w:val="4BD8ED4E"/>
    <w:lvl w:ilvl="0" w:tplc="25CC6100">
      <w:numFmt w:val="bullet"/>
      <w:lvlText w:val=""/>
      <w:lvlJc w:val="left"/>
      <w:pPr>
        <w:ind w:left="829" w:hanging="360"/>
      </w:pPr>
      <w:rPr>
        <w:rFonts w:ascii="Wingdings" w:hAnsi="Wingdings" w:cs="TimesNewRomanPSMT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9D4934"/>
    <w:multiLevelType w:val="hybridMultilevel"/>
    <w:tmpl w:val="86FAB9E0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AB41B1"/>
    <w:multiLevelType w:val="hybridMultilevel"/>
    <w:tmpl w:val="E2B27030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0D697E"/>
    <w:multiLevelType w:val="hybridMultilevel"/>
    <w:tmpl w:val="9C70F6AE"/>
    <w:lvl w:ilvl="0" w:tplc="25CC6100">
      <w:numFmt w:val="bullet"/>
      <w:lvlText w:val=""/>
      <w:lvlJc w:val="left"/>
      <w:pPr>
        <w:ind w:left="83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3" w15:restartNumberingAfterBreak="0">
    <w:nsid w:val="1AB54CAD"/>
    <w:multiLevelType w:val="hybridMultilevel"/>
    <w:tmpl w:val="0D7A81E8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A4552F"/>
    <w:multiLevelType w:val="hybridMultilevel"/>
    <w:tmpl w:val="84088F1E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0040B6"/>
    <w:multiLevelType w:val="hybridMultilevel"/>
    <w:tmpl w:val="8CC8716C"/>
    <w:lvl w:ilvl="0" w:tplc="25CC6100">
      <w:numFmt w:val="bullet"/>
      <w:lvlText w:val=""/>
      <w:lvlJc w:val="left"/>
      <w:pPr>
        <w:ind w:left="36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5062AD"/>
    <w:multiLevelType w:val="hybridMultilevel"/>
    <w:tmpl w:val="A96286F4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9F3E11"/>
    <w:multiLevelType w:val="hybridMultilevel"/>
    <w:tmpl w:val="5B122F7A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EB1E08"/>
    <w:multiLevelType w:val="hybridMultilevel"/>
    <w:tmpl w:val="9A343EF0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264030"/>
    <w:multiLevelType w:val="hybridMultilevel"/>
    <w:tmpl w:val="462688B4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341BA0"/>
    <w:multiLevelType w:val="hybridMultilevel"/>
    <w:tmpl w:val="D29C276E"/>
    <w:lvl w:ilvl="0" w:tplc="25CC6100">
      <w:numFmt w:val="bullet"/>
      <w:lvlText w:val=""/>
      <w:lvlJc w:val="left"/>
      <w:pPr>
        <w:ind w:left="924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22" w15:restartNumberingAfterBreak="0">
    <w:nsid w:val="327D327D"/>
    <w:multiLevelType w:val="hybridMultilevel"/>
    <w:tmpl w:val="E31C6036"/>
    <w:lvl w:ilvl="0" w:tplc="25CC6100">
      <w:numFmt w:val="bullet"/>
      <w:lvlText w:val=""/>
      <w:lvlJc w:val="left"/>
      <w:pPr>
        <w:ind w:left="924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23" w15:restartNumberingAfterBreak="0">
    <w:nsid w:val="39524806"/>
    <w:multiLevelType w:val="hybridMultilevel"/>
    <w:tmpl w:val="0BF056A8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D73481"/>
    <w:multiLevelType w:val="hybridMultilevel"/>
    <w:tmpl w:val="0902030C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E22A09"/>
    <w:multiLevelType w:val="hybridMultilevel"/>
    <w:tmpl w:val="903A7068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1E4C36"/>
    <w:multiLevelType w:val="hybridMultilevel"/>
    <w:tmpl w:val="DE62D97C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0623F0"/>
    <w:multiLevelType w:val="hybridMultilevel"/>
    <w:tmpl w:val="E2989A2C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ED4843"/>
    <w:multiLevelType w:val="hybridMultilevel"/>
    <w:tmpl w:val="84CA9D9C"/>
    <w:lvl w:ilvl="0" w:tplc="25CC6100">
      <w:numFmt w:val="bullet"/>
      <w:lvlText w:val=""/>
      <w:lvlJc w:val="left"/>
      <w:pPr>
        <w:ind w:left="829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29" w15:restartNumberingAfterBreak="0">
    <w:nsid w:val="4E683B09"/>
    <w:multiLevelType w:val="hybridMultilevel"/>
    <w:tmpl w:val="12D28AAE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6A1190"/>
    <w:multiLevelType w:val="hybridMultilevel"/>
    <w:tmpl w:val="F0E2C3A6"/>
    <w:lvl w:ilvl="0" w:tplc="2A22A09E">
      <w:numFmt w:val="bullet"/>
      <w:lvlText w:val="•"/>
      <w:lvlJc w:val="left"/>
      <w:pPr>
        <w:ind w:left="352" w:hanging="140"/>
      </w:pPr>
      <w:rPr>
        <w:rFonts w:ascii="Arial MT" w:eastAsia="Arial MT" w:hAnsi="Arial MT" w:cs="Arial MT" w:hint="default"/>
        <w:w w:val="100"/>
        <w:sz w:val="18"/>
        <w:szCs w:val="18"/>
        <w:lang w:val="it-IT" w:eastAsia="en-US" w:bidi="ar-SA"/>
      </w:rPr>
    </w:lvl>
    <w:lvl w:ilvl="1" w:tplc="56EE8080">
      <w:numFmt w:val="bullet"/>
      <w:lvlText w:val="•"/>
      <w:lvlJc w:val="left"/>
      <w:pPr>
        <w:ind w:left="1420" w:hanging="140"/>
      </w:pPr>
      <w:rPr>
        <w:rFonts w:hint="default"/>
        <w:lang w:val="it-IT" w:eastAsia="en-US" w:bidi="ar-SA"/>
      </w:rPr>
    </w:lvl>
    <w:lvl w:ilvl="2" w:tplc="44EECD9A">
      <w:numFmt w:val="bullet"/>
      <w:lvlText w:val="•"/>
      <w:lvlJc w:val="left"/>
      <w:pPr>
        <w:ind w:left="2481" w:hanging="140"/>
      </w:pPr>
      <w:rPr>
        <w:rFonts w:hint="default"/>
        <w:lang w:val="it-IT" w:eastAsia="en-US" w:bidi="ar-SA"/>
      </w:rPr>
    </w:lvl>
    <w:lvl w:ilvl="3" w:tplc="2758DCFE">
      <w:numFmt w:val="bullet"/>
      <w:lvlText w:val="•"/>
      <w:lvlJc w:val="left"/>
      <w:pPr>
        <w:ind w:left="3541" w:hanging="140"/>
      </w:pPr>
      <w:rPr>
        <w:rFonts w:hint="default"/>
        <w:lang w:val="it-IT" w:eastAsia="en-US" w:bidi="ar-SA"/>
      </w:rPr>
    </w:lvl>
    <w:lvl w:ilvl="4" w:tplc="BE88F2D8">
      <w:numFmt w:val="bullet"/>
      <w:lvlText w:val="•"/>
      <w:lvlJc w:val="left"/>
      <w:pPr>
        <w:ind w:left="4602" w:hanging="140"/>
      </w:pPr>
      <w:rPr>
        <w:rFonts w:hint="default"/>
        <w:lang w:val="it-IT" w:eastAsia="en-US" w:bidi="ar-SA"/>
      </w:rPr>
    </w:lvl>
    <w:lvl w:ilvl="5" w:tplc="E52A393A">
      <w:numFmt w:val="bullet"/>
      <w:lvlText w:val="•"/>
      <w:lvlJc w:val="left"/>
      <w:pPr>
        <w:ind w:left="5663" w:hanging="140"/>
      </w:pPr>
      <w:rPr>
        <w:rFonts w:hint="default"/>
        <w:lang w:val="it-IT" w:eastAsia="en-US" w:bidi="ar-SA"/>
      </w:rPr>
    </w:lvl>
    <w:lvl w:ilvl="6" w:tplc="E3D27D2A">
      <w:numFmt w:val="bullet"/>
      <w:lvlText w:val="•"/>
      <w:lvlJc w:val="left"/>
      <w:pPr>
        <w:ind w:left="6723" w:hanging="140"/>
      </w:pPr>
      <w:rPr>
        <w:rFonts w:hint="default"/>
        <w:lang w:val="it-IT" w:eastAsia="en-US" w:bidi="ar-SA"/>
      </w:rPr>
    </w:lvl>
    <w:lvl w:ilvl="7" w:tplc="39C80204">
      <w:numFmt w:val="bullet"/>
      <w:lvlText w:val="•"/>
      <w:lvlJc w:val="left"/>
      <w:pPr>
        <w:ind w:left="7784" w:hanging="140"/>
      </w:pPr>
      <w:rPr>
        <w:rFonts w:hint="default"/>
        <w:lang w:val="it-IT" w:eastAsia="en-US" w:bidi="ar-SA"/>
      </w:rPr>
    </w:lvl>
    <w:lvl w:ilvl="8" w:tplc="AD2059E6">
      <w:numFmt w:val="bullet"/>
      <w:lvlText w:val="•"/>
      <w:lvlJc w:val="left"/>
      <w:pPr>
        <w:ind w:left="8845" w:hanging="140"/>
      </w:pPr>
      <w:rPr>
        <w:rFonts w:hint="default"/>
        <w:lang w:val="it-IT" w:eastAsia="en-US" w:bidi="ar-SA"/>
      </w:rPr>
    </w:lvl>
  </w:abstractNum>
  <w:abstractNum w:abstractNumId="31" w15:restartNumberingAfterBreak="0">
    <w:nsid w:val="542567BA"/>
    <w:multiLevelType w:val="hybridMultilevel"/>
    <w:tmpl w:val="1EA87F1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CC073C"/>
    <w:multiLevelType w:val="hybridMultilevel"/>
    <w:tmpl w:val="CCBA81F4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23265A"/>
    <w:multiLevelType w:val="hybridMultilevel"/>
    <w:tmpl w:val="184EAEE6"/>
    <w:lvl w:ilvl="0" w:tplc="25CC6100">
      <w:numFmt w:val="bullet"/>
      <w:lvlText w:val=""/>
      <w:lvlJc w:val="left"/>
      <w:pPr>
        <w:ind w:left="829" w:hanging="360"/>
      </w:pPr>
      <w:rPr>
        <w:rFonts w:ascii="Wingdings" w:hAnsi="Wingdings" w:cs="TimesNewRomanPSMT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AA2849"/>
    <w:multiLevelType w:val="hybridMultilevel"/>
    <w:tmpl w:val="7BE6A36C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5E181E"/>
    <w:multiLevelType w:val="hybridMultilevel"/>
    <w:tmpl w:val="80407642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B10928"/>
    <w:multiLevelType w:val="hybridMultilevel"/>
    <w:tmpl w:val="DA12A0C0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4D524C"/>
    <w:multiLevelType w:val="hybridMultilevel"/>
    <w:tmpl w:val="AB14A460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860FC6"/>
    <w:multiLevelType w:val="hybridMultilevel"/>
    <w:tmpl w:val="9D32029C"/>
    <w:lvl w:ilvl="0" w:tplc="25CC6100">
      <w:numFmt w:val="bullet"/>
      <w:lvlText w:val=""/>
      <w:lvlJc w:val="left"/>
      <w:pPr>
        <w:ind w:left="859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5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abstractNum w:abstractNumId="40" w15:restartNumberingAfterBreak="0">
    <w:nsid w:val="7B3873D2"/>
    <w:multiLevelType w:val="hybridMultilevel"/>
    <w:tmpl w:val="066A5C78"/>
    <w:lvl w:ilvl="0" w:tplc="25CC6100">
      <w:numFmt w:val="bullet"/>
      <w:lvlText w:val=""/>
      <w:lvlJc w:val="left"/>
      <w:pPr>
        <w:ind w:left="473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41" w15:restartNumberingAfterBreak="0">
    <w:nsid w:val="7D502E51"/>
    <w:multiLevelType w:val="hybridMultilevel"/>
    <w:tmpl w:val="12B402D8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9168526">
    <w:abstractNumId w:val="35"/>
  </w:num>
  <w:num w:numId="2" w16cid:durableId="1933201875">
    <w:abstractNumId w:val="4"/>
  </w:num>
  <w:num w:numId="3" w16cid:durableId="921375280">
    <w:abstractNumId w:val="31"/>
  </w:num>
  <w:num w:numId="4" w16cid:durableId="1085108946">
    <w:abstractNumId w:val="7"/>
  </w:num>
  <w:num w:numId="5" w16cid:durableId="1052732771">
    <w:abstractNumId w:val="17"/>
  </w:num>
  <w:num w:numId="6" w16cid:durableId="736703790">
    <w:abstractNumId w:val="20"/>
  </w:num>
  <w:num w:numId="7" w16cid:durableId="792941512">
    <w:abstractNumId w:val="11"/>
  </w:num>
  <w:num w:numId="8" w16cid:durableId="1134638797">
    <w:abstractNumId w:val="19"/>
  </w:num>
  <w:num w:numId="9" w16cid:durableId="964382939">
    <w:abstractNumId w:val="27"/>
  </w:num>
  <w:num w:numId="10" w16cid:durableId="1158879937">
    <w:abstractNumId w:val="37"/>
  </w:num>
  <w:num w:numId="11" w16cid:durableId="101149048">
    <w:abstractNumId w:val="28"/>
  </w:num>
  <w:num w:numId="12" w16cid:durableId="766392494">
    <w:abstractNumId w:val="12"/>
  </w:num>
  <w:num w:numId="13" w16cid:durableId="792331511">
    <w:abstractNumId w:val="29"/>
  </w:num>
  <w:num w:numId="14" w16cid:durableId="238487660">
    <w:abstractNumId w:val="39"/>
  </w:num>
  <w:num w:numId="15" w16cid:durableId="2082094874">
    <w:abstractNumId w:val="21"/>
  </w:num>
  <w:num w:numId="16" w16cid:durableId="842932585">
    <w:abstractNumId w:val="22"/>
  </w:num>
  <w:num w:numId="17" w16cid:durableId="147407650">
    <w:abstractNumId w:val="41"/>
  </w:num>
  <w:num w:numId="18" w16cid:durableId="2026635825">
    <w:abstractNumId w:val="25"/>
  </w:num>
  <w:num w:numId="19" w16cid:durableId="1155999219">
    <w:abstractNumId w:val="15"/>
  </w:num>
  <w:num w:numId="20" w16cid:durableId="639264207">
    <w:abstractNumId w:val="9"/>
  </w:num>
  <w:num w:numId="21" w16cid:durableId="1601715449">
    <w:abstractNumId w:val="5"/>
  </w:num>
  <w:num w:numId="22" w16cid:durableId="378745092">
    <w:abstractNumId w:val="34"/>
  </w:num>
  <w:num w:numId="23" w16cid:durableId="802582905">
    <w:abstractNumId w:val="26"/>
  </w:num>
  <w:num w:numId="24" w16cid:durableId="919216128">
    <w:abstractNumId w:val="18"/>
  </w:num>
  <w:num w:numId="25" w16cid:durableId="287590585">
    <w:abstractNumId w:val="14"/>
  </w:num>
  <w:num w:numId="26" w16cid:durableId="345717633">
    <w:abstractNumId w:val="40"/>
  </w:num>
  <w:num w:numId="27" w16cid:durableId="4747290">
    <w:abstractNumId w:val="33"/>
  </w:num>
  <w:num w:numId="28" w16cid:durableId="504252416">
    <w:abstractNumId w:val="8"/>
  </w:num>
  <w:num w:numId="29" w16cid:durableId="1625382480">
    <w:abstractNumId w:val="6"/>
  </w:num>
  <w:num w:numId="30" w16cid:durableId="1949656141">
    <w:abstractNumId w:val="23"/>
  </w:num>
  <w:num w:numId="31" w16cid:durableId="466971701">
    <w:abstractNumId w:val="36"/>
  </w:num>
  <w:num w:numId="32" w16cid:durableId="1473936825">
    <w:abstractNumId w:val="38"/>
  </w:num>
  <w:num w:numId="33" w16cid:durableId="2119712099">
    <w:abstractNumId w:val="13"/>
  </w:num>
  <w:num w:numId="34" w16cid:durableId="1523543514">
    <w:abstractNumId w:val="10"/>
  </w:num>
  <w:num w:numId="35" w16cid:durableId="1661543921">
    <w:abstractNumId w:val="24"/>
  </w:num>
  <w:num w:numId="36" w16cid:durableId="1805417642">
    <w:abstractNumId w:val="30"/>
  </w:num>
  <w:num w:numId="37" w16cid:durableId="1010529925">
    <w:abstractNumId w:val="32"/>
  </w:num>
  <w:num w:numId="38" w16cid:durableId="402027434">
    <w:abstractNumId w:val="16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06B"/>
    <w:rsid w:val="00002828"/>
    <w:rsid w:val="00010D73"/>
    <w:rsid w:val="0001314D"/>
    <w:rsid w:val="0001443F"/>
    <w:rsid w:val="00015D2C"/>
    <w:rsid w:val="00016658"/>
    <w:rsid w:val="00021EB3"/>
    <w:rsid w:val="0003018C"/>
    <w:rsid w:val="000309DF"/>
    <w:rsid w:val="00031FEB"/>
    <w:rsid w:val="000371CE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6C5"/>
    <w:rsid w:val="00056833"/>
    <w:rsid w:val="00062E4A"/>
    <w:rsid w:val="000670A5"/>
    <w:rsid w:val="0007048C"/>
    <w:rsid w:val="00072224"/>
    <w:rsid w:val="000736AB"/>
    <w:rsid w:val="00074CDD"/>
    <w:rsid w:val="0007706B"/>
    <w:rsid w:val="0008242F"/>
    <w:rsid w:val="0008684E"/>
    <w:rsid w:val="00087122"/>
    <w:rsid w:val="00093B8A"/>
    <w:rsid w:val="000A19BA"/>
    <w:rsid w:val="000A2C09"/>
    <w:rsid w:val="000A74CB"/>
    <w:rsid w:val="000A7E9A"/>
    <w:rsid w:val="000B12C5"/>
    <w:rsid w:val="000B23D3"/>
    <w:rsid w:val="000B480F"/>
    <w:rsid w:val="000B6C44"/>
    <w:rsid w:val="000C0039"/>
    <w:rsid w:val="000C11ED"/>
    <w:rsid w:val="000C4E13"/>
    <w:rsid w:val="000C7368"/>
    <w:rsid w:val="000D1AFB"/>
    <w:rsid w:val="000D4753"/>
    <w:rsid w:val="000D5BE5"/>
    <w:rsid w:val="000E1BA3"/>
    <w:rsid w:val="000E1E4D"/>
    <w:rsid w:val="000E246B"/>
    <w:rsid w:val="000E446C"/>
    <w:rsid w:val="000F0CA0"/>
    <w:rsid w:val="000F2156"/>
    <w:rsid w:val="000F4537"/>
    <w:rsid w:val="000F47C5"/>
    <w:rsid w:val="000F4D89"/>
    <w:rsid w:val="000F5121"/>
    <w:rsid w:val="000F5E3D"/>
    <w:rsid w:val="000F5F5D"/>
    <w:rsid w:val="000F604B"/>
    <w:rsid w:val="000F6179"/>
    <w:rsid w:val="000F6876"/>
    <w:rsid w:val="000F7F3B"/>
    <w:rsid w:val="00100384"/>
    <w:rsid w:val="00101744"/>
    <w:rsid w:val="00104CEA"/>
    <w:rsid w:val="00112288"/>
    <w:rsid w:val="00112BBD"/>
    <w:rsid w:val="00114DF5"/>
    <w:rsid w:val="0012335E"/>
    <w:rsid w:val="001233E4"/>
    <w:rsid w:val="001260DF"/>
    <w:rsid w:val="00131078"/>
    <w:rsid w:val="00132B57"/>
    <w:rsid w:val="001335C6"/>
    <w:rsid w:val="00133C52"/>
    <w:rsid w:val="00134871"/>
    <w:rsid w:val="00135167"/>
    <w:rsid w:val="001352AB"/>
    <w:rsid w:val="00140B98"/>
    <w:rsid w:val="001451B9"/>
    <w:rsid w:val="001508F3"/>
    <w:rsid w:val="00154F0E"/>
    <w:rsid w:val="00157BF6"/>
    <w:rsid w:val="00160EA8"/>
    <w:rsid w:val="001622AF"/>
    <w:rsid w:val="00164BD8"/>
    <w:rsid w:val="00167C80"/>
    <w:rsid w:val="00174486"/>
    <w:rsid w:val="00174541"/>
    <w:rsid w:val="00175CFE"/>
    <w:rsid w:val="00175FFB"/>
    <w:rsid w:val="00182723"/>
    <w:rsid w:val="00185A49"/>
    <w:rsid w:val="00186225"/>
    <w:rsid w:val="0018773E"/>
    <w:rsid w:val="00191CA1"/>
    <w:rsid w:val="00194B23"/>
    <w:rsid w:val="001A14A0"/>
    <w:rsid w:val="001A5909"/>
    <w:rsid w:val="001A6378"/>
    <w:rsid w:val="001B1257"/>
    <w:rsid w:val="001B1415"/>
    <w:rsid w:val="001B484F"/>
    <w:rsid w:val="001B7378"/>
    <w:rsid w:val="001C0302"/>
    <w:rsid w:val="001C6B48"/>
    <w:rsid w:val="001C6C49"/>
    <w:rsid w:val="001D4B64"/>
    <w:rsid w:val="001D6B50"/>
    <w:rsid w:val="001E4529"/>
    <w:rsid w:val="001E52E4"/>
    <w:rsid w:val="001E607C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1725D"/>
    <w:rsid w:val="00217C76"/>
    <w:rsid w:val="00222A56"/>
    <w:rsid w:val="002247FE"/>
    <w:rsid w:val="00225146"/>
    <w:rsid w:val="00226CB3"/>
    <w:rsid w:val="0023284B"/>
    <w:rsid w:val="0023285D"/>
    <w:rsid w:val="00233E90"/>
    <w:rsid w:val="0024002A"/>
    <w:rsid w:val="00240337"/>
    <w:rsid w:val="0024391D"/>
    <w:rsid w:val="002528C0"/>
    <w:rsid w:val="00252DF3"/>
    <w:rsid w:val="0025352F"/>
    <w:rsid w:val="002539BB"/>
    <w:rsid w:val="0025456B"/>
    <w:rsid w:val="00255CE2"/>
    <w:rsid w:val="0025698C"/>
    <w:rsid w:val="0026467A"/>
    <w:rsid w:val="00265864"/>
    <w:rsid w:val="002708A6"/>
    <w:rsid w:val="00272F5A"/>
    <w:rsid w:val="00274A23"/>
    <w:rsid w:val="00276AE3"/>
    <w:rsid w:val="00276B90"/>
    <w:rsid w:val="002772BD"/>
    <w:rsid w:val="00281E56"/>
    <w:rsid w:val="00282A21"/>
    <w:rsid w:val="00283E20"/>
    <w:rsid w:val="002860BF"/>
    <w:rsid w:val="00286997"/>
    <w:rsid w:val="00286C40"/>
    <w:rsid w:val="0028782C"/>
    <w:rsid w:val="0029126B"/>
    <w:rsid w:val="0029332E"/>
    <w:rsid w:val="002943C2"/>
    <w:rsid w:val="00296F4A"/>
    <w:rsid w:val="00297481"/>
    <w:rsid w:val="002A014D"/>
    <w:rsid w:val="002A6748"/>
    <w:rsid w:val="002B0440"/>
    <w:rsid w:val="002B0D8B"/>
    <w:rsid w:val="002B206B"/>
    <w:rsid w:val="002B3171"/>
    <w:rsid w:val="002B684C"/>
    <w:rsid w:val="002C1C92"/>
    <w:rsid w:val="002C1E86"/>
    <w:rsid w:val="002D3EC6"/>
    <w:rsid w:val="002D472B"/>
    <w:rsid w:val="002D473A"/>
    <w:rsid w:val="002D786D"/>
    <w:rsid w:val="002E1891"/>
    <w:rsid w:val="002E1DEB"/>
    <w:rsid w:val="002E5DB6"/>
    <w:rsid w:val="002F1519"/>
    <w:rsid w:val="002F49B3"/>
    <w:rsid w:val="002F66C4"/>
    <w:rsid w:val="00300F45"/>
    <w:rsid w:val="00304B62"/>
    <w:rsid w:val="00305C09"/>
    <w:rsid w:val="0030701D"/>
    <w:rsid w:val="00311985"/>
    <w:rsid w:val="003176B2"/>
    <w:rsid w:val="003235C7"/>
    <w:rsid w:val="0032693F"/>
    <w:rsid w:val="00336F0F"/>
    <w:rsid w:val="00344731"/>
    <w:rsid w:val="0034552C"/>
    <w:rsid w:val="003469AB"/>
    <w:rsid w:val="00347262"/>
    <w:rsid w:val="003473A2"/>
    <w:rsid w:val="00351652"/>
    <w:rsid w:val="00351867"/>
    <w:rsid w:val="00353A20"/>
    <w:rsid w:val="00355615"/>
    <w:rsid w:val="0035659B"/>
    <w:rsid w:val="00361D26"/>
    <w:rsid w:val="0036390D"/>
    <w:rsid w:val="003639EB"/>
    <w:rsid w:val="00363B1F"/>
    <w:rsid w:val="00364314"/>
    <w:rsid w:val="0036522E"/>
    <w:rsid w:val="00367396"/>
    <w:rsid w:val="003709D8"/>
    <w:rsid w:val="003726C9"/>
    <w:rsid w:val="00374926"/>
    <w:rsid w:val="00376169"/>
    <w:rsid w:val="00377421"/>
    <w:rsid w:val="00380B8B"/>
    <w:rsid w:val="003824FF"/>
    <w:rsid w:val="00382EC8"/>
    <w:rsid w:val="00383ADD"/>
    <w:rsid w:val="00392E1C"/>
    <w:rsid w:val="00392F62"/>
    <w:rsid w:val="003950B8"/>
    <w:rsid w:val="00395933"/>
    <w:rsid w:val="0039599F"/>
    <w:rsid w:val="003A007F"/>
    <w:rsid w:val="003A01DE"/>
    <w:rsid w:val="003A1779"/>
    <w:rsid w:val="003A433E"/>
    <w:rsid w:val="003A4790"/>
    <w:rsid w:val="003A5D3A"/>
    <w:rsid w:val="003B2B29"/>
    <w:rsid w:val="003B5006"/>
    <w:rsid w:val="003B79E2"/>
    <w:rsid w:val="003C0DE3"/>
    <w:rsid w:val="003C60F6"/>
    <w:rsid w:val="003C690F"/>
    <w:rsid w:val="003C7A75"/>
    <w:rsid w:val="003D4352"/>
    <w:rsid w:val="003D660A"/>
    <w:rsid w:val="003E0AF7"/>
    <w:rsid w:val="003E18F4"/>
    <w:rsid w:val="003E2DA4"/>
    <w:rsid w:val="003E2E35"/>
    <w:rsid w:val="003E443C"/>
    <w:rsid w:val="003E5C47"/>
    <w:rsid w:val="003F2D21"/>
    <w:rsid w:val="003F5439"/>
    <w:rsid w:val="0040575E"/>
    <w:rsid w:val="00405A43"/>
    <w:rsid w:val="004076E9"/>
    <w:rsid w:val="00414813"/>
    <w:rsid w:val="00416DC1"/>
    <w:rsid w:val="00423CCA"/>
    <w:rsid w:val="00425C08"/>
    <w:rsid w:val="00430C48"/>
    <w:rsid w:val="00433B51"/>
    <w:rsid w:val="00433CB5"/>
    <w:rsid w:val="00435CFB"/>
    <w:rsid w:val="00436388"/>
    <w:rsid w:val="0044224C"/>
    <w:rsid w:val="00443639"/>
    <w:rsid w:val="00446355"/>
    <w:rsid w:val="0044774A"/>
    <w:rsid w:val="004563DD"/>
    <w:rsid w:val="00461195"/>
    <w:rsid w:val="00462440"/>
    <w:rsid w:val="004652D3"/>
    <w:rsid w:val="004657B2"/>
    <w:rsid w:val="004722C2"/>
    <w:rsid w:val="00473A05"/>
    <w:rsid w:val="00484CE2"/>
    <w:rsid w:val="00485D17"/>
    <w:rsid w:val="00486C9F"/>
    <w:rsid w:val="004914CB"/>
    <w:rsid w:val="00492050"/>
    <w:rsid w:val="00492773"/>
    <w:rsid w:val="00494D15"/>
    <w:rsid w:val="00497369"/>
    <w:rsid w:val="004A2469"/>
    <w:rsid w:val="004A4379"/>
    <w:rsid w:val="004A5D71"/>
    <w:rsid w:val="004A786E"/>
    <w:rsid w:val="004B09C3"/>
    <w:rsid w:val="004B270B"/>
    <w:rsid w:val="004B3467"/>
    <w:rsid w:val="004B5569"/>
    <w:rsid w:val="004B62EF"/>
    <w:rsid w:val="004B78BD"/>
    <w:rsid w:val="004C01A7"/>
    <w:rsid w:val="004C51B7"/>
    <w:rsid w:val="004D18E3"/>
    <w:rsid w:val="004D1AD8"/>
    <w:rsid w:val="004D1C0F"/>
    <w:rsid w:val="004D364A"/>
    <w:rsid w:val="004D44D6"/>
    <w:rsid w:val="004D5175"/>
    <w:rsid w:val="004D539A"/>
    <w:rsid w:val="004D724B"/>
    <w:rsid w:val="004E105E"/>
    <w:rsid w:val="004E2CF9"/>
    <w:rsid w:val="004E6955"/>
    <w:rsid w:val="004F7A83"/>
    <w:rsid w:val="00500D16"/>
    <w:rsid w:val="00503E82"/>
    <w:rsid w:val="00504B83"/>
    <w:rsid w:val="00505644"/>
    <w:rsid w:val="005057E0"/>
    <w:rsid w:val="005104C0"/>
    <w:rsid w:val="0051112D"/>
    <w:rsid w:val="005128BA"/>
    <w:rsid w:val="00520DBD"/>
    <w:rsid w:val="00520F00"/>
    <w:rsid w:val="00525018"/>
    <w:rsid w:val="00526196"/>
    <w:rsid w:val="005263CD"/>
    <w:rsid w:val="0052773A"/>
    <w:rsid w:val="00527AAD"/>
    <w:rsid w:val="00534523"/>
    <w:rsid w:val="00535EF8"/>
    <w:rsid w:val="00543DF4"/>
    <w:rsid w:val="00547C3A"/>
    <w:rsid w:val="00551462"/>
    <w:rsid w:val="005528BF"/>
    <w:rsid w:val="005540B3"/>
    <w:rsid w:val="00554438"/>
    <w:rsid w:val="0055517D"/>
    <w:rsid w:val="00557E4E"/>
    <w:rsid w:val="005603E9"/>
    <w:rsid w:val="00560F4E"/>
    <w:rsid w:val="00561EFF"/>
    <w:rsid w:val="00564FE4"/>
    <w:rsid w:val="00565200"/>
    <w:rsid w:val="00565A1D"/>
    <w:rsid w:val="00567DE5"/>
    <w:rsid w:val="00567E59"/>
    <w:rsid w:val="00576F0F"/>
    <w:rsid w:val="00583A1F"/>
    <w:rsid w:val="00583F38"/>
    <w:rsid w:val="00585647"/>
    <w:rsid w:val="00585A3D"/>
    <w:rsid w:val="00585C3D"/>
    <w:rsid w:val="00587365"/>
    <w:rsid w:val="00591CC1"/>
    <w:rsid w:val="005936DE"/>
    <w:rsid w:val="00593C9B"/>
    <w:rsid w:val="00597E09"/>
    <w:rsid w:val="005A4B10"/>
    <w:rsid w:val="005A5AB6"/>
    <w:rsid w:val="005A7F30"/>
    <w:rsid w:val="005B1025"/>
    <w:rsid w:val="005B3FBC"/>
    <w:rsid w:val="005B65B5"/>
    <w:rsid w:val="005C1F65"/>
    <w:rsid w:val="005C301C"/>
    <w:rsid w:val="005C56C1"/>
    <w:rsid w:val="005C6606"/>
    <w:rsid w:val="005C77DE"/>
    <w:rsid w:val="005D5993"/>
    <w:rsid w:val="005D742D"/>
    <w:rsid w:val="005E0295"/>
    <w:rsid w:val="005E0503"/>
    <w:rsid w:val="005E12B3"/>
    <w:rsid w:val="005E1624"/>
    <w:rsid w:val="005E1D00"/>
    <w:rsid w:val="005E1E0C"/>
    <w:rsid w:val="005E2288"/>
    <w:rsid w:val="005E253C"/>
    <w:rsid w:val="005E3354"/>
    <w:rsid w:val="005E387E"/>
    <w:rsid w:val="005E53CE"/>
    <w:rsid w:val="005E721D"/>
    <w:rsid w:val="005F3566"/>
    <w:rsid w:val="005F5051"/>
    <w:rsid w:val="005F61B4"/>
    <w:rsid w:val="005F7264"/>
    <w:rsid w:val="005F72D5"/>
    <w:rsid w:val="006008A3"/>
    <w:rsid w:val="00601F99"/>
    <w:rsid w:val="00603F8E"/>
    <w:rsid w:val="00604D3F"/>
    <w:rsid w:val="00605CA8"/>
    <w:rsid w:val="00605DE5"/>
    <w:rsid w:val="00606B2E"/>
    <w:rsid w:val="00607877"/>
    <w:rsid w:val="0061011E"/>
    <w:rsid w:val="006105EA"/>
    <w:rsid w:val="00613753"/>
    <w:rsid w:val="00613E0F"/>
    <w:rsid w:val="006149C4"/>
    <w:rsid w:val="006167AA"/>
    <w:rsid w:val="0062483F"/>
    <w:rsid w:val="00626EAF"/>
    <w:rsid w:val="00632BF9"/>
    <w:rsid w:val="00632F5C"/>
    <w:rsid w:val="006331AB"/>
    <w:rsid w:val="00635CBB"/>
    <w:rsid w:val="006378DA"/>
    <w:rsid w:val="00637EE7"/>
    <w:rsid w:val="00640969"/>
    <w:rsid w:val="00647912"/>
    <w:rsid w:val="0065050C"/>
    <w:rsid w:val="0065467C"/>
    <w:rsid w:val="00660340"/>
    <w:rsid w:val="0066133A"/>
    <w:rsid w:val="0066271B"/>
    <w:rsid w:val="00663BD8"/>
    <w:rsid w:val="006648CD"/>
    <w:rsid w:val="0067471F"/>
    <w:rsid w:val="00674BB2"/>
    <w:rsid w:val="006759A4"/>
    <w:rsid w:val="006760AA"/>
    <w:rsid w:val="006761FD"/>
    <w:rsid w:val="0067699A"/>
    <w:rsid w:val="00677D57"/>
    <w:rsid w:val="00680381"/>
    <w:rsid w:val="0068062A"/>
    <w:rsid w:val="0068283F"/>
    <w:rsid w:val="00683118"/>
    <w:rsid w:val="006847FA"/>
    <w:rsid w:val="00687049"/>
    <w:rsid w:val="00691032"/>
    <w:rsid w:val="00692070"/>
    <w:rsid w:val="006A149B"/>
    <w:rsid w:val="006A73FD"/>
    <w:rsid w:val="006B0653"/>
    <w:rsid w:val="006B162F"/>
    <w:rsid w:val="006B2F2A"/>
    <w:rsid w:val="006B45E4"/>
    <w:rsid w:val="006B4E7A"/>
    <w:rsid w:val="006B7D8C"/>
    <w:rsid w:val="006B7FC2"/>
    <w:rsid w:val="006C0DCD"/>
    <w:rsid w:val="006C1D43"/>
    <w:rsid w:val="006C1E40"/>
    <w:rsid w:val="006C761E"/>
    <w:rsid w:val="006D04D6"/>
    <w:rsid w:val="006D415B"/>
    <w:rsid w:val="006D4AC3"/>
    <w:rsid w:val="006D77CE"/>
    <w:rsid w:val="006E0673"/>
    <w:rsid w:val="006E33D9"/>
    <w:rsid w:val="006E4B20"/>
    <w:rsid w:val="006E4E72"/>
    <w:rsid w:val="006E4E92"/>
    <w:rsid w:val="006E5D8C"/>
    <w:rsid w:val="006E6477"/>
    <w:rsid w:val="006E7B41"/>
    <w:rsid w:val="006F05B1"/>
    <w:rsid w:val="006F5D4D"/>
    <w:rsid w:val="00700908"/>
    <w:rsid w:val="007018B7"/>
    <w:rsid w:val="00705188"/>
    <w:rsid w:val="00706853"/>
    <w:rsid w:val="00706DD4"/>
    <w:rsid w:val="00706EEE"/>
    <w:rsid w:val="00710D1C"/>
    <w:rsid w:val="00714DC7"/>
    <w:rsid w:val="00716591"/>
    <w:rsid w:val="00717756"/>
    <w:rsid w:val="0072474A"/>
    <w:rsid w:val="00725408"/>
    <w:rsid w:val="00725C14"/>
    <w:rsid w:val="0072785A"/>
    <w:rsid w:val="007309E2"/>
    <w:rsid w:val="00731440"/>
    <w:rsid w:val="00733D1B"/>
    <w:rsid w:val="0073593D"/>
    <w:rsid w:val="0073688B"/>
    <w:rsid w:val="00740439"/>
    <w:rsid w:val="00740888"/>
    <w:rsid w:val="007420D2"/>
    <w:rsid w:val="00747847"/>
    <w:rsid w:val="00750EBA"/>
    <w:rsid w:val="007527FE"/>
    <w:rsid w:val="00753EA1"/>
    <w:rsid w:val="00755430"/>
    <w:rsid w:val="0075712C"/>
    <w:rsid w:val="0076170D"/>
    <w:rsid w:val="0076314A"/>
    <w:rsid w:val="0076508D"/>
    <w:rsid w:val="007676DE"/>
    <w:rsid w:val="00770331"/>
    <w:rsid w:val="00772936"/>
    <w:rsid w:val="00774239"/>
    <w:rsid w:val="00775397"/>
    <w:rsid w:val="0077662D"/>
    <w:rsid w:val="00777992"/>
    <w:rsid w:val="00786A42"/>
    <w:rsid w:val="0079013C"/>
    <w:rsid w:val="007927F5"/>
    <w:rsid w:val="00795494"/>
    <w:rsid w:val="00796D2C"/>
    <w:rsid w:val="00797994"/>
    <w:rsid w:val="007A0687"/>
    <w:rsid w:val="007A1F54"/>
    <w:rsid w:val="007A3EDB"/>
    <w:rsid w:val="007B4259"/>
    <w:rsid w:val="007B4C06"/>
    <w:rsid w:val="007B59D8"/>
    <w:rsid w:val="007B6B49"/>
    <w:rsid w:val="007C0449"/>
    <w:rsid w:val="007C07D5"/>
    <w:rsid w:val="007C09AC"/>
    <w:rsid w:val="007C4C5B"/>
    <w:rsid w:val="007D1191"/>
    <w:rsid w:val="007D3843"/>
    <w:rsid w:val="007D46D0"/>
    <w:rsid w:val="007D74F4"/>
    <w:rsid w:val="007D7C11"/>
    <w:rsid w:val="007E040F"/>
    <w:rsid w:val="007E0636"/>
    <w:rsid w:val="007E06F2"/>
    <w:rsid w:val="007E2352"/>
    <w:rsid w:val="007E6F99"/>
    <w:rsid w:val="007F17F0"/>
    <w:rsid w:val="007F24B6"/>
    <w:rsid w:val="007F5DF0"/>
    <w:rsid w:val="007F6DF6"/>
    <w:rsid w:val="00801BA6"/>
    <w:rsid w:val="00805F20"/>
    <w:rsid w:val="00811416"/>
    <w:rsid w:val="00813C99"/>
    <w:rsid w:val="00815D29"/>
    <w:rsid w:val="00821BBE"/>
    <w:rsid w:val="0082652D"/>
    <w:rsid w:val="008303A6"/>
    <w:rsid w:val="00831FA2"/>
    <w:rsid w:val="00832733"/>
    <w:rsid w:val="00836733"/>
    <w:rsid w:val="0083680A"/>
    <w:rsid w:val="00842499"/>
    <w:rsid w:val="008427B1"/>
    <w:rsid w:val="00842E3A"/>
    <w:rsid w:val="0084363D"/>
    <w:rsid w:val="008459E3"/>
    <w:rsid w:val="00847E8A"/>
    <w:rsid w:val="008501A3"/>
    <w:rsid w:val="00854281"/>
    <w:rsid w:val="00854B7C"/>
    <w:rsid w:val="00855040"/>
    <w:rsid w:val="00860CF4"/>
    <w:rsid w:val="008664A2"/>
    <w:rsid w:val="0086776E"/>
    <w:rsid w:val="00871E16"/>
    <w:rsid w:val="00872F50"/>
    <w:rsid w:val="00874312"/>
    <w:rsid w:val="00874365"/>
    <w:rsid w:val="00875E5A"/>
    <w:rsid w:val="00877235"/>
    <w:rsid w:val="008779AF"/>
    <w:rsid w:val="008805AA"/>
    <w:rsid w:val="00881E62"/>
    <w:rsid w:val="00883FF4"/>
    <w:rsid w:val="00892C6E"/>
    <w:rsid w:val="00894D01"/>
    <w:rsid w:val="008976D9"/>
    <w:rsid w:val="00897BDF"/>
    <w:rsid w:val="008A1E97"/>
    <w:rsid w:val="008A25A6"/>
    <w:rsid w:val="008A2F06"/>
    <w:rsid w:val="008B1FC8"/>
    <w:rsid w:val="008B37FD"/>
    <w:rsid w:val="008B4431"/>
    <w:rsid w:val="008B6767"/>
    <w:rsid w:val="008B67E9"/>
    <w:rsid w:val="008C0440"/>
    <w:rsid w:val="008C1400"/>
    <w:rsid w:val="008C5444"/>
    <w:rsid w:val="008C6403"/>
    <w:rsid w:val="008D1317"/>
    <w:rsid w:val="008E0DE5"/>
    <w:rsid w:val="008E7578"/>
    <w:rsid w:val="008F00C6"/>
    <w:rsid w:val="008F0F93"/>
    <w:rsid w:val="008F1E0A"/>
    <w:rsid w:val="008F28B1"/>
    <w:rsid w:val="008F3CD8"/>
    <w:rsid w:val="008F4B42"/>
    <w:rsid w:val="008F7B5F"/>
    <w:rsid w:val="0090455C"/>
    <w:rsid w:val="00906BD1"/>
    <w:rsid w:val="009105E1"/>
    <w:rsid w:val="0091078D"/>
    <w:rsid w:val="009116E2"/>
    <w:rsid w:val="009135FB"/>
    <w:rsid w:val="0091388A"/>
    <w:rsid w:val="00923596"/>
    <w:rsid w:val="00923910"/>
    <w:rsid w:val="009246DD"/>
    <w:rsid w:val="00924F92"/>
    <w:rsid w:val="00927DA0"/>
    <w:rsid w:val="0093431C"/>
    <w:rsid w:val="00940500"/>
    <w:rsid w:val="00940667"/>
    <w:rsid w:val="00941128"/>
    <w:rsid w:val="00941BE2"/>
    <w:rsid w:val="00942D93"/>
    <w:rsid w:val="009443D5"/>
    <w:rsid w:val="009454DE"/>
    <w:rsid w:val="00947793"/>
    <w:rsid w:val="00947939"/>
    <w:rsid w:val="00951E38"/>
    <w:rsid w:val="00955B20"/>
    <w:rsid w:val="00956EC5"/>
    <w:rsid w:val="00962AD5"/>
    <w:rsid w:val="00964773"/>
    <w:rsid w:val="00964DE6"/>
    <w:rsid w:val="009712BE"/>
    <w:rsid w:val="00971485"/>
    <w:rsid w:val="0097360E"/>
    <w:rsid w:val="00977184"/>
    <w:rsid w:val="00980B3C"/>
    <w:rsid w:val="0098483C"/>
    <w:rsid w:val="00986B21"/>
    <w:rsid w:val="00990253"/>
    <w:rsid w:val="00990966"/>
    <w:rsid w:val="00990DB4"/>
    <w:rsid w:val="009944D6"/>
    <w:rsid w:val="00995289"/>
    <w:rsid w:val="009958CB"/>
    <w:rsid w:val="00995E19"/>
    <w:rsid w:val="009978F2"/>
    <w:rsid w:val="00997C40"/>
    <w:rsid w:val="009A0D66"/>
    <w:rsid w:val="009B2F7D"/>
    <w:rsid w:val="009B31B2"/>
    <w:rsid w:val="009B3956"/>
    <w:rsid w:val="009C341C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7632"/>
    <w:rsid w:val="009E306A"/>
    <w:rsid w:val="009F0ED6"/>
    <w:rsid w:val="009F2362"/>
    <w:rsid w:val="009F3668"/>
    <w:rsid w:val="009F477B"/>
    <w:rsid w:val="009F4F91"/>
    <w:rsid w:val="00A023CC"/>
    <w:rsid w:val="00A10524"/>
    <w:rsid w:val="00A11AC5"/>
    <w:rsid w:val="00A11DB1"/>
    <w:rsid w:val="00A13318"/>
    <w:rsid w:val="00A15AF4"/>
    <w:rsid w:val="00A174A1"/>
    <w:rsid w:val="00A20A7A"/>
    <w:rsid w:val="00A20DA6"/>
    <w:rsid w:val="00A319EC"/>
    <w:rsid w:val="00A31FDE"/>
    <w:rsid w:val="00A32674"/>
    <w:rsid w:val="00A32D87"/>
    <w:rsid w:val="00A33F0C"/>
    <w:rsid w:val="00A402EC"/>
    <w:rsid w:val="00A403C5"/>
    <w:rsid w:val="00A41940"/>
    <w:rsid w:val="00A41BEA"/>
    <w:rsid w:val="00A44878"/>
    <w:rsid w:val="00A4533F"/>
    <w:rsid w:val="00A47531"/>
    <w:rsid w:val="00A47AA5"/>
    <w:rsid w:val="00A53D12"/>
    <w:rsid w:val="00A53D16"/>
    <w:rsid w:val="00A552D6"/>
    <w:rsid w:val="00A5614F"/>
    <w:rsid w:val="00A57F54"/>
    <w:rsid w:val="00A6054A"/>
    <w:rsid w:val="00A6127E"/>
    <w:rsid w:val="00A62F2B"/>
    <w:rsid w:val="00A6464D"/>
    <w:rsid w:val="00A65DF8"/>
    <w:rsid w:val="00A727A8"/>
    <w:rsid w:val="00A727D3"/>
    <w:rsid w:val="00A75061"/>
    <w:rsid w:val="00A76733"/>
    <w:rsid w:val="00A85092"/>
    <w:rsid w:val="00A85B05"/>
    <w:rsid w:val="00A90F34"/>
    <w:rsid w:val="00A91C14"/>
    <w:rsid w:val="00A94E66"/>
    <w:rsid w:val="00AA3F35"/>
    <w:rsid w:val="00AA5E29"/>
    <w:rsid w:val="00AA6CCD"/>
    <w:rsid w:val="00AB3F38"/>
    <w:rsid w:val="00AB76C8"/>
    <w:rsid w:val="00AC09C4"/>
    <w:rsid w:val="00AC107F"/>
    <w:rsid w:val="00AC21A5"/>
    <w:rsid w:val="00AC4408"/>
    <w:rsid w:val="00AC62CF"/>
    <w:rsid w:val="00AD07E7"/>
    <w:rsid w:val="00AD0F19"/>
    <w:rsid w:val="00AD0F47"/>
    <w:rsid w:val="00AD28CB"/>
    <w:rsid w:val="00AD540E"/>
    <w:rsid w:val="00AE21F9"/>
    <w:rsid w:val="00AE366E"/>
    <w:rsid w:val="00AE671D"/>
    <w:rsid w:val="00AE6A54"/>
    <w:rsid w:val="00AF2436"/>
    <w:rsid w:val="00AF40DD"/>
    <w:rsid w:val="00AF52DE"/>
    <w:rsid w:val="00B00B0E"/>
    <w:rsid w:val="00B00E23"/>
    <w:rsid w:val="00B037E8"/>
    <w:rsid w:val="00B03CC7"/>
    <w:rsid w:val="00B03CC9"/>
    <w:rsid w:val="00B05C53"/>
    <w:rsid w:val="00B122F3"/>
    <w:rsid w:val="00B1248B"/>
    <w:rsid w:val="00B15913"/>
    <w:rsid w:val="00B17FA4"/>
    <w:rsid w:val="00B2311E"/>
    <w:rsid w:val="00B23E56"/>
    <w:rsid w:val="00B23FD6"/>
    <w:rsid w:val="00B24D5B"/>
    <w:rsid w:val="00B26CEE"/>
    <w:rsid w:val="00B30E6F"/>
    <w:rsid w:val="00B31B50"/>
    <w:rsid w:val="00B31F80"/>
    <w:rsid w:val="00B32055"/>
    <w:rsid w:val="00B325B9"/>
    <w:rsid w:val="00B33DF2"/>
    <w:rsid w:val="00B33F7A"/>
    <w:rsid w:val="00B353E9"/>
    <w:rsid w:val="00B36274"/>
    <w:rsid w:val="00B36D5A"/>
    <w:rsid w:val="00B419CF"/>
    <w:rsid w:val="00B4439D"/>
    <w:rsid w:val="00B448B3"/>
    <w:rsid w:val="00B44A1D"/>
    <w:rsid w:val="00B46C03"/>
    <w:rsid w:val="00B47851"/>
    <w:rsid w:val="00B53156"/>
    <w:rsid w:val="00B57952"/>
    <w:rsid w:val="00B65801"/>
    <w:rsid w:val="00B671DC"/>
    <w:rsid w:val="00B719C0"/>
    <w:rsid w:val="00B721AC"/>
    <w:rsid w:val="00B72321"/>
    <w:rsid w:val="00B81B29"/>
    <w:rsid w:val="00B833F2"/>
    <w:rsid w:val="00B86824"/>
    <w:rsid w:val="00B87A3D"/>
    <w:rsid w:val="00B90CAE"/>
    <w:rsid w:val="00B92B95"/>
    <w:rsid w:val="00B968A7"/>
    <w:rsid w:val="00BA532D"/>
    <w:rsid w:val="00BA6212"/>
    <w:rsid w:val="00BA6627"/>
    <w:rsid w:val="00BB0CD6"/>
    <w:rsid w:val="00BB1BF6"/>
    <w:rsid w:val="00BB38A7"/>
    <w:rsid w:val="00BB6BE2"/>
    <w:rsid w:val="00BB7BBA"/>
    <w:rsid w:val="00BD0C93"/>
    <w:rsid w:val="00BD5445"/>
    <w:rsid w:val="00BE038A"/>
    <w:rsid w:val="00BE3423"/>
    <w:rsid w:val="00BE52DF"/>
    <w:rsid w:val="00BE6544"/>
    <w:rsid w:val="00BF0849"/>
    <w:rsid w:val="00BF44F4"/>
    <w:rsid w:val="00BF4919"/>
    <w:rsid w:val="00BF4A50"/>
    <w:rsid w:val="00C00908"/>
    <w:rsid w:val="00C00DBF"/>
    <w:rsid w:val="00C01F45"/>
    <w:rsid w:val="00C02BED"/>
    <w:rsid w:val="00C05548"/>
    <w:rsid w:val="00C0754E"/>
    <w:rsid w:val="00C07B27"/>
    <w:rsid w:val="00C07DDD"/>
    <w:rsid w:val="00C1365F"/>
    <w:rsid w:val="00C13F12"/>
    <w:rsid w:val="00C20594"/>
    <w:rsid w:val="00C21413"/>
    <w:rsid w:val="00C231BE"/>
    <w:rsid w:val="00C243CD"/>
    <w:rsid w:val="00C24770"/>
    <w:rsid w:val="00C33D57"/>
    <w:rsid w:val="00C3593E"/>
    <w:rsid w:val="00C3692A"/>
    <w:rsid w:val="00C410EF"/>
    <w:rsid w:val="00C47403"/>
    <w:rsid w:val="00C5300F"/>
    <w:rsid w:val="00C53E2D"/>
    <w:rsid w:val="00C55600"/>
    <w:rsid w:val="00C56550"/>
    <w:rsid w:val="00C572D7"/>
    <w:rsid w:val="00C616C4"/>
    <w:rsid w:val="00C61D88"/>
    <w:rsid w:val="00C6292C"/>
    <w:rsid w:val="00C63B67"/>
    <w:rsid w:val="00C7001C"/>
    <w:rsid w:val="00C72382"/>
    <w:rsid w:val="00C728F6"/>
    <w:rsid w:val="00C80555"/>
    <w:rsid w:val="00C82D63"/>
    <w:rsid w:val="00C85681"/>
    <w:rsid w:val="00C9066B"/>
    <w:rsid w:val="00C9079B"/>
    <w:rsid w:val="00C925E4"/>
    <w:rsid w:val="00C95084"/>
    <w:rsid w:val="00C95864"/>
    <w:rsid w:val="00C97C15"/>
    <w:rsid w:val="00CA385C"/>
    <w:rsid w:val="00CA7616"/>
    <w:rsid w:val="00CB2568"/>
    <w:rsid w:val="00CB5774"/>
    <w:rsid w:val="00CB5D21"/>
    <w:rsid w:val="00CC066E"/>
    <w:rsid w:val="00CC0C95"/>
    <w:rsid w:val="00CC34E5"/>
    <w:rsid w:val="00CC6D2D"/>
    <w:rsid w:val="00CC72EB"/>
    <w:rsid w:val="00CD05C5"/>
    <w:rsid w:val="00CD161D"/>
    <w:rsid w:val="00CD4229"/>
    <w:rsid w:val="00CD68F1"/>
    <w:rsid w:val="00CD6ECA"/>
    <w:rsid w:val="00CE126E"/>
    <w:rsid w:val="00CE4514"/>
    <w:rsid w:val="00CE4668"/>
    <w:rsid w:val="00CE4CDA"/>
    <w:rsid w:val="00CF00AC"/>
    <w:rsid w:val="00CF10BE"/>
    <w:rsid w:val="00CF2CD9"/>
    <w:rsid w:val="00CF2DCA"/>
    <w:rsid w:val="00CF5402"/>
    <w:rsid w:val="00D02160"/>
    <w:rsid w:val="00D0520A"/>
    <w:rsid w:val="00D05358"/>
    <w:rsid w:val="00D1096C"/>
    <w:rsid w:val="00D13FCB"/>
    <w:rsid w:val="00D1518D"/>
    <w:rsid w:val="00D1714E"/>
    <w:rsid w:val="00D22277"/>
    <w:rsid w:val="00D23FCF"/>
    <w:rsid w:val="00D24891"/>
    <w:rsid w:val="00D259D5"/>
    <w:rsid w:val="00D25E0F"/>
    <w:rsid w:val="00D26444"/>
    <w:rsid w:val="00D26501"/>
    <w:rsid w:val="00D30317"/>
    <w:rsid w:val="00D3076B"/>
    <w:rsid w:val="00D3615C"/>
    <w:rsid w:val="00D37761"/>
    <w:rsid w:val="00D4191E"/>
    <w:rsid w:val="00D46F32"/>
    <w:rsid w:val="00D5077F"/>
    <w:rsid w:val="00D51CD2"/>
    <w:rsid w:val="00D52F60"/>
    <w:rsid w:val="00D5621E"/>
    <w:rsid w:val="00D566BB"/>
    <w:rsid w:val="00D572E2"/>
    <w:rsid w:val="00D6154E"/>
    <w:rsid w:val="00D617C4"/>
    <w:rsid w:val="00D6376D"/>
    <w:rsid w:val="00D646B2"/>
    <w:rsid w:val="00D64B10"/>
    <w:rsid w:val="00D7348F"/>
    <w:rsid w:val="00D81C29"/>
    <w:rsid w:val="00D82D6E"/>
    <w:rsid w:val="00D832A9"/>
    <w:rsid w:val="00D83657"/>
    <w:rsid w:val="00D91850"/>
    <w:rsid w:val="00D91878"/>
    <w:rsid w:val="00D920A3"/>
    <w:rsid w:val="00D94D0B"/>
    <w:rsid w:val="00D95A45"/>
    <w:rsid w:val="00D95FCF"/>
    <w:rsid w:val="00D9743E"/>
    <w:rsid w:val="00D977C5"/>
    <w:rsid w:val="00DA4E74"/>
    <w:rsid w:val="00DA7448"/>
    <w:rsid w:val="00DA7978"/>
    <w:rsid w:val="00DA7EDD"/>
    <w:rsid w:val="00DB215F"/>
    <w:rsid w:val="00DB71F1"/>
    <w:rsid w:val="00DC08C8"/>
    <w:rsid w:val="00DC09F0"/>
    <w:rsid w:val="00DD1F91"/>
    <w:rsid w:val="00DD3186"/>
    <w:rsid w:val="00DD463E"/>
    <w:rsid w:val="00DD6B90"/>
    <w:rsid w:val="00DD704B"/>
    <w:rsid w:val="00DE0AB9"/>
    <w:rsid w:val="00DE2294"/>
    <w:rsid w:val="00DE287C"/>
    <w:rsid w:val="00DE791F"/>
    <w:rsid w:val="00DF0084"/>
    <w:rsid w:val="00DF2A66"/>
    <w:rsid w:val="00DF7B0B"/>
    <w:rsid w:val="00DF7E8D"/>
    <w:rsid w:val="00E0597F"/>
    <w:rsid w:val="00E06895"/>
    <w:rsid w:val="00E0713E"/>
    <w:rsid w:val="00E11C2E"/>
    <w:rsid w:val="00E122B9"/>
    <w:rsid w:val="00E14FE7"/>
    <w:rsid w:val="00E15081"/>
    <w:rsid w:val="00E171B4"/>
    <w:rsid w:val="00E26CE8"/>
    <w:rsid w:val="00E2717E"/>
    <w:rsid w:val="00E33346"/>
    <w:rsid w:val="00E34D43"/>
    <w:rsid w:val="00E37236"/>
    <w:rsid w:val="00E42158"/>
    <w:rsid w:val="00E4244A"/>
    <w:rsid w:val="00E436E1"/>
    <w:rsid w:val="00E455B8"/>
    <w:rsid w:val="00E5247C"/>
    <w:rsid w:val="00E61183"/>
    <w:rsid w:val="00E674BE"/>
    <w:rsid w:val="00E72E12"/>
    <w:rsid w:val="00E72F8E"/>
    <w:rsid w:val="00E73B87"/>
    <w:rsid w:val="00E74814"/>
    <w:rsid w:val="00E7672F"/>
    <w:rsid w:val="00E845EA"/>
    <w:rsid w:val="00E8612B"/>
    <w:rsid w:val="00E872D0"/>
    <w:rsid w:val="00E97626"/>
    <w:rsid w:val="00EA0230"/>
    <w:rsid w:val="00EA28E1"/>
    <w:rsid w:val="00EA2DCA"/>
    <w:rsid w:val="00EA358E"/>
    <w:rsid w:val="00EA3871"/>
    <w:rsid w:val="00EA39BB"/>
    <w:rsid w:val="00EA50F6"/>
    <w:rsid w:val="00EB0B8B"/>
    <w:rsid w:val="00EB2A39"/>
    <w:rsid w:val="00EC006B"/>
    <w:rsid w:val="00EC12A8"/>
    <w:rsid w:val="00EC2860"/>
    <w:rsid w:val="00EC303F"/>
    <w:rsid w:val="00EC3183"/>
    <w:rsid w:val="00EC5122"/>
    <w:rsid w:val="00EC688E"/>
    <w:rsid w:val="00ED03F7"/>
    <w:rsid w:val="00ED0ADE"/>
    <w:rsid w:val="00ED1016"/>
    <w:rsid w:val="00ED4B5A"/>
    <w:rsid w:val="00ED5317"/>
    <w:rsid w:val="00ED5EE4"/>
    <w:rsid w:val="00ED65F7"/>
    <w:rsid w:val="00EE2CF3"/>
    <w:rsid w:val="00EE54D6"/>
    <w:rsid w:val="00EF2B02"/>
    <w:rsid w:val="00EF30AB"/>
    <w:rsid w:val="00EF617D"/>
    <w:rsid w:val="00F01B18"/>
    <w:rsid w:val="00F04C4F"/>
    <w:rsid w:val="00F07F9B"/>
    <w:rsid w:val="00F1445C"/>
    <w:rsid w:val="00F164C7"/>
    <w:rsid w:val="00F2100B"/>
    <w:rsid w:val="00F21F17"/>
    <w:rsid w:val="00F2389B"/>
    <w:rsid w:val="00F2677F"/>
    <w:rsid w:val="00F26C72"/>
    <w:rsid w:val="00F35E5A"/>
    <w:rsid w:val="00F36451"/>
    <w:rsid w:val="00F37F90"/>
    <w:rsid w:val="00F4020B"/>
    <w:rsid w:val="00F42372"/>
    <w:rsid w:val="00F423A4"/>
    <w:rsid w:val="00F43473"/>
    <w:rsid w:val="00F4348F"/>
    <w:rsid w:val="00F4475D"/>
    <w:rsid w:val="00F52F0D"/>
    <w:rsid w:val="00F52FF5"/>
    <w:rsid w:val="00F55BE0"/>
    <w:rsid w:val="00F63DC3"/>
    <w:rsid w:val="00F63E0B"/>
    <w:rsid w:val="00F645F8"/>
    <w:rsid w:val="00F73B2D"/>
    <w:rsid w:val="00F74C9B"/>
    <w:rsid w:val="00F76286"/>
    <w:rsid w:val="00F800D7"/>
    <w:rsid w:val="00F8229C"/>
    <w:rsid w:val="00F87DFF"/>
    <w:rsid w:val="00F95EBA"/>
    <w:rsid w:val="00F97F53"/>
    <w:rsid w:val="00FA166C"/>
    <w:rsid w:val="00FA6381"/>
    <w:rsid w:val="00FA6860"/>
    <w:rsid w:val="00FB1989"/>
    <w:rsid w:val="00FB410D"/>
    <w:rsid w:val="00FB619F"/>
    <w:rsid w:val="00FB7906"/>
    <w:rsid w:val="00FB79E4"/>
    <w:rsid w:val="00FC095E"/>
    <w:rsid w:val="00FC2222"/>
    <w:rsid w:val="00FC357E"/>
    <w:rsid w:val="00FC3B72"/>
    <w:rsid w:val="00FC4A7C"/>
    <w:rsid w:val="00FC58A6"/>
    <w:rsid w:val="00FC5A91"/>
    <w:rsid w:val="00FC70BB"/>
    <w:rsid w:val="00FC7FCD"/>
    <w:rsid w:val="00FD22B9"/>
    <w:rsid w:val="00FD24E7"/>
    <w:rsid w:val="00FD314C"/>
    <w:rsid w:val="00FD4C5B"/>
    <w:rsid w:val="00FD6CF1"/>
    <w:rsid w:val="00FD75B5"/>
    <w:rsid w:val="00FE017F"/>
    <w:rsid w:val="00FE1FB6"/>
    <w:rsid w:val="00FE38E9"/>
    <w:rsid w:val="00FE3B14"/>
    <w:rsid w:val="00FF0D7E"/>
    <w:rsid w:val="00FF0EEE"/>
    <w:rsid w:val="00FF2FBA"/>
    <w:rsid w:val="00FF5511"/>
    <w:rsid w:val="00FF6190"/>
    <w:rsid w:val="05ACCD62"/>
    <w:rsid w:val="06B68098"/>
    <w:rsid w:val="06BA7D76"/>
    <w:rsid w:val="080B2E81"/>
    <w:rsid w:val="0F99F3A1"/>
    <w:rsid w:val="1421F5AF"/>
    <w:rsid w:val="1728FDAD"/>
    <w:rsid w:val="211EEA4A"/>
    <w:rsid w:val="2191118C"/>
    <w:rsid w:val="27FF99DE"/>
    <w:rsid w:val="29A13EB6"/>
    <w:rsid w:val="29B2EDEE"/>
    <w:rsid w:val="2E3D76AB"/>
    <w:rsid w:val="3305B597"/>
    <w:rsid w:val="356071C9"/>
    <w:rsid w:val="39480D7F"/>
    <w:rsid w:val="3AE3DDE0"/>
    <w:rsid w:val="3DD1F1FC"/>
    <w:rsid w:val="3F5750F4"/>
    <w:rsid w:val="42418F1F"/>
    <w:rsid w:val="499E1F6B"/>
    <w:rsid w:val="4A4ECC1D"/>
    <w:rsid w:val="4E896896"/>
    <w:rsid w:val="504611EE"/>
    <w:rsid w:val="50A80D63"/>
    <w:rsid w:val="60B8E7C9"/>
    <w:rsid w:val="66A127EE"/>
    <w:rsid w:val="673F70FA"/>
    <w:rsid w:val="683CF84F"/>
    <w:rsid w:val="69D8C8B0"/>
    <w:rsid w:val="6E931176"/>
    <w:rsid w:val="7207EE72"/>
    <w:rsid w:val="7341A796"/>
    <w:rsid w:val="7745542A"/>
    <w:rsid w:val="77959FC1"/>
    <w:rsid w:val="7AB7D528"/>
    <w:rsid w:val="7B06F61B"/>
    <w:rsid w:val="7B4F1104"/>
    <w:rsid w:val="7BF512DB"/>
    <w:rsid w:val="7BF68598"/>
    <w:rsid w:val="7D757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2F1519"/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link w:val="Titolo2Carattere"/>
    <w:uiPriority w:val="9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link w:val="Titolo3Caratter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link w:val="Titolo4Caratter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link w:val="Titolo5Caratter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link w:val="Titolo6Caratter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link w:val="Titolo7Caratter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link w:val="Titolo8Caratter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link w:val="Titolo9Caratter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64314"/>
    <w:rPr>
      <w:rFonts w:ascii="Arial" w:hAnsi="Arial"/>
      <w:b/>
      <w:kern w:val="28"/>
      <w:sz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92C6E"/>
    <w:rPr>
      <w:b/>
      <w:shd w:val="pct10" w:color="auto" w:fill="auto"/>
    </w:rPr>
  </w:style>
  <w:style w:type="character" w:customStyle="1" w:styleId="Titolo3Carattere">
    <w:name w:val="Titolo 3 Carattere"/>
    <w:basedOn w:val="Carpredefinitoparagrafo"/>
    <w:link w:val="Titolo3"/>
    <w:rsid w:val="00892C6E"/>
    <w:rPr>
      <w:rFonts w:ascii="Arial" w:hAnsi="Arial"/>
      <w:b/>
      <w:sz w:val="36"/>
      <w:shd w:val="pct10" w:color="auto" w:fill="auto"/>
    </w:rPr>
  </w:style>
  <w:style w:type="character" w:customStyle="1" w:styleId="Titolo4Carattere">
    <w:name w:val="Titolo 4 Carattere"/>
    <w:basedOn w:val="Carpredefinitoparagrafo"/>
    <w:link w:val="Titolo4"/>
    <w:rsid w:val="00892C6E"/>
    <w:rPr>
      <w:rFonts w:ascii="Arial" w:hAnsi="Arial"/>
      <w:sz w:val="32"/>
      <w:shd w:val="pct10" w:color="auto" w:fill="auto"/>
    </w:rPr>
  </w:style>
  <w:style w:type="character" w:customStyle="1" w:styleId="Titolo5Carattere">
    <w:name w:val="Titolo 5 Carattere"/>
    <w:basedOn w:val="Carpredefinitoparagrafo"/>
    <w:link w:val="Titolo5"/>
    <w:rsid w:val="00892C6E"/>
    <w:rPr>
      <w:b/>
      <w:shd w:val="pct10" w:color="auto" w:fill="auto"/>
    </w:rPr>
  </w:style>
  <w:style w:type="character" w:customStyle="1" w:styleId="Titolo6Carattere">
    <w:name w:val="Titolo 6 Carattere"/>
    <w:basedOn w:val="Carpredefinitoparagrafo"/>
    <w:link w:val="Titolo6"/>
    <w:rsid w:val="00892C6E"/>
    <w:rPr>
      <w:rFonts w:ascii="Arial" w:hAnsi="Arial"/>
      <w:b/>
      <w:sz w:val="32"/>
      <w:shd w:val="pct10" w:color="auto" w:fill="auto"/>
    </w:rPr>
  </w:style>
  <w:style w:type="character" w:customStyle="1" w:styleId="Titolo7Carattere">
    <w:name w:val="Titolo 7 Carattere"/>
    <w:basedOn w:val="Carpredefinitoparagrafo"/>
    <w:link w:val="Titolo7"/>
    <w:rsid w:val="00892C6E"/>
    <w:rPr>
      <w:b/>
      <w:sz w:val="24"/>
    </w:rPr>
  </w:style>
  <w:style w:type="character" w:customStyle="1" w:styleId="Titolo8Carattere">
    <w:name w:val="Titolo 8 Carattere"/>
    <w:basedOn w:val="Carpredefinitoparagrafo"/>
    <w:link w:val="Titolo8"/>
    <w:rsid w:val="00892C6E"/>
    <w:rPr>
      <w:sz w:val="28"/>
      <w:shd w:val="pct10" w:color="auto" w:fill="auto"/>
    </w:rPr>
  </w:style>
  <w:style w:type="character" w:customStyle="1" w:styleId="Titolo9Carattere">
    <w:name w:val="Titolo 9 Carattere"/>
    <w:basedOn w:val="Carpredefinitoparagrafo"/>
    <w:link w:val="Titolo9"/>
    <w:rsid w:val="00892C6E"/>
    <w:rPr>
      <w:b/>
      <w:bCs/>
      <w:sz w:val="22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92C6E"/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link w:val="TestonotaapidipaginaCarattere"/>
    <w:semiHidden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892C6E"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92C6E"/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semiHidden/>
    <w:rsid w:val="00D4191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892C6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link w:val="TitoloCarattere"/>
    <w:qFormat/>
    <w:rsid w:val="008F7B5F"/>
    <w:pPr>
      <w:jc w:val="center"/>
    </w:pPr>
    <w:rPr>
      <w:b/>
      <w:bCs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rsid w:val="00892C6E"/>
    <w:rPr>
      <w:b/>
      <w:bCs/>
      <w:sz w:val="24"/>
      <w:szCs w:val="24"/>
    </w:rPr>
  </w:style>
  <w:style w:type="paragraph" w:styleId="Paragrafoelenco">
    <w:name w:val="List Paragraph"/>
    <w:aliases w:val="Number Bullets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1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NormalTable0">
    <w:name w:val="Normal Table0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74312"/>
    <w:rPr>
      <w:color w:val="605E5C"/>
      <w:shd w:val="clear" w:color="auto" w:fill="E1DFDD"/>
    </w:rPr>
  </w:style>
  <w:style w:type="table" w:customStyle="1" w:styleId="TableGrid0">
    <w:name w:val="Table Grid0"/>
    <w:rsid w:val="00B721AC"/>
    <w:rPr>
      <w:rFonts w:ascii="Calibri" w:hAnsi="Calibri"/>
      <w:kern w:val="2"/>
      <w:sz w:val="22"/>
      <w:szCs w:val="2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626EA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gmail-tableparagraph">
    <w:name w:val="gmail-tableparagraph"/>
    <w:basedOn w:val="Normale"/>
    <w:rsid w:val="00626EAF"/>
    <w:pPr>
      <w:spacing w:before="100" w:beforeAutospacing="1" w:after="100" w:afterAutospacing="1"/>
    </w:pPr>
    <w:rPr>
      <w:sz w:val="24"/>
      <w:szCs w:val="24"/>
    </w:rPr>
  </w:style>
  <w:style w:type="character" w:customStyle="1" w:styleId="hgkelc">
    <w:name w:val="hgkelc"/>
    <w:basedOn w:val="Carpredefinitoparagrafo"/>
    <w:rsid w:val="00626EAF"/>
  </w:style>
  <w:style w:type="character" w:styleId="Enfasigrassetto">
    <w:name w:val="Strong"/>
    <w:basedOn w:val="Carpredefinitoparagrafo"/>
    <w:uiPriority w:val="22"/>
    <w:qFormat/>
    <w:rsid w:val="00364314"/>
    <w:rPr>
      <w:b/>
      <w:bCs/>
    </w:rPr>
  </w:style>
  <w:style w:type="character" w:styleId="Collegamentovisitato">
    <w:name w:val="FollowedHyperlink"/>
    <w:basedOn w:val="Carpredefinitoparagrafo"/>
    <w:uiPriority w:val="99"/>
    <w:semiHidden/>
    <w:unhideWhenUsed/>
    <w:rsid w:val="00364314"/>
    <w:rPr>
      <w:color w:val="800080" w:themeColor="followedHyperlink"/>
      <w:u w:val="single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892C6E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892C6E"/>
    <w:pPr>
      <w:spacing w:before="100" w:beforeAutospacing="1" w:after="100" w:afterAutospacing="1"/>
    </w:pPr>
    <w:rPr>
      <w:sz w:val="24"/>
      <w:szCs w:val="24"/>
    </w:rPr>
  </w:style>
  <w:style w:type="character" w:customStyle="1" w:styleId="cskcde">
    <w:name w:val="cskcde"/>
    <w:basedOn w:val="Carpredefinitoparagrafo"/>
    <w:rsid w:val="00892C6E"/>
  </w:style>
  <w:style w:type="paragraph" w:styleId="Revisione">
    <w:name w:val="Revision"/>
    <w:hidden/>
    <w:uiPriority w:val="99"/>
    <w:semiHidden/>
    <w:rsid w:val="00892C6E"/>
  </w:style>
  <w:style w:type="character" w:customStyle="1" w:styleId="ParagrafoelencoCarattere">
    <w:name w:val="Paragrafo elenco Carattere"/>
    <w:aliases w:val="Number Bullets Carattere,normal Carattere,First level bullet Carattere,Citation List Carattere,Table of contents numbered Carattere,List Paragraph Char Char Carattere,b1 Carattere,Number_1 Carattere,new Carattere"/>
    <w:basedOn w:val="Carpredefinitoparagrafo"/>
    <w:link w:val="Paragrafoelenco"/>
    <w:uiPriority w:val="1"/>
    <w:qFormat/>
    <w:rsid w:val="007309E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95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2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B41356AC4E1C4F87610ECB98DCC78A" ma:contentTypeVersion="0" ma:contentTypeDescription="Create a new document." ma:contentTypeScope="" ma:versionID="0c8bd33be830aadedf5f41ad57add60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764bea3eb9b1a5be8fd57fac5fb459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2F427D-9821-43E2-8884-DD34C9AF96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665ABA9-B7BE-4FC1-954A-E1D12B1CC2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F33805-8BC3-4D72-9B0C-3C8708226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745</Words>
  <Characters>4786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Luciana</cp:lastModifiedBy>
  <cp:revision>35</cp:revision>
  <cp:lastPrinted>2023-08-09T15:27:00Z</cp:lastPrinted>
  <dcterms:created xsi:type="dcterms:W3CDTF">2023-10-08T06:42:00Z</dcterms:created>
  <dcterms:modified xsi:type="dcterms:W3CDTF">2024-10-24T07:42:00Z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0x01010056B41356AC4E1C4F87610ECB98DCC78A</vt:lpwstr>
  </property>
</Properties>
</file>