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174D" w14:textId="455B4052" w:rsidR="00D938D4" w:rsidRDefault="00D938D4" w:rsidP="00D938D4">
      <w:pPr>
        <w:spacing w:before="120" w:after="120" w:line="276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Rif. Avviso Prot.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n.  6607/IV.5 del 24/10/2024</w:t>
      </w:r>
    </w:p>
    <w:p w14:paraId="252602BA" w14:textId="7A400934" w:rsidR="00F7100E" w:rsidRPr="003D0975" w:rsidRDefault="00892C6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ALLEGATO </w:t>
      </w:r>
      <w:r w:rsidR="00F7100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C</w:t>
      </w: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: </w:t>
      </w:r>
      <w:r w:rsidR="00F7100E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</w:t>
      </w:r>
    </w:p>
    <w:p w14:paraId="223DCD31" w14:textId="3E43531E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A5E4BD9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6DA3EF8" w14:textId="0DB55E05" w:rsidR="007309E2" w:rsidRPr="007309E2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OGGETTO: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DICHIARAZIONE SULL’INSUSSISTENZA DI SITUAZIONI DI CONFLITTO DI INTERESSE E DI CAUSE DI INCONFERIBILITÀ E INCOMPATIBILITÀ </w:t>
      </w:r>
    </w:p>
    <w:p w14:paraId="719F9D48" w14:textId="64FA179B" w:rsidR="00892C6E" w:rsidRPr="00892C6E" w:rsidRDefault="00892C6E" w:rsidP="00753EA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8E8AA0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468BBE5" w14:textId="77777777" w:rsidR="00F7100E" w:rsidRPr="00ED4B5A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0FD1AA1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98D24C6" w14:textId="38DBBAD9" w:rsidR="00F7100E" w:rsidRP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avendo preso visione dell’Avviso di selezione</w:t>
      </w:r>
      <w:r w:rsidR="00282BCA">
        <w:rPr>
          <w:rFonts w:ascii="Calibri" w:eastAsia="Calibri" w:hAnsi="Calibri" w:cs="Calibri"/>
          <w:sz w:val="22"/>
          <w:szCs w:val="22"/>
          <w:lang w:eastAsia="en-US" w:bidi="it-IT"/>
        </w:rPr>
        <w:t xml:space="preserve"> interna e esterna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indetto dal Dirigente Scolastico di codesta istituzione scolastica a valere sul progetto </w:t>
      </w:r>
      <w:r w:rsidRPr="007309E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Formazione del personale scolastico per la transizione digitale - 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Didattica digitale integrata e formazione alla transizione digitale per il personale scolastico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”, finanziato dall’Unione europea – 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Next Generation EU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– “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Formazione del personale scolastico per la transizione digitale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>” (D.M. n. 66/2023)</w:t>
      </w:r>
    </w:p>
    <w:p w14:paraId="46C8A921" w14:textId="64398522" w:rsidR="00F7100E" w:rsidRPr="007309E2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09E2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C.U.P. B24D23002320006 Codice progetto M4C1I2.1-2023-1222 -P-32924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;</w:t>
      </w:r>
    </w:p>
    <w:p w14:paraId="18F38103" w14:textId="1B0D31BB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0A9007E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7E84C8A6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7127134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298DBD1F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D9D10F3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4DA00714" w14:textId="77777777" w:rsidR="00F7100E" w:rsidRPr="003D0975" w:rsidRDefault="00F7100E" w:rsidP="00F7100E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he non sussistono situazioni, anche potenziali, di conflitto di interesse con l’Istituto di Istruzione Superiore IIS MENEGHINI-EDOLO (BS), ai sensi dell’art. 53, comma 14, del D.Lgs 165/2001, come modificato dalla legge n. 190/2012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0F3C6B14" w14:textId="77777777" w:rsidR="00F7100E" w:rsidRPr="003D0975" w:rsidRDefault="00F7100E" w:rsidP="00F7100E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he non sussistono cause di incompatibilità o inconferibilità, ai sensi dell’art. 20 del D.Lgs 39/2013, a svolgere incarichi nell’interesse dell’Istituto di Istruzione Superiore MENEGHINI EDOLO (BS)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1BE48575" w14:textId="77777777" w:rsidR="00F7100E" w:rsidRDefault="00F7100E" w:rsidP="00F7100E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8E08CE8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98A6AFC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AUTORIZZA</w:t>
      </w:r>
    </w:p>
    <w:p w14:paraId="5E37230E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448C44E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l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 pubblicazione dei presenti dati sul sito web del dell’Istituto di Istruzione Superiore “F.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Meneghini” di Edolo (BS).</w:t>
      </w:r>
    </w:p>
    <w:p w14:paraId="769F8D3E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1FA8A78" w14:textId="77777777" w:rsidR="00F7100E" w:rsidRPr="00687049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6EAB077" w14:textId="77777777" w:rsidR="00F7100E" w:rsidRPr="00892C6E" w:rsidRDefault="00F7100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sectPr w:rsidR="00F7100E" w:rsidRPr="00892C6E" w:rsidSect="00892C6E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52D3" w14:textId="77777777" w:rsidR="00EC688E" w:rsidRDefault="00EC688E">
      <w:r>
        <w:separator/>
      </w:r>
    </w:p>
  </w:endnote>
  <w:endnote w:type="continuationSeparator" w:id="0">
    <w:p w14:paraId="0741B8C6" w14:textId="77777777" w:rsidR="00EC688E" w:rsidRDefault="00E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72F5A"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407B43FF" w14:textId="0B247BFC" w:rsidR="003950B8" w:rsidRDefault="007309E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BEF57" wp14:editId="45586CFB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87488A" w14:textId="2DD979DA" w:rsidR="007309E2" w:rsidRDefault="00730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F156" w14:textId="77777777" w:rsidR="00EC688E" w:rsidRDefault="00EC688E">
      <w:r>
        <w:separator/>
      </w:r>
    </w:p>
  </w:footnote>
  <w:footnote w:type="continuationSeparator" w:id="0">
    <w:p w14:paraId="088E1CB9" w14:textId="77777777" w:rsidR="00EC688E" w:rsidRDefault="00EC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72F810DF" w:rsidR="003950B8" w:rsidRDefault="003950B8">
    <w:pPr>
      <w:pStyle w:val="Intestazione"/>
    </w:pPr>
    <w:r>
      <w:t xml:space="preserve">                   </w:t>
    </w:r>
  </w:p>
  <w:p w14:paraId="5D32C83E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39BBACC1" wp14:editId="6FDF3D28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8EB50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 e del Merito</w:t>
    </w:r>
  </w:p>
  <w:p w14:paraId="22A8080C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23497FBE" w14:textId="77777777" w:rsidR="00272F5A" w:rsidRDefault="00272F5A" w:rsidP="00272F5A">
    <w:pPr>
      <w:tabs>
        <w:tab w:val="center" w:pos="4933"/>
        <w:tab w:val="right" w:pos="9441"/>
      </w:tabs>
      <w:jc w:val="center"/>
    </w:pPr>
    <w:r>
      <w:t>Via A. Morino, 5 - 25048 Edolo (Bs)</w:t>
    </w:r>
  </w:p>
  <w:p w14:paraId="55B6538B" w14:textId="77777777" w:rsidR="00272F5A" w:rsidRDefault="00272F5A" w:rsidP="00272F5A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EAFEC30" w14:textId="77777777" w:rsidR="00272F5A" w:rsidRDefault="00272F5A" w:rsidP="00272F5A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4E04CE78" w14:textId="77777777" w:rsidR="00272F5A" w:rsidRDefault="00272F5A" w:rsidP="00272F5A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272F5A" w14:paraId="6F195415" w14:textId="77777777" w:rsidTr="004F15F9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2971B40D" w14:textId="77777777" w:rsidR="00272F5A" w:rsidRDefault="00272F5A" w:rsidP="00272F5A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0A152421" w14:textId="77777777" w:rsidR="00272F5A" w:rsidRDefault="00272F5A" w:rsidP="00272F5A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817AB73" w14:textId="77777777" w:rsidR="00272F5A" w:rsidRDefault="00272F5A" w:rsidP="00272F5A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8526">
    <w:abstractNumId w:val="35"/>
  </w:num>
  <w:num w:numId="2" w16cid:durableId="1933201875">
    <w:abstractNumId w:val="4"/>
  </w:num>
  <w:num w:numId="3" w16cid:durableId="921375280">
    <w:abstractNumId w:val="31"/>
  </w:num>
  <w:num w:numId="4" w16cid:durableId="1085108946">
    <w:abstractNumId w:val="7"/>
  </w:num>
  <w:num w:numId="5" w16cid:durableId="1052732771">
    <w:abstractNumId w:val="17"/>
  </w:num>
  <w:num w:numId="6" w16cid:durableId="736703790">
    <w:abstractNumId w:val="20"/>
  </w:num>
  <w:num w:numId="7" w16cid:durableId="792941512">
    <w:abstractNumId w:val="11"/>
  </w:num>
  <w:num w:numId="8" w16cid:durableId="1134638797">
    <w:abstractNumId w:val="19"/>
  </w:num>
  <w:num w:numId="9" w16cid:durableId="964382939">
    <w:abstractNumId w:val="27"/>
  </w:num>
  <w:num w:numId="10" w16cid:durableId="1158879937">
    <w:abstractNumId w:val="37"/>
  </w:num>
  <w:num w:numId="11" w16cid:durableId="101149048">
    <w:abstractNumId w:val="28"/>
  </w:num>
  <w:num w:numId="12" w16cid:durableId="766392494">
    <w:abstractNumId w:val="12"/>
  </w:num>
  <w:num w:numId="13" w16cid:durableId="792331511">
    <w:abstractNumId w:val="29"/>
  </w:num>
  <w:num w:numId="14" w16cid:durableId="238487660">
    <w:abstractNumId w:val="39"/>
  </w:num>
  <w:num w:numId="15" w16cid:durableId="2082094874">
    <w:abstractNumId w:val="21"/>
  </w:num>
  <w:num w:numId="16" w16cid:durableId="842932585">
    <w:abstractNumId w:val="22"/>
  </w:num>
  <w:num w:numId="17" w16cid:durableId="147407650">
    <w:abstractNumId w:val="41"/>
  </w:num>
  <w:num w:numId="18" w16cid:durableId="2026635825">
    <w:abstractNumId w:val="25"/>
  </w:num>
  <w:num w:numId="19" w16cid:durableId="1155999219">
    <w:abstractNumId w:val="15"/>
  </w:num>
  <w:num w:numId="20" w16cid:durableId="639264207">
    <w:abstractNumId w:val="9"/>
  </w:num>
  <w:num w:numId="21" w16cid:durableId="1601715449">
    <w:abstractNumId w:val="5"/>
  </w:num>
  <w:num w:numId="22" w16cid:durableId="378745092">
    <w:abstractNumId w:val="34"/>
  </w:num>
  <w:num w:numId="23" w16cid:durableId="802582905">
    <w:abstractNumId w:val="26"/>
  </w:num>
  <w:num w:numId="24" w16cid:durableId="919216128">
    <w:abstractNumId w:val="18"/>
  </w:num>
  <w:num w:numId="25" w16cid:durableId="287590585">
    <w:abstractNumId w:val="14"/>
  </w:num>
  <w:num w:numId="26" w16cid:durableId="345717633">
    <w:abstractNumId w:val="40"/>
  </w:num>
  <w:num w:numId="27" w16cid:durableId="4747290">
    <w:abstractNumId w:val="33"/>
  </w:num>
  <w:num w:numId="28" w16cid:durableId="504252416">
    <w:abstractNumId w:val="8"/>
  </w:num>
  <w:num w:numId="29" w16cid:durableId="1625382480">
    <w:abstractNumId w:val="6"/>
  </w:num>
  <w:num w:numId="30" w16cid:durableId="1949656141">
    <w:abstractNumId w:val="23"/>
  </w:num>
  <w:num w:numId="31" w16cid:durableId="466971701">
    <w:abstractNumId w:val="36"/>
  </w:num>
  <w:num w:numId="32" w16cid:durableId="1473936825">
    <w:abstractNumId w:val="38"/>
  </w:num>
  <w:num w:numId="33" w16cid:durableId="2119712099">
    <w:abstractNumId w:val="13"/>
  </w:num>
  <w:num w:numId="34" w16cid:durableId="1523543514">
    <w:abstractNumId w:val="10"/>
  </w:num>
  <w:num w:numId="35" w16cid:durableId="1661543921">
    <w:abstractNumId w:val="24"/>
  </w:num>
  <w:num w:numId="36" w16cid:durableId="1805417642">
    <w:abstractNumId w:val="30"/>
  </w:num>
  <w:num w:numId="37" w16cid:durableId="1010529925">
    <w:abstractNumId w:val="32"/>
  </w:num>
  <w:num w:numId="38" w16cid:durableId="40202743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06CB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94B23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02A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2F5A"/>
    <w:rsid w:val="00274A23"/>
    <w:rsid w:val="00276AE3"/>
    <w:rsid w:val="00276B90"/>
    <w:rsid w:val="002772BD"/>
    <w:rsid w:val="00281E56"/>
    <w:rsid w:val="00282A21"/>
    <w:rsid w:val="00282BCA"/>
    <w:rsid w:val="00283E20"/>
    <w:rsid w:val="002860BF"/>
    <w:rsid w:val="00286997"/>
    <w:rsid w:val="00286C40"/>
    <w:rsid w:val="0029126B"/>
    <w:rsid w:val="0029332E"/>
    <w:rsid w:val="002943C2"/>
    <w:rsid w:val="00296F4A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2F62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2CC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3C9B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3566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2E7B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47FA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E7B41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09E2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3EA1"/>
    <w:rsid w:val="00755430"/>
    <w:rsid w:val="0075712C"/>
    <w:rsid w:val="0076170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1191"/>
    <w:rsid w:val="007D3843"/>
    <w:rsid w:val="007D46D0"/>
    <w:rsid w:val="007D53AB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4A1D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968A7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2629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317"/>
    <w:rsid w:val="00D3076B"/>
    <w:rsid w:val="00D3615C"/>
    <w:rsid w:val="00D37761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38D4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585"/>
    <w:rsid w:val="00DE791F"/>
    <w:rsid w:val="00DF0084"/>
    <w:rsid w:val="00DF2A66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06B"/>
    <w:rsid w:val="00EC12A8"/>
    <w:rsid w:val="00EC2860"/>
    <w:rsid w:val="00EC303F"/>
    <w:rsid w:val="00EC3183"/>
    <w:rsid w:val="00EC5122"/>
    <w:rsid w:val="00EC688E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100E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730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1356AC4E1C4F87610ECB98DCC78A" ma:contentTypeVersion="0" ma:contentTypeDescription="Create a new document." ma:contentTypeScope="" ma:versionID="0c8bd33be830aadedf5f41ad57add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33805-8BC3-4D72-9B0C-3C8708226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F427D-9821-43E2-8884-DD34C9AF9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Luciana</cp:lastModifiedBy>
  <cp:revision>33</cp:revision>
  <cp:lastPrinted>2023-08-09T15:27:00Z</cp:lastPrinted>
  <dcterms:created xsi:type="dcterms:W3CDTF">2023-10-08T06:42:00Z</dcterms:created>
  <dcterms:modified xsi:type="dcterms:W3CDTF">2024-10-24T07:44:00Z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