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92"/>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D598B">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6986-B933-4138-93ED-006C8D7D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Giancarlo</cp:lastModifiedBy>
  <cp:revision>2</cp:revision>
  <cp:lastPrinted>2016-07-15T13:50:00Z</cp:lastPrinted>
  <dcterms:created xsi:type="dcterms:W3CDTF">2017-05-03T11:26:00Z</dcterms:created>
  <dcterms:modified xsi:type="dcterms:W3CDTF">2017-05-03T11:26:00Z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